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6A4CFEFA" w:rsidR="00570366" w:rsidRPr="00CD395C" w:rsidRDefault="0024530B" w:rsidP="00570366">
      <w:pPr>
        <w:jc w:val="center"/>
        <w:rPr>
          <w:rFonts w:ascii="Arial" w:hAnsi="Arial" w:cs="Arial"/>
          <w:b/>
          <w:bCs/>
          <w:sz w:val="20"/>
          <w:szCs w:val="20"/>
        </w:rPr>
      </w:pPr>
      <w:bookmarkStart w:id="0" w:name="_Hlk12812195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396627">
        <w:rPr>
          <w:rFonts w:ascii="Arial" w:hAnsi="Arial" w:cs="Arial"/>
          <w:b/>
          <w:bCs/>
          <w:sz w:val="20"/>
          <w:szCs w:val="20"/>
        </w:rPr>
        <w:t>02</w:t>
      </w:r>
      <w:r w:rsidR="00A02746">
        <w:rPr>
          <w:rFonts w:ascii="Arial" w:hAnsi="Arial" w:cs="Arial"/>
          <w:b/>
          <w:bCs/>
          <w:sz w:val="20"/>
          <w:szCs w:val="20"/>
        </w:rPr>
        <w:t>/</w:t>
      </w:r>
      <w:r w:rsidR="0010717C">
        <w:rPr>
          <w:rFonts w:ascii="Arial" w:hAnsi="Arial" w:cs="Arial"/>
          <w:b/>
          <w:bCs/>
          <w:sz w:val="20"/>
          <w:szCs w:val="20"/>
        </w:rPr>
        <w:t>202</w:t>
      </w:r>
      <w:r w:rsidR="00E070C7">
        <w:rPr>
          <w:rFonts w:ascii="Arial" w:hAnsi="Arial" w:cs="Arial"/>
          <w:b/>
          <w:bCs/>
          <w:sz w:val="20"/>
          <w:szCs w:val="20"/>
        </w:rPr>
        <w:t>5</w:t>
      </w:r>
    </w:p>
    <w:p w14:paraId="27CA06DF" w14:textId="56748089" w:rsidR="00570366"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396627">
        <w:rPr>
          <w:rFonts w:ascii="Arial" w:hAnsi="Arial" w:cs="Arial"/>
          <w:b/>
          <w:sz w:val="20"/>
          <w:szCs w:val="20"/>
        </w:rPr>
        <w:t>05</w:t>
      </w:r>
      <w:r w:rsidR="008F0E80">
        <w:rPr>
          <w:rFonts w:ascii="Arial" w:hAnsi="Arial" w:cs="Arial"/>
          <w:b/>
          <w:sz w:val="20"/>
          <w:szCs w:val="20"/>
        </w:rPr>
        <w:t>/202</w:t>
      </w:r>
      <w:r w:rsidR="00E070C7">
        <w:rPr>
          <w:rFonts w:ascii="Arial" w:hAnsi="Arial" w:cs="Arial"/>
          <w:b/>
          <w:sz w:val="20"/>
          <w:szCs w:val="20"/>
        </w:rPr>
        <w:t>5</w:t>
      </w:r>
      <w:r w:rsidR="008F0E80">
        <w:rPr>
          <w:rFonts w:ascii="Arial" w:hAnsi="Arial" w:cs="Arial"/>
          <w:b/>
          <w:sz w:val="20"/>
          <w:szCs w:val="20"/>
        </w:rPr>
        <w:t>)</w:t>
      </w:r>
    </w:p>
    <w:p w14:paraId="4E73ED99" w14:textId="77777777" w:rsidR="00D61ABB" w:rsidRPr="00CD395C" w:rsidRDefault="00D61ABB" w:rsidP="00570366">
      <w:pPr>
        <w:jc w:val="center"/>
        <w:rPr>
          <w:rFonts w:ascii="Arial" w:hAnsi="Arial" w:cs="Arial"/>
          <w:b/>
          <w:sz w:val="20"/>
          <w:szCs w:val="20"/>
        </w:rPr>
      </w:pPr>
      <w:bookmarkStart w:id="1" w:name="_GoBack"/>
      <w:bookmarkEnd w:id="1"/>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744D0D66"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w:t>
      </w:r>
      <w:r w:rsidR="00AA7D53">
        <w:rPr>
          <w:rFonts w:ascii="Arial" w:hAnsi="Arial" w:cs="Arial"/>
          <w:sz w:val="20"/>
          <w:szCs w:val="20"/>
        </w:rPr>
        <w:t>l</w:t>
      </w:r>
      <w:r w:rsidR="00F251CF" w:rsidRPr="00CD395C">
        <w:rPr>
          <w:rFonts w:ascii="Arial" w:hAnsi="Arial" w:cs="Arial"/>
          <w:sz w:val="20"/>
          <w:szCs w:val="20"/>
        </w:rPr>
        <w:t xml:space="preserve">ico, para conhecimento dos interessados, que o MUNICIPIO DE MANDAGUAÇU, por meio do setor de licitações, sediado na Rua Bernardino Bogo 175, centro, na cidade de Mandaguaçu, Estado do Paraná, realizará licitação, na modalidade PREGÃO, na forma ELETRÔNICA, com critério de julgamento de menor preço por </w:t>
      </w:r>
      <w:r w:rsidR="00E070C7">
        <w:rPr>
          <w:rFonts w:ascii="Arial" w:hAnsi="Arial" w:cs="Arial"/>
          <w:sz w:val="20"/>
          <w:szCs w:val="20"/>
        </w:rPr>
        <w:t>item</w:t>
      </w:r>
      <w:r w:rsidR="00F251CF" w:rsidRPr="00CD395C">
        <w:rPr>
          <w:rFonts w:ascii="Arial" w:hAnsi="Arial" w:cs="Arial"/>
          <w:sz w:val="20"/>
          <w:szCs w:val="20"/>
        </w:rPr>
        <w:t>, 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3A036A3E"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CC2B78">
        <w:rPr>
          <w:rFonts w:ascii="Arial" w:hAnsi="Arial" w:cs="Arial"/>
          <w:sz w:val="20"/>
          <w:szCs w:val="20"/>
        </w:rPr>
        <w:t>8.483/2023,</w:t>
      </w:r>
      <w:r w:rsidR="003116C3">
        <w:rPr>
          <w:rFonts w:ascii="Arial" w:hAnsi="Arial" w:cs="Arial"/>
          <w:sz w:val="20"/>
          <w:szCs w:val="20"/>
        </w:rPr>
        <w:t xml:space="preserve"> </w:t>
      </w:r>
      <w:r w:rsidR="00E070C7">
        <w:rPr>
          <w:rFonts w:ascii="Arial" w:hAnsi="Arial" w:cs="Arial"/>
          <w:sz w:val="20"/>
          <w:szCs w:val="20"/>
        </w:rPr>
        <w:t xml:space="preserve">Portaria 7365/2025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0EE773E2"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396627">
        <w:rPr>
          <w:rFonts w:ascii="Arial" w:hAnsi="Arial" w:cs="Arial"/>
          <w:b/>
          <w:bCs/>
          <w:sz w:val="20"/>
          <w:szCs w:val="20"/>
        </w:rPr>
        <w:t>24/02/2025</w:t>
      </w:r>
    </w:p>
    <w:p w14:paraId="1D0371A6" w14:textId="27FB226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D04E0F">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396627">
        <w:rPr>
          <w:rFonts w:ascii="Arial" w:hAnsi="Arial" w:cs="Arial"/>
          <w:b/>
          <w:bCs/>
          <w:sz w:val="20"/>
          <w:szCs w:val="20"/>
        </w:rPr>
        <w:t>24/02/2025</w:t>
      </w:r>
    </w:p>
    <w:p w14:paraId="282BACC5" w14:textId="463DBFE6" w:rsidR="000F3FD6"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hyperlink r:id="rId9" w:history="1">
        <w:r w:rsidR="00005428" w:rsidRPr="0060336B">
          <w:rPr>
            <w:rStyle w:val="Hyperlink"/>
            <w:rFonts w:ascii="Arial" w:hAnsi="Arial" w:cs="Arial"/>
            <w:sz w:val="18"/>
            <w:szCs w:val="18"/>
          </w:rPr>
          <w:t>https://www.bll.org.br</w:t>
        </w:r>
      </w:hyperlink>
      <w:r w:rsidR="00567DFD" w:rsidRPr="00CD395C">
        <w:rPr>
          <w:rFonts w:ascii="Arial" w:hAnsi="Arial" w:cs="Arial"/>
          <w:b/>
          <w:bCs/>
          <w:sz w:val="20"/>
          <w:szCs w:val="20"/>
        </w:rPr>
        <w:t xml:space="preserve"> </w:t>
      </w: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10"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1BA6B91B" w14:textId="30E7821E"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1.1</w:t>
      </w:r>
      <w:r w:rsidR="00005428">
        <w:rPr>
          <w:rFonts w:ascii="Arial" w:hAnsi="Arial" w:cs="Arial"/>
          <w:b/>
          <w:bCs/>
          <w:sz w:val="20"/>
          <w:szCs w:val="20"/>
        </w:rPr>
        <w:t>0</w:t>
      </w:r>
      <w:r w:rsidRPr="00CD395C">
        <w:rPr>
          <w:rFonts w:ascii="Arial" w:hAnsi="Arial" w:cs="Arial"/>
          <w:b/>
          <w:bCs/>
          <w:sz w:val="20"/>
          <w:szCs w:val="20"/>
        </w:rPr>
        <w:t xml:space="preserve">.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3C7797AF" w14:textId="77777777" w:rsidR="00005428" w:rsidRDefault="00005428"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43F22BC3" w14:textId="1440CC81" w:rsidR="00B40955" w:rsidRDefault="00B40955" w:rsidP="008C279D">
      <w:pPr>
        <w:pStyle w:val="WW-Corpodetexto3"/>
        <w:tabs>
          <w:tab w:val="num" w:pos="576"/>
          <w:tab w:val="left" w:pos="9923"/>
        </w:tabs>
        <w:ind w:left="426" w:right="606" w:hanging="9"/>
        <w:rPr>
          <w:rFonts w:ascii="Arial" w:hAnsi="Arial" w:cs="Arial"/>
          <w:b/>
          <w:bCs/>
          <w:sz w:val="20"/>
        </w:rPr>
      </w:pPr>
    </w:p>
    <w:tbl>
      <w:tblPr>
        <w:tblStyle w:val="TableGrid"/>
        <w:tblW w:w="8931" w:type="dxa"/>
        <w:tblInd w:w="-8" w:type="dxa"/>
        <w:tblCellMar>
          <w:top w:w="43" w:type="dxa"/>
          <w:left w:w="26" w:type="dxa"/>
          <w:right w:w="34" w:type="dxa"/>
        </w:tblCellMar>
        <w:tblLook w:val="04A0" w:firstRow="1" w:lastRow="0" w:firstColumn="1" w:lastColumn="0" w:noHBand="0" w:noVBand="1"/>
      </w:tblPr>
      <w:tblGrid>
        <w:gridCol w:w="518"/>
        <w:gridCol w:w="3852"/>
        <w:gridCol w:w="592"/>
        <w:gridCol w:w="708"/>
        <w:gridCol w:w="851"/>
        <w:gridCol w:w="992"/>
        <w:gridCol w:w="1418"/>
      </w:tblGrid>
      <w:tr w:rsidR="00BA454B" w:rsidRPr="003B4F4B" w14:paraId="3DB4DDD4" w14:textId="77777777" w:rsidTr="00F96B70">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5DD13B6E" w14:textId="77777777" w:rsidR="00BA454B" w:rsidRPr="003B4F4B" w:rsidRDefault="00BA454B" w:rsidP="00F96B70">
            <w:pPr>
              <w:spacing w:line="256" w:lineRule="auto"/>
              <w:ind w:left="48"/>
              <w:rPr>
                <w:rFonts w:ascii="Arial" w:hAnsi="Arial" w:cs="Arial"/>
                <w:sz w:val="18"/>
                <w:szCs w:val="18"/>
              </w:rPr>
            </w:pPr>
            <w:r w:rsidRPr="003B4F4B">
              <w:rPr>
                <w:rFonts w:ascii="Arial" w:hAnsi="Arial" w:cs="Arial"/>
                <w:b/>
                <w:sz w:val="18"/>
                <w:szCs w:val="18"/>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3EE1CB65" w14:textId="77777777" w:rsidR="00BA454B" w:rsidRPr="003B4F4B" w:rsidRDefault="00BA454B" w:rsidP="00F96B70">
            <w:pPr>
              <w:spacing w:line="256" w:lineRule="auto"/>
              <w:jc w:val="center"/>
              <w:rPr>
                <w:rFonts w:ascii="Arial" w:hAnsi="Arial" w:cs="Arial"/>
                <w:sz w:val="18"/>
                <w:szCs w:val="18"/>
              </w:rPr>
            </w:pPr>
            <w:r w:rsidRPr="003B4F4B">
              <w:rPr>
                <w:rFonts w:ascii="Arial" w:hAnsi="Arial" w:cs="Arial"/>
                <w:b/>
                <w:sz w:val="18"/>
                <w:szCs w:val="18"/>
              </w:rPr>
              <w:t>Descrição</w:t>
            </w:r>
          </w:p>
        </w:tc>
        <w:tc>
          <w:tcPr>
            <w:tcW w:w="592" w:type="dxa"/>
            <w:tcBorders>
              <w:top w:val="single" w:sz="6" w:space="0" w:color="000000"/>
              <w:left w:val="single" w:sz="6" w:space="0" w:color="000000"/>
              <w:bottom w:val="single" w:sz="6" w:space="0" w:color="000000"/>
              <w:right w:val="single" w:sz="6" w:space="0" w:color="000000"/>
            </w:tcBorders>
          </w:tcPr>
          <w:p w14:paraId="7744B2C3" w14:textId="77777777" w:rsidR="00BA454B" w:rsidRDefault="00BA454B" w:rsidP="00F96B70">
            <w:pPr>
              <w:spacing w:line="256" w:lineRule="auto"/>
              <w:jc w:val="center"/>
              <w:rPr>
                <w:rFonts w:ascii="Arial" w:hAnsi="Arial" w:cs="Arial"/>
                <w:b/>
                <w:sz w:val="18"/>
                <w:szCs w:val="18"/>
              </w:rPr>
            </w:pPr>
            <w:r>
              <w:rPr>
                <w:rFonts w:ascii="Arial" w:hAnsi="Arial" w:cs="Arial"/>
                <w:b/>
                <w:sz w:val="18"/>
                <w:szCs w:val="18"/>
              </w:rPr>
              <w:t>Cat</w:t>
            </w:r>
          </w:p>
          <w:p w14:paraId="218AD136" w14:textId="77777777" w:rsidR="00BA454B" w:rsidRPr="003B4F4B" w:rsidRDefault="00BA454B" w:rsidP="00F96B70">
            <w:pPr>
              <w:spacing w:line="256" w:lineRule="auto"/>
              <w:jc w:val="center"/>
              <w:rPr>
                <w:rFonts w:ascii="Arial" w:hAnsi="Arial" w:cs="Arial"/>
                <w:b/>
                <w:sz w:val="18"/>
                <w:szCs w:val="18"/>
              </w:rPr>
            </w:pPr>
            <w:r>
              <w:rPr>
                <w:rFonts w:ascii="Arial" w:hAnsi="Arial" w:cs="Arial"/>
                <w:b/>
                <w:sz w:val="18"/>
                <w:szCs w:val="18"/>
              </w:rPr>
              <w:t>Serv</w:t>
            </w:r>
          </w:p>
        </w:tc>
        <w:tc>
          <w:tcPr>
            <w:tcW w:w="708" w:type="dxa"/>
            <w:tcBorders>
              <w:top w:val="single" w:sz="6" w:space="0" w:color="000000"/>
              <w:left w:val="single" w:sz="6" w:space="0" w:color="000000"/>
              <w:bottom w:val="single" w:sz="6" w:space="0" w:color="000000"/>
              <w:right w:val="single" w:sz="6" w:space="0" w:color="000000"/>
            </w:tcBorders>
          </w:tcPr>
          <w:p w14:paraId="6588CD85" w14:textId="77777777" w:rsidR="00BA454B" w:rsidRPr="003B4F4B" w:rsidRDefault="00BA454B" w:rsidP="00F96B70">
            <w:pPr>
              <w:spacing w:line="256" w:lineRule="auto"/>
              <w:jc w:val="center"/>
              <w:rPr>
                <w:rFonts w:ascii="Arial" w:hAnsi="Arial" w:cs="Arial"/>
                <w:b/>
                <w:sz w:val="18"/>
                <w:szCs w:val="18"/>
              </w:rPr>
            </w:pPr>
            <w:r>
              <w:rPr>
                <w:rFonts w:ascii="Arial" w:hAnsi="Arial" w:cs="Arial"/>
                <w:b/>
                <w:sz w:val="18"/>
                <w:szCs w:val="18"/>
              </w:rPr>
              <w:t>Qtde</w:t>
            </w:r>
          </w:p>
        </w:tc>
        <w:tc>
          <w:tcPr>
            <w:tcW w:w="851" w:type="dxa"/>
            <w:tcBorders>
              <w:top w:val="single" w:sz="6" w:space="0" w:color="000000"/>
              <w:left w:val="single" w:sz="6" w:space="0" w:color="000000"/>
              <w:bottom w:val="single" w:sz="6" w:space="0" w:color="000000"/>
              <w:right w:val="single" w:sz="6" w:space="0" w:color="000000"/>
            </w:tcBorders>
          </w:tcPr>
          <w:p w14:paraId="4C415D67" w14:textId="77777777" w:rsidR="00BA454B" w:rsidRPr="003B4F4B" w:rsidRDefault="00BA454B" w:rsidP="00F96B70">
            <w:pPr>
              <w:spacing w:line="256" w:lineRule="auto"/>
              <w:jc w:val="center"/>
              <w:rPr>
                <w:rFonts w:ascii="Arial" w:hAnsi="Arial" w:cs="Arial"/>
                <w:b/>
                <w:sz w:val="18"/>
                <w:szCs w:val="18"/>
              </w:rPr>
            </w:pPr>
            <w:r w:rsidRPr="003B4F4B">
              <w:rPr>
                <w:rFonts w:ascii="Arial" w:hAnsi="Arial" w:cs="Arial"/>
                <w:b/>
                <w:sz w:val="18"/>
                <w:szCs w:val="18"/>
              </w:rPr>
              <w:t>Unid</w:t>
            </w:r>
            <w:r>
              <w:rPr>
                <w:rFonts w:ascii="Arial" w:hAnsi="Arial" w:cs="Arial"/>
                <w:b/>
                <w:sz w:val="18"/>
                <w:szCs w:val="18"/>
              </w:rPr>
              <w:t>.</w:t>
            </w:r>
            <w:r w:rsidRPr="003B4F4B">
              <w:rPr>
                <w:rFonts w:ascii="Arial" w:hAnsi="Arial" w:cs="Arial"/>
                <w:b/>
                <w:sz w:val="18"/>
                <w:szCs w:val="18"/>
              </w:rPr>
              <w:t xml:space="preserve"> de Medida</w:t>
            </w:r>
          </w:p>
        </w:tc>
        <w:tc>
          <w:tcPr>
            <w:tcW w:w="992" w:type="dxa"/>
            <w:tcBorders>
              <w:top w:val="single" w:sz="6" w:space="0" w:color="000000"/>
              <w:left w:val="single" w:sz="6" w:space="0" w:color="000000"/>
              <w:bottom w:val="single" w:sz="6" w:space="0" w:color="000000"/>
              <w:right w:val="single" w:sz="6" w:space="0" w:color="000000"/>
            </w:tcBorders>
          </w:tcPr>
          <w:p w14:paraId="02A91C74" w14:textId="77777777" w:rsidR="00BA454B" w:rsidRPr="003B4F4B" w:rsidRDefault="00BA454B" w:rsidP="00F96B70">
            <w:pPr>
              <w:spacing w:line="256" w:lineRule="auto"/>
              <w:jc w:val="center"/>
              <w:rPr>
                <w:rFonts w:ascii="Arial" w:hAnsi="Arial" w:cs="Arial"/>
                <w:b/>
                <w:sz w:val="18"/>
                <w:szCs w:val="18"/>
              </w:rPr>
            </w:pPr>
            <w:r w:rsidRPr="003B4F4B">
              <w:rPr>
                <w:rFonts w:ascii="Arial" w:hAnsi="Arial" w:cs="Arial"/>
                <w:b/>
                <w:sz w:val="18"/>
                <w:szCs w:val="18"/>
              </w:rPr>
              <w:t>Valor Unitário</w:t>
            </w:r>
          </w:p>
        </w:tc>
        <w:tc>
          <w:tcPr>
            <w:tcW w:w="1418" w:type="dxa"/>
            <w:tcBorders>
              <w:top w:val="single" w:sz="6" w:space="0" w:color="000000"/>
              <w:left w:val="single" w:sz="6" w:space="0" w:color="000000"/>
              <w:bottom w:val="single" w:sz="6" w:space="0" w:color="000000"/>
              <w:right w:val="single" w:sz="6" w:space="0" w:color="000000"/>
            </w:tcBorders>
          </w:tcPr>
          <w:p w14:paraId="2CB52E10" w14:textId="77777777" w:rsidR="00BA454B" w:rsidRPr="003B4F4B" w:rsidRDefault="00BA454B" w:rsidP="00F96B70">
            <w:pPr>
              <w:spacing w:line="256" w:lineRule="auto"/>
              <w:jc w:val="center"/>
              <w:rPr>
                <w:rFonts w:ascii="Arial" w:hAnsi="Arial" w:cs="Arial"/>
                <w:b/>
                <w:sz w:val="18"/>
                <w:szCs w:val="18"/>
              </w:rPr>
            </w:pPr>
            <w:r w:rsidRPr="003B4F4B">
              <w:rPr>
                <w:rFonts w:ascii="Arial" w:hAnsi="Arial" w:cs="Arial"/>
                <w:b/>
                <w:sz w:val="18"/>
                <w:szCs w:val="18"/>
              </w:rPr>
              <w:t>Total</w:t>
            </w:r>
          </w:p>
        </w:tc>
      </w:tr>
      <w:tr w:rsidR="00BA454B" w:rsidRPr="003B4F4B" w14:paraId="29FC3EDA" w14:textId="77777777" w:rsidTr="00F96B7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5EAED978" w14:textId="77777777" w:rsidR="00BA454B" w:rsidRPr="003B4F4B" w:rsidRDefault="00BA454B" w:rsidP="00F96B70">
            <w:pPr>
              <w:spacing w:line="256" w:lineRule="auto"/>
              <w:rPr>
                <w:rFonts w:ascii="Arial" w:hAnsi="Arial" w:cs="Arial"/>
                <w:sz w:val="18"/>
                <w:szCs w:val="18"/>
              </w:rPr>
            </w:pPr>
            <w:r>
              <w:rPr>
                <w:rFonts w:ascii="Arial" w:hAnsi="Arial" w:cs="Arial"/>
                <w:sz w:val="18"/>
                <w:szCs w:val="18"/>
              </w:rPr>
              <w:t xml:space="preserve"> </w:t>
            </w:r>
            <w:r w:rsidRPr="003B4F4B">
              <w:rPr>
                <w:rFonts w:ascii="Arial" w:hAnsi="Arial" w:cs="Arial"/>
                <w:sz w:val="18"/>
                <w:szCs w:val="18"/>
              </w:rPr>
              <w:t>01</w:t>
            </w:r>
          </w:p>
        </w:tc>
        <w:tc>
          <w:tcPr>
            <w:tcW w:w="3852" w:type="dxa"/>
            <w:tcBorders>
              <w:top w:val="single" w:sz="6" w:space="0" w:color="000000"/>
              <w:left w:val="single" w:sz="6" w:space="0" w:color="000000"/>
              <w:bottom w:val="single" w:sz="6" w:space="0" w:color="000000"/>
              <w:right w:val="single" w:sz="6" w:space="0" w:color="000000"/>
            </w:tcBorders>
          </w:tcPr>
          <w:p w14:paraId="74D9A70F" w14:textId="77777777" w:rsidR="00BA454B" w:rsidRPr="00645F42" w:rsidRDefault="00BA454B" w:rsidP="00F96B70">
            <w:pPr>
              <w:spacing w:line="256" w:lineRule="auto"/>
              <w:rPr>
                <w:rFonts w:asciiTheme="majorHAnsi" w:hAnsiTheme="majorHAnsi" w:cstheme="majorHAnsi"/>
                <w:sz w:val="18"/>
                <w:szCs w:val="18"/>
              </w:rPr>
            </w:pPr>
            <w:r w:rsidRPr="00645F42">
              <w:rPr>
                <w:rFonts w:asciiTheme="majorHAnsi" w:hAnsiTheme="majorHAnsi" w:cstheme="majorHAnsi"/>
                <w:sz w:val="20"/>
                <w:szCs w:val="20"/>
              </w:rPr>
              <w:t>Contratação de Pessoa Jurídica especializada em Prestação de Serviço de Oficina em Artes Visuais, para atender as necessidades das secretarias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5CEADBD0" w14:textId="77777777" w:rsidR="00BA454B" w:rsidRDefault="00BA454B" w:rsidP="00F96B70">
            <w:pPr>
              <w:spacing w:line="256" w:lineRule="auto"/>
              <w:jc w:val="center"/>
              <w:rPr>
                <w:rFonts w:ascii="Arial" w:hAnsi="Arial" w:cs="Arial"/>
                <w:color w:val="000000"/>
                <w:sz w:val="18"/>
                <w:szCs w:val="18"/>
              </w:rPr>
            </w:pPr>
          </w:p>
          <w:p w14:paraId="38FFB406" w14:textId="77777777" w:rsidR="00BA454B" w:rsidRDefault="00BA454B" w:rsidP="00F96B70">
            <w:pPr>
              <w:spacing w:line="256" w:lineRule="auto"/>
              <w:jc w:val="center"/>
              <w:rPr>
                <w:rFonts w:ascii="Arial" w:hAnsi="Arial" w:cs="Arial"/>
                <w:color w:val="000000"/>
                <w:sz w:val="18"/>
                <w:szCs w:val="18"/>
              </w:rPr>
            </w:pPr>
          </w:p>
          <w:p w14:paraId="44AA0E84" w14:textId="77777777" w:rsidR="00BA454B" w:rsidRPr="003B4F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4AFBAA9B" w14:textId="77777777" w:rsidR="00BA454B" w:rsidRDefault="00BA454B" w:rsidP="00F96B70">
            <w:pPr>
              <w:spacing w:line="256" w:lineRule="auto"/>
              <w:jc w:val="center"/>
              <w:rPr>
                <w:rFonts w:ascii="Arial" w:hAnsi="Arial" w:cs="Arial"/>
                <w:color w:val="000000"/>
                <w:sz w:val="18"/>
                <w:szCs w:val="18"/>
              </w:rPr>
            </w:pPr>
          </w:p>
          <w:p w14:paraId="33CCCF2E" w14:textId="77777777" w:rsidR="00BA454B" w:rsidRDefault="00BA454B" w:rsidP="00F96B70">
            <w:pPr>
              <w:spacing w:line="256" w:lineRule="auto"/>
              <w:jc w:val="center"/>
              <w:rPr>
                <w:rFonts w:ascii="Arial" w:hAnsi="Arial" w:cs="Arial"/>
                <w:color w:val="000000"/>
                <w:sz w:val="18"/>
                <w:szCs w:val="18"/>
              </w:rPr>
            </w:pPr>
          </w:p>
          <w:p w14:paraId="5334ED81" w14:textId="77777777" w:rsidR="00BA454B" w:rsidRPr="003B4F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3.000</w:t>
            </w:r>
          </w:p>
        </w:tc>
        <w:tc>
          <w:tcPr>
            <w:tcW w:w="851" w:type="dxa"/>
            <w:tcBorders>
              <w:top w:val="single" w:sz="6" w:space="0" w:color="000000"/>
              <w:left w:val="single" w:sz="6" w:space="0" w:color="000000"/>
              <w:bottom w:val="single" w:sz="6" w:space="0" w:color="000000"/>
              <w:right w:val="single" w:sz="6" w:space="0" w:color="000000"/>
            </w:tcBorders>
          </w:tcPr>
          <w:p w14:paraId="308846E1" w14:textId="77777777" w:rsidR="00BA454B" w:rsidRDefault="00BA454B" w:rsidP="00F96B70">
            <w:pPr>
              <w:spacing w:line="256" w:lineRule="auto"/>
              <w:jc w:val="center"/>
              <w:rPr>
                <w:rFonts w:ascii="Arial" w:hAnsi="Arial" w:cs="Arial"/>
                <w:color w:val="000000"/>
                <w:sz w:val="18"/>
                <w:szCs w:val="18"/>
              </w:rPr>
            </w:pPr>
          </w:p>
          <w:p w14:paraId="7713F77B" w14:textId="77777777" w:rsidR="00BA454B" w:rsidRDefault="00BA454B" w:rsidP="00F96B70">
            <w:pPr>
              <w:spacing w:line="256" w:lineRule="auto"/>
              <w:jc w:val="center"/>
              <w:rPr>
                <w:rFonts w:ascii="Arial" w:hAnsi="Arial" w:cs="Arial"/>
                <w:color w:val="000000"/>
                <w:sz w:val="18"/>
                <w:szCs w:val="18"/>
              </w:rPr>
            </w:pPr>
          </w:p>
          <w:p w14:paraId="540A3067" w14:textId="77777777" w:rsidR="00BA454B" w:rsidRPr="003B4F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25EFD009" w14:textId="77777777" w:rsidR="00BA454B" w:rsidRDefault="00BA454B" w:rsidP="00F96B70">
            <w:pPr>
              <w:spacing w:line="256" w:lineRule="auto"/>
              <w:jc w:val="center"/>
              <w:rPr>
                <w:rFonts w:ascii="Arial" w:hAnsi="Arial" w:cs="Arial"/>
                <w:color w:val="000000"/>
                <w:sz w:val="18"/>
                <w:szCs w:val="18"/>
              </w:rPr>
            </w:pPr>
          </w:p>
          <w:p w14:paraId="7C0CC354" w14:textId="77777777" w:rsidR="00BA454B" w:rsidRDefault="00BA454B" w:rsidP="00F96B70">
            <w:pPr>
              <w:spacing w:line="256" w:lineRule="auto"/>
              <w:jc w:val="center"/>
              <w:rPr>
                <w:rFonts w:ascii="Arial" w:hAnsi="Arial" w:cs="Arial"/>
                <w:color w:val="000000"/>
                <w:sz w:val="18"/>
                <w:szCs w:val="18"/>
              </w:rPr>
            </w:pPr>
          </w:p>
          <w:p w14:paraId="10AE7A75" w14:textId="77777777" w:rsidR="00BA454B" w:rsidRPr="003B4F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40,00</w:t>
            </w:r>
          </w:p>
        </w:tc>
        <w:tc>
          <w:tcPr>
            <w:tcW w:w="1418" w:type="dxa"/>
            <w:tcBorders>
              <w:top w:val="single" w:sz="6" w:space="0" w:color="000000"/>
              <w:left w:val="single" w:sz="6" w:space="0" w:color="000000"/>
              <w:bottom w:val="single" w:sz="6" w:space="0" w:color="000000"/>
              <w:right w:val="single" w:sz="6" w:space="0" w:color="000000"/>
            </w:tcBorders>
          </w:tcPr>
          <w:p w14:paraId="109CA79C" w14:textId="77777777" w:rsidR="00BA454B" w:rsidRDefault="00BA454B" w:rsidP="00F96B70">
            <w:pPr>
              <w:spacing w:line="256" w:lineRule="auto"/>
              <w:jc w:val="center"/>
              <w:rPr>
                <w:rFonts w:ascii="Arial" w:hAnsi="Arial" w:cs="Arial"/>
                <w:color w:val="000000"/>
                <w:sz w:val="18"/>
                <w:szCs w:val="18"/>
              </w:rPr>
            </w:pPr>
          </w:p>
          <w:p w14:paraId="64D6BBA0" w14:textId="77777777" w:rsidR="00BA454B" w:rsidRDefault="00BA454B" w:rsidP="00F96B70">
            <w:pPr>
              <w:spacing w:line="256" w:lineRule="auto"/>
              <w:jc w:val="center"/>
              <w:rPr>
                <w:rFonts w:ascii="Arial" w:hAnsi="Arial" w:cs="Arial"/>
                <w:color w:val="000000"/>
                <w:sz w:val="18"/>
                <w:szCs w:val="18"/>
              </w:rPr>
            </w:pPr>
          </w:p>
          <w:p w14:paraId="1CE8CC8F" w14:textId="77777777" w:rsidR="00BA454B" w:rsidRPr="003B4F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R$ 120.000,00</w:t>
            </w:r>
          </w:p>
        </w:tc>
      </w:tr>
      <w:tr w:rsidR="00BA454B" w:rsidRPr="003B4F4B" w14:paraId="43AB3C6B" w14:textId="77777777" w:rsidTr="00F96B7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4D03EDD0" w14:textId="77777777" w:rsidR="00BA454B" w:rsidRDefault="00BA454B" w:rsidP="00F96B70">
            <w:pPr>
              <w:spacing w:line="256" w:lineRule="auto"/>
              <w:jc w:val="center"/>
              <w:rPr>
                <w:rFonts w:ascii="Arial" w:hAnsi="Arial" w:cs="Arial"/>
                <w:sz w:val="18"/>
                <w:szCs w:val="18"/>
              </w:rPr>
            </w:pPr>
            <w:r>
              <w:rPr>
                <w:rFonts w:ascii="Arial" w:hAnsi="Arial" w:cs="Arial"/>
                <w:sz w:val="18"/>
                <w:szCs w:val="18"/>
              </w:rPr>
              <w:lastRenderedPageBreak/>
              <w:t>2</w:t>
            </w:r>
          </w:p>
        </w:tc>
        <w:tc>
          <w:tcPr>
            <w:tcW w:w="3852" w:type="dxa"/>
            <w:tcBorders>
              <w:top w:val="single" w:sz="6" w:space="0" w:color="000000"/>
              <w:left w:val="single" w:sz="6" w:space="0" w:color="000000"/>
              <w:bottom w:val="single" w:sz="6" w:space="0" w:color="000000"/>
              <w:right w:val="single" w:sz="6" w:space="0" w:color="000000"/>
            </w:tcBorders>
          </w:tcPr>
          <w:p w14:paraId="2AC71C61" w14:textId="77777777" w:rsidR="00BA454B" w:rsidRPr="00645F42" w:rsidRDefault="00BA454B" w:rsidP="00F96B70">
            <w:pPr>
              <w:spacing w:line="256" w:lineRule="auto"/>
              <w:rPr>
                <w:rFonts w:asciiTheme="majorHAnsi" w:hAnsiTheme="majorHAnsi" w:cstheme="majorHAnsi"/>
                <w:sz w:val="20"/>
                <w:szCs w:val="20"/>
              </w:rPr>
            </w:pPr>
            <w:r w:rsidRPr="00645F42">
              <w:rPr>
                <w:rFonts w:asciiTheme="majorHAnsi" w:hAnsiTheme="majorHAnsi" w:cstheme="majorHAnsi"/>
                <w:sz w:val="20"/>
                <w:szCs w:val="20"/>
              </w:rPr>
              <w:t>Contratação de Pessoa Jurídica especializada em Prestação de Serviço de Oficina</w:t>
            </w:r>
            <w:r>
              <w:rPr>
                <w:rFonts w:asciiTheme="majorHAnsi" w:hAnsiTheme="majorHAnsi" w:cstheme="majorHAnsi"/>
                <w:sz w:val="20"/>
                <w:szCs w:val="20"/>
              </w:rPr>
              <w:t xml:space="preserve"> de aulas de Musicalidade</w:t>
            </w:r>
            <w:r w:rsidRPr="00645F42">
              <w:rPr>
                <w:rFonts w:asciiTheme="majorHAnsi" w:hAnsiTheme="majorHAnsi" w:cstheme="majorHAnsi"/>
                <w:sz w:val="20"/>
                <w:szCs w:val="20"/>
              </w:rPr>
              <w:t>, para atender as necessidades das secretarias de Cultura e Esportes</w:t>
            </w:r>
            <w:r>
              <w:rPr>
                <w:rFonts w:asciiTheme="majorHAnsi" w:hAnsiTheme="majorHAnsi" w:cstheme="majorHAnsi"/>
                <w:sz w:val="20"/>
                <w:szCs w:val="20"/>
              </w:rPr>
              <w:t xml:space="preserve">, para atender </w:t>
            </w:r>
            <w:r w:rsidRPr="00645F42">
              <w:rPr>
                <w:rFonts w:asciiTheme="majorHAnsi" w:hAnsiTheme="majorHAnsi" w:cstheme="majorHAnsi"/>
                <w:sz w:val="20"/>
                <w:szCs w:val="20"/>
              </w:rPr>
              <w:t>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33988A95" w14:textId="77777777" w:rsidR="00BA454B" w:rsidRDefault="00BA454B" w:rsidP="00F96B70">
            <w:pPr>
              <w:spacing w:line="256" w:lineRule="auto"/>
              <w:jc w:val="center"/>
              <w:rPr>
                <w:rFonts w:ascii="Arial" w:hAnsi="Arial" w:cs="Arial"/>
                <w:color w:val="000000"/>
                <w:sz w:val="18"/>
                <w:szCs w:val="18"/>
              </w:rPr>
            </w:pPr>
          </w:p>
          <w:p w14:paraId="7E094BB2" w14:textId="77777777" w:rsidR="00BA454B" w:rsidRDefault="00BA454B" w:rsidP="00F96B70">
            <w:pPr>
              <w:spacing w:line="256" w:lineRule="auto"/>
              <w:jc w:val="center"/>
              <w:rPr>
                <w:rFonts w:ascii="Arial" w:hAnsi="Arial" w:cs="Arial"/>
                <w:color w:val="000000"/>
                <w:sz w:val="18"/>
                <w:szCs w:val="18"/>
              </w:rPr>
            </w:pPr>
          </w:p>
          <w:p w14:paraId="45A9D623" w14:textId="77777777" w:rsidR="00BA454B" w:rsidRDefault="00BA454B" w:rsidP="00F96B70">
            <w:pPr>
              <w:spacing w:line="256" w:lineRule="auto"/>
              <w:jc w:val="center"/>
              <w:rPr>
                <w:rFonts w:ascii="Arial" w:hAnsi="Arial" w:cs="Arial"/>
                <w:color w:val="000000"/>
                <w:sz w:val="18"/>
                <w:szCs w:val="18"/>
              </w:rPr>
            </w:pPr>
          </w:p>
          <w:p w14:paraId="1F88DAE7"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60428FC1" w14:textId="77777777" w:rsidR="00BA454B" w:rsidRDefault="00BA454B" w:rsidP="00F96B70">
            <w:pPr>
              <w:spacing w:line="256" w:lineRule="auto"/>
              <w:jc w:val="center"/>
              <w:rPr>
                <w:rFonts w:ascii="Arial" w:hAnsi="Arial" w:cs="Arial"/>
                <w:color w:val="000000"/>
                <w:sz w:val="18"/>
                <w:szCs w:val="18"/>
              </w:rPr>
            </w:pPr>
          </w:p>
          <w:p w14:paraId="7491D606" w14:textId="77777777" w:rsidR="00BA454B" w:rsidRDefault="00BA454B" w:rsidP="00F96B70">
            <w:pPr>
              <w:spacing w:line="256" w:lineRule="auto"/>
              <w:jc w:val="center"/>
              <w:rPr>
                <w:rFonts w:ascii="Arial" w:hAnsi="Arial" w:cs="Arial"/>
                <w:color w:val="000000"/>
                <w:sz w:val="18"/>
                <w:szCs w:val="18"/>
              </w:rPr>
            </w:pPr>
          </w:p>
          <w:p w14:paraId="19CC8823" w14:textId="77777777" w:rsidR="00BA454B" w:rsidRDefault="00BA454B" w:rsidP="00F96B70">
            <w:pPr>
              <w:spacing w:line="256" w:lineRule="auto"/>
              <w:jc w:val="center"/>
              <w:rPr>
                <w:rFonts w:ascii="Arial" w:hAnsi="Arial" w:cs="Arial"/>
                <w:color w:val="000000"/>
                <w:sz w:val="18"/>
                <w:szCs w:val="18"/>
              </w:rPr>
            </w:pPr>
          </w:p>
          <w:p w14:paraId="568F662E"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10.000</w:t>
            </w:r>
          </w:p>
        </w:tc>
        <w:tc>
          <w:tcPr>
            <w:tcW w:w="851" w:type="dxa"/>
            <w:tcBorders>
              <w:top w:val="single" w:sz="6" w:space="0" w:color="000000"/>
              <w:left w:val="single" w:sz="6" w:space="0" w:color="000000"/>
              <w:bottom w:val="single" w:sz="6" w:space="0" w:color="000000"/>
              <w:right w:val="single" w:sz="6" w:space="0" w:color="000000"/>
            </w:tcBorders>
          </w:tcPr>
          <w:p w14:paraId="564FC6C8" w14:textId="77777777" w:rsidR="00BA454B" w:rsidRDefault="00BA454B" w:rsidP="00F96B70">
            <w:pPr>
              <w:spacing w:line="256" w:lineRule="auto"/>
              <w:jc w:val="center"/>
              <w:rPr>
                <w:rFonts w:ascii="Arial" w:hAnsi="Arial" w:cs="Arial"/>
                <w:color w:val="000000"/>
                <w:sz w:val="18"/>
                <w:szCs w:val="18"/>
              </w:rPr>
            </w:pPr>
          </w:p>
          <w:p w14:paraId="4D89B8DA" w14:textId="77777777" w:rsidR="00BA454B" w:rsidRDefault="00BA454B" w:rsidP="00F96B70">
            <w:pPr>
              <w:spacing w:line="256" w:lineRule="auto"/>
              <w:jc w:val="center"/>
              <w:rPr>
                <w:rFonts w:ascii="Arial" w:hAnsi="Arial" w:cs="Arial"/>
                <w:color w:val="000000"/>
                <w:sz w:val="18"/>
                <w:szCs w:val="18"/>
              </w:rPr>
            </w:pPr>
          </w:p>
          <w:p w14:paraId="37856700" w14:textId="77777777" w:rsidR="00BA454B" w:rsidRDefault="00BA454B" w:rsidP="00F96B70">
            <w:pPr>
              <w:spacing w:line="256" w:lineRule="auto"/>
              <w:jc w:val="center"/>
              <w:rPr>
                <w:rFonts w:ascii="Arial" w:hAnsi="Arial" w:cs="Arial"/>
                <w:color w:val="000000"/>
                <w:sz w:val="18"/>
                <w:szCs w:val="18"/>
              </w:rPr>
            </w:pPr>
          </w:p>
          <w:p w14:paraId="13CD42BE"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44864166" w14:textId="77777777" w:rsidR="00BA454B" w:rsidRDefault="00BA454B" w:rsidP="00F96B70">
            <w:pPr>
              <w:spacing w:line="256" w:lineRule="auto"/>
              <w:jc w:val="center"/>
              <w:rPr>
                <w:rFonts w:ascii="Arial" w:hAnsi="Arial" w:cs="Arial"/>
                <w:color w:val="000000"/>
                <w:sz w:val="18"/>
                <w:szCs w:val="18"/>
              </w:rPr>
            </w:pPr>
          </w:p>
          <w:p w14:paraId="6D87BFBE" w14:textId="77777777" w:rsidR="00BA454B" w:rsidRDefault="00BA454B" w:rsidP="00F96B70">
            <w:pPr>
              <w:spacing w:line="256" w:lineRule="auto"/>
              <w:jc w:val="center"/>
              <w:rPr>
                <w:rFonts w:ascii="Arial" w:hAnsi="Arial" w:cs="Arial"/>
                <w:color w:val="000000"/>
                <w:sz w:val="18"/>
                <w:szCs w:val="18"/>
              </w:rPr>
            </w:pPr>
          </w:p>
          <w:p w14:paraId="0BD3C620" w14:textId="77777777" w:rsidR="00BA454B" w:rsidRDefault="00BA454B" w:rsidP="00F96B70">
            <w:pPr>
              <w:spacing w:line="256" w:lineRule="auto"/>
              <w:jc w:val="center"/>
              <w:rPr>
                <w:rFonts w:ascii="Arial" w:hAnsi="Arial" w:cs="Arial"/>
                <w:color w:val="000000"/>
                <w:sz w:val="18"/>
                <w:szCs w:val="18"/>
              </w:rPr>
            </w:pPr>
          </w:p>
          <w:p w14:paraId="566474E4"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R$ 40,00</w:t>
            </w:r>
          </w:p>
        </w:tc>
        <w:tc>
          <w:tcPr>
            <w:tcW w:w="1418" w:type="dxa"/>
            <w:tcBorders>
              <w:top w:val="single" w:sz="6" w:space="0" w:color="000000"/>
              <w:left w:val="single" w:sz="6" w:space="0" w:color="000000"/>
              <w:bottom w:val="single" w:sz="6" w:space="0" w:color="000000"/>
              <w:right w:val="single" w:sz="6" w:space="0" w:color="000000"/>
            </w:tcBorders>
          </w:tcPr>
          <w:p w14:paraId="66E542AA" w14:textId="77777777" w:rsidR="00BA454B" w:rsidRDefault="00BA454B" w:rsidP="00F96B70">
            <w:pPr>
              <w:spacing w:line="256" w:lineRule="auto"/>
              <w:jc w:val="center"/>
              <w:rPr>
                <w:rFonts w:ascii="Arial" w:hAnsi="Arial" w:cs="Arial"/>
                <w:color w:val="000000"/>
                <w:sz w:val="18"/>
                <w:szCs w:val="18"/>
              </w:rPr>
            </w:pPr>
          </w:p>
          <w:p w14:paraId="043B6CEC" w14:textId="77777777" w:rsidR="00BA454B" w:rsidRDefault="00BA454B" w:rsidP="00F96B70">
            <w:pPr>
              <w:spacing w:line="256" w:lineRule="auto"/>
              <w:jc w:val="center"/>
              <w:rPr>
                <w:rFonts w:ascii="Arial" w:hAnsi="Arial" w:cs="Arial"/>
                <w:color w:val="000000"/>
                <w:sz w:val="18"/>
                <w:szCs w:val="18"/>
              </w:rPr>
            </w:pPr>
          </w:p>
          <w:p w14:paraId="76CE4231" w14:textId="77777777" w:rsidR="00BA454B" w:rsidRDefault="00BA454B" w:rsidP="00F96B70">
            <w:pPr>
              <w:spacing w:line="256" w:lineRule="auto"/>
              <w:jc w:val="center"/>
              <w:rPr>
                <w:rFonts w:ascii="Arial" w:hAnsi="Arial" w:cs="Arial"/>
                <w:color w:val="000000"/>
                <w:sz w:val="18"/>
                <w:szCs w:val="18"/>
              </w:rPr>
            </w:pPr>
          </w:p>
          <w:p w14:paraId="61CE554C"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R$ 400.000,00</w:t>
            </w:r>
          </w:p>
        </w:tc>
      </w:tr>
      <w:tr w:rsidR="00BA454B" w:rsidRPr="003B4F4B" w14:paraId="511F55CE" w14:textId="77777777" w:rsidTr="00F96B7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1B39BFB9" w14:textId="77777777" w:rsidR="00BA454B" w:rsidRDefault="00BA454B" w:rsidP="00F96B70">
            <w:pPr>
              <w:spacing w:line="256" w:lineRule="auto"/>
              <w:jc w:val="center"/>
              <w:rPr>
                <w:rFonts w:ascii="Arial" w:hAnsi="Arial" w:cs="Arial"/>
                <w:sz w:val="18"/>
                <w:szCs w:val="18"/>
              </w:rPr>
            </w:pPr>
            <w:r>
              <w:rPr>
                <w:rFonts w:ascii="Arial" w:hAnsi="Arial" w:cs="Arial"/>
                <w:sz w:val="18"/>
                <w:szCs w:val="18"/>
              </w:rPr>
              <w:t>3</w:t>
            </w:r>
          </w:p>
        </w:tc>
        <w:tc>
          <w:tcPr>
            <w:tcW w:w="3852" w:type="dxa"/>
            <w:tcBorders>
              <w:top w:val="single" w:sz="6" w:space="0" w:color="000000"/>
              <w:left w:val="single" w:sz="6" w:space="0" w:color="000000"/>
              <w:bottom w:val="single" w:sz="6" w:space="0" w:color="000000"/>
              <w:right w:val="single" w:sz="6" w:space="0" w:color="000000"/>
            </w:tcBorders>
          </w:tcPr>
          <w:p w14:paraId="117CD06F" w14:textId="77777777" w:rsidR="00BA454B" w:rsidRPr="00645F42" w:rsidRDefault="00BA454B" w:rsidP="00F96B70">
            <w:pPr>
              <w:tabs>
                <w:tab w:val="left" w:pos="707"/>
              </w:tabs>
              <w:spacing w:before="1"/>
              <w:ind w:left="126" w:right="541"/>
              <w:jc w:val="both"/>
              <w:rPr>
                <w:rFonts w:asciiTheme="majorHAnsi" w:hAnsiTheme="majorHAnsi" w:cstheme="majorHAnsi"/>
                <w:sz w:val="20"/>
                <w:szCs w:val="20"/>
              </w:rPr>
            </w:pPr>
            <w:r w:rsidRPr="002518CC">
              <w:rPr>
                <w:rFonts w:asciiTheme="majorHAnsi" w:hAnsiTheme="majorHAnsi" w:cstheme="majorHAnsi"/>
                <w:sz w:val="20"/>
                <w:szCs w:val="20"/>
              </w:rPr>
              <w:t>Contratação</w:t>
            </w:r>
            <w:r>
              <w:rPr>
                <w:rFonts w:asciiTheme="majorHAnsi" w:hAnsiTheme="majorHAnsi" w:cstheme="majorHAnsi"/>
                <w:sz w:val="20"/>
                <w:szCs w:val="20"/>
              </w:rPr>
              <w:t xml:space="preserve"> </w:t>
            </w:r>
            <w:r w:rsidRPr="00645F42">
              <w:rPr>
                <w:rFonts w:asciiTheme="majorHAnsi" w:hAnsiTheme="majorHAnsi" w:cstheme="majorHAnsi"/>
                <w:sz w:val="20"/>
                <w:szCs w:val="20"/>
              </w:rPr>
              <w:t xml:space="preserve"> de Pessoa Jurídica especializada em Prestação de Serviço de </w:t>
            </w:r>
            <w:r>
              <w:rPr>
                <w:rFonts w:asciiTheme="majorHAnsi" w:hAnsiTheme="majorHAnsi" w:cstheme="majorHAnsi"/>
                <w:sz w:val="20"/>
                <w:szCs w:val="20"/>
              </w:rPr>
              <w:t xml:space="preserve">Aulas de Ballet Clássico, Jazz Dance e Street Dance </w:t>
            </w:r>
            <w:r w:rsidRPr="00645F42">
              <w:rPr>
                <w:rFonts w:asciiTheme="majorHAnsi" w:hAnsiTheme="majorHAnsi" w:cstheme="majorHAnsi"/>
                <w:sz w:val="20"/>
                <w:szCs w:val="20"/>
              </w:rPr>
              <w:t>para atender as necessidades da secretaria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7C54FCF3" w14:textId="77777777" w:rsidR="00BA454B" w:rsidRDefault="00BA454B" w:rsidP="00F96B70">
            <w:pPr>
              <w:spacing w:line="256" w:lineRule="auto"/>
              <w:jc w:val="center"/>
              <w:rPr>
                <w:rFonts w:ascii="Arial" w:hAnsi="Arial" w:cs="Arial"/>
                <w:color w:val="000000"/>
                <w:sz w:val="18"/>
                <w:szCs w:val="18"/>
              </w:rPr>
            </w:pPr>
          </w:p>
          <w:p w14:paraId="6378F32E" w14:textId="77777777" w:rsidR="00BA454B" w:rsidRDefault="00BA454B" w:rsidP="00F96B70">
            <w:pPr>
              <w:spacing w:line="256" w:lineRule="auto"/>
              <w:jc w:val="center"/>
              <w:rPr>
                <w:rFonts w:ascii="Arial" w:hAnsi="Arial" w:cs="Arial"/>
                <w:color w:val="000000"/>
                <w:sz w:val="18"/>
                <w:szCs w:val="18"/>
              </w:rPr>
            </w:pPr>
          </w:p>
          <w:p w14:paraId="3216241F"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16748F22" w14:textId="77777777" w:rsidR="00BA454B" w:rsidRDefault="00BA454B" w:rsidP="00F96B70">
            <w:pPr>
              <w:spacing w:line="256" w:lineRule="auto"/>
              <w:jc w:val="center"/>
              <w:rPr>
                <w:rFonts w:ascii="Arial" w:hAnsi="Arial" w:cs="Arial"/>
                <w:color w:val="000000"/>
                <w:sz w:val="18"/>
                <w:szCs w:val="18"/>
              </w:rPr>
            </w:pPr>
          </w:p>
          <w:p w14:paraId="10A3C4FA" w14:textId="77777777" w:rsidR="00BA454B" w:rsidRDefault="00BA454B" w:rsidP="00F96B70">
            <w:pPr>
              <w:spacing w:line="256" w:lineRule="auto"/>
              <w:jc w:val="center"/>
              <w:rPr>
                <w:rFonts w:ascii="Arial" w:hAnsi="Arial" w:cs="Arial"/>
                <w:color w:val="000000"/>
                <w:sz w:val="18"/>
                <w:szCs w:val="18"/>
              </w:rPr>
            </w:pPr>
          </w:p>
          <w:p w14:paraId="75C85214"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5.000</w:t>
            </w:r>
          </w:p>
        </w:tc>
        <w:tc>
          <w:tcPr>
            <w:tcW w:w="851" w:type="dxa"/>
            <w:tcBorders>
              <w:top w:val="single" w:sz="6" w:space="0" w:color="000000"/>
              <w:left w:val="single" w:sz="6" w:space="0" w:color="000000"/>
              <w:bottom w:val="single" w:sz="6" w:space="0" w:color="000000"/>
              <w:right w:val="single" w:sz="6" w:space="0" w:color="000000"/>
            </w:tcBorders>
          </w:tcPr>
          <w:p w14:paraId="2101D05D" w14:textId="77777777" w:rsidR="00BA454B" w:rsidRDefault="00BA454B" w:rsidP="00F96B70">
            <w:pPr>
              <w:spacing w:line="256" w:lineRule="auto"/>
              <w:jc w:val="center"/>
              <w:rPr>
                <w:rFonts w:ascii="Arial" w:hAnsi="Arial" w:cs="Arial"/>
                <w:color w:val="000000"/>
                <w:sz w:val="18"/>
                <w:szCs w:val="18"/>
              </w:rPr>
            </w:pPr>
          </w:p>
          <w:p w14:paraId="5DA34671" w14:textId="77777777" w:rsidR="00BA454B" w:rsidRDefault="00BA454B" w:rsidP="00F96B70">
            <w:pPr>
              <w:spacing w:line="256" w:lineRule="auto"/>
              <w:jc w:val="center"/>
              <w:rPr>
                <w:rFonts w:ascii="Arial" w:hAnsi="Arial" w:cs="Arial"/>
                <w:color w:val="000000"/>
                <w:sz w:val="18"/>
                <w:szCs w:val="18"/>
              </w:rPr>
            </w:pPr>
          </w:p>
          <w:p w14:paraId="5BD241E7"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2C37277E" w14:textId="77777777" w:rsidR="00BA454B" w:rsidRDefault="00BA454B" w:rsidP="00F96B70">
            <w:pPr>
              <w:spacing w:line="256" w:lineRule="auto"/>
              <w:jc w:val="center"/>
              <w:rPr>
                <w:rFonts w:ascii="Arial" w:hAnsi="Arial" w:cs="Arial"/>
                <w:color w:val="000000"/>
                <w:sz w:val="18"/>
                <w:szCs w:val="18"/>
              </w:rPr>
            </w:pPr>
          </w:p>
          <w:p w14:paraId="5AF2C7D1" w14:textId="77777777" w:rsidR="00BA454B" w:rsidRDefault="00BA454B" w:rsidP="00F96B70">
            <w:pPr>
              <w:spacing w:line="256" w:lineRule="auto"/>
              <w:jc w:val="center"/>
              <w:rPr>
                <w:rFonts w:ascii="Arial" w:hAnsi="Arial" w:cs="Arial"/>
                <w:color w:val="000000"/>
                <w:sz w:val="18"/>
                <w:szCs w:val="18"/>
              </w:rPr>
            </w:pPr>
          </w:p>
          <w:p w14:paraId="2EE87BDC"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R$ 80,00</w:t>
            </w:r>
          </w:p>
        </w:tc>
        <w:tc>
          <w:tcPr>
            <w:tcW w:w="1418" w:type="dxa"/>
            <w:tcBorders>
              <w:top w:val="single" w:sz="6" w:space="0" w:color="000000"/>
              <w:left w:val="single" w:sz="6" w:space="0" w:color="000000"/>
              <w:bottom w:val="single" w:sz="6" w:space="0" w:color="000000"/>
              <w:right w:val="single" w:sz="6" w:space="0" w:color="000000"/>
            </w:tcBorders>
          </w:tcPr>
          <w:p w14:paraId="27E48615" w14:textId="77777777" w:rsidR="00BA454B" w:rsidRDefault="00BA454B" w:rsidP="00F96B70">
            <w:pPr>
              <w:spacing w:line="256" w:lineRule="auto"/>
              <w:jc w:val="center"/>
              <w:rPr>
                <w:rFonts w:ascii="Arial" w:hAnsi="Arial" w:cs="Arial"/>
                <w:color w:val="000000"/>
                <w:sz w:val="18"/>
                <w:szCs w:val="18"/>
              </w:rPr>
            </w:pPr>
          </w:p>
          <w:p w14:paraId="04F8A155" w14:textId="77777777" w:rsidR="00BA454B" w:rsidRDefault="00BA454B" w:rsidP="00F96B70">
            <w:pPr>
              <w:spacing w:line="256" w:lineRule="auto"/>
              <w:jc w:val="center"/>
              <w:rPr>
                <w:rFonts w:ascii="Arial" w:hAnsi="Arial" w:cs="Arial"/>
                <w:color w:val="000000"/>
                <w:sz w:val="18"/>
                <w:szCs w:val="18"/>
              </w:rPr>
            </w:pPr>
          </w:p>
          <w:p w14:paraId="5151FB37"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R$ 400.000,00</w:t>
            </w:r>
          </w:p>
        </w:tc>
      </w:tr>
      <w:tr w:rsidR="00BA454B" w:rsidRPr="003B4F4B" w14:paraId="6259DAD7" w14:textId="77777777" w:rsidTr="00F96B7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3A2B9E19" w14:textId="77777777" w:rsidR="00BA454B" w:rsidRDefault="00BA454B" w:rsidP="00F96B70">
            <w:pPr>
              <w:spacing w:line="256" w:lineRule="auto"/>
              <w:jc w:val="center"/>
              <w:rPr>
                <w:rFonts w:ascii="Arial" w:hAnsi="Arial" w:cs="Arial"/>
                <w:sz w:val="18"/>
                <w:szCs w:val="18"/>
              </w:rPr>
            </w:pPr>
            <w:r>
              <w:rPr>
                <w:rFonts w:ascii="Arial" w:hAnsi="Arial" w:cs="Arial"/>
                <w:sz w:val="18"/>
                <w:szCs w:val="18"/>
              </w:rPr>
              <w:t>4</w:t>
            </w:r>
          </w:p>
        </w:tc>
        <w:tc>
          <w:tcPr>
            <w:tcW w:w="3852" w:type="dxa"/>
            <w:tcBorders>
              <w:top w:val="single" w:sz="6" w:space="0" w:color="000000"/>
              <w:left w:val="single" w:sz="6" w:space="0" w:color="000000"/>
              <w:bottom w:val="single" w:sz="6" w:space="0" w:color="000000"/>
              <w:right w:val="single" w:sz="6" w:space="0" w:color="000000"/>
            </w:tcBorders>
          </w:tcPr>
          <w:p w14:paraId="365CEBE4" w14:textId="77777777" w:rsidR="00BA454B" w:rsidRPr="00645F42" w:rsidRDefault="00BA454B" w:rsidP="00F96B70">
            <w:pPr>
              <w:spacing w:line="256" w:lineRule="auto"/>
              <w:rPr>
                <w:rFonts w:asciiTheme="majorHAnsi" w:hAnsiTheme="majorHAnsi" w:cstheme="majorHAnsi"/>
                <w:sz w:val="20"/>
                <w:szCs w:val="20"/>
              </w:rPr>
            </w:pPr>
            <w:r w:rsidRPr="002518CC">
              <w:rPr>
                <w:rFonts w:asciiTheme="majorHAnsi" w:hAnsiTheme="majorHAnsi" w:cstheme="majorHAnsi"/>
                <w:sz w:val="20"/>
                <w:szCs w:val="20"/>
              </w:rPr>
              <w:t>Contratação</w:t>
            </w:r>
            <w:r w:rsidRPr="00E14D9F">
              <w:rPr>
                <w:rFonts w:asciiTheme="majorHAnsi" w:hAnsiTheme="majorHAnsi" w:cstheme="majorHAnsi"/>
                <w:b/>
                <w:bCs/>
                <w:sz w:val="20"/>
                <w:szCs w:val="20"/>
              </w:rPr>
              <w:t xml:space="preserve"> </w:t>
            </w:r>
            <w:r w:rsidRPr="00645F42">
              <w:rPr>
                <w:rFonts w:asciiTheme="majorHAnsi" w:hAnsiTheme="majorHAnsi" w:cstheme="majorHAnsi"/>
                <w:sz w:val="20"/>
                <w:szCs w:val="20"/>
              </w:rPr>
              <w:t>de Pessoa Jurídica especializada em Prestação de Serviço</w:t>
            </w:r>
            <w:r>
              <w:rPr>
                <w:rFonts w:asciiTheme="majorHAnsi" w:hAnsiTheme="majorHAnsi" w:cstheme="majorHAnsi"/>
                <w:sz w:val="20"/>
                <w:szCs w:val="20"/>
              </w:rPr>
              <w:t xml:space="preserve"> de Auxiliar</w:t>
            </w:r>
            <w:r w:rsidRPr="00645F42">
              <w:rPr>
                <w:rFonts w:asciiTheme="majorHAnsi" w:hAnsiTheme="majorHAnsi" w:cstheme="majorHAnsi"/>
                <w:sz w:val="20"/>
                <w:szCs w:val="20"/>
              </w:rPr>
              <w:t xml:space="preserve"> de </w:t>
            </w:r>
            <w:r>
              <w:rPr>
                <w:rFonts w:asciiTheme="majorHAnsi" w:hAnsiTheme="majorHAnsi" w:cstheme="majorHAnsi"/>
                <w:sz w:val="20"/>
                <w:szCs w:val="20"/>
              </w:rPr>
              <w:t>Aulas de Ballet Clássico</w:t>
            </w:r>
            <w:r w:rsidRPr="00645F42">
              <w:rPr>
                <w:rFonts w:asciiTheme="majorHAnsi" w:hAnsiTheme="majorHAnsi" w:cstheme="majorHAnsi"/>
                <w:sz w:val="20"/>
                <w:szCs w:val="20"/>
              </w:rPr>
              <w:t>, para atender as necessidades das secretarias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25D25642" w14:textId="77777777" w:rsidR="00BA454B" w:rsidRDefault="00BA454B" w:rsidP="00F96B70">
            <w:pPr>
              <w:spacing w:line="256" w:lineRule="auto"/>
              <w:jc w:val="center"/>
              <w:rPr>
                <w:rFonts w:ascii="Arial" w:hAnsi="Arial" w:cs="Arial"/>
                <w:color w:val="000000"/>
                <w:sz w:val="18"/>
                <w:szCs w:val="18"/>
              </w:rPr>
            </w:pPr>
          </w:p>
          <w:p w14:paraId="1143DFF2" w14:textId="77777777" w:rsidR="00BA454B" w:rsidRDefault="00BA454B" w:rsidP="00F96B70">
            <w:pPr>
              <w:spacing w:line="256" w:lineRule="auto"/>
              <w:jc w:val="center"/>
              <w:rPr>
                <w:rFonts w:ascii="Arial" w:hAnsi="Arial" w:cs="Arial"/>
                <w:color w:val="000000"/>
                <w:sz w:val="18"/>
                <w:szCs w:val="18"/>
              </w:rPr>
            </w:pPr>
          </w:p>
          <w:p w14:paraId="73F302B4"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4CBBB1A5" w14:textId="77777777" w:rsidR="00BA454B" w:rsidRDefault="00BA454B" w:rsidP="00F96B70">
            <w:pPr>
              <w:spacing w:line="256" w:lineRule="auto"/>
              <w:jc w:val="center"/>
              <w:rPr>
                <w:rFonts w:ascii="Arial" w:hAnsi="Arial" w:cs="Arial"/>
                <w:color w:val="000000"/>
                <w:sz w:val="18"/>
                <w:szCs w:val="18"/>
              </w:rPr>
            </w:pPr>
          </w:p>
          <w:p w14:paraId="579AE354" w14:textId="77777777" w:rsidR="00BA454B" w:rsidRDefault="00BA454B" w:rsidP="00F96B70">
            <w:pPr>
              <w:spacing w:line="256" w:lineRule="auto"/>
              <w:jc w:val="center"/>
              <w:rPr>
                <w:rFonts w:ascii="Arial" w:hAnsi="Arial" w:cs="Arial"/>
                <w:color w:val="000000"/>
                <w:sz w:val="18"/>
                <w:szCs w:val="18"/>
              </w:rPr>
            </w:pPr>
          </w:p>
          <w:p w14:paraId="6C0FE5EE"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2.000</w:t>
            </w:r>
          </w:p>
        </w:tc>
        <w:tc>
          <w:tcPr>
            <w:tcW w:w="851" w:type="dxa"/>
            <w:tcBorders>
              <w:top w:val="single" w:sz="6" w:space="0" w:color="000000"/>
              <w:left w:val="single" w:sz="6" w:space="0" w:color="000000"/>
              <w:bottom w:val="single" w:sz="6" w:space="0" w:color="000000"/>
              <w:right w:val="single" w:sz="6" w:space="0" w:color="000000"/>
            </w:tcBorders>
          </w:tcPr>
          <w:p w14:paraId="38F4C230" w14:textId="77777777" w:rsidR="00BA454B" w:rsidRDefault="00BA454B" w:rsidP="00F96B70">
            <w:pPr>
              <w:spacing w:line="256" w:lineRule="auto"/>
              <w:jc w:val="center"/>
              <w:rPr>
                <w:rFonts w:ascii="Arial" w:hAnsi="Arial" w:cs="Arial"/>
                <w:color w:val="000000"/>
                <w:sz w:val="18"/>
                <w:szCs w:val="18"/>
              </w:rPr>
            </w:pPr>
          </w:p>
          <w:p w14:paraId="20CA867A" w14:textId="77777777" w:rsidR="00BA454B" w:rsidRDefault="00BA454B" w:rsidP="00F96B70">
            <w:pPr>
              <w:spacing w:line="256" w:lineRule="auto"/>
              <w:jc w:val="center"/>
              <w:rPr>
                <w:rFonts w:ascii="Arial" w:hAnsi="Arial" w:cs="Arial"/>
                <w:color w:val="000000"/>
                <w:sz w:val="18"/>
                <w:szCs w:val="18"/>
              </w:rPr>
            </w:pPr>
          </w:p>
          <w:p w14:paraId="1495C466"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509C3ADF" w14:textId="77777777" w:rsidR="00BA454B" w:rsidRDefault="00BA454B" w:rsidP="00F96B70">
            <w:pPr>
              <w:spacing w:line="256" w:lineRule="auto"/>
              <w:jc w:val="center"/>
              <w:rPr>
                <w:rFonts w:ascii="Arial" w:hAnsi="Arial" w:cs="Arial"/>
                <w:color w:val="000000"/>
                <w:sz w:val="18"/>
                <w:szCs w:val="18"/>
              </w:rPr>
            </w:pPr>
          </w:p>
          <w:p w14:paraId="148B513C" w14:textId="77777777" w:rsidR="00BA454B" w:rsidRDefault="00BA454B" w:rsidP="00F96B70">
            <w:pPr>
              <w:spacing w:line="256" w:lineRule="auto"/>
              <w:jc w:val="center"/>
              <w:rPr>
                <w:rFonts w:ascii="Arial" w:hAnsi="Arial" w:cs="Arial"/>
                <w:color w:val="000000"/>
                <w:sz w:val="18"/>
                <w:szCs w:val="18"/>
              </w:rPr>
            </w:pPr>
          </w:p>
          <w:p w14:paraId="3FB82491"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R$ 30,00</w:t>
            </w:r>
          </w:p>
        </w:tc>
        <w:tc>
          <w:tcPr>
            <w:tcW w:w="1418" w:type="dxa"/>
            <w:tcBorders>
              <w:top w:val="single" w:sz="6" w:space="0" w:color="000000"/>
              <w:left w:val="single" w:sz="6" w:space="0" w:color="000000"/>
              <w:bottom w:val="single" w:sz="6" w:space="0" w:color="000000"/>
              <w:right w:val="single" w:sz="6" w:space="0" w:color="000000"/>
            </w:tcBorders>
          </w:tcPr>
          <w:p w14:paraId="165FAA3E" w14:textId="77777777" w:rsidR="00BA454B" w:rsidRDefault="00BA454B" w:rsidP="00F96B70">
            <w:pPr>
              <w:spacing w:line="256" w:lineRule="auto"/>
              <w:jc w:val="center"/>
              <w:rPr>
                <w:rFonts w:ascii="Arial" w:hAnsi="Arial" w:cs="Arial"/>
                <w:color w:val="000000"/>
                <w:sz w:val="18"/>
                <w:szCs w:val="18"/>
              </w:rPr>
            </w:pPr>
          </w:p>
          <w:p w14:paraId="6F12BEA6" w14:textId="77777777" w:rsidR="00BA454B" w:rsidRDefault="00BA454B" w:rsidP="00F96B70">
            <w:pPr>
              <w:spacing w:line="256" w:lineRule="auto"/>
              <w:jc w:val="center"/>
              <w:rPr>
                <w:rFonts w:ascii="Arial" w:hAnsi="Arial" w:cs="Arial"/>
                <w:color w:val="000000"/>
                <w:sz w:val="18"/>
                <w:szCs w:val="18"/>
              </w:rPr>
            </w:pPr>
          </w:p>
          <w:p w14:paraId="3D28D400"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R$ 60.000,00</w:t>
            </w:r>
          </w:p>
        </w:tc>
      </w:tr>
      <w:tr w:rsidR="00BA454B" w:rsidRPr="003B4F4B" w14:paraId="07F13375" w14:textId="77777777" w:rsidTr="00F96B7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2C2D57F4" w14:textId="77777777" w:rsidR="00BA454B" w:rsidRDefault="00BA454B" w:rsidP="00F96B70">
            <w:pPr>
              <w:spacing w:line="256" w:lineRule="auto"/>
              <w:jc w:val="center"/>
              <w:rPr>
                <w:rFonts w:ascii="Arial" w:hAnsi="Arial" w:cs="Arial"/>
                <w:sz w:val="18"/>
                <w:szCs w:val="18"/>
              </w:rPr>
            </w:pPr>
            <w:r>
              <w:rPr>
                <w:rFonts w:ascii="Arial" w:hAnsi="Arial" w:cs="Arial"/>
                <w:sz w:val="18"/>
                <w:szCs w:val="18"/>
              </w:rPr>
              <w:t>5</w:t>
            </w:r>
          </w:p>
        </w:tc>
        <w:tc>
          <w:tcPr>
            <w:tcW w:w="3852" w:type="dxa"/>
            <w:tcBorders>
              <w:top w:val="single" w:sz="6" w:space="0" w:color="000000"/>
              <w:left w:val="single" w:sz="6" w:space="0" w:color="000000"/>
              <w:bottom w:val="single" w:sz="6" w:space="0" w:color="000000"/>
              <w:right w:val="single" w:sz="6" w:space="0" w:color="000000"/>
            </w:tcBorders>
          </w:tcPr>
          <w:p w14:paraId="6293EA0E" w14:textId="77777777" w:rsidR="00BA454B" w:rsidRPr="00645F42" w:rsidRDefault="00BA454B" w:rsidP="00F96B70">
            <w:pPr>
              <w:spacing w:line="256" w:lineRule="auto"/>
              <w:rPr>
                <w:rFonts w:asciiTheme="majorHAnsi" w:hAnsiTheme="majorHAnsi" w:cstheme="majorHAnsi"/>
                <w:sz w:val="20"/>
                <w:szCs w:val="20"/>
              </w:rPr>
            </w:pPr>
            <w:r w:rsidRPr="002518CC">
              <w:rPr>
                <w:rFonts w:asciiTheme="majorHAnsi" w:hAnsiTheme="majorHAnsi" w:cstheme="majorHAnsi"/>
                <w:sz w:val="20"/>
                <w:szCs w:val="20"/>
              </w:rPr>
              <w:t>Contratação</w:t>
            </w:r>
            <w:r w:rsidRPr="00E14D9F">
              <w:rPr>
                <w:rFonts w:asciiTheme="majorHAnsi" w:hAnsiTheme="majorHAnsi" w:cstheme="majorHAnsi"/>
                <w:b/>
                <w:bCs/>
                <w:sz w:val="20"/>
                <w:szCs w:val="20"/>
              </w:rPr>
              <w:t xml:space="preserve"> </w:t>
            </w:r>
            <w:r w:rsidRPr="00645F42">
              <w:rPr>
                <w:rFonts w:asciiTheme="majorHAnsi" w:hAnsiTheme="majorHAnsi" w:cstheme="majorHAnsi"/>
                <w:sz w:val="20"/>
                <w:szCs w:val="20"/>
              </w:rPr>
              <w:t>de Pessoa Jurídica especializada em Prestação de Serviço</w:t>
            </w:r>
            <w:r>
              <w:rPr>
                <w:rFonts w:asciiTheme="majorHAnsi" w:hAnsiTheme="majorHAnsi" w:cstheme="majorHAnsi"/>
                <w:sz w:val="20"/>
                <w:szCs w:val="20"/>
              </w:rPr>
              <w:t xml:space="preserve"> </w:t>
            </w:r>
            <w:r w:rsidRPr="00645F42">
              <w:rPr>
                <w:rFonts w:asciiTheme="majorHAnsi" w:hAnsiTheme="majorHAnsi" w:cstheme="majorHAnsi"/>
                <w:sz w:val="20"/>
                <w:szCs w:val="20"/>
              </w:rPr>
              <w:t xml:space="preserve">de </w:t>
            </w:r>
            <w:r>
              <w:rPr>
                <w:rFonts w:asciiTheme="majorHAnsi" w:hAnsiTheme="majorHAnsi" w:cstheme="majorHAnsi"/>
                <w:sz w:val="20"/>
                <w:szCs w:val="20"/>
              </w:rPr>
              <w:t>Aulas de Ritmos Dance</w:t>
            </w:r>
            <w:r w:rsidRPr="00645F42">
              <w:rPr>
                <w:rFonts w:asciiTheme="majorHAnsi" w:hAnsiTheme="majorHAnsi" w:cstheme="majorHAnsi"/>
                <w:sz w:val="20"/>
                <w:szCs w:val="20"/>
              </w:rPr>
              <w:t>, para atender as necessidades da secretaria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5F8700B0" w14:textId="77777777" w:rsidR="00BA454B" w:rsidRDefault="00BA454B" w:rsidP="00F96B70">
            <w:pPr>
              <w:spacing w:line="256" w:lineRule="auto"/>
              <w:jc w:val="center"/>
              <w:rPr>
                <w:rFonts w:ascii="Arial" w:hAnsi="Arial" w:cs="Arial"/>
                <w:color w:val="000000"/>
                <w:sz w:val="18"/>
                <w:szCs w:val="18"/>
              </w:rPr>
            </w:pPr>
          </w:p>
          <w:p w14:paraId="59324577" w14:textId="77777777" w:rsidR="00BA454B" w:rsidRDefault="00BA454B" w:rsidP="00F96B70">
            <w:pPr>
              <w:spacing w:line="256" w:lineRule="auto"/>
              <w:jc w:val="center"/>
              <w:rPr>
                <w:rFonts w:ascii="Arial" w:hAnsi="Arial" w:cs="Arial"/>
                <w:color w:val="000000"/>
                <w:sz w:val="18"/>
                <w:szCs w:val="18"/>
              </w:rPr>
            </w:pPr>
          </w:p>
          <w:p w14:paraId="789FC4C9"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244D5C11" w14:textId="77777777" w:rsidR="00BA454B" w:rsidRDefault="00BA454B" w:rsidP="00F96B70">
            <w:pPr>
              <w:spacing w:line="256" w:lineRule="auto"/>
              <w:jc w:val="center"/>
              <w:rPr>
                <w:rFonts w:ascii="Arial" w:hAnsi="Arial" w:cs="Arial"/>
                <w:color w:val="000000"/>
                <w:sz w:val="18"/>
                <w:szCs w:val="18"/>
              </w:rPr>
            </w:pPr>
          </w:p>
          <w:p w14:paraId="46D1B431" w14:textId="77777777" w:rsidR="00BA454B" w:rsidRDefault="00BA454B" w:rsidP="00F96B70">
            <w:pPr>
              <w:spacing w:line="256" w:lineRule="auto"/>
              <w:jc w:val="center"/>
              <w:rPr>
                <w:rFonts w:ascii="Arial" w:hAnsi="Arial" w:cs="Arial"/>
                <w:color w:val="000000"/>
                <w:sz w:val="18"/>
                <w:szCs w:val="18"/>
              </w:rPr>
            </w:pPr>
          </w:p>
          <w:p w14:paraId="75FAA898"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400</w:t>
            </w:r>
          </w:p>
        </w:tc>
        <w:tc>
          <w:tcPr>
            <w:tcW w:w="851" w:type="dxa"/>
            <w:tcBorders>
              <w:top w:val="single" w:sz="6" w:space="0" w:color="000000"/>
              <w:left w:val="single" w:sz="6" w:space="0" w:color="000000"/>
              <w:bottom w:val="single" w:sz="6" w:space="0" w:color="000000"/>
              <w:right w:val="single" w:sz="6" w:space="0" w:color="000000"/>
            </w:tcBorders>
          </w:tcPr>
          <w:p w14:paraId="2C22C588" w14:textId="77777777" w:rsidR="00BA454B" w:rsidRDefault="00BA454B" w:rsidP="00F96B70">
            <w:pPr>
              <w:spacing w:line="256" w:lineRule="auto"/>
              <w:jc w:val="center"/>
              <w:rPr>
                <w:rFonts w:ascii="Arial" w:hAnsi="Arial" w:cs="Arial"/>
                <w:color w:val="000000"/>
                <w:sz w:val="18"/>
                <w:szCs w:val="18"/>
              </w:rPr>
            </w:pPr>
          </w:p>
          <w:p w14:paraId="4D00C50D" w14:textId="77777777" w:rsidR="00BA454B" w:rsidRDefault="00BA454B" w:rsidP="00F96B70">
            <w:pPr>
              <w:spacing w:line="256" w:lineRule="auto"/>
              <w:jc w:val="center"/>
              <w:rPr>
                <w:rFonts w:ascii="Arial" w:hAnsi="Arial" w:cs="Arial"/>
                <w:color w:val="000000"/>
                <w:sz w:val="18"/>
                <w:szCs w:val="18"/>
              </w:rPr>
            </w:pPr>
          </w:p>
          <w:p w14:paraId="31946AFA"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25D8B7D6" w14:textId="77777777" w:rsidR="00BA454B" w:rsidRDefault="00BA454B" w:rsidP="00F96B70">
            <w:pPr>
              <w:spacing w:line="256" w:lineRule="auto"/>
              <w:jc w:val="center"/>
              <w:rPr>
                <w:rFonts w:ascii="Arial" w:hAnsi="Arial" w:cs="Arial"/>
                <w:color w:val="000000"/>
                <w:sz w:val="18"/>
                <w:szCs w:val="18"/>
              </w:rPr>
            </w:pPr>
          </w:p>
          <w:p w14:paraId="06115D5E" w14:textId="77777777" w:rsidR="00BA454B" w:rsidRDefault="00BA454B" w:rsidP="00F96B70">
            <w:pPr>
              <w:spacing w:line="256" w:lineRule="auto"/>
              <w:jc w:val="center"/>
              <w:rPr>
                <w:rFonts w:ascii="Arial" w:hAnsi="Arial" w:cs="Arial"/>
                <w:color w:val="000000"/>
                <w:sz w:val="18"/>
                <w:szCs w:val="18"/>
              </w:rPr>
            </w:pPr>
          </w:p>
          <w:p w14:paraId="6337A3B5"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R$ 80,00</w:t>
            </w:r>
          </w:p>
        </w:tc>
        <w:tc>
          <w:tcPr>
            <w:tcW w:w="1418" w:type="dxa"/>
            <w:tcBorders>
              <w:top w:val="single" w:sz="6" w:space="0" w:color="000000"/>
              <w:left w:val="single" w:sz="6" w:space="0" w:color="000000"/>
              <w:bottom w:val="single" w:sz="6" w:space="0" w:color="000000"/>
              <w:right w:val="single" w:sz="6" w:space="0" w:color="000000"/>
            </w:tcBorders>
          </w:tcPr>
          <w:p w14:paraId="6890384F" w14:textId="77777777" w:rsidR="00BA454B" w:rsidRDefault="00BA454B" w:rsidP="00F96B70">
            <w:pPr>
              <w:spacing w:line="256" w:lineRule="auto"/>
              <w:jc w:val="center"/>
              <w:rPr>
                <w:rFonts w:ascii="Arial" w:hAnsi="Arial" w:cs="Arial"/>
                <w:color w:val="000000"/>
                <w:sz w:val="18"/>
                <w:szCs w:val="18"/>
              </w:rPr>
            </w:pPr>
          </w:p>
          <w:p w14:paraId="7FCD1B91" w14:textId="77777777" w:rsidR="00BA454B" w:rsidRDefault="00BA454B" w:rsidP="00F96B70">
            <w:pPr>
              <w:spacing w:line="256" w:lineRule="auto"/>
              <w:jc w:val="center"/>
              <w:rPr>
                <w:rFonts w:ascii="Arial" w:hAnsi="Arial" w:cs="Arial"/>
                <w:color w:val="000000"/>
                <w:sz w:val="18"/>
                <w:szCs w:val="18"/>
              </w:rPr>
            </w:pPr>
          </w:p>
          <w:p w14:paraId="7AA786F4" w14:textId="77777777" w:rsidR="00BA454B" w:rsidRDefault="00BA454B" w:rsidP="00F96B70">
            <w:pPr>
              <w:spacing w:line="256" w:lineRule="auto"/>
              <w:jc w:val="center"/>
              <w:rPr>
                <w:rFonts w:ascii="Arial" w:hAnsi="Arial" w:cs="Arial"/>
                <w:color w:val="000000"/>
                <w:sz w:val="18"/>
                <w:szCs w:val="18"/>
              </w:rPr>
            </w:pPr>
            <w:r>
              <w:rPr>
                <w:rFonts w:ascii="Arial" w:hAnsi="Arial" w:cs="Arial"/>
                <w:color w:val="000000"/>
                <w:sz w:val="18"/>
                <w:szCs w:val="18"/>
              </w:rPr>
              <w:t>R$ 32.000,00</w:t>
            </w:r>
          </w:p>
        </w:tc>
      </w:tr>
    </w:tbl>
    <w:p w14:paraId="14F2308E" w14:textId="2A3D7A33" w:rsidR="00BA454B" w:rsidRDefault="00BA454B" w:rsidP="008C279D">
      <w:pPr>
        <w:pStyle w:val="WW-Corpodetexto3"/>
        <w:tabs>
          <w:tab w:val="num" w:pos="576"/>
          <w:tab w:val="left" w:pos="9923"/>
        </w:tabs>
        <w:ind w:left="426" w:right="606" w:hanging="9"/>
        <w:rPr>
          <w:rFonts w:ascii="Arial" w:hAnsi="Arial" w:cs="Arial"/>
          <w:b/>
          <w:bCs/>
          <w:sz w:val="20"/>
        </w:rPr>
      </w:pPr>
    </w:p>
    <w:p w14:paraId="7157225C" w14:textId="77777777" w:rsidR="00B40955" w:rsidRDefault="00B40955" w:rsidP="008C279D">
      <w:pPr>
        <w:pStyle w:val="WW-Corpodetexto3"/>
        <w:tabs>
          <w:tab w:val="num" w:pos="576"/>
          <w:tab w:val="left" w:pos="9923"/>
        </w:tabs>
        <w:ind w:left="426" w:right="606" w:hanging="9"/>
        <w:rPr>
          <w:rFonts w:ascii="Arial" w:hAnsi="Arial" w:cs="Arial"/>
          <w:b/>
          <w:bCs/>
          <w:sz w:val="20"/>
        </w:rPr>
      </w:pPr>
    </w:p>
    <w:p w14:paraId="0457DC38" w14:textId="09A0B890" w:rsidR="008C279D" w:rsidRPr="00CD395C"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BA454B">
        <w:t>Contratação de Pessoa Jurídica especializada em Prestação de Serviço de Oficina em diversas áreas culturais, como, Artes Visuais, Ballet Classico, Musicalidade, Street Dance, Ritmos Dance, Jazz Dance para atender as necessidades das secretarias de Cultura e Esportes</w:t>
      </w:r>
      <w:r w:rsidR="00CC2B78">
        <w:t>.</w:t>
      </w:r>
      <w:r w:rsidR="00B40955" w:rsidRPr="004A69B3">
        <w:t xml:space="preserve"> </w:t>
      </w:r>
    </w:p>
    <w:p w14:paraId="7F4B0E13" w14:textId="434DF99F"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w:t>
      </w:r>
      <w:r w:rsidR="00B40955">
        <w:rPr>
          <w:rFonts w:ascii="Arial" w:hAnsi="Arial" w:cs="Arial"/>
          <w:b/>
          <w:bCs/>
          <w:sz w:val="20"/>
        </w:rPr>
        <w:t xml:space="preserve"> </w:t>
      </w:r>
      <w:r w:rsidR="00BA454B">
        <w:rPr>
          <w:rFonts w:ascii="Arial" w:hAnsi="Arial" w:cs="Arial"/>
          <w:b/>
          <w:bCs/>
          <w:sz w:val="20"/>
        </w:rPr>
        <w:t>Item</w:t>
      </w:r>
      <w:r w:rsidRPr="00CD395C">
        <w:rPr>
          <w:rFonts w:ascii="Arial" w:hAnsi="Arial" w:cs="Arial"/>
          <w:b/>
          <w:bCs/>
          <w:sz w:val="20"/>
        </w:rPr>
        <w:t>.</w:t>
      </w:r>
    </w:p>
    <w:p w14:paraId="69F28440" w14:textId="529B6FEC"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844945">
        <w:rPr>
          <w:rFonts w:ascii="Arial" w:hAnsi="Arial" w:cs="Arial"/>
          <w:sz w:val="20"/>
        </w:rPr>
        <w:t>5</w:t>
      </w:r>
      <w:r w:rsidR="00DC2E6C">
        <w:rPr>
          <w:rFonts w:ascii="Arial" w:hAnsi="Arial" w:cs="Arial"/>
          <w:sz w:val="20"/>
        </w:rPr>
        <w:t>. Abaixo descritas:</w:t>
      </w: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195"/>
        <w:gridCol w:w="3402"/>
      </w:tblGrid>
      <w:tr w:rsidR="00BA454B" w:rsidRPr="00C04AA4" w14:paraId="11A810D4" w14:textId="77777777" w:rsidTr="00F96B70">
        <w:trPr>
          <w:trHeight w:val="283"/>
          <w:jc w:val="center"/>
        </w:trPr>
        <w:tc>
          <w:tcPr>
            <w:tcW w:w="1172" w:type="dxa"/>
            <w:tcBorders>
              <w:bottom w:val="single" w:sz="4" w:space="0" w:color="auto"/>
            </w:tcBorders>
            <w:shd w:val="clear" w:color="auto" w:fill="000000"/>
          </w:tcPr>
          <w:p w14:paraId="20B59562" w14:textId="77777777" w:rsidR="00BA454B" w:rsidRPr="00C04AA4" w:rsidRDefault="00BA454B" w:rsidP="00F96B70">
            <w:pPr>
              <w:jc w:val="center"/>
              <w:rPr>
                <w:rFonts w:ascii="Arial" w:hAnsi="Arial" w:cs="Arial"/>
                <w:b/>
                <w:sz w:val="20"/>
                <w:szCs w:val="20"/>
              </w:rPr>
            </w:pPr>
            <w:r w:rsidRPr="00C04AA4">
              <w:rPr>
                <w:rFonts w:ascii="Arial" w:hAnsi="Arial" w:cs="Arial"/>
                <w:b/>
                <w:sz w:val="20"/>
                <w:szCs w:val="20"/>
              </w:rPr>
              <w:t>DESPESA</w:t>
            </w:r>
          </w:p>
        </w:tc>
        <w:tc>
          <w:tcPr>
            <w:tcW w:w="1383" w:type="dxa"/>
            <w:tcBorders>
              <w:bottom w:val="single" w:sz="4" w:space="0" w:color="auto"/>
            </w:tcBorders>
            <w:shd w:val="clear" w:color="auto" w:fill="000000"/>
          </w:tcPr>
          <w:p w14:paraId="7130A45E" w14:textId="77777777" w:rsidR="00BA454B" w:rsidRPr="00C04AA4" w:rsidRDefault="00BA454B" w:rsidP="00F96B70">
            <w:pPr>
              <w:jc w:val="center"/>
              <w:rPr>
                <w:rFonts w:ascii="Arial" w:hAnsi="Arial" w:cs="Arial"/>
                <w:b/>
                <w:sz w:val="20"/>
                <w:szCs w:val="20"/>
              </w:rPr>
            </w:pPr>
            <w:r w:rsidRPr="00C04AA4">
              <w:rPr>
                <w:rFonts w:ascii="Arial" w:hAnsi="Arial" w:cs="Arial"/>
                <w:b/>
                <w:sz w:val="20"/>
                <w:szCs w:val="20"/>
              </w:rPr>
              <w:t>ELEMENTO</w:t>
            </w:r>
          </w:p>
        </w:tc>
        <w:tc>
          <w:tcPr>
            <w:tcW w:w="912" w:type="dxa"/>
            <w:tcBorders>
              <w:bottom w:val="single" w:sz="4" w:space="0" w:color="auto"/>
            </w:tcBorders>
            <w:shd w:val="clear" w:color="auto" w:fill="000000"/>
          </w:tcPr>
          <w:p w14:paraId="721EAD32" w14:textId="77777777" w:rsidR="00BA454B" w:rsidRPr="00C04AA4" w:rsidRDefault="00BA454B" w:rsidP="00F96B70">
            <w:pPr>
              <w:jc w:val="center"/>
              <w:rPr>
                <w:rFonts w:ascii="Arial" w:hAnsi="Arial" w:cs="Arial"/>
                <w:b/>
                <w:sz w:val="20"/>
                <w:szCs w:val="20"/>
              </w:rPr>
            </w:pPr>
            <w:r w:rsidRPr="00C04AA4">
              <w:rPr>
                <w:rFonts w:ascii="Arial" w:hAnsi="Arial" w:cs="Arial"/>
                <w:b/>
                <w:sz w:val="20"/>
                <w:szCs w:val="20"/>
              </w:rPr>
              <w:t>FONTE</w:t>
            </w:r>
          </w:p>
        </w:tc>
        <w:tc>
          <w:tcPr>
            <w:tcW w:w="2195" w:type="dxa"/>
            <w:tcBorders>
              <w:bottom w:val="single" w:sz="4" w:space="0" w:color="auto"/>
            </w:tcBorders>
            <w:shd w:val="clear" w:color="auto" w:fill="000000"/>
          </w:tcPr>
          <w:p w14:paraId="1DE74B88" w14:textId="77777777" w:rsidR="00BA454B" w:rsidRPr="00C04AA4" w:rsidRDefault="00BA454B" w:rsidP="00F96B70">
            <w:pPr>
              <w:adjustRightInd w:val="0"/>
              <w:jc w:val="center"/>
              <w:rPr>
                <w:rFonts w:ascii="Arial" w:hAnsi="Arial" w:cs="Arial"/>
                <w:b/>
                <w:bCs/>
                <w:sz w:val="20"/>
                <w:szCs w:val="20"/>
              </w:rPr>
            </w:pPr>
            <w:r w:rsidRPr="00C04AA4">
              <w:rPr>
                <w:rFonts w:ascii="Arial" w:hAnsi="Arial" w:cs="Arial"/>
                <w:b/>
                <w:bCs/>
                <w:sz w:val="20"/>
                <w:szCs w:val="20"/>
              </w:rPr>
              <w:t>DESCRIÇÃO</w:t>
            </w:r>
          </w:p>
        </w:tc>
        <w:tc>
          <w:tcPr>
            <w:tcW w:w="3402" w:type="dxa"/>
            <w:tcBorders>
              <w:bottom w:val="single" w:sz="4" w:space="0" w:color="auto"/>
              <w:right w:val="single" w:sz="4" w:space="0" w:color="auto"/>
            </w:tcBorders>
            <w:shd w:val="clear" w:color="auto" w:fill="000000"/>
          </w:tcPr>
          <w:p w14:paraId="4D495754" w14:textId="77777777" w:rsidR="00BA454B" w:rsidRPr="00C04AA4" w:rsidRDefault="00BA454B" w:rsidP="00F96B70">
            <w:pPr>
              <w:adjustRightInd w:val="0"/>
              <w:jc w:val="center"/>
              <w:rPr>
                <w:rFonts w:ascii="Arial" w:hAnsi="Arial" w:cs="Arial"/>
                <w:b/>
                <w:bCs/>
                <w:sz w:val="20"/>
                <w:szCs w:val="20"/>
              </w:rPr>
            </w:pPr>
            <w:r w:rsidRPr="00C04AA4">
              <w:rPr>
                <w:rFonts w:ascii="Arial" w:hAnsi="Arial" w:cs="Arial"/>
                <w:b/>
                <w:bCs/>
                <w:sz w:val="20"/>
                <w:szCs w:val="20"/>
              </w:rPr>
              <w:t>SECRETARIA</w:t>
            </w:r>
          </w:p>
        </w:tc>
      </w:tr>
      <w:tr w:rsidR="00BA454B" w:rsidRPr="00C04AA4" w14:paraId="6686E9B4" w14:textId="77777777" w:rsidTr="00F96B70">
        <w:trPr>
          <w:trHeight w:val="283"/>
          <w:jc w:val="center"/>
        </w:trPr>
        <w:tc>
          <w:tcPr>
            <w:tcW w:w="1172" w:type="dxa"/>
            <w:tcBorders>
              <w:top w:val="single" w:sz="4" w:space="0" w:color="auto"/>
            </w:tcBorders>
            <w:shd w:val="clear" w:color="auto" w:fill="auto"/>
          </w:tcPr>
          <w:p w14:paraId="779A4A49" w14:textId="77777777" w:rsidR="00BA454B" w:rsidRPr="00C04AA4" w:rsidRDefault="00BA454B" w:rsidP="00F96B70">
            <w:pPr>
              <w:jc w:val="center"/>
              <w:rPr>
                <w:rFonts w:ascii="Arial" w:hAnsi="Arial" w:cs="Arial"/>
                <w:sz w:val="20"/>
                <w:szCs w:val="20"/>
              </w:rPr>
            </w:pPr>
            <w:r w:rsidRPr="00C04AA4">
              <w:rPr>
                <w:rFonts w:ascii="Arial" w:hAnsi="Arial" w:cs="Arial"/>
                <w:sz w:val="20"/>
                <w:szCs w:val="20"/>
              </w:rPr>
              <w:t>460</w:t>
            </w:r>
          </w:p>
        </w:tc>
        <w:tc>
          <w:tcPr>
            <w:tcW w:w="1383" w:type="dxa"/>
            <w:tcBorders>
              <w:top w:val="single" w:sz="4" w:space="0" w:color="auto"/>
            </w:tcBorders>
            <w:shd w:val="clear" w:color="auto" w:fill="auto"/>
          </w:tcPr>
          <w:p w14:paraId="7520D857" w14:textId="77777777" w:rsidR="00BA454B" w:rsidRPr="00C04AA4" w:rsidRDefault="00BA454B" w:rsidP="00F96B70">
            <w:pPr>
              <w:jc w:val="center"/>
              <w:rPr>
                <w:rFonts w:ascii="Arial" w:hAnsi="Arial" w:cs="Arial"/>
                <w:sz w:val="20"/>
                <w:szCs w:val="20"/>
              </w:rPr>
            </w:pPr>
            <w:r w:rsidRPr="00C04AA4">
              <w:rPr>
                <w:rFonts w:ascii="Arial" w:hAnsi="Arial" w:cs="Arial" w:hint="eastAsia"/>
                <w:sz w:val="20"/>
                <w:szCs w:val="20"/>
              </w:rPr>
              <w:t>3.3.90.39</w:t>
            </w:r>
          </w:p>
        </w:tc>
        <w:tc>
          <w:tcPr>
            <w:tcW w:w="912" w:type="dxa"/>
            <w:tcBorders>
              <w:top w:val="single" w:sz="4" w:space="0" w:color="auto"/>
            </w:tcBorders>
            <w:shd w:val="clear" w:color="auto" w:fill="auto"/>
          </w:tcPr>
          <w:p w14:paraId="08186B55" w14:textId="77777777" w:rsidR="00BA454B" w:rsidRPr="00C04AA4" w:rsidRDefault="00BA454B" w:rsidP="00F96B70">
            <w:pPr>
              <w:jc w:val="center"/>
              <w:rPr>
                <w:rFonts w:ascii="Arial" w:hAnsi="Arial" w:cs="Arial"/>
                <w:sz w:val="20"/>
                <w:szCs w:val="20"/>
              </w:rPr>
            </w:pPr>
            <w:r w:rsidRPr="00C04AA4">
              <w:rPr>
                <w:rFonts w:ascii="Arial" w:hAnsi="Arial" w:cs="Arial" w:hint="eastAsia"/>
                <w:sz w:val="20"/>
                <w:szCs w:val="20"/>
              </w:rPr>
              <w:t>0.000</w:t>
            </w:r>
          </w:p>
        </w:tc>
        <w:tc>
          <w:tcPr>
            <w:tcW w:w="2195" w:type="dxa"/>
            <w:tcBorders>
              <w:top w:val="single" w:sz="4" w:space="0" w:color="auto"/>
            </w:tcBorders>
          </w:tcPr>
          <w:p w14:paraId="2BDA5ABF" w14:textId="77777777" w:rsidR="00BA454B" w:rsidRPr="00C04AA4" w:rsidRDefault="00BA454B" w:rsidP="00F96B70">
            <w:pPr>
              <w:adjustRightInd w:val="0"/>
              <w:rPr>
                <w:rFonts w:ascii="Arial" w:hAnsi="Arial" w:cs="Arial"/>
                <w:bCs/>
                <w:sz w:val="20"/>
                <w:szCs w:val="20"/>
              </w:rPr>
            </w:pPr>
            <w:r w:rsidRPr="00C04AA4">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72D81412" w14:textId="77777777" w:rsidR="00BA454B" w:rsidRPr="00C04AA4" w:rsidRDefault="00BA454B" w:rsidP="00F96B70">
            <w:pPr>
              <w:adjustRightInd w:val="0"/>
              <w:rPr>
                <w:rFonts w:ascii="Arial" w:hAnsi="Arial" w:cs="Arial"/>
                <w:bCs/>
                <w:sz w:val="20"/>
                <w:szCs w:val="20"/>
              </w:rPr>
            </w:pPr>
            <w:r w:rsidRPr="00C04AA4">
              <w:rPr>
                <w:rFonts w:ascii="Arial" w:hAnsi="Arial" w:cs="Arial"/>
                <w:bCs/>
                <w:sz w:val="18"/>
                <w:szCs w:val="18"/>
              </w:rPr>
              <w:t>Esportes Cultura Lazer e Juventude</w:t>
            </w:r>
          </w:p>
        </w:tc>
      </w:tr>
      <w:tr w:rsidR="00BA454B" w:rsidRPr="00C04AA4" w14:paraId="107D28D6" w14:textId="77777777" w:rsidTr="00F96B70">
        <w:trPr>
          <w:trHeight w:val="283"/>
          <w:jc w:val="center"/>
        </w:trPr>
        <w:tc>
          <w:tcPr>
            <w:tcW w:w="1172" w:type="dxa"/>
            <w:tcBorders>
              <w:top w:val="single" w:sz="4" w:space="0" w:color="auto"/>
            </w:tcBorders>
            <w:shd w:val="clear" w:color="auto" w:fill="auto"/>
          </w:tcPr>
          <w:p w14:paraId="60C07F45" w14:textId="77777777" w:rsidR="00BA454B" w:rsidRPr="00C04AA4" w:rsidRDefault="00BA454B" w:rsidP="00F96B70">
            <w:pPr>
              <w:jc w:val="center"/>
              <w:rPr>
                <w:rFonts w:ascii="Arial" w:hAnsi="Arial" w:cs="Arial"/>
                <w:sz w:val="20"/>
                <w:szCs w:val="20"/>
              </w:rPr>
            </w:pPr>
            <w:r w:rsidRPr="00C04AA4">
              <w:rPr>
                <w:rFonts w:ascii="Arial" w:hAnsi="Arial" w:cs="Arial"/>
                <w:sz w:val="20"/>
                <w:szCs w:val="20"/>
              </w:rPr>
              <w:t>473</w:t>
            </w:r>
          </w:p>
        </w:tc>
        <w:tc>
          <w:tcPr>
            <w:tcW w:w="1383" w:type="dxa"/>
            <w:tcBorders>
              <w:top w:val="single" w:sz="4" w:space="0" w:color="auto"/>
            </w:tcBorders>
            <w:shd w:val="clear" w:color="auto" w:fill="auto"/>
          </w:tcPr>
          <w:p w14:paraId="53DF74F3" w14:textId="77777777" w:rsidR="00BA454B" w:rsidRPr="00C04AA4" w:rsidRDefault="00BA454B" w:rsidP="00F96B70">
            <w:pPr>
              <w:jc w:val="center"/>
              <w:rPr>
                <w:rFonts w:ascii="Arial" w:hAnsi="Arial" w:cs="Arial"/>
                <w:sz w:val="20"/>
                <w:szCs w:val="20"/>
              </w:rPr>
            </w:pPr>
            <w:r w:rsidRPr="00C04AA4">
              <w:rPr>
                <w:rFonts w:ascii="Arial" w:hAnsi="Arial" w:cs="Arial" w:hint="eastAsia"/>
                <w:sz w:val="20"/>
                <w:szCs w:val="20"/>
              </w:rPr>
              <w:t>3.3.90.39</w:t>
            </w:r>
          </w:p>
        </w:tc>
        <w:tc>
          <w:tcPr>
            <w:tcW w:w="912" w:type="dxa"/>
            <w:tcBorders>
              <w:top w:val="single" w:sz="4" w:space="0" w:color="auto"/>
            </w:tcBorders>
            <w:shd w:val="clear" w:color="auto" w:fill="auto"/>
          </w:tcPr>
          <w:p w14:paraId="3E9663EC" w14:textId="77777777" w:rsidR="00BA454B" w:rsidRPr="00C04AA4" w:rsidRDefault="00BA454B" w:rsidP="00F96B70">
            <w:pPr>
              <w:jc w:val="center"/>
              <w:rPr>
                <w:rFonts w:ascii="Arial" w:hAnsi="Arial" w:cs="Arial"/>
                <w:sz w:val="20"/>
                <w:szCs w:val="20"/>
              </w:rPr>
            </w:pPr>
            <w:r w:rsidRPr="00C04AA4">
              <w:rPr>
                <w:rFonts w:ascii="Arial" w:hAnsi="Arial" w:cs="Arial" w:hint="eastAsia"/>
                <w:sz w:val="20"/>
                <w:szCs w:val="20"/>
              </w:rPr>
              <w:t>0.000</w:t>
            </w:r>
          </w:p>
        </w:tc>
        <w:tc>
          <w:tcPr>
            <w:tcW w:w="2195" w:type="dxa"/>
            <w:tcBorders>
              <w:top w:val="single" w:sz="4" w:space="0" w:color="auto"/>
            </w:tcBorders>
          </w:tcPr>
          <w:p w14:paraId="2A841FD0" w14:textId="77777777" w:rsidR="00BA454B" w:rsidRPr="00C04AA4" w:rsidRDefault="00BA454B" w:rsidP="00F96B70">
            <w:pPr>
              <w:adjustRightInd w:val="0"/>
              <w:rPr>
                <w:rFonts w:ascii="Arial" w:hAnsi="Arial" w:cs="Arial"/>
                <w:bCs/>
                <w:sz w:val="20"/>
                <w:szCs w:val="20"/>
              </w:rPr>
            </w:pPr>
            <w:r w:rsidRPr="00C04AA4">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29C5488E" w14:textId="77777777" w:rsidR="00BA454B" w:rsidRPr="00C04AA4" w:rsidRDefault="00BA454B" w:rsidP="00F96B70">
            <w:pPr>
              <w:adjustRightInd w:val="0"/>
              <w:rPr>
                <w:rFonts w:ascii="Arial" w:hAnsi="Arial" w:cs="Arial"/>
                <w:bCs/>
                <w:sz w:val="20"/>
                <w:szCs w:val="20"/>
              </w:rPr>
            </w:pPr>
            <w:r w:rsidRPr="00C04AA4">
              <w:rPr>
                <w:rFonts w:ascii="Arial" w:hAnsi="Arial" w:cs="Arial"/>
                <w:bCs/>
                <w:sz w:val="18"/>
                <w:szCs w:val="18"/>
              </w:rPr>
              <w:t>Esportes Cultura Lazer e Juventude</w:t>
            </w:r>
          </w:p>
        </w:tc>
      </w:tr>
      <w:tr w:rsidR="00BA454B" w:rsidRPr="00C04AA4" w14:paraId="711640B3" w14:textId="77777777" w:rsidTr="00F96B70">
        <w:trPr>
          <w:trHeight w:val="283"/>
          <w:jc w:val="center"/>
        </w:trPr>
        <w:tc>
          <w:tcPr>
            <w:tcW w:w="1172" w:type="dxa"/>
            <w:tcBorders>
              <w:top w:val="single" w:sz="4" w:space="0" w:color="auto"/>
            </w:tcBorders>
            <w:shd w:val="clear" w:color="auto" w:fill="auto"/>
          </w:tcPr>
          <w:p w14:paraId="2C944487" w14:textId="77777777" w:rsidR="00BA454B" w:rsidRPr="00C04AA4" w:rsidRDefault="00BA454B" w:rsidP="00F96B70">
            <w:pPr>
              <w:jc w:val="center"/>
              <w:rPr>
                <w:rFonts w:ascii="Arial" w:hAnsi="Arial" w:cs="Arial"/>
                <w:sz w:val="20"/>
                <w:szCs w:val="20"/>
              </w:rPr>
            </w:pPr>
            <w:r w:rsidRPr="00C04AA4">
              <w:rPr>
                <w:rFonts w:ascii="Arial" w:hAnsi="Arial" w:cs="Arial"/>
                <w:sz w:val="20"/>
                <w:szCs w:val="20"/>
              </w:rPr>
              <w:t>497</w:t>
            </w:r>
          </w:p>
        </w:tc>
        <w:tc>
          <w:tcPr>
            <w:tcW w:w="1383" w:type="dxa"/>
            <w:tcBorders>
              <w:top w:val="single" w:sz="4" w:space="0" w:color="auto"/>
            </w:tcBorders>
            <w:shd w:val="clear" w:color="auto" w:fill="auto"/>
          </w:tcPr>
          <w:p w14:paraId="4F15BE04" w14:textId="77777777" w:rsidR="00BA454B" w:rsidRPr="00C04AA4" w:rsidRDefault="00BA454B" w:rsidP="00F96B70">
            <w:pPr>
              <w:jc w:val="center"/>
              <w:rPr>
                <w:rFonts w:ascii="Arial" w:hAnsi="Arial" w:cs="Arial"/>
                <w:sz w:val="20"/>
                <w:szCs w:val="20"/>
              </w:rPr>
            </w:pPr>
            <w:r w:rsidRPr="00C04AA4">
              <w:rPr>
                <w:rFonts w:ascii="Arial" w:hAnsi="Arial" w:cs="Arial" w:hint="eastAsia"/>
                <w:sz w:val="20"/>
                <w:szCs w:val="20"/>
              </w:rPr>
              <w:t>3.3.90.39</w:t>
            </w:r>
          </w:p>
        </w:tc>
        <w:tc>
          <w:tcPr>
            <w:tcW w:w="912" w:type="dxa"/>
            <w:tcBorders>
              <w:top w:val="single" w:sz="4" w:space="0" w:color="auto"/>
            </w:tcBorders>
            <w:shd w:val="clear" w:color="auto" w:fill="auto"/>
          </w:tcPr>
          <w:p w14:paraId="10278A87" w14:textId="77777777" w:rsidR="00BA454B" w:rsidRPr="00C04AA4" w:rsidRDefault="00BA454B" w:rsidP="00F96B70">
            <w:pPr>
              <w:jc w:val="center"/>
              <w:rPr>
                <w:rFonts w:ascii="Arial" w:hAnsi="Arial" w:cs="Arial"/>
                <w:sz w:val="20"/>
                <w:szCs w:val="20"/>
              </w:rPr>
            </w:pPr>
            <w:r w:rsidRPr="00C04AA4">
              <w:rPr>
                <w:rFonts w:ascii="Arial" w:hAnsi="Arial" w:cs="Arial" w:hint="eastAsia"/>
                <w:sz w:val="20"/>
                <w:szCs w:val="20"/>
              </w:rPr>
              <w:t>0.000</w:t>
            </w:r>
          </w:p>
        </w:tc>
        <w:tc>
          <w:tcPr>
            <w:tcW w:w="2195" w:type="dxa"/>
            <w:tcBorders>
              <w:top w:val="single" w:sz="4" w:space="0" w:color="auto"/>
            </w:tcBorders>
          </w:tcPr>
          <w:p w14:paraId="57FA262C" w14:textId="77777777" w:rsidR="00BA454B" w:rsidRPr="00C04AA4" w:rsidRDefault="00BA454B" w:rsidP="00F96B70">
            <w:pPr>
              <w:adjustRightInd w:val="0"/>
              <w:rPr>
                <w:rFonts w:ascii="Arial" w:hAnsi="Arial" w:cs="Arial"/>
                <w:bCs/>
                <w:sz w:val="20"/>
                <w:szCs w:val="20"/>
              </w:rPr>
            </w:pPr>
            <w:r w:rsidRPr="00C04AA4">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32974A9D" w14:textId="77777777" w:rsidR="00BA454B" w:rsidRPr="00C04AA4" w:rsidRDefault="00BA454B" w:rsidP="00F96B70">
            <w:pPr>
              <w:adjustRightInd w:val="0"/>
              <w:rPr>
                <w:rFonts w:ascii="Arial" w:hAnsi="Arial" w:cs="Arial"/>
                <w:bCs/>
                <w:sz w:val="20"/>
                <w:szCs w:val="20"/>
              </w:rPr>
            </w:pPr>
            <w:r w:rsidRPr="00C04AA4">
              <w:rPr>
                <w:rFonts w:ascii="Arial" w:hAnsi="Arial" w:cs="Arial"/>
                <w:bCs/>
                <w:sz w:val="18"/>
                <w:szCs w:val="18"/>
              </w:rPr>
              <w:t>Esportes Cultura Lazer e Juventude</w:t>
            </w:r>
          </w:p>
        </w:tc>
      </w:tr>
    </w:tbl>
    <w:p w14:paraId="743792CC" w14:textId="0CBE831F"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5E5A4F4" w14:textId="55227C13"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BA454B" w:rsidRPr="00460352">
        <w:t xml:space="preserve">R$ </w:t>
      </w:r>
      <w:r w:rsidR="00BA454B">
        <w:t>1.012.000,00</w:t>
      </w:r>
      <w:r w:rsidR="00BA454B" w:rsidRPr="00460352">
        <w:t xml:space="preserve"> </w:t>
      </w:r>
      <w:r w:rsidR="00BA454B" w:rsidRPr="00460352">
        <w:rPr>
          <w:i/>
          <w:iCs/>
        </w:rPr>
        <w:t>(</w:t>
      </w:r>
      <w:r w:rsidR="00BA454B">
        <w:rPr>
          <w:i/>
          <w:iCs/>
        </w:rPr>
        <w:t>um milhão e do</w:t>
      </w:r>
      <w:r w:rsidR="0031731A">
        <w:rPr>
          <w:i/>
          <w:iCs/>
        </w:rPr>
        <w:t>z</w:t>
      </w:r>
      <w:r w:rsidR="00BA454B">
        <w:rPr>
          <w:i/>
          <w:iCs/>
        </w:rPr>
        <w:t>e mil reais)</w:t>
      </w:r>
      <w:r w:rsidR="00734D88">
        <w:rPr>
          <w:i/>
          <w:iCs/>
        </w:rPr>
        <w:t>.</w:t>
      </w:r>
      <w:r w:rsidR="004E52C5" w:rsidRPr="00B520EB">
        <w:rPr>
          <w:rFonts w:ascii="Arial" w:hAnsi="Arial" w:cs="Arial"/>
          <w:sz w:val="20"/>
          <w:szCs w:val="20"/>
        </w:rPr>
        <w:t xml:space="preserve"> </w:t>
      </w: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70C56EF9"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lastRenderedPageBreak/>
        <w:t xml:space="preserve">III - DO PRAZO DE </w:t>
      </w:r>
      <w:r w:rsidR="006473C8">
        <w:rPr>
          <w:rFonts w:ascii="Arial" w:hAnsi="Arial" w:cs="Arial"/>
          <w:bCs/>
          <w:iCs/>
          <w:sz w:val="20"/>
        </w:rPr>
        <w:t>VIGENCIA</w:t>
      </w:r>
      <w:r w:rsidRPr="00CD395C">
        <w:rPr>
          <w:rFonts w:ascii="Arial" w:hAnsi="Arial" w:cs="Arial"/>
          <w:bCs/>
          <w:iCs/>
          <w:sz w:val="20"/>
        </w:rPr>
        <w:t xml:space="preserve"> </w:t>
      </w:r>
      <w:r w:rsidR="007173FE">
        <w:rPr>
          <w:rFonts w:ascii="Arial" w:hAnsi="Arial" w:cs="Arial"/>
          <w:bCs/>
          <w:iCs/>
          <w:sz w:val="20"/>
        </w:rPr>
        <w:t>CONTRATUAL</w:t>
      </w:r>
      <w:r w:rsidRPr="00CD395C">
        <w:rPr>
          <w:rFonts w:ascii="Arial" w:hAnsi="Arial" w:cs="Arial"/>
          <w:bCs/>
          <w:iCs/>
          <w:sz w:val="20"/>
        </w:rPr>
        <w:t>:</w:t>
      </w:r>
    </w:p>
    <w:p w14:paraId="37186D5C" w14:textId="1D95B687" w:rsidR="004139E2" w:rsidRDefault="0027743F" w:rsidP="004139E2">
      <w:pPr>
        <w:pStyle w:val="Nvel2-Red"/>
        <w:numPr>
          <w:ilvl w:val="0"/>
          <w:numId w:val="0"/>
        </w:numPr>
        <w:ind w:left="417"/>
      </w:pPr>
      <w:r w:rsidRPr="00CD395C">
        <w:rPr>
          <w:b/>
        </w:rPr>
        <w:t xml:space="preserve">3.1. </w:t>
      </w:r>
      <w:r w:rsidR="004B3AB7" w:rsidRPr="00157527">
        <w:t xml:space="preserve">O prazo de vigência </w:t>
      </w:r>
      <w:r w:rsidR="007173FE">
        <w:t xml:space="preserve">do contrato </w:t>
      </w:r>
      <w:r w:rsidR="004B3AB7">
        <w:t>será de 1 (um) ano e poderá ser prorrogado, por igual período, desde que comprovado o preço vantajoso, na forma do artigo 84 da Lei 14.133, de 2021 e do art. 12, inciso X do Decreto Municipal nº 8441/2023, podendo ainda ser renovado o quantitativo originalmente estabelecido na Ata, caso em que será desconsiderado eventual saldo remanescente</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42691A68" w:rsidR="007470CC"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5526DE8C" w14:textId="77777777" w:rsidR="00E41920" w:rsidRDefault="00E41920" w:rsidP="00E41920">
      <w:pPr>
        <w:pStyle w:val="Corpodetexto"/>
        <w:tabs>
          <w:tab w:val="left" w:pos="1276"/>
          <w:tab w:val="left" w:pos="1560"/>
        </w:tabs>
        <w:ind w:left="928" w:right="606"/>
        <w:rPr>
          <w:rFonts w:ascii="Arial" w:hAnsi="Arial" w:cs="Arial"/>
          <w:sz w:val="20"/>
        </w:rPr>
      </w:pPr>
    </w:p>
    <w:p w14:paraId="6A927277" w14:textId="300F9402" w:rsidR="00E41920" w:rsidRDefault="00E41920" w:rsidP="00E41920">
      <w:pPr>
        <w:pStyle w:val="Corpodetexto"/>
        <w:tabs>
          <w:tab w:val="left" w:pos="1276"/>
          <w:tab w:val="left" w:pos="1560"/>
        </w:tabs>
        <w:ind w:right="606"/>
        <w:rPr>
          <w:rFonts w:ascii="Arial" w:hAnsi="Arial" w:cs="Arial"/>
          <w:b/>
          <w:bCs/>
          <w:sz w:val="20"/>
        </w:rPr>
      </w:pPr>
      <w:r w:rsidRPr="00E41920">
        <w:rPr>
          <w:rFonts w:ascii="Arial" w:hAnsi="Arial" w:cs="Arial"/>
          <w:b/>
          <w:bCs/>
          <w:sz w:val="20"/>
        </w:rPr>
        <w:lastRenderedPageBreak/>
        <w:t xml:space="preserve">       4.1.4. Quanto à Qualificação T</w:t>
      </w:r>
      <w:r w:rsidR="001549FD">
        <w:rPr>
          <w:rFonts w:ascii="Arial" w:hAnsi="Arial" w:cs="Arial"/>
          <w:b/>
          <w:bCs/>
          <w:sz w:val="20"/>
        </w:rPr>
        <w:t>é</w:t>
      </w:r>
      <w:r w:rsidRPr="00E41920">
        <w:rPr>
          <w:rFonts w:ascii="Arial" w:hAnsi="Arial" w:cs="Arial"/>
          <w:b/>
          <w:bCs/>
          <w:sz w:val="20"/>
        </w:rPr>
        <w:t>cnica:</w:t>
      </w:r>
    </w:p>
    <w:p w14:paraId="7E5F140A" w14:textId="401444FE" w:rsidR="00823BA0" w:rsidRDefault="00823BA0" w:rsidP="00823BA0">
      <w:pPr>
        <w:pStyle w:val="Nvel01-SemNumerao"/>
        <w:tabs>
          <w:tab w:val="left" w:pos="731"/>
        </w:tabs>
        <w:ind w:left="70" w:right="160"/>
      </w:pPr>
      <w:r>
        <w:t>a)</w:t>
      </w:r>
      <w:r w:rsidRPr="00330C31">
        <w:t xml:space="preserve">As oficinas </w:t>
      </w:r>
      <w:r>
        <w:t>de Artes Visuais</w:t>
      </w:r>
      <w:r w:rsidRPr="00330C31">
        <w:t>, os licitantes deverão entregar juntamente com a documentação pertinente no ato da habilitação, a documentação de ao menos 1 (um) professor, sendo eles, Certificado</w:t>
      </w:r>
      <w:r>
        <w:t xml:space="preserve"> de formação mínima de ensino médio completo, Certificado de formação em curso especifico, Atestado de Capacidade técnica expedido por órgão público ou privado, experiencia comprovada de no mínimo 3 anos em sala de aula.</w:t>
      </w:r>
    </w:p>
    <w:p w14:paraId="2090CDBA" w14:textId="33B9E8A0" w:rsidR="00823BA0" w:rsidRDefault="00823BA0" w:rsidP="00823BA0">
      <w:pPr>
        <w:pStyle w:val="Nvel01-SemNumerao"/>
        <w:tabs>
          <w:tab w:val="left" w:pos="731"/>
        </w:tabs>
        <w:ind w:left="70" w:right="160"/>
      </w:pPr>
      <w:r>
        <w:t>b)As oficinas do seguimento musical, Violão, Teclado, Piano, Musicalização Infantil, bateria, Saxofone os licitantes deverão entregar juntamente com a documentação pertinente no ato da habilitação, a documentação de ao menos 1 (um) professor, sendo eles, Certificado Escolar de no mínimo Ensino Médio, Atestado de Capacidade técnica de órgão privado ou Público, Comprovação de experiencia em sala de aula de no mínimo 3 (três) anos (podendo estar detalhado no atestado de capacidade técnica)</w:t>
      </w:r>
    </w:p>
    <w:p w14:paraId="6E31296A" w14:textId="54338DD5" w:rsidR="00823BA0" w:rsidRDefault="00823BA0" w:rsidP="00823BA0">
      <w:pPr>
        <w:pStyle w:val="Nvel01-SemNumerao"/>
        <w:tabs>
          <w:tab w:val="left" w:pos="731"/>
        </w:tabs>
        <w:ind w:left="70" w:right="160"/>
      </w:pPr>
      <w:r>
        <w:t xml:space="preserve">c)As Oficinas de Ballet Clássico, Jazz Dance e Street Dance, </w:t>
      </w:r>
      <w:bookmarkStart w:id="2" w:name="_Hlk187132130"/>
      <w:r>
        <w:t>os licitantes deverão entregar juntamente com a documentação pertinente no ato da habilitação, a documentação de ao menos 1 (um) professor, sendo eles, Certificado de ensino medio completo, Carteira de Registro na Delegacia Regional do Trabalho – DRT na modalidade Bailarino Profissional, Registro no SATD – Sindicato dos Artistas e Técnicos de Espetáculo de Diversão do Paraná, Atestado de Capacidade Técnica expedido  pelo SATED.</w:t>
      </w:r>
    </w:p>
    <w:bookmarkEnd w:id="2"/>
    <w:p w14:paraId="6F0EC755" w14:textId="380DC5D4" w:rsidR="00823BA0" w:rsidRDefault="00823BA0" w:rsidP="00823BA0">
      <w:pPr>
        <w:pStyle w:val="Nvel01-SemNumerao"/>
        <w:tabs>
          <w:tab w:val="left" w:pos="731"/>
        </w:tabs>
        <w:ind w:left="70" w:right="160"/>
      </w:pPr>
      <w:r>
        <w:t xml:space="preserve">d)Para o auxiliar de Ballet Clássico, os licitantes deverão entregar juntamente com a documentação pertinente no ato da habilitação, a documentação de ao menos 1 (um) professor, sendo eles, certificado de Ensino Médio (cursando ou completo), Atestado de Capacidade técnica expedido por órgão público ou privado e Certificado de Conclusão de Curso de Ballet Clássico. </w:t>
      </w:r>
    </w:p>
    <w:p w14:paraId="6CCD265F" w14:textId="5676A0F8" w:rsidR="00411E69" w:rsidRDefault="00411E69" w:rsidP="00411E69">
      <w:pPr>
        <w:pStyle w:val="Nvel01-SemNumerao"/>
        <w:tabs>
          <w:tab w:val="left" w:pos="731"/>
        </w:tabs>
        <w:ind w:left="70" w:right="160"/>
      </w:pPr>
      <w:r>
        <w:t xml:space="preserve">e)As Oficinas de Ritmos, </w:t>
      </w:r>
      <w:r w:rsidRPr="002F6720">
        <w:t>os licitantes deverão entregar juntamente com a documentação pertinente no ato da habilitação, a documentação de ao menos 1 (um) professor, sendo eles</w:t>
      </w:r>
      <w:r>
        <w:t>, Certificado de Graduação (Diploma) em Educação física ou Declaração de Matricula em curso de Educação Física, atestado de capacidade técnica expedido por órgão público ou privado.</w:t>
      </w:r>
    </w:p>
    <w:p w14:paraId="4EDAFD37" w14:textId="445837FA" w:rsidR="007345C0" w:rsidRPr="00CD395C" w:rsidRDefault="00823BA0" w:rsidP="00823BA0">
      <w:pPr>
        <w:pStyle w:val="Nvel01-SemNumerao"/>
        <w:tabs>
          <w:tab w:val="left" w:pos="731"/>
        </w:tabs>
        <w:ind w:left="70" w:right="160"/>
        <w:rPr>
          <w:b w:val="0"/>
          <w:bCs w:val="0"/>
        </w:rPr>
      </w:pPr>
      <w:r>
        <w:t>4.1.4.1.</w:t>
      </w:r>
      <w:r w:rsidRPr="004C6A6E">
        <w:t>FICA OBRIGADO O LICITANTE A ENTREGAR TODA DOCUMENTAÇÃO DE CADA MODALIDADE, NO ATO DA HABILITAÇÃO, A NÃO COMPRAVAÇÃO/ENTREGA DA DOCUMENTAÇÃO SOLICITADA, O LICITANTE FICA AUTOMATICAMENTE DESCLASSIFICADO DO CERTAME.</w:t>
      </w: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lastRenderedPageBreak/>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3BBD4460"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w:t>
      </w:r>
      <w:r w:rsidR="002213AE">
        <w:rPr>
          <w:rFonts w:ascii="Arial" w:hAnsi="Arial" w:cs="Arial"/>
        </w:rPr>
        <w:t>o contrato</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643494"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643494"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3" w:name="art14i"/>
      <w:bookmarkEnd w:id="3"/>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4" w:name="art14ii"/>
      <w:bookmarkEnd w:id="4"/>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5" w:name="art14iii"/>
      <w:bookmarkEnd w:id="5"/>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6" w:name="art14iv"/>
      <w:bookmarkEnd w:id="6"/>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7" w:name="art14v"/>
      <w:bookmarkEnd w:id="7"/>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8" w:name="art14vi"/>
      <w:bookmarkEnd w:id="8"/>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9" w:name="art14§1"/>
      <w:bookmarkEnd w:id="9"/>
      <w:r>
        <w:rPr>
          <w:rFonts w:ascii="Arial" w:hAnsi="Arial" w:cs="Arial"/>
          <w:sz w:val="20"/>
          <w:szCs w:val="20"/>
        </w:rPr>
        <w:lastRenderedPageBreak/>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10" w:name="art14§2"/>
      <w:bookmarkEnd w:id="10"/>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11" w:name="art14§3"/>
      <w:bookmarkEnd w:id="11"/>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2" w:name="art14§4"/>
      <w:bookmarkEnd w:id="12"/>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57F7C4A8" w:rsidR="001F2185" w:rsidRDefault="001F2185" w:rsidP="001F2185">
      <w:pPr>
        <w:pStyle w:val="NormalWeb"/>
        <w:spacing w:before="225" w:after="225"/>
        <w:ind w:firstLine="570"/>
        <w:jc w:val="both"/>
        <w:rPr>
          <w:sz w:val="27"/>
          <w:szCs w:val="27"/>
        </w:rPr>
      </w:pPr>
      <w:bookmarkStart w:id="13" w:name="art14§5"/>
      <w:bookmarkEnd w:id="13"/>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267E7556"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descrevendo as características do objeto cotado, informando em campo próprio do sistema, preço unitário por</w:t>
      </w:r>
      <w:r w:rsidR="002D7F55">
        <w:rPr>
          <w:rFonts w:ascii="Arial" w:hAnsi="Arial" w:cs="Arial"/>
          <w:b/>
          <w:color w:val="auto"/>
          <w:szCs w:val="20"/>
        </w:rPr>
        <w:t xml:space="preserve"> 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36D912C6"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2839A1">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lastRenderedPageBreak/>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E0511">
      <w:pPr>
        <w:pStyle w:val="Nivel3"/>
        <w:numPr>
          <w:ilvl w:val="2"/>
          <w:numId w:val="26"/>
        </w:numPr>
        <w:spacing w:after="120"/>
      </w:pPr>
      <w:bookmarkStart w:id="14" w:name="_Ref114668085"/>
      <w:bookmarkStart w:id="15" w:name="_Hlk114652595"/>
      <w:r w:rsidRPr="00447F3E">
        <w:t>deixar de entregar a documentação exigida para o certame ou não entregar qualquer documento que tenha sido solicitado pelo/a pregoeiro/a durante o certame;</w:t>
      </w:r>
      <w:bookmarkEnd w:id="14"/>
    </w:p>
    <w:p w14:paraId="5289D9A5" w14:textId="4417C073" w:rsidR="007B16C1" w:rsidRPr="00447F3E" w:rsidRDefault="007B16C1" w:rsidP="00CE0511">
      <w:pPr>
        <w:pStyle w:val="Nivel3"/>
        <w:numPr>
          <w:ilvl w:val="2"/>
          <w:numId w:val="26"/>
        </w:numPr>
        <w:spacing w:after="120"/>
      </w:pPr>
      <w:bookmarkStart w:id="16" w:name="_Ref114668108"/>
      <w:r w:rsidRPr="00447F3E">
        <w:t>Salvo em decorrência de fato superveniente devidamente justificado, não mantiver a proposta em especial quando:</w:t>
      </w:r>
      <w:bookmarkEnd w:id="16"/>
    </w:p>
    <w:p w14:paraId="0D6F5EBE" w14:textId="77777777" w:rsidR="007B16C1" w:rsidRPr="00447F3E" w:rsidRDefault="007B16C1" w:rsidP="00CE0511">
      <w:pPr>
        <w:pStyle w:val="Nivel4"/>
        <w:numPr>
          <w:ilvl w:val="3"/>
          <w:numId w:val="26"/>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E0511">
      <w:pPr>
        <w:pStyle w:val="Nivel4"/>
        <w:numPr>
          <w:ilvl w:val="3"/>
          <w:numId w:val="26"/>
        </w:numPr>
        <w:spacing w:after="120"/>
        <w:ind w:left="567" w:firstLine="0"/>
      </w:pPr>
      <w:r w:rsidRPr="00447F3E">
        <w:t xml:space="preserve">recusar-se a enviar o detalhamento da proposta quando exigível; </w:t>
      </w:r>
    </w:p>
    <w:p w14:paraId="7F060C8D" w14:textId="77777777" w:rsidR="007B16C1" w:rsidRPr="00447F3E" w:rsidRDefault="007B16C1" w:rsidP="00CE0511">
      <w:pPr>
        <w:pStyle w:val="Nivel4"/>
        <w:numPr>
          <w:ilvl w:val="3"/>
          <w:numId w:val="26"/>
        </w:numPr>
        <w:spacing w:after="120"/>
        <w:ind w:left="567" w:firstLine="0"/>
      </w:pPr>
      <w:r w:rsidRPr="00447F3E">
        <w:t xml:space="preserve">pedir para ser desclassificado quando encerrada a etapa competitiva; ou </w:t>
      </w:r>
    </w:p>
    <w:p w14:paraId="261C8C56" w14:textId="77777777" w:rsidR="007B16C1" w:rsidRPr="00447F3E" w:rsidRDefault="007B16C1" w:rsidP="00CE0511">
      <w:pPr>
        <w:pStyle w:val="Nivel4"/>
        <w:numPr>
          <w:ilvl w:val="3"/>
          <w:numId w:val="26"/>
        </w:numPr>
        <w:spacing w:after="120"/>
        <w:ind w:left="567" w:firstLine="0"/>
      </w:pPr>
      <w:r w:rsidRPr="00447F3E">
        <w:t>deixar de apresentar amostra;</w:t>
      </w:r>
    </w:p>
    <w:p w14:paraId="304096AF" w14:textId="77777777" w:rsidR="007B16C1" w:rsidRPr="00447F3E" w:rsidRDefault="007B16C1" w:rsidP="00CE0511">
      <w:pPr>
        <w:pStyle w:val="Nivel4"/>
        <w:numPr>
          <w:ilvl w:val="3"/>
          <w:numId w:val="26"/>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E0511">
      <w:pPr>
        <w:pStyle w:val="Nivel3"/>
        <w:numPr>
          <w:ilvl w:val="2"/>
          <w:numId w:val="26"/>
        </w:numPr>
        <w:spacing w:after="120"/>
        <w:ind w:left="284" w:firstLine="0"/>
      </w:pPr>
      <w:bookmarkStart w:id="17" w:name="_Ref114668139"/>
      <w:r w:rsidRPr="006E1990">
        <w:t>não celebrar o contrato ou não entregar a documentação exigida para a contratação, quando convocado dentro do prazo de validade de sua proposta;</w:t>
      </w:r>
      <w:bookmarkEnd w:id="17"/>
    </w:p>
    <w:p w14:paraId="406F02DC" w14:textId="77777777" w:rsidR="007B16C1" w:rsidRPr="006E1990" w:rsidRDefault="007B16C1" w:rsidP="00CE0511">
      <w:pPr>
        <w:pStyle w:val="Nivel4"/>
        <w:numPr>
          <w:ilvl w:val="3"/>
          <w:numId w:val="26"/>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E0511">
      <w:pPr>
        <w:pStyle w:val="Nivel3"/>
        <w:numPr>
          <w:ilvl w:val="2"/>
          <w:numId w:val="26"/>
        </w:numPr>
        <w:spacing w:after="120"/>
        <w:ind w:left="284" w:firstLine="0"/>
      </w:pPr>
      <w:bookmarkStart w:id="18" w:name="_Ref114668249"/>
      <w:r w:rsidRPr="00447F3E">
        <w:t>apresentar declaração ou documentação falsa exigida para o certame ou prestar declaração falsa durante a licitação</w:t>
      </w:r>
      <w:bookmarkEnd w:id="18"/>
    </w:p>
    <w:p w14:paraId="53ADD009" w14:textId="77777777" w:rsidR="007B16C1" w:rsidRPr="00447F3E" w:rsidRDefault="007B16C1" w:rsidP="00CE0511">
      <w:pPr>
        <w:pStyle w:val="Nivel3"/>
        <w:numPr>
          <w:ilvl w:val="2"/>
          <w:numId w:val="26"/>
        </w:numPr>
        <w:spacing w:after="120"/>
        <w:ind w:left="284" w:firstLine="0"/>
      </w:pPr>
      <w:bookmarkStart w:id="19" w:name="_Ref114668245"/>
      <w:r w:rsidRPr="00447F3E">
        <w:t>fraudar a licitação</w:t>
      </w:r>
      <w:bookmarkEnd w:id="19"/>
    </w:p>
    <w:p w14:paraId="4E12BC84" w14:textId="77777777" w:rsidR="007B16C1" w:rsidRPr="00447F3E" w:rsidRDefault="007B16C1" w:rsidP="00CE0511">
      <w:pPr>
        <w:pStyle w:val="Nivel3"/>
        <w:numPr>
          <w:ilvl w:val="2"/>
          <w:numId w:val="26"/>
        </w:numPr>
        <w:spacing w:after="120"/>
        <w:ind w:left="284" w:firstLine="0"/>
      </w:pPr>
      <w:bookmarkStart w:id="20" w:name="_Ref114668247"/>
      <w:r w:rsidRPr="00447F3E">
        <w:t>comportar-se de modo inidôneo ou cometer fraude de qualquer natureza, em especial quando:</w:t>
      </w:r>
      <w:bookmarkEnd w:id="20"/>
    </w:p>
    <w:p w14:paraId="3FD6E63A" w14:textId="77777777" w:rsidR="007B16C1" w:rsidRPr="00447F3E" w:rsidRDefault="007B16C1" w:rsidP="00CE0511">
      <w:pPr>
        <w:pStyle w:val="Nivel4"/>
        <w:numPr>
          <w:ilvl w:val="3"/>
          <w:numId w:val="26"/>
        </w:numPr>
        <w:spacing w:after="120"/>
        <w:ind w:left="567" w:firstLine="0"/>
      </w:pPr>
      <w:r w:rsidRPr="00447F3E">
        <w:t xml:space="preserve">agir em conluio ou em desconformidade com a lei; </w:t>
      </w:r>
    </w:p>
    <w:p w14:paraId="324B037B" w14:textId="77777777" w:rsidR="007B16C1" w:rsidRPr="00447F3E" w:rsidRDefault="007B16C1" w:rsidP="00CE0511">
      <w:pPr>
        <w:pStyle w:val="Nivel4"/>
        <w:numPr>
          <w:ilvl w:val="3"/>
          <w:numId w:val="26"/>
        </w:numPr>
        <w:spacing w:after="120"/>
        <w:ind w:left="567" w:firstLine="0"/>
      </w:pPr>
      <w:r w:rsidRPr="00447F3E">
        <w:t xml:space="preserve">induzir deliberadamente a erro no julgamento; </w:t>
      </w:r>
    </w:p>
    <w:p w14:paraId="02D1594F" w14:textId="77777777" w:rsidR="007B16C1" w:rsidRPr="00447F3E" w:rsidRDefault="007B16C1" w:rsidP="00CE0511">
      <w:pPr>
        <w:pStyle w:val="Nivel4"/>
        <w:numPr>
          <w:ilvl w:val="3"/>
          <w:numId w:val="26"/>
        </w:numPr>
        <w:spacing w:after="120"/>
        <w:ind w:left="567" w:firstLine="0"/>
      </w:pPr>
      <w:r w:rsidRPr="00447F3E">
        <w:t xml:space="preserve">apresentar amostra falsificada ou deteriorada; </w:t>
      </w:r>
    </w:p>
    <w:p w14:paraId="345BD416" w14:textId="77777777" w:rsidR="007B16C1" w:rsidRPr="00447F3E" w:rsidRDefault="007B16C1" w:rsidP="00CE0511">
      <w:pPr>
        <w:pStyle w:val="Nivel3"/>
        <w:numPr>
          <w:ilvl w:val="2"/>
          <w:numId w:val="26"/>
        </w:numPr>
        <w:spacing w:after="120"/>
        <w:ind w:left="284" w:firstLine="0"/>
      </w:pPr>
      <w:bookmarkStart w:id="21" w:name="_Ref114668251"/>
      <w:r w:rsidRPr="00447F3E">
        <w:t>praticar atos ilícitos com vistas a frustrar os objetivos da licitação</w:t>
      </w:r>
      <w:bookmarkEnd w:id="21"/>
    </w:p>
    <w:p w14:paraId="41E4262A" w14:textId="77777777" w:rsidR="007B16C1" w:rsidRPr="00447F3E" w:rsidRDefault="007B16C1" w:rsidP="00CE0511">
      <w:pPr>
        <w:pStyle w:val="Nivel3"/>
        <w:numPr>
          <w:ilvl w:val="2"/>
          <w:numId w:val="26"/>
        </w:numPr>
        <w:spacing w:after="120"/>
        <w:ind w:left="284" w:firstLine="0"/>
      </w:pPr>
      <w:bookmarkStart w:id="22"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2"/>
    </w:p>
    <w:bookmarkEnd w:id="15"/>
    <w:p w14:paraId="6898DF63" w14:textId="77777777" w:rsidR="007B16C1" w:rsidRPr="006E1990" w:rsidRDefault="007B16C1" w:rsidP="00CE0511">
      <w:pPr>
        <w:pStyle w:val="Nivel2"/>
        <w:numPr>
          <w:ilvl w:val="1"/>
          <w:numId w:val="26"/>
        </w:numPr>
        <w:autoSpaceDE/>
        <w:autoSpaceDN/>
        <w:adjustRightInd/>
        <w:ind w:left="0" w:firstLine="0"/>
      </w:pPr>
      <w:r w:rsidRPr="006E1990">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E0511">
      <w:pPr>
        <w:pStyle w:val="Nivel3"/>
        <w:numPr>
          <w:ilvl w:val="2"/>
          <w:numId w:val="26"/>
        </w:numPr>
        <w:spacing w:after="120"/>
        <w:ind w:left="284" w:firstLine="0"/>
      </w:pPr>
      <w:r w:rsidRPr="00447F3E">
        <w:t xml:space="preserve">advertência; </w:t>
      </w:r>
    </w:p>
    <w:p w14:paraId="73B51741" w14:textId="77777777" w:rsidR="007B16C1" w:rsidRPr="00447F3E" w:rsidRDefault="007B16C1" w:rsidP="00CE0511">
      <w:pPr>
        <w:pStyle w:val="Nivel3"/>
        <w:numPr>
          <w:ilvl w:val="2"/>
          <w:numId w:val="26"/>
        </w:numPr>
        <w:spacing w:after="120"/>
        <w:ind w:left="284" w:firstLine="0"/>
      </w:pPr>
      <w:r w:rsidRPr="00447F3E">
        <w:t>multa;</w:t>
      </w:r>
    </w:p>
    <w:p w14:paraId="054A1DC4" w14:textId="77777777" w:rsidR="007B16C1" w:rsidRPr="00447F3E" w:rsidRDefault="007B16C1" w:rsidP="00CE0511">
      <w:pPr>
        <w:pStyle w:val="Nivel3"/>
        <w:numPr>
          <w:ilvl w:val="2"/>
          <w:numId w:val="26"/>
        </w:numPr>
        <w:spacing w:after="120"/>
        <w:ind w:left="284" w:firstLine="0"/>
      </w:pPr>
      <w:r w:rsidRPr="00447F3E">
        <w:t>impedimento de licitar e contratar e</w:t>
      </w:r>
    </w:p>
    <w:p w14:paraId="07649324" w14:textId="77777777" w:rsidR="007B16C1" w:rsidRPr="00447F3E" w:rsidRDefault="007B16C1" w:rsidP="00CE0511">
      <w:pPr>
        <w:pStyle w:val="Nivel3"/>
        <w:numPr>
          <w:ilvl w:val="2"/>
          <w:numId w:val="26"/>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E0511">
      <w:pPr>
        <w:pStyle w:val="Nivel2"/>
        <w:numPr>
          <w:ilvl w:val="1"/>
          <w:numId w:val="26"/>
        </w:numPr>
        <w:autoSpaceDE/>
        <w:autoSpaceDN/>
        <w:adjustRightInd/>
        <w:ind w:left="0" w:firstLine="0"/>
      </w:pPr>
      <w:r w:rsidRPr="006E1990">
        <w:lastRenderedPageBreak/>
        <w:t>Na aplicação das sanções serão considerados:</w:t>
      </w:r>
    </w:p>
    <w:p w14:paraId="5C3916F4" w14:textId="77777777" w:rsidR="007B16C1" w:rsidRPr="00447F3E" w:rsidRDefault="007B16C1" w:rsidP="00CE0511">
      <w:pPr>
        <w:pStyle w:val="Nivel3"/>
        <w:numPr>
          <w:ilvl w:val="2"/>
          <w:numId w:val="26"/>
        </w:numPr>
        <w:spacing w:after="120"/>
        <w:ind w:left="284" w:firstLine="0"/>
      </w:pPr>
      <w:r w:rsidRPr="00447F3E">
        <w:t>a natureza e a gravidade da infração cometida.</w:t>
      </w:r>
    </w:p>
    <w:p w14:paraId="15327EE3" w14:textId="77777777" w:rsidR="007B16C1" w:rsidRPr="00447F3E" w:rsidRDefault="007B16C1" w:rsidP="00CE0511">
      <w:pPr>
        <w:pStyle w:val="Nivel3"/>
        <w:numPr>
          <w:ilvl w:val="2"/>
          <w:numId w:val="26"/>
        </w:numPr>
        <w:spacing w:after="120"/>
        <w:ind w:left="284" w:firstLine="0"/>
      </w:pPr>
      <w:r w:rsidRPr="00447F3E">
        <w:t>as peculiaridades do caso concreto</w:t>
      </w:r>
    </w:p>
    <w:p w14:paraId="4D3A81B0" w14:textId="77777777" w:rsidR="007B16C1" w:rsidRPr="00447F3E" w:rsidRDefault="007B16C1" w:rsidP="00CE0511">
      <w:pPr>
        <w:pStyle w:val="Nivel3"/>
        <w:numPr>
          <w:ilvl w:val="2"/>
          <w:numId w:val="26"/>
        </w:numPr>
        <w:spacing w:after="120"/>
        <w:ind w:left="284" w:firstLine="0"/>
      </w:pPr>
      <w:r w:rsidRPr="00447F3E">
        <w:t>as circunstâncias agravantes ou atenuantes</w:t>
      </w:r>
    </w:p>
    <w:p w14:paraId="588E11C1" w14:textId="77777777" w:rsidR="007B16C1" w:rsidRPr="00447F3E" w:rsidRDefault="007B16C1" w:rsidP="00CE0511">
      <w:pPr>
        <w:pStyle w:val="Nivel3"/>
        <w:numPr>
          <w:ilvl w:val="2"/>
          <w:numId w:val="26"/>
        </w:numPr>
        <w:spacing w:after="120"/>
        <w:ind w:left="284" w:firstLine="0"/>
      </w:pPr>
      <w:r w:rsidRPr="00447F3E">
        <w:t>os danos que dela provierem para a Administração Pública</w:t>
      </w:r>
    </w:p>
    <w:p w14:paraId="5D4C0AA1" w14:textId="77777777" w:rsidR="007B16C1" w:rsidRPr="00447F3E" w:rsidRDefault="007B16C1" w:rsidP="00CE0511">
      <w:pPr>
        <w:pStyle w:val="Nivel3"/>
        <w:numPr>
          <w:ilvl w:val="2"/>
          <w:numId w:val="26"/>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E0511">
      <w:pPr>
        <w:pStyle w:val="Nivel2"/>
        <w:numPr>
          <w:ilvl w:val="1"/>
          <w:numId w:val="26"/>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B7F5501" w:rsidR="007B16C1" w:rsidRPr="006E1990" w:rsidRDefault="007B16C1" w:rsidP="00CE0511">
      <w:pPr>
        <w:pStyle w:val="Nivel3"/>
        <w:numPr>
          <w:ilvl w:val="2"/>
          <w:numId w:val="26"/>
        </w:numPr>
        <w:spacing w:after="120"/>
        <w:ind w:left="284" w:firstLine="0"/>
      </w:pPr>
      <w:bookmarkStart w:id="23"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w:t>
      </w:r>
      <w:r w:rsidR="003A74A9">
        <w:t>0</w:t>
      </w:r>
      <w:r>
        <w:t>.1.1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w:t>
      </w:r>
      <w:r w:rsidR="003A74A9">
        <w:t>0</w:t>
      </w:r>
      <w:r>
        <w:t>.1.2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w:t>
      </w:r>
      <w:r w:rsidR="003A74A9">
        <w:t>0</w:t>
      </w:r>
      <w:r>
        <w:t>.1.3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3"/>
    <w:p w14:paraId="3FC69A71" w14:textId="127A820C" w:rsidR="007B16C1" w:rsidRPr="006E1990" w:rsidRDefault="007B16C1" w:rsidP="00CE0511">
      <w:pPr>
        <w:pStyle w:val="Nivel3"/>
        <w:numPr>
          <w:ilvl w:val="2"/>
          <w:numId w:val="26"/>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w:t>
      </w:r>
      <w:r w:rsidR="003A74A9">
        <w:t>0</w:t>
      </w:r>
      <w:r>
        <w:t>.1.4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w:t>
      </w:r>
      <w:r w:rsidR="003A74A9">
        <w:t>0</w:t>
      </w:r>
      <w:r>
        <w:t>.1.5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w:t>
      </w:r>
      <w:r w:rsidR="003A74A9">
        <w:t>0</w:t>
      </w:r>
      <w:r>
        <w:t>.1.6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w:t>
      </w:r>
      <w:r w:rsidR="003A74A9">
        <w:t>0</w:t>
      </w:r>
      <w:r>
        <w:t>.1.7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w:t>
      </w:r>
      <w:r w:rsidR="003A74A9">
        <w:t>0</w:t>
      </w:r>
      <w:r>
        <w:t>.1.8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E0511">
      <w:pPr>
        <w:pStyle w:val="Nivel2"/>
        <w:numPr>
          <w:ilvl w:val="1"/>
          <w:numId w:val="26"/>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E0511">
      <w:pPr>
        <w:pStyle w:val="Nivel2"/>
        <w:numPr>
          <w:ilvl w:val="1"/>
          <w:numId w:val="26"/>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45C2D6C" w:rsidR="007B16C1" w:rsidRPr="00447F3E" w:rsidRDefault="007B16C1" w:rsidP="00CE0511">
      <w:pPr>
        <w:pStyle w:val="Nivel2"/>
        <w:numPr>
          <w:ilvl w:val="1"/>
          <w:numId w:val="26"/>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61B46CFC" w:rsidR="007B16C1" w:rsidRPr="00447F3E" w:rsidRDefault="007B16C1" w:rsidP="00CE0511">
      <w:pPr>
        <w:pStyle w:val="Nivel2"/>
        <w:numPr>
          <w:ilvl w:val="1"/>
          <w:numId w:val="26"/>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w:t>
      </w:r>
      <w:r w:rsidR="003A74A9">
        <w:t>0</w:t>
      </w:r>
      <w:r>
        <w:t>.1.4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w:t>
      </w:r>
      <w:r w:rsidR="003A74A9">
        <w:t>0</w:t>
      </w:r>
      <w:r>
        <w:t>.1.5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w:t>
      </w:r>
      <w:r w:rsidR="003A74A9">
        <w:t>0</w:t>
      </w:r>
      <w:r>
        <w:t>.1.6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w:t>
      </w:r>
      <w:r w:rsidR="003A74A9">
        <w:t>0</w:t>
      </w:r>
      <w:r>
        <w:t>.1.7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w:t>
      </w:r>
      <w:r w:rsidR="003A74A9">
        <w:t>0</w:t>
      </w:r>
      <w:r>
        <w:t>.1.8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42E655F4" w:rsidR="007B16C1" w:rsidRPr="00447F3E" w:rsidRDefault="007B16C1" w:rsidP="00CE0511">
      <w:pPr>
        <w:pStyle w:val="Nivel2"/>
        <w:numPr>
          <w:ilvl w:val="1"/>
          <w:numId w:val="26"/>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C00E303" w:rsidR="007B16C1" w:rsidRPr="00447F3E" w:rsidRDefault="007B16C1" w:rsidP="00CE0511">
      <w:pPr>
        <w:pStyle w:val="Nivel2"/>
        <w:numPr>
          <w:ilvl w:val="1"/>
          <w:numId w:val="26"/>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E91D60">
        <w:t>3</w:t>
      </w:r>
      <w:r w:rsidRPr="00447F3E">
        <w:t xml:space="preserve"> (</w:t>
      </w:r>
      <w:r w:rsidR="00E91D60">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ADA301" w14:textId="703CB7B4" w:rsidR="007B16C1" w:rsidRPr="00447F3E" w:rsidRDefault="007B16C1" w:rsidP="00CE0511">
      <w:pPr>
        <w:pStyle w:val="Nivel2"/>
        <w:numPr>
          <w:ilvl w:val="1"/>
          <w:numId w:val="33"/>
        </w:numPr>
        <w:autoSpaceDE/>
        <w:autoSpaceDN/>
        <w:adjustRightInd/>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CE0511">
      <w:pPr>
        <w:pStyle w:val="Nivel2"/>
        <w:numPr>
          <w:ilvl w:val="1"/>
          <w:numId w:val="33"/>
        </w:numPr>
        <w:autoSpaceDE/>
        <w:autoSpaceDN/>
        <w:adjustRightInd/>
        <w:ind w:left="0" w:firstLine="0"/>
      </w:pPr>
      <w:r w:rsidRPr="00447F3E">
        <w:lastRenderedPageBreak/>
        <w:t>A aplicação das sanções previstas neste edital não exclui, em hipótese alguma, a obrigação de reparação integral dos danos causados.</w:t>
      </w: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5708DFA8"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4B78FC6A"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358AC512"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3FE783EE"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3710E8">
        <w:rPr>
          <w:rFonts w:ascii="Arial" w:eastAsia="Arial" w:hAnsi="Arial" w:cs="Arial"/>
          <w:sz w:val="20"/>
          <w:szCs w:val="20"/>
        </w:rPr>
        <w:t>o contrato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32BB37D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C46A51">
        <w:rPr>
          <w:rFonts w:ascii="Arial" w:eastAsia="Arial" w:hAnsi="Arial" w:cs="Arial"/>
          <w:sz w:val="20"/>
          <w:szCs w:val="20"/>
        </w:rPr>
        <w:t>o contrato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2C7DD3C2" w14:textId="15281470" w:rsidR="00C46A51" w:rsidRPr="00EE4BC2" w:rsidRDefault="00C46A51" w:rsidP="00C46A51">
      <w:pPr>
        <w:pStyle w:val="PargrafodaLista"/>
        <w:tabs>
          <w:tab w:val="left" w:pos="585"/>
        </w:tabs>
        <w:suppressAutoHyphens w:val="0"/>
        <w:autoSpaceDE w:val="0"/>
        <w:autoSpaceDN w:val="0"/>
        <w:ind w:left="111" w:right="158"/>
        <w:jc w:val="both"/>
        <w:rPr>
          <w:rFonts w:ascii="Arial" w:hAnsi="Arial" w:cs="Arial"/>
          <w:sz w:val="20"/>
          <w:szCs w:val="20"/>
        </w:rPr>
      </w:pPr>
      <w:r>
        <w:rPr>
          <w:rFonts w:ascii="Arial" w:eastAsia="Arial" w:hAnsi="Arial" w:cs="Arial"/>
          <w:b/>
          <w:bCs/>
          <w:sz w:val="20"/>
          <w:szCs w:val="20"/>
        </w:rPr>
        <w:tab/>
      </w:r>
      <w:r w:rsidR="00D33C92"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00D33C92" w:rsidRPr="00CD395C">
        <w:rPr>
          <w:rFonts w:ascii="Arial" w:eastAsia="Arial" w:hAnsi="Arial" w:cs="Arial"/>
          <w:sz w:val="20"/>
          <w:szCs w:val="20"/>
        </w:rPr>
        <w:t xml:space="preserve"> </w:t>
      </w:r>
      <w:r w:rsidRPr="00EE4BC2">
        <w:rPr>
          <w:rFonts w:ascii="Arial" w:hAnsi="Arial" w:cs="Arial"/>
          <w:sz w:val="20"/>
          <w:szCs w:val="20"/>
        </w:rPr>
        <w:t>O pagamento será efetuado até o 30º (vigésimo) dia posterior à data de apresentação das</w:t>
      </w:r>
      <w:r w:rsidRPr="00EE4BC2">
        <w:rPr>
          <w:rFonts w:ascii="Arial" w:hAnsi="Arial" w:cs="Arial"/>
          <w:spacing w:val="1"/>
          <w:sz w:val="20"/>
          <w:szCs w:val="20"/>
        </w:rPr>
        <w:t xml:space="preserve"> </w:t>
      </w:r>
      <w:r w:rsidRPr="00EE4BC2">
        <w:rPr>
          <w:rFonts w:ascii="Arial" w:hAnsi="Arial" w:cs="Arial"/>
          <w:sz w:val="20"/>
          <w:szCs w:val="20"/>
        </w:rPr>
        <w:t>Faturas/Notas Fiscais, em consonância com a Ordem de Fornecimento, requisição ou documento</w:t>
      </w:r>
      <w:r w:rsidRPr="00EE4BC2">
        <w:rPr>
          <w:rFonts w:ascii="Arial" w:hAnsi="Arial" w:cs="Arial"/>
          <w:spacing w:val="1"/>
          <w:sz w:val="20"/>
          <w:szCs w:val="20"/>
        </w:rPr>
        <w:t xml:space="preserve"> </w:t>
      </w:r>
      <w:r w:rsidRPr="00EE4BC2">
        <w:rPr>
          <w:rFonts w:ascii="Arial" w:hAnsi="Arial" w:cs="Arial"/>
          <w:sz w:val="20"/>
          <w:szCs w:val="20"/>
        </w:rPr>
        <w:t>equivalente, efetuados pelo Departamento competente, sendo atestado pelo órgão competente o</w:t>
      </w:r>
      <w:r w:rsidRPr="00EE4BC2">
        <w:rPr>
          <w:rFonts w:ascii="Arial" w:hAnsi="Arial" w:cs="Arial"/>
          <w:spacing w:val="1"/>
          <w:sz w:val="20"/>
          <w:szCs w:val="20"/>
        </w:rPr>
        <w:t xml:space="preserve"> </w:t>
      </w:r>
      <w:r w:rsidRPr="00EE4BC2">
        <w:rPr>
          <w:rFonts w:ascii="Arial" w:hAnsi="Arial" w:cs="Arial"/>
          <w:sz w:val="20"/>
          <w:szCs w:val="20"/>
        </w:rPr>
        <w:t>cumprimento das obrigações devidas por parte da empresa fornecedora apresentando respectiva</w:t>
      </w:r>
      <w:r w:rsidRPr="00EE4BC2">
        <w:rPr>
          <w:rFonts w:ascii="Arial" w:hAnsi="Arial" w:cs="Arial"/>
          <w:spacing w:val="1"/>
          <w:sz w:val="20"/>
          <w:szCs w:val="20"/>
        </w:rPr>
        <w:t xml:space="preserve"> </w:t>
      </w:r>
      <w:r w:rsidRPr="00EE4BC2">
        <w:rPr>
          <w:rFonts w:ascii="Arial" w:hAnsi="Arial" w:cs="Arial"/>
          <w:sz w:val="20"/>
          <w:szCs w:val="20"/>
        </w:rPr>
        <w:t>medição.</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lastRenderedPageBreak/>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312BD606"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C63227">
        <w:rPr>
          <w:rFonts w:ascii="Arial" w:hAnsi="Arial" w:cs="Arial"/>
          <w:b/>
          <w:highlight w:val="white"/>
        </w:rPr>
        <w:t>,</w:t>
      </w:r>
      <w:r w:rsidR="00AB6FCC">
        <w:rPr>
          <w:rFonts w:ascii="Arial" w:hAnsi="Arial" w:cs="Arial"/>
          <w:b/>
          <w:highlight w:val="white"/>
        </w:rPr>
        <w:t xml:space="preserve"> recebimento</w:t>
      </w:r>
      <w:r w:rsidR="00C63227">
        <w:rPr>
          <w:rFonts w:ascii="Arial" w:hAnsi="Arial" w:cs="Arial"/>
          <w:b/>
          <w:highlight w:val="white"/>
        </w:rPr>
        <w:t xml:space="preserve"> e objetivos</w:t>
      </w:r>
      <w:r w:rsidR="008C279D" w:rsidRPr="00CD395C">
        <w:rPr>
          <w:rFonts w:ascii="Arial" w:hAnsi="Arial" w:cs="Arial"/>
          <w:b/>
          <w:highlight w:val="white"/>
        </w:rPr>
        <w:t>:</w:t>
      </w:r>
      <w:r w:rsidR="00A024E3" w:rsidRPr="00A024E3">
        <w:rPr>
          <w:rFonts w:cs="Arial"/>
        </w:rPr>
        <w:t xml:space="preserve"> </w:t>
      </w:r>
    </w:p>
    <w:p w14:paraId="07E25E72" w14:textId="36A92820" w:rsidR="00C63227" w:rsidRDefault="00AA1AB7" w:rsidP="00EE4BC2">
      <w:pPr>
        <w:pStyle w:val="PargrafodaLista"/>
        <w:tabs>
          <w:tab w:val="left" w:pos="402"/>
        </w:tabs>
        <w:suppressAutoHyphens w:val="0"/>
        <w:autoSpaceDE w:val="0"/>
        <w:autoSpaceDN w:val="0"/>
        <w:spacing w:before="1"/>
        <w:ind w:left="111" w:right="158"/>
        <w:jc w:val="both"/>
      </w:pPr>
      <w:r>
        <w:t>a)</w:t>
      </w:r>
      <w:r w:rsidR="00C63227" w:rsidRPr="00C63227">
        <w:t xml:space="preserve"> </w:t>
      </w:r>
      <w:r w:rsidR="00C63227">
        <w:t>Após emissão de Ordem de Serviço, a prestação de serviço será mensal e recebido, atendendo</w:t>
      </w:r>
      <w:r w:rsidR="00C63227">
        <w:rPr>
          <w:spacing w:val="-3"/>
        </w:rPr>
        <w:t xml:space="preserve"> </w:t>
      </w:r>
      <w:r w:rsidR="00C63227">
        <w:t>as</w:t>
      </w:r>
      <w:r w:rsidR="00C63227">
        <w:rPr>
          <w:spacing w:val="-3"/>
        </w:rPr>
        <w:t xml:space="preserve"> </w:t>
      </w:r>
      <w:r w:rsidR="00C63227">
        <w:t>necessidades</w:t>
      </w:r>
      <w:r w:rsidR="00C63227">
        <w:rPr>
          <w:spacing w:val="1"/>
        </w:rPr>
        <w:t xml:space="preserve"> </w:t>
      </w:r>
      <w:r w:rsidR="00C63227">
        <w:t>da</w:t>
      </w:r>
      <w:r w:rsidR="00C63227">
        <w:rPr>
          <w:spacing w:val="-3"/>
        </w:rPr>
        <w:t xml:space="preserve"> </w:t>
      </w:r>
      <w:r w:rsidR="00C63227">
        <w:t>Secretarias</w:t>
      </w:r>
      <w:r w:rsidR="00C63227">
        <w:rPr>
          <w:spacing w:val="-1"/>
        </w:rPr>
        <w:t xml:space="preserve"> </w:t>
      </w:r>
      <w:r w:rsidR="00C63227">
        <w:t>Municipais envolvidas neste termo de referência;</w:t>
      </w:r>
    </w:p>
    <w:p w14:paraId="124DE0CE" w14:textId="03621895" w:rsidR="00C63227" w:rsidRDefault="00EE4BC2" w:rsidP="00EE4BC2">
      <w:pPr>
        <w:pStyle w:val="PargrafodaLista"/>
        <w:tabs>
          <w:tab w:val="left" w:pos="366"/>
        </w:tabs>
        <w:suppressAutoHyphens w:val="0"/>
        <w:autoSpaceDE w:val="0"/>
        <w:autoSpaceDN w:val="0"/>
        <w:spacing w:before="1"/>
        <w:ind w:left="111" w:right="156"/>
        <w:jc w:val="both"/>
      </w:pPr>
      <w:r>
        <w:t>b)</w:t>
      </w:r>
      <w:r w:rsidR="00C63227">
        <w:t>A</w:t>
      </w:r>
      <w:r w:rsidR="00C63227">
        <w:rPr>
          <w:spacing w:val="-6"/>
        </w:rPr>
        <w:t xml:space="preserve"> </w:t>
      </w:r>
      <w:r w:rsidR="00C63227">
        <w:t>quantidade</w:t>
      </w:r>
      <w:r w:rsidR="00C63227">
        <w:rPr>
          <w:spacing w:val="-6"/>
        </w:rPr>
        <w:t xml:space="preserve"> </w:t>
      </w:r>
      <w:r w:rsidR="00C63227">
        <w:t>de</w:t>
      </w:r>
      <w:r w:rsidR="00C63227">
        <w:rPr>
          <w:spacing w:val="-6"/>
        </w:rPr>
        <w:t xml:space="preserve"> </w:t>
      </w:r>
      <w:r w:rsidR="00C63227">
        <w:t>horas/aulas</w:t>
      </w:r>
      <w:r w:rsidR="00C63227">
        <w:rPr>
          <w:spacing w:val="-5"/>
        </w:rPr>
        <w:t xml:space="preserve"> </w:t>
      </w:r>
      <w:r w:rsidR="00C63227">
        <w:t>a</w:t>
      </w:r>
      <w:r w:rsidR="00C63227">
        <w:rPr>
          <w:spacing w:val="-5"/>
        </w:rPr>
        <w:t xml:space="preserve"> </w:t>
      </w:r>
      <w:r w:rsidR="00C63227">
        <w:t>ser</w:t>
      </w:r>
      <w:r w:rsidR="00C63227">
        <w:rPr>
          <w:spacing w:val="-5"/>
        </w:rPr>
        <w:t xml:space="preserve"> </w:t>
      </w:r>
      <w:r w:rsidR="00C63227">
        <w:t>contratada</w:t>
      </w:r>
      <w:r w:rsidR="00C63227">
        <w:rPr>
          <w:spacing w:val="-8"/>
        </w:rPr>
        <w:t xml:space="preserve"> </w:t>
      </w:r>
      <w:r w:rsidR="00C63227">
        <w:t>por</w:t>
      </w:r>
      <w:r w:rsidR="00C63227">
        <w:rPr>
          <w:spacing w:val="-4"/>
        </w:rPr>
        <w:t xml:space="preserve"> </w:t>
      </w:r>
      <w:r w:rsidR="00C63227">
        <w:t>mês,</w:t>
      </w:r>
      <w:r w:rsidR="00C63227">
        <w:rPr>
          <w:spacing w:val="-4"/>
        </w:rPr>
        <w:t xml:space="preserve"> </w:t>
      </w:r>
      <w:r w:rsidR="00C63227">
        <w:t>deverá</w:t>
      </w:r>
      <w:r w:rsidR="00C63227">
        <w:rPr>
          <w:spacing w:val="-5"/>
        </w:rPr>
        <w:t xml:space="preserve"> </w:t>
      </w:r>
      <w:r w:rsidR="00C63227">
        <w:t>estar</w:t>
      </w:r>
      <w:r w:rsidR="00C63227">
        <w:rPr>
          <w:spacing w:val="-4"/>
        </w:rPr>
        <w:t xml:space="preserve"> </w:t>
      </w:r>
      <w:r w:rsidR="00C63227">
        <w:t>alinhada</w:t>
      </w:r>
      <w:r w:rsidR="00C63227">
        <w:rPr>
          <w:spacing w:val="-3"/>
        </w:rPr>
        <w:t xml:space="preserve"> </w:t>
      </w:r>
      <w:r w:rsidR="00C63227">
        <w:t>com</w:t>
      </w:r>
      <w:r w:rsidR="00C63227">
        <w:rPr>
          <w:spacing w:val="-4"/>
        </w:rPr>
        <w:t xml:space="preserve"> </w:t>
      </w:r>
      <w:r w:rsidR="00C63227">
        <w:t>a</w:t>
      </w:r>
      <w:r w:rsidR="00C63227">
        <w:rPr>
          <w:spacing w:val="-5"/>
        </w:rPr>
        <w:t xml:space="preserve"> </w:t>
      </w:r>
      <w:r w:rsidR="00C63227">
        <w:t>capacidade</w:t>
      </w:r>
      <w:r w:rsidR="00C63227">
        <w:rPr>
          <w:spacing w:val="-6"/>
        </w:rPr>
        <w:t xml:space="preserve"> </w:t>
      </w:r>
      <w:r w:rsidR="00C63227">
        <w:t>de</w:t>
      </w:r>
      <w:r w:rsidR="00C63227">
        <w:rPr>
          <w:spacing w:val="-58"/>
        </w:rPr>
        <w:t xml:space="preserve"> </w:t>
      </w:r>
      <w:r w:rsidR="00C63227">
        <w:t>consumo e utilização, levando em consideração sua estrutura física, recursos humanos</w:t>
      </w:r>
      <w:r w:rsidR="00C63227">
        <w:rPr>
          <w:spacing w:val="1"/>
        </w:rPr>
        <w:t xml:space="preserve"> </w:t>
      </w:r>
      <w:r w:rsidR="00C63227">
        <w:t>disponíveis e demanda</w:t>
      </w:r>
      <w:r w:rsidR="00C63227">
        <w:rPr>
          <w:spacing w:val="-2"/>
        </w:rPr>
        <w:t xml:space="preserve"> </w:t>
      </w:r>
      <w:r w:rsidR="00C63227">
        <w:t>real por</w:t>
      </w:r>
      <w:r w:rsidR="00C63227">
        <w:rPr>
          <w:spacing w:val="1"/>
        </w:rPr>
        <w:t xml:space="preserve"> </w:t>
      </w:r>
      <w:r w:rsidR="00C63227">
        <w:t>parte</w:t>
      </w:r>
      <w:r w:rsidR="00C63227">
        <w:rPr>
          <w:spacing w:val="-2"/>
        </w:rPr>
        <w:t xml:space="preserve"> </w:t>
      </w:r>
      <w:r w:rsidR="00C63227">
        <w:t>dos</w:t>
      </w:r>
      <w:r w:rsidR="00C63227">
        <w:rPr>
          <w:spacing w:val="-2"/>
        </w:rPr>
        <w:t xml:space="preserve"> </w:t>
      </w:r>
      <w:r w:rsidR="00C63227">
        <w:t>usuários.</w:t>
      </w:r>
    </w:p>
    <w:p w14:paraId="50B60AD0" w14:textId="67339E50" w:rsidR="00C63227" w:rsidRDefault="00EE4BC2" w:rsidP="00EE4BC2">
      <w:pPr>
        <w:tabs>
          <w:tab w:val="left" w:pos="380"/>
        </w:tabs>
        <w:suppressAutoHyphens w:val="0"/>
        <w:autoSpaceDE w:val="0"/>
        <w:autoSpaceDN w:val="0"/>
        <w:ind w:left="-180" w:right="156"/>
        <w:jc w:val="both"/>
      </w:pPr>
      <w:r>
        <w:t xml:space="preserve">     c)</w:t>
      </w:r>
      <w:r w:rsidR="00C63227">
        <w:t>Iniciados os serviços, a Contratada deverá elaborar relatórios das as aulas realizadas durante o</w:t>
      </w:r>
      <w:r w:rsidR="00C63227" w:rsidRPr="00EE4BC2">
        <w:rPr>
          <w:spacing w:val="1"/>
        </w:rPr>
        <w:t xml:space="preserve"> </w:t>
      </w:r>
      <w:r w:rsidR="00C63227">
        <w:t>mês.</w:t>
      </w:r>
    </w:p>
    <w:p w14:paraId="72C9AE71" w14:textId="290391A2" w:rsidR="00C63227" w:rsidRDefault="00EE4BC2" w:rsidP="00EE4BC2">
      <w:pPr>
        <w:pStyle w:val="PargrafodaLista"/>
        <w:tabs>
          <w:tab w:val="left" w:pos="419"/>
        </w:tabs>
        <w:suppressAutoHyphens w:val="0"/>
        <w:autoSpaceDE w:val="0"/>
        <w:autoSpaceDN w:val="0"/>
        <w:ind w:left="111" w:right="158"/>
        <w:jc w:val="both"/>
      </w:pPr>
      <w:r>
        <w:t>d)</w:t>
      </w:r>
      <w:r w:rsidR="00C63227">
        <w:t>É fundamental que a equipe técnica das secretarias citadas, capacite de maneira constante os oficineiros,</w:t>
      </w:r>
      <w:r w:rsidR="00C63227">
        <w:rPr>
          <w:spacing w:val="1"/>
        </w:rPr>
        <w:t xml:space="preserve"> </w:t>
      </w:r>
      <w:r w:rsidR="00C63227">
        <w:t>abordando aspectos técnicos das atividades, questões pedagógicas, gestão de grupos, promoção de</w:t>
      </w:r>
      <w:r w:rsidR="00C63227">
        <w:rPr>
          <w:spacing w:val="-59"/>
        </w:rPr>
        <w:t xml:space="preserve"> </w:t>
      </w:r>
      <w:r w:rsidR="00C63227">
        <w:t>vínculos</w:t>
      </w:r>
      <w:r w:rsidR="00C63227">
        <w:rPr>
          <w:spacing w:val="-7"/>
        </w:rPr>
        <w:t xml:space="preserve"> </w:t>
      </w:r>
      <w:r w:rsidR="00C63227">
        <w:t>sociais</w:t>
      </w:r>
      <w:r w:rsidR="00C63227">
        <w:rPr>
          <w:spacing w:val="-6"/>
        </w:rPr>
        <w:t xml:space="preserve"> </w:t>
      </w:r>
      <w:r w:rsidR="00C63227">
        <w:t>e</w:t>
      </w:r>
      <w:r w:rsidR="00C63227">
        <w:rPr>
          <w:spacing w:val="-6"/>
        </w:rPr>
        <w:t xml:space="preserve"> </w:t>
      </w:r>
      <w:r w:rsidR="00C63227">
        <w:t>cuidados</w:t>
      </w:r>
      <w:r w:rsidR="00C63227">
        <w:rPr>
          <w:spacing w:val="-7"/>
        </w:rPr>
        <w:t xml:space="preserve"> </w:t>
      </w:r>
      <w:r w:rsidR="00C63227">
        <w:t>com</w:t>
      </w:r>
      <w:r w:rsidR="00C63227">
        <w:rPr>
          <w:spacing w:val="-8"/>
        </w:rPr>
        <w:t xml:space="preserve"> </w:t>
      </w:r>
      <w:r w:rsidR="00C63227">
        <w:t>a</w:t>
      </w:r>
      <w:r w:rsidR="00C63227">
        <w:rPr>
          <w:spacing w:val="-9"/>
        </w:rPr>
        <w:t xml:space="preserve"> </w:t>
      </w:r>
      <w:r w:rsidR="00C63227">
        <w:t>segurança</w:t>
      </w:r>
      <w:r w:rsidR="00C63227">
        <w:rPr>
          <w:spacing w:val="-9"/>
        </w:rPr>
        <w:t xml:space="preserve"> </w:t>
      </w:r>
      <w:r w:rsidR="00C63227">
        <w:t>e</w:t>
      </w:r>
      <w:r w:rsidR="00C63227">
        <w:rPr>
          <w:spacing w:val="-9"/>
        </w:rPr>
        <w:t xml:space="preserve"> </w:t>
      </w:r>
      <w:r w:rsidR="00C63227">
        <w:t>integridade</w:t>
      </w:r>
      <w:r w:rsidR="00C63227">
        <w:rPr>
          <w:spacing w:val="-7"/>
        </w:rPr>
        <w:t xml:space="preserve"> </w:t>
      </w:r>
      <w:r w:rsidR="00C63227">
        <w:t>dos</w:t>
      </w:r>
      <w:r w:rsidR="00C63227">
        <w:rPr>
          <w:spacing w:val="-9"/>
        </w:rPr>
        <w:t xml:space="preserve"> </w:t>
      </w:r>
      <w:r w:rsidR="00C63227">
        <w:t>participantes,</w:t>
      </w:r>
      <w:r w:rsidR="00C63227">
        <w:rPr>
          <w:spacing w:val="-8"/>
        </w:rPr>
        <w:t xml:space="preserve"> </w:t>
      </w:r>
      <w:r w:rsidR="00C63227">
        <w:t>além</w:t>
      </w:r>
      <w:r w:rsidR="00C63227">
        <w:rPr>
          <w:spacing w:val="-8"/>
        </w:rPr>
        <w:t xml:space="preserve"> </w:t>
      </w:r>
      <w:r w:rsidR="00C63227">
        <w:t>disso,</w:t>
      </w:r>
      <w:r w:rsidR="00C63227">
        <w:rPr>
          <w:spacing w:val="-8"/>
        </w:rPr>
        <w:t xml:space="preserve"> </w:t>
      </w:r>
      <w:r w:rsidR="00C63227">
        <w:t>é</w:t>
      </w:r>
      <w:r w:rsidR="00C63227">
        <w:rPr>
          <w:spacing w:val="-9"/>
        </w:rPr>
        <w:t xml:space="preserve"> </w:t>
      </w:r>
      <w:r w:rsidR="00C63227">
        <w:t>primordial,</w:t>
      </w:r>
      <w:r w:rsidR="00C63227">
        <w:rPr>
          <w:spacing w:val="-59"/>
        </w:rPr>
        <w:t xml:space="preserve"> </w:t>
      </w:r>
      <w:r w:rsidR="00C63227">
        <w:t>designar supervisores para acompanhar e apoiar o trabalho dos oficineiros durante a execução das</w:t>
      </w:r>
      <w:r w:rsidR="00C63227">
        <w:rPr>
          <w:spacing w:val="1"/>
        </w:rPr>
        <w:t xml:space="preserve"> </w:t>
      </w:r>
      <w:r w:rsidR="00C63227">
        <w:t>oficinas.</w:t>
      </w:r>
    </w:p>
    <w:p w14:paraId="3E361FEF" w14:textId="13839F7D" w:rsidR="00C63227" w:rsidRDefault="00C63227" w:rsidP="00C63227">
      <w:pPr>
        <w:pStyle w:val="Ttulo1"/>
        <w:keepNext w:val="0"/>
        <w:widowControl w:val="0"/>
        <w:numPr>
          <w:ilvl w:val="0"/>
          <w:numId w:val="0"/>
        </w:numPr>
        <w:tabs>
          <w:tab w:val="left" w:pos="482"/>
        </w:tabs>
        <w:suppressAutoHyphens w:val="0"/>
        <w:autoSpaceDE w:val="0"/>
        <w:autoSpaceDN w:val="0"/>
        <w:spacing w:line="250" w:lineRule="exact"/>
        <w:ind w:left="432" w:hanging="432"/>
        <w:jc w:val="left"/>
      </w:pPr>
      <w:r>
        <w:t xml:space="preserve">  12.4.1</w:t>
      </w:r>
      <w:r w:rsidR="004C2041">
        <w:t>.</w:t>
      </w:r>
      <w:r>
        <w:t>LOCAL</w:t>
      </w:r>
      <w:r>
        <w:rPr>
          <w:spacing w:val="-3"/>
        </w:rPr>
        <w:t xml:space="preserve"> </w:t>
      </w:r>
      <w:r>
        <w:t>DE</w:t>
      </w:r>
      <w:r>
        <w:rPr>
          <w:spacing w:val="-3"/>
        </w:rPr>
        <w:t xml:space="preserve"> </w:t>
      </w:r>
      <w:r>
        <w:t>EXECUÇÃO:</w:t>
      </w:r>
    </w:p>
    <w:p w14:paraId="3D73E978" w14:textId="77777777" w:rsidR="00C63227" w:rsidRDefault="00C63227" w:rsidP="00CE0511">
      <w:pPr>
        <w:pStyle w:val="PargrafodaLista"/>
        <w:numPr>
          <w:ilvl w:val="0"/>
          <w:numId w:val="45"/>
        </w:numPr>
        <w:tabs>
          <w:tab w:val="left" w:pos="395"/>
        </w:tabs>
        <w:suppressAutoHyphens w:val="0"/>
        <w:autoSpaceDE w:val="0"/>
        <w:autoSpaceDN w:val="0"/>
        <w:ind w:left="111" w:right="163" w:firstLine="0"/>
        <w:jc w:val="both"/>
      </w:pPr>
      <w:r>
        <w:t>O local onde serão realizadas as oficinas deve contar com uma infraestrutura adequada para o</w:t>
      </w:r>
      <w:r>
        <w:rPr>
          <w:spacing w:val="1"/>
        </w:rPr>
        <w:t xml:space="preserve"> </w:t>
      </w:r>
      <w:r>
        <w:t>desenvolvimento das atividades. Isso inclui espaço físico suficiente, segurança, acesso adequado,</w:t>
      </w:r>
      <w:r>
        <w:rPr>
          <w:spacing w:val="1"/>
        </w:rPr>
        <w:t xml:space="preserve"> </w:t>
      </w:r>
      <w:r>
        <w:t>ventilação, iluminação</w:t>
      </w:r>
      <w:r>
        <w:rPr>
          <w:spacing w:val="-1"/>
        </w:rPr>
        <w:t xml:space="preserve"> </w:t>
      </w:r>
      <w:r>
        <w:t>e</w:t>
      </w:r>
      <w:r>
        <w:rPr>
          <w:spacing w:val="-1"/>
        </w:rPr>
        <w:t xml:space="preserve"> </w:t>
      </w:r>
      <w:r>
        <w:t>demais condições</w:t>
      </w:r>
      <w:r>
        <w:rPr>
          <w:spacing w:val="-1"/>
        </w:rPr>
        <w:t xml:space="preserve"> </w:t>
      </w:r>
      <w:r>
        <w:t>necessárias para o</w:t>
      </w:r>
      <w:r>
        <w:rPr>
          <w:spacing w:val="-3"/>
        </w:rPr>
        <w:t xml:space="preserve"> </w:t>
      </w:r>
      <w:r>
        <w:t>desenvolvimento</w:t>
      </w:r>
      <w:r>
        <w:rPr>
          <w:spacing w:val="-2"/>
        </w:rPr>
        <w:t xml:space="preserve"> </w:t>
      </w:r>
      <w:r>
        <w:t>das oficinas;</w:t>
      </w:r>
    </w:p>
    <w:p w14:paraId="22D06BAD" w14:textId="11792139" w:rsidR="00C63227" w:rsidRDefault="00C63227" w:rsidP="00C63227">
      <w:pPr>
        <w:pStyle w:val="Ttulo1"/>
        <w:keepNext w:val="0"/>
        <w:widowControl w:val="0"/>
        <w:numPr>
          <w:ilvl w:val="0"/>
          <w:numId w:val="0"/>
        </w:numPr>
        <w:tabs>
          <w:tab w:val="left" w:pos="542"/>
        </w:tabs>
        <w:suppressAutoHyphens w:val="0"/>
        <w:autoSpaceDE w:val="0"/>
        <w:autoSpaceDN w:val="0"/>
        <w:spacing w:line="250" w:lineRule="exact"/>
        <w:ind w:left="-348"/>
        <w:jc w:val="left"/>
      </w:pPr>
      <w:r>
        <w:t xml:space="preserve">        12.4.2.HORÁRIO</w:t>
      </w:r>
      <w:r>
        <w:rPr>
          <w:spacing w:val="-4"/>
        </w:rPr>
        <w:t xml:space="preserve"> </w:t>
      </w:r>
      <w:r>
        <w:t>DE</w:t>
      </w:r>
      <w:r>
        <w:rPr>
          <w:spacing w:val="-6"/>
        </w:rPr>
        <w:t xml:space="preserve"> </w:t>
      </w:r>
      <w:r>
        <w:t>EXECUÇÃO:</w:t>
      </w:r>
    </w:p>
    <w:p w14:paraId="30BF7F79" w14:textId="77777777" w:rsidR="00C63227" w:rsidRDefault="00C63227" w:rsidP="00CE0511">
      <w:pPr>
        <w:pStyle w:val="PargrafodaLista"/>
        <w:numPr>
          <w:ilvl w:val="0"/>
          <w:numId w:val="44"/>
        </w:numPr>
        <w:tabs>
          <w:tab w:val="left" w:pos="376"/>
        </w:tabs>
        <w:suppressAutoHyphens w:val="0"/>
        <w:autoSpaceDE w:val="0"/>
        <w:autoSpaceDN w:val="0"/>
        <w:spacing w:before="3"/>
        <w:ind w:right="159" w:firstLine="0"/>
        <w:jc w:val="both"/>
      </w:pPr>
      <w:r>
        <w:t>Os horários das oficinas serão ajustados posteriormente, de forma que atenda às necessidades e</w:t>
      </w:r>
      <w:r>
        <w:rPr>
          <w:spacing w:val="1"/>
        </w:rPr>
        <w:t xml:space="preserve"> </w:t>
      </w:r>
      <w:r>
        <w:t>expectativas,</w:t>
      </w:r>
      <w:r>
        <w:rPr>
          <w:spacing w:val="-6"/>
        </w:rPr>
        <w:t xml:space="preserve"> </w:t>
      </w:r>
      <w:r>
        <w:t>bem</w:t>
      </w:r>
      <w:r>
        <w:rPr>
          <w:spacing w:val="-9"/>
        </w:rPr>
        <w:t xml:space="preserve"> </w:t>
      </w:r>
      <w:r>
        <w:t>como</w:t>
      </w:r>
      <w:r>
        <w:rPr>
          <w:spacing w:val="-10"/>
        </w:rPr>
        <w:t xml:space="preserve"> </w:t>
      </w:r>
      <w:r>
        <w:t>dos</w:t>
      </w:r>
      <w:r>
        <w:rPr>
          <w:spacing w:val="-7"/>
        </w:rPr>
        <w:t xml:space="preserve"> </w:t>
      </w:r>
      <w:r>
        <w:t>usuários,</w:t>
      </w:r>
      <w:r>
        <w:rPr>
          <w:spacing w:val="-7"/>
        </w:rPr>
        <w:t xml:space="preserve"> </w:t>
      </w:r>
      <w:r>
        <w:t>e</w:t>
      </w:r>
      <w:r>
        <w:rPr>
          <w:spacing w:val="-8"/>
        </w:rPr>
        <w:t xml:space="preserve"> </w:t>
      </w:r>
      <w:r>
        <w:t>em</w:t>
      </w:r>
      <w:r>
        <w:rPr>
          <w:spacing w:val="-7"/>
        </w:rPr>
        <w:t xml:space="preserve"> </w:t>
      </w:r>
      <w:r>
        <w:t>comum</w:t>
      </w:r>
      <w:r>
        <w:rPr>
          <w:spacing w:val="-7"/>
        </w:rPr>
        <w:t xml:space="preserve"> </w:t>
      </w:r>
      <w:r>
        <w:t>acordo</w:t>
      </w:r>
      <w:r>
        <w:rPr>
          <w:spacing w:val="-10"/>
        </w:rPr>
        <w:t xml:space="preserve"> </w:t>
      </w:r>
      <w:r>
        <w:t>com</w:t>
      </w:r>
      <w:r>
        <w:rPr>
          <w:spacing w:val="-59"/>
        </w:rPr>
        <w:t xml:space="preserve"> </w:t>
      </w:r>
      <w:r>
        <w:t>os</w:t>
      </w:r>
      <w:r>
        <w:rPr>
          <w:spacing w:val="-1"/>
        </w:rPr>
        <w:t xml:space="preserve"> </w:t>
      </w:r>
      <w:r>
        <w:t>oficineiros.</w:t>
      </w:r>
    </w:p>
    <w:p w14:paraId="3D8A2491" w14:textId="77777777" w:rsidR="00C63227" w:rsidRDefault="00C63227" w:rsidP="00CE0511">
      <w:pPr>
        <w:pStyle w:val="PargrafodaLista"/>
        <w:numPr>
          <w:ilvl w:val="0"/>
          <w:numId w:val="44"/>
        </w:numPr>
        <w:tabs>
          <w:tab w:val="left" w:pos="371"/>
        </w:tabs>
        <w:suppressAutoHyphens w:val="0"/>
        <w:autoSpaceDE w:val="0"/>
        <w:autoSpaceDN w:val="0"/>
        <w:ind w:right="157" w:firstLine="0"/>
        <w:jc w:val="both"/>
      </w:pPr>
      <w:r>
        <w:t>A definição do horário das oficinas deve levar em consideração aspectos como disponibilidade dos</w:t>
      </w:r>
      <w:r>
        <w:rPr>
          <w:spacing w:val="-59"/>
        </w:rPr>
        <w:t xml:space="preserve"> </w:t>
      </w:r>
      <w:r>
        <w:rPr>
          <w:spacing w:val="-1"/>
        </w:rPr>
        <w:t>participantes,</w:t>
      </w:r>
      <w:r>
        <w:rPr>
          <w:spacing w:val="-12"/>
        </w:rPr>
        <w:t xml:space="preserve"> </w:t>
      </w:r>
      <w:r>
        <w:rPr>
          <w:spacing w:val="-1"/>
        </w:rPr>
        <w:t>dado</w:t>
      </w:r>
      <w:r>
        <w:rPr>
          <w:spacing w:val="-17"/>
        </w:rPr>
        <w:t xml:space="preserve"> </w:t>
      </w:r>
      <w:r>
        <w:t>que</w:t>
      </w:r>
      <w:r>
        <w:rPr>
          <w:spacing w:val="33"/>
        </w:rPr>
        <w:t xml:space="preserve"> </w:t>
      </w:r>
      <w:r>
        <w:t>uma</w:t>
      </w:r>
      <w:r>
        <w:rPr>
          <w:spacing w:val="-14"/>
        </w:rPr>
        <w:t xml:space="preserve"> </w:t>
      </w:r>
      <w:r>
        <w:t>variedade</w:t>
      </w:r>
      <w:r>
        <w:rPr>
          <w:spacing w:val="-12"/>
        </w:rPr>
        <w:t xml:space="preserve"> </w:t>
      </w:r>
      <w:r>
        <w:t>de</w:t>
      </w:r>
      <w:r>
        <w:rPr>
          <w:spacing w:val="-17"/>
        </w:rPr>
        <w:t xml:space="preserve"> </w:t>
      </w:r>
      <w:r>
        <w:t>grupos,</w:t>
      </w:r>
      <w:r>
        <w:rPr>
          <w:spacing w:val="-13"/>
        </w:rPr>
        <w:t xml:space="preserve"> </w:t>
      </w:r>
      <w:r>
        <w:t>incluindo</w:t>
      </w:r>
      <w:r>
        <w:rPr>
          <w:spacing w:val="-11"/>
        </w:rPr>
        <w:t xml:space="preserve"> </w:t>
      </w:r>
      <w:r>
        <w:t>crianças,</w:t>
      </w:r>
      <w:r>
        <w:rPr>
          <w:spacing w:val="-13"/>
        </w:rPr>
        <w:t xml:space="preserve"> </w:t>
      </w:r>
      <w:r>
        <w:t>adolescentes,</w:t>
      </w:r>
      <w:r>
        <w:rPr>
          <w:spacing w:val="-58"/>
        </w:rPr>
        <w:t xml:space="preserve"> </w:t>
      </w:r>
      <w:r>
        <w:t>mulheres</w:t>
      </w:r>
      <w:r>
        <w:rPr>
          <w:spacing w:val="1"/>
        </w:rPr>
        <w:t xml:space="preserve"> </w:t>
      </w:r>
      <w:r>
        <w:t>em</w:t>
      </w:r>
      <w:r>
        <w:rPr>
          <w:spacing w:val="1"/>
        </w:rPr>
        <w:t xml:space="preserve"> </w:t>
      </w:r>
      <w:r>
        <w:t>situação</w:t>
      </w:r>
      <w:r>
        <w:rPr>
          <w:spacing w:val="1"/>
        </w:rPr>
        <w:t xml:space="preserve"> </w:t>
      </w:r>
      <w:r>
        <w:t>de</w:t>
      </w:r>
      <w:r>
        <w:rPr>
          <w:spacing w:val="1"/>
        </w:rPr>
        <w:t xml:space="preserve"> </w:t>
      </w:r>
      <w:r>
        <w:t>vulnerabilidade,</w:t>
      </w:r>
      <w:r>
        <w:rPr>
          <w:spacing w:val="1"/>
        </w:rPr>
        <w:t xml:space="preserve"> </w:t>
      </w:r>
      <w:r>
        <w:t>idosos</w:t>
      </w:r>
      <w:r>
        <w:rPr>
          <w:spacing w:val="1"/>
        </w:rPr>
        <w:t xml:space="preserve"> </w:t>
      </w:r>
      <w:r>
        <w:t>e</w:t>
      </w:r>
      <w:r>
        <w:rPr>
          <w:spacing w:val="1"/>
        </w:rPr>
        <w:t xml:space="preserve"> </w:t>
      </w:r>
      <w:r>
        <w:t>suas</w:t>
      </w:r>
      <w:r>
        <w:rPr>
          <w:spacing w:val="1"/>
        </w:rPr>
        <w:t xml:space="preserve"> </w:t>
      </w:r>
      <w:r>
        <w:t>famílias.</w:t>
      </w:r>
      <w:r>
        <w:rPr>
          <w:spacing w:val="1"/>
        </w:rPr>
        <w:t xml:space="preserve"> </w:t>
      </w:r>
      <w:r>
        <w:t>É</w:t>
      </w:r>
      <w:r>
        <w:rPr>
          <w:spacing w:val="1"/>
        </w:rPr>
        <w:t xml:space="preserve"> </w:t>
      </w:r>
      <w:r>
        <w:t>necessário</w:t>
      </w:r>
      <w:r>
        <w:rPr>
          <w:spacing w:val="1"/>
        </w:rPr>
        <w:t xml:space="preserve"> </w:t>
      </w:r>
      <w:r>
        <w:t>considerar</w:t>
      </w:r>
      <w:r>
        <w:rPr>
          <w:spacing w:val="1"/>
        </w:rPr>
        <w:t xml:space="preserve"> </w:t>
      </w:r>
      <w:r>
        <w:t>a</w:t>
      </w:r>
      <w:r>
        <w:rPr>
          <w:spacing w:val="1"/>
        </w:rPr>
        <w:t xml:space="preserve"> </w:t>
      </w:r>
      <w:r>
        <w:t>diversidade de faixas etárias e necessidades desses públicos, horários de funcionamento,</w:t>
      </w:r>
      <w:r>
        <w:rPr>
          <w:spacing w:val="1"/>
        </w:rPr>
        <w:t xml:space="preserve"> </w:t>
      </w:r>
      <w:r>
        <w:t>para</w:t>
      </w:r>
      <w:r>
        <w:rPr>
          <w:spacing w:val="-1"/>
        </w:rPr>
        <w:t xml:space="preserve"> </w:t>
      </w:r>
      <w:r>
        <w:t>definição</w:t>
      </w:r>
      <w:r>
        <w:rPr>
          <w:spacing w:val="-2"/>
        </w:rPr>
        <w:t xml:space="preserve"> </w:t>
      </w:r>
      <w:r>
        <w:t>da</w:t>
      </w:r>
      <w:r>
        <w:rPr>
          <w:spacing w:val="-2"/>
        </w:rPr>
        <w:t xml:space="preserve"> </w:t>
      </w:r>
      <w:r>
        <w:t>quantidade de horas/aulas</w:t>
      </w:r>
      <w:r>
        <w:rPr>
          <w:spacing w:val="-2"/>
        </w:rPr>
        <w:t xml:space="preserve"> </w:t>
      </w:r>
      <w:r>
        <w:t>para cada oficina.</w:t>
      </w:r>
    </w:p>
    <w:p w14:paraId="77A99FD2" w14:textId="0AB85397" w:rsidR="00C63227" w:rsidRDefault="00C63227" w:rsidP="00C63227">
      <w:pPr>
        <w:pStyle w:val="Ttulo1"/>
        <w:keepNext w:val="0"/>
        <w:widowControl w:val="0"/>
        <w:numPr>
          <w:ilvl w:val="0"/>
          <w:numId w:val="0"/>
        </w:numPr>
        <w:tabs>
          <w:tab w:val="left" w:pos="544"/>
        </w:tabs>
        <w:suppressAutoHyphens w:val="0"/>
        <w:autoSpaceDE w:val="0"/>
        <w:autoSpaceDN w:val="0"/>
        <w:spacing w:line="251" w:lineRule="exact"/>
        <w:ind w:left="-348"/>
        <w:jc w:val="left"/>
      </w:pPr>
      <w:r>
        <w:t xml:space="preserve">        12.4.3.AJUSTES</w:t>
      </w:r>
      <w:r>
        <w:rPr>
          <w:spacing w:val="-3"/>
        </w:rPr>
        <w:t xml:space="preserve"> </w:t>
      </w:r>
      <w:r>
        <w:t>E</w:t>
      </w:r>
      <w:r>
        <w:rPr>
          <w:spacing w:val="-2"/>
        </w:rPr>
        <w:t xml:space="preserve"> </w:t>
      </w:r>
      <w:r>
        <w:t>DEFINIÇÕES</w:t>
      </w:r>
      <w:r>
        <w:rPr>
          <w:spacing w:val="-3"/>
        </w:rPr>
        <w:t xml:space="preserve"> </w:t>
      </w:r>
      <w:r>
        <w:t>POSTERIORES:</w:t>
      </w:r>
    </w:p>
    <w:p w14:paraId="416530A1" w14:textId="77777777" w:rsidR="00C63227" w:rsidRDefault="00C63227" w:rsidP="00CE0511">
      <w:pPr>
        <w:pStyle w:val="PargrafodaLista"/>
        <w:numPr>
          <w:ilvl w:val="0"/>
          <w:numId w:val="43"/>
        </w:numPr>
        <w:tabs>
          <w:tab w:val="left" w:pos="361"/>
        </w:tabs>
        <w:suppressAutoHyphens w:val="0"/>
        <w:autoSpaceDE w:val="0"/>
        <w:autoSpaceDN w:val="0"/>
        <w:spacing w:before="1"/>
        <w:ind w:right="155" w:firstLine="0"/>
        <w:jc w:val="both"/>
      </w:pPr>
      <w:r>
        <w:t>Após</w:t>
      </w:r>
      <w:r>
        <w:rPr>
          <w:spacing w:val="-13"/>
        </w:rPr>
        <w:t xml:space="preserve"> </w:t>
      </w:r>
      <w:r>
        <w:t>a</w:t>
      </w:r>
      <w:r>
        <w:rPr>
          <w:spacing w:val="-11"/>
        </w:rPr>
        <w:t xml:space="preserve"> </w:t>
      </w:r>
      <w:r>
        <w:t>avaliação</w:t>
      </w:r>
      <w:r>
        <w:rPr>
          <w:spacing w:val="-11"/>
        </w:rPr>
        <w:t xml:space="preserve"> </w:t>
      </w:r>
      <w:r>
        <w:t>do</w:t>
      </w:r>
      <w:r>
        <w:rPr>
          <w:spacing w:val="-12"/>
        </w:rPr>
        <w:t xml:space="preserve"> </w:t>
      </w:r>
      <w:r>
        <w:t>local</w:t>
      </w:r>
      <w:r>
        <w:rPr>
          <w:spacing w:val="-12"/>
        </w:rPr>
        <w:t xml:space="preserve"> </w:t>
      </w:r>
      <w:r>
        <w:t>e</w:t>
      </w:r>
      <w:r>
        <w:rPr>
          <w:spacing w:val="-11"/>
        </w:rPr>
        <w:t xml:space="preserve"> </w:t>
      </w:r>
      <w:r>
        <w:t>a</w:t>
      </w:r>
      <w:r>
        <w:rPr>
          <w:spacing w:val="-13"/>
        </w:rPr>
        <w:t xml:space="preserve"> </w:t>
      </w:r>
      <w:r>
        <w:t>definição</w:t>
      </w:r>
      <w:r>
        <w:rPr>
          <w:spacing w:val="-12"/>
        </w:rPr>
        <w:t xml:space="preserve"> </w:t>
      </w:r>
      <w:r>
        <w:t>do</w:t>
      </w:r>
      <w:r>
        <w:rPr>
          <w:spacing w:val="-14"/>
        </w:rPr>
        <w:t xml:space="preserve"> </w:t>
      </w:r>
      <w:r>
        <w:t>horário</w:t>
      </w:r>
      <w:r>
        <w:rPr>
          <w:spacing w:val="-11"/>
        </w:rPr>
        <w:t xml:space="preserve"> </w:t>
      </w:r>
      <w:r>
        <w:t>inicial</w:t>
      </w:r>
      <w:r>
        <w:rPr>
          <w:spacing w:val="-12"/>
        </w:rPr>
        <w:t xml:space="preserve"> </w:t>
      </w:r>
      <w:r>
        <w:t>das</w:t>
      </w:r>
      <w:r>
        <w:rPr>
          <w:spacing w:val="-10"/>
        </w:rPr>
        <w:t xml:space="preserve"> </w:t>
      </w:r>
      <w:r>
        <w:t>oficinas,</w:t>
      </w:r>
      <w:r>
        <w:rPr>
          <w:spacing w:val="-12"/>
        </w:rPr>
        <w:t xml:space="preserve"> </w:t>
      </w:r>
      <w:r>
        <w:t>poderão</w:t>
      </w:r>
      <w:r>
        <w:rPr>
          <w:spacing w:val="-11"/>
        </w:rPr>
        <w:t xml:space="preserve"> </w:t>
      </w:r>
      <w:r>
        <w:t>ser</w:t>
      </w:r>
      <w:r>
        <w:rPr>
          <w:spacing w:val="-13"/>
        </w:rPr>
        <w:t xml:space="preserve"> </w:t>
      </w:r>
      <w:r>
        <w:t>realizados</w:t>
      </w:r>
      <w:r>
        <w:rPr>
          <w:spacing w:val="-11"/>
        </w:rPr>
        <w:t xml:space="preserve"> </w:t>
      </w:r>
      <w:r>
        <w:t>ajustes</w:t>
      </w:r>
      <w:r>
        <w:rPr>
          <w:spacing w:val="-58"/>
        </w:rPr>
        <w:t xml:space="preserve"> </w:t>
      </w:r>
      <w:r>
        <w:t>e</w:t>
      </w:r>
      <w:r>
        <w:rPr>
          <w:spacing w:val="-8"/>
        </w:rPr>
        <w:t xml:space="preserve"> </w:t>
      </w:r>
      <w:r>
        <w:t>definições</w:t>
      </w:r>
      <w:r>
        <w:rPr>
          <w:spacing w:val="-9"/>
        </w:rPr>
        <w:t xml:space="preserve"> </w:t>
      </w:r>
      <w:r>
        <w:t>posteriores,</w:t>
      </w:r>
      <w:r>
        <w:rPr>
          <w:spacing w:val="-9"/>
        </w:rPr>
        <w:t xml:space="preserve"> </w:t>
      </w:r>
      <w:r>
        <w:t>conforme</w:t>
      </w:r>
      <w:r>
        <w:rPr>
          <w:spacing w:val="-9"/>
        </w:rPr>
        <w:t xml:space="preserve"> </w:t>
      </w:r>
      <w:r>
        <w:t>necessidade</w:t>
      </w:r>
      <w:r>
        <w:rPr>
          <w:spacing w:val="-8"/>
        </w:rPr>
        <w:t xml:space="preserve"> </w:t>
      </w:r>
      <w:r>
        <w:t>e</w:t>
      </w:r>
      <w:r>
        <w:rPr>
          <w:spacing w:val="-12"/>
        </w:rPr>
        <w:t xml:space="preserve"> </w:t>
      </w:r>
      <w:r>
        <w:t>consenso</w:t>
      </w:r>
      <w:r>
        <w:rPr>
          <w:spacing w:val="-8"/>
        </w:rPr>
        <w:t xml:space="preserve"> </w:t>
      </w:r>
      <w:r>
        <w:t>entre</w:t>
      </w:r>
      <w:r>
        <w:rPr>
          <w:spacing w:val="-9"/>
        </w:rPr>
        <w:t xml:space="preserve"> </w:t>
      </w:r>
      <w:r>
        <w:t xml:space="preserve">secretarias </w:t>
      </w:r>
      <w:r>
        <w:rPr>
          <w:spacing w:val="-59"/>
        </w:rPr>
        <w:t xml:space="preserve"> </w:t>
      </w:r>
      <w:r>
        <w:t>e</w:t>
      </w:r>
      <w:r>
        <w:rPr>
          <w:spacing w:val="-1"/>
        </w:rPr>
        <w:t xml:space="preserve"> </w:t>
      </w:r>
      <w:r>
        <w:t>os</w:t>
      </w:r>
      <w:r>
        <w:rPr>
          <w:spacing w:val="1"/>
        </w:rPr>
        <w:t xml:space="preserve"> </w:t>
      </w:r>
      <w:r>
        <w:t>oficineiros;</w:t>
      </w:r>
    </w:p>
    <w:p w14:paraId="62075558" w14:textId="77777777" w:rsidR="00C63227" w:rsidRDefault="00C63227" w:rsidP="00CE0511">
      <w:pPr>
        <w:pStyle w:val="PargrafodaLista"/>
        <w:numPr>
          <w:ilvl w:val="0"/>
          <w:numId w:val="43"/>
        </w:numPr>
        <w:tabs>
          <w:tab w:val="left" w:pos="380"/>
        </w:tabs>
        <w:suppressAutoHyphens w:val="0"/>
        <w:autoSpaceDE w:val="0"/>
        <w:autoSpaceDN w:val="0"/>
        <w:spacing w:before="2"/>
        <w:ind w:right="161" w:firstLine="0"/>
        <w:jc w:val="both"/>
      </w:pPr>
      <w:r>
        <w:t>É importante que haja um processo de comunicação eficaz entre todas as partes envolvidas para</w:t>
      </w:r>
      <w:r>
        <w:rPr>
          <w:spacing w:val="1"/>
        </w:rPr>
        <w:t xml:space="preserve"> </w:t>
      </w:r>
      <w:r>
        <w:t>garantir que o local e horário escolhido atenda adequadamente às demandas e objetivos do serviço</w:t>
      </w:r>
      <w:r>
        <w:rPr>
          <w:spacing w:val="1"/>
        </w:rPr>
        <w:t xml:space="preserve"> </w:t>
      </w:r>
      <w:r>
        <w:t>prestado.</w:t>
      </w:r>
    </w:p>
    <w:p w14:paraId="4E620E66" w14:textId="144916F7" w:rsidR="00C63227" w:rsidRDefault="00C63227" w:rsidP="00C63227">
      <w:pPr>
        <w:pStyle w:val="Ttulo1"/>
        <w:keepNext w:val="0"/>
        <w:widowControl w:val="0"/>
        <w:numPr>
          <w:ilvl w:val="0"/>
          <w:numId w:val="0"/>
        </w:numPr>
        <w:tabs>
          <w:tab w:val="left" w:pos="542"/>
        </w:tabs>
        <w:suppressAutoHyphens w:val="0"/>
        <w:autoSpaceDE w:val="0"/>
        <w:autoSpaceDN w:val="0"/>
        <w:spacing w:line="250" w:lineRule="exact"/>
        <w:ind w:left="-348"/>
        <w:jc w:val="left"/>
      </w:pPr>
      <w:r>
        <w:t xml:space="preserve">        12.4.4.QUANTO AS</w:t>
      </w:r>
      <w:r>
        <w:rPr>
          <w:spacing w:val="-4"/>
        </w:rPr>
        <w:t xml:space="preserve"> </w:t>
      </w:r>
      <w:r>
        <w:t>CONDIÇÕES</w:t>
      </w:r>
      <w:r>
        <w:rPr>
          <w:spacing w:val="-4"/>
        </w:rPr>
        <w:t xml:space="preserve"> </w:t>
      </w:r>
      <w:r>
        <w:t>DE</w:t>
      </w:r>
      <w:r>
        <w:rPr>
          <w:spacing w:val="-4"/>
        </w:rPr>
        <w:t xml:space="preserve"> </w:t>
      </w:r>
      <w:r>
        <w:t>RECEBIMENTO:</w:t>
      </w:r>
    </w:p>
    <w:p w14:paraId="22CF3B72" w14:textId="77777777" w:rsidR="00C63227" w:rsidRDefault="00C63227" w:rsidP="00CE0511">
      <w:pPr>
        <w:pStyle w:val="PargrafodaLista"/>
        <w:numPr>
          <w:ilvl w:val="0"/>
          <w:numId w:val="42"/>
        </w:numPr>
        <w:tabs>
          <w:tab w:val="left" w:pos="376"/>
        </w:tabs>
        <w:suppressAutoHyphens w:val="0"/>
        <w:autoSpaceDE w:val="0"/>
        <w:autoSpaceDN w:val="0"/>
        <w:spacing w:before="1"/>
        <w:ind w:right="158" w:firstLine="0"/>
        <w:jc w:val="both"/>
      </w:pPr>
      <w:r>
        <w:t>O serviço prestado deve estar em conformidade com as especificações técnicas estabelecidas no</w:t>
      </w:r>
      <w:r>
        <w:rPr>
          <w:spacing w:val="1"/>
        </w:rPr>
        <w:t xml:space="preserve"> </w:t>
      </w:r>
      <w:r>
        <w:t>contrato, incluindo o cumprimento das horas/aulas acordadas, a utilização de materiais adequados e</w:t>
      </w:r>
      <w:r>
        <w:rPr>
          <w:spacing w:val="1"/>
        </w:rPr>
        <w:t xml:space="preserve"> </w:t>
      </w:r>
      <w:r>
        <w:t>a</w:t>
      </w:r>
      <w:r>
        <w:rPr>
          <w:spacing w:val="-1"/>
        </w:rPr>
        <w:t xml:space="preserve"> </w:t>
      </w:r>
      <w:r>
        <w:t>execução das</w:t>
      </w:r>
      <w:r>
        <w:rPr>
          <w:spacing w:val="1"/>
        </w:rPr>
        <w:t xml:space="preserve"> </w:t>
      </w:r>
      <w:r>
        <w:t>atividades de acordo</w:t>
      </w:r>
      <w:r>
        <w:rPr>
          <w:spacing w:val="-2"/>
        </w:rPr>
        <w:t xml:space="preserve"> </w:t>
      </w:r>
      <w:r>
        <w:t>com</w:t>
      </w:r>
      <w:r>
        <w:rPr>
          <w:spacing w:val="-2"/>
        </w:rPr>
        <w:t xml:space="preserve"> </w:t>
      </w:r>
      <w:r>
        <w:t>as</w:t>
      </w:r>
      <w:r>
        <w:rPr>
          <w:spacing w:val="-2"/>
        </w:rPr>
        <w:t xml:space="preserve"> </w:t>
      </w:r>
      <w:r>
        <w:t>diretrizes definidas;</w:t>
      </w:r>
    </w:p>
    <w:p w14:paraId="03283678" w14:textId="77777777" w:rsidR="00C63227" w:rsidRDefault="00C63227" w:rsidP="00CE0511">
      <w:pPr>
        <w:pStyle w:val="PargrafodaLista"/>
        <w:numPr>
          <w:ilvl w:val="0"/>
          <w:numId w:val="42"/>
        </w:numPr>
        <w:tabs>
          <w:tab w:val="left" w:pos="410"/>
        </w:tabs>
        <w:suppressAutoHyphens w:val="0"/>
        <w:autoSpaceDE w:val="0"/>
        <w:autoSpaceDN w:val="0"/>
        <w:ind w:right="161" w:firstLine="0"/>
        <w:jc w:val="both"/>
      </w:pPr>
      <w:r>
        <w:t>As oficinas devem atender aos padrões mínimos de qualidade estabelecidos pelo contratante,</w:t>
      </w:r>
      <w:r>
        <w:rPr>
          <w:spacing w:val="1"/>
        </w:rPr>
        <w:t xml:space="preserve"> </w:t>
      </w:r>
      <w:r>
        <w:t>proporcionando</w:t>
      </w:r>
      <w:r>
        <w:rPr>
          <w:spacing w:val="-1"/>
        </w:rPr>
        <w:t xml:space="preserve"> </w:t>
      </w:r>
      <w:r>
        <w:t>experiências positivas</w:t>
      </w:r>
      <w:r>
        <w:rPr>
          <w:spacing w:val="-1"/>
        </w:rPr>
        <w:t xml:space="preserve"> </w:t>
      </w:r>
      <w:r>
        <w:t>e</w:t>
      </w:r>
      <w:r>
        <w:rPr>
          <w:spacing w:val="1"/>
        </w:rPr>
        <w:t xml:space="preserve"> </w:t>
      </w:r>
      <w:r>
        <w:t>enriquecedoras para</w:t>
      </w:r>
      <w:r>
        <w:rPr>
          <w:spacing w:val="3"/>
        </w:rPr>
        <w:t xml:space="preserve"> </w:t>
      </w:r>
      <w:r>
        <w:t>os</w:t>
      </w:r>
      <w:r>
        <w:rPr>
          <w:spacing w:val="-2"/>
        </w:rPr>
        <w:t xml:space="preserve"> </w:t>
      </w:r>
      <w:r>
        <w:t>participantes.</w:t>
      </w:r>
    </w:p>
    <w:p w14:paraId="38BE59F5" w14:textId="77777777" w:rsidR="00C63227" w:rsidRDefault="00C63227" w:rsidP="00CE0511">
      <w:pPr>
        <w:pStyle w:val="PargrafodaLista"/>
        <w:numPr>
          <w:ilvl w:val="0"/>
          <w:numId w:val="42"/>
        </w:numPr>
        <w:tabs>
          <w:tab w:val="left" w:pos="379"/>
        </w:tabs>
        <w:suppressAutoHyphens w:val="0"/>
        <w:autoSpaceDE w:val="0"/>
        <w:autoSpaceDN w:val="0"/>
        <w:spacing w:before="1"/>
        <w:ind w:right="167" w:firstLine="0"/>
        <w:jc w:val="both"/>
      </w:pPr>
      <w:r>
        <w:t>O contratado deve cumprir os prazos estabelecidos para a realização das oficinas, garantindo a</w:t>
      </w:r>
      <w:r>
        <w:rPr>
          <w:spacing w:val="1"/>
        </w:rPr>
        <w:t xml:space="preserve"> </w:t>
      </w:r>
      <w:r>
        <w:t>continuidade</w:t>
      </w:r>
      <w:r>
        <w:rPr>
          <w:spacing w:val="-1"/>
        </w:rPr>
        <w:t xml:space="preserve"> </w:t>
      </w:r>
      <w:r>
        <w:t>e</w:t>
      </w:r>
      <w:r>
        <w:rPr>
          <w:spacing w:val="-2"/>
        </w:rPr>
        <w:t xml:space="preserve"> </w:t>
      </w:r>
      <w:r>
        <w:t>regularidade</w:t>
      </w:r>
      <w:r>
        <w:rPr>
          <w:spacing w:val="-1"/>
        </w:rPr>
        <w:t xml:space="preserve"> </w:t>
      </w:r>
      <w:r>
        <w:t>das atividades</w:t>
      </w:r>
      <w:r>
        <w:rPr>
          <w:spacing w:val="1"/>
        </w:rPr>
        <w:t xml:space="preserve"> </w:t>
      </w:r>
      <w:r>
        <w:t>ao</w:t>
      </w:r>
      <w:r>
        <w:rPr>
          <w:spacing w:val="-1"/>
        </w:rPr>
        <w:t xml:space="preserve"> </w:t>
      </w:r>
      <w:r>
        <w:t>longo</w:t>
      </w:r>
      <w:r>
        <w:rPr>
          <w:spacing w:val="-2"/>
        </w:rPr>
        <w:t xml:space="preserve"> </w:t>
      </w:r>
      <w:r>
        <w:t>do</w:t>
      </w:r>
      <w:r>
        <w:rPr>
          <w:spacing w:val="-1"/>
        </w:rPr>
        <w:t xml:space="preserve"> </w:t>
      </w:r>
      <w:r>
        <w:t>período contratual.</w:t>
      </w:r>
    </w:p>
    <w:p w14:paraId="798DE6F7" w14:textId="77777777" w:rsidR="00C63227" w:rsidRDefault="00C63227" w:rsidP="00CE0511">
      <w:pPr>
        <w:pStyle w:val="PargrafodaLista"/>
        <w:numPr>
          <w:ilvl w:val="0"/>
          <w:numId w:val="42"/>
        </w:numPr>
        <w:tabs>
          <w:tab w:val="left" w:pos="412"/>
        </w:tabs>
        <w:suppressAutoHyphens w:val="0"/>
        <w:autoSpaceDE w:val="0"/>
        <w:autoSpaceDN w:val="0"/>
        <w:ind w:right="160" w:firstLine="0"/>
        <w:jc w:val="both"/>
      </w:pPr>
      <w:r>
        <w:t>As oficinas devem ser planejadas e executadas levando em consideração as necessidades e</w:t>
      </w:r>
      <w:r>
        <w:rPr>
          <w:spacing w:val="1"/>
        </w:rPr>
        <w:t xml:space="preserve"> </w:t>
      </w:r>
      <w:r>
        <w:t>expectativas</w:t>
      </w:r>
      <w:r>
        <w:rPr>
          <w:spacing w:val="-5"/>
        </w:rPr>
        <w:t xml:space="preserve"> </w:t>
      </w:r>
      <w:r>
        <w:t>dos</w:t>
      </w:r>
      <w:r>
        <w:rPr>
          <w:spacing w:val="-4"/>
        </w:rPr>
        <w:t xml:space="preserve"> </w:t>
      </w:r>
      <w:r>
        <w:t>usuários</w:t>
      </w:r>
      <w:r>
        <w:rPr>
          <w:spacing w:val="-4"/>
        </w:rPr>
        <w:t xml:space="preserve"> </w:t>
      </w:r>
      <w:r>
        <w:t>do</w:t>
      </w:r>
      <w:r>
        <w:rPr>
          <w:spacing w:val="-7"/>
        </w:rPr>
        <w:t xml:space="preserve"> </w:t>
      </w:r>
      <w:r>
        <w:t>Serviço</w:t>
      </w:r>
      <w:r>
        <w:rPr>
          <w:spacing w:val="-4"/>
        </w:rPr>
        <w:t xml:space="preserve"> </w:t>
      </w:r>
      <w:r>
        <w:t>de</w:t>
      </w:r>
      <w:r>
        <w:rPr>
          <w:spacing w:val="-7"/>
        </w:rPr>
        <w:t xml:space="preserve"> </w:t>
      </w:r>
      <w:r>
        <w:t>Convivência</w:t>
      </w:r>
      <w:r>
        <w:rPr>
          <w:spacing w:val="-5"/>
        </w:rPr>
        <w:t xml:space="preserve"> </w:t>
      </w:r>
      <w:r>
        <w:t>e</w:t>
      </w:r>
      <w:r>
        <w:rPr>
          <w:spacing w:val="-6"/>
        </w:rPr>
        <w:t xml:space="preserve"> </w:t>
      </w:r>
      <w:r>
        <w:t>Fortalecimento</w:t>
      </w:r>
      <w:r>
        <w:rPr>
          <w:spacing w:val="-6"/>
        </w:rPr>
        <w:t xml:space="preserve"> </w:t>
      </w:r>
      <w:r>
        <w:t>de</w:t>
      </w:r>
      <w:r>
        <w:rPr>
          <w:spacing w:val="-7"/>
        </w:rPr>
        <w:t xml:space="preserve"> </w:t>
      </w:r>
      <w:r>
        <w:t>Vínculos</w:t>
      </w:r>
      <w:r>
        <w:rPr>
          <w:spacing w:val="-4"/>
        </w:rPr>
        <w:t xml:space="preserve"> </w:t>
      </w:r>
      <w:r>
        <w:t>(SCFV)</w:t>
      </w:r>
      <w:r>
        <w:rPr>
          <w:spacing w:val="-5"/>
        </w:rPr>
        <w:t xml:space="preserve"> </w:t>
      </w:r>
      <w:r>
        <w:t>do</w:t>
      </w:r>
      <w:r>
        <w:rPr>
          <w:spacing w:val="-7"/>
        </w:rPr>
        <w:t xml:space="preserve"> </w:t>
      </w:r>
      <w:r>
        <w:t>CRAS.</w:t>
      </w:r>
    </w:p>
    <w:p w14:paraId="53E29634" w14:textId="77777777" w:rsidR="00C63227" w:rsidRDefault="00C63227" w:rsidP="00CE0511">
      <w:pPr>
        <w:pStyle w:val="PargrafodaLista"/>
        <w:numPr>
          <w:ilvl w:val="0"/>
          <w:numId w:val="42"/>
        </w:numPr>
        <w:tabs>
          <w:tab w:val="left" w:pos="393"/>
        </w:tabs>
        <w:suppressAutoHyphens w:val="0"/>
        <w:autoSpaceDE w:val="0"/>
        <w:autoSpaceDN w:val="0"/>
        <w:spacing w:before="1"/>
        <w:ind w:right="154" w:firstLine="0"/>
        <w:jc w:val="both"/>
      </w:pPr>
      <w:r>
        <w:t>Caso seja identificada uma qualidade insatisfatória nas atividades realizadas, não atendendo de</w:t>
      </w:r>
      <w:r>
        <w:rPr>
          <w:spacing w:val="1"/>
        </w:rPr>
        <w:t xml:space="preserve"> </w:t>
      </w:r>
      <w:r>
        <w:t xml:space="preserve">forma </w:t>
      </w:r>
      <w:r>
        <w:lastRenderedPageBreak/>
        <w:t>satisfatória às demandas dos participantes e caso haja atrasos frequentes ou significativos na</w:t>
      </w:r>
      <w:r>
        <w:rPr>
          <w:spacing w:val="1"/>
        </w:rPr>
        <w:t xml:space="preserve"> </w:t>
      </w:r>
      <w:r>
        <w:t>execução</w:t>
      </w:r>
      <w:r>
        <w:rPr>
          <w:spacing w:val="-1"/>
        </w:rPr>
        <w:t xml:space="preserve"> </w:t>
      </w:r>
      <w:r>
        <w:t>das</w:t>
      </w:r>
      <w:r>
        <w:rPr>
          <w:spacing w:val="1"/>
        </w:rPr>
        <w:t xml:space="preserve"> </w:t>
      </w:r>
      <w:r>
        <w:t>oficinas,</w:t>
      </w:r>
      <w:r>
        <w:rPr>
          <w:spacing w:val="2"/>
        </w:rPr>
        <w:t xml:space="preserve"> </w:t>
      </w:r>
      <w:r>
        <w:t>o</w:t>
      </w:r>
      <w:r>
        <w:rPr>
          <w:spacing w:val="-2"/>
        </w:rPr>
        <w:t xml:space="preserve"> </w:t>
      </w:r>
      <w:r>
        <w:t>serviço poderá</w:t>
      </w:r>
      <w:r>
        <w:rPr>
          <w:spacing w:val="-2"/>
        </w:rPr>
        <w:t xml:space="preserve"> </w:t>
      </w:r>
      <w:r>
        <w:t>ser</w:t>
      </w:r>
      <w:r>
        <w:rPr>
          <w:spacing w:val="-1"/>
        </w:rPr>
        <w:t xml:space="preserve"> </w:t>
      </w:r>
      <w:r>
        <w:t>recusado.</w:t>
      </w:r>
    </w:p>
    <w:p w14:paraId="23463974" w14:textId="5718326D" w:rsidR="00007E77" w:rsidRDefault="00007E77" w:rsidP="00007E77">
      <w:pPr>
        <w:pStyle w:val="Ttulo1"/>
        <w:keepNext w:val="0"/>
        <w:widowControl w:val="0"/>
        <w:numPr>
          <w:ilvl w:val="0"/>
          <w:numId w:val="0"/>
        </w:numPr>
        <w:tabs>
          <w:tab w:val="left" w:pos="840"/>
        </w:tabs>
        <w:suppressAutoHyphens w:val="0"/>
        <w:autoSpaceDE w:val="0"/>
        <w:autoSpaceDN w:val="0"/>
        <w:spacing w:before="1"/>
        <w:ind w:left="432" w:hanging="432"/>
        <w:jc w:val="left"/>
      </w:pPr>
      <w:r>
        <w:t xml:space="preserve">  </w:t>
      </w:r>
      <w:r w:rsidR="00C63227">
        <w:t>12.4.5.</w:t>
      </w:r>
      <w:r w:rsidRPr="00007E77">
        <w:t xml:space="preserve"> </w:t>
      </w:r>
      <w:r>
        <w:t>OBJETIVOS:</w:t>
      </w:r>
    </w:p>
    <w:p w14:paraId="5816D8A0" w14:textId="77777777" w:rsidR="00007E77" w:rsidRDefault="00007E77" w:rsidP="00CE0511">
      <w:pPr>
        <w:pStyle w:val="PargrafodaLista"/>
        <w:numPr>
          <w:ilvl w:val="0"/>
          <w:numId w:val="48"/>
        </w:numPr>
        <w:tabs>
          <w:tab w:val="left" w:pos="371"/>
        </w:tabs>
        <w:suppressAutoHyphens w:val="0"/>
        <w:autoSpaceDE w:val="0"/>
        <w:autoSpaceDN w:val="0"/>
        <w:spacing w:before="2"/>
        <w:ind w:hanging="260"/>
        <w:jc w:val="both"/>
      </w:pPr>
      <w:r>
        <w:t>Estimular</w:t>
      </w:r>
      <w:r>
        <w:rPr>
          <w:spacing w:val="-3"/>
        </w:rPr>
        <w:t xml:space="preserve"> </w:t>
      </w:r>
      <w:r>
        <w:t>a</w:t>
      </w:r>
      <w:r>
        <w:rPr>
          <w:spacing w:val="-2"/>
        </w:rPr>
        <w:t xml:space="preserve"> </w:t>
      </w:r>
      <w:r>
        <w:t>criatividade</w:t>
      </w:r>
      <w:r>
        <w:rPr>
          <w:spacing w:val="-1"/>
        </w:rPr>
        <w:t xml:space="preserve"> </w:t>
      </w:r>
      <w:r>
        <w:t>e</w:t>
      </w:r>
      <w:r>
        <w:rPr>
          <w:spacing w:val="-1"/>
        </w:rPr>
        <w:t xml:space="preserve"> </w:t>
      </w:r>
      <w:r>
        <w:t>expressão</w:t>
      </w:r>
      <w:r>
        <w:rPr>
          <w:spacing w:val="-4"/>
        </w:rPr>
        <w:t xml:space="preserve"> </w:t>
      </w:r>
      <w:r>
        <w:t>artística,</w:t>
      </w:r>
      <w:r>
        <w:rPr>
          <w:spacing w:val="-2"/>
        </w:rPr>
        <w:t xml:space="preserve"> </w:t>
      </w:r>
      <w:r>
        <w:t>propondo</w:t>
      </w:r>
      <w:r>
        <w:rPr>
          <w:spacing w:val="-2"/>
        </w:rPr>
        <w:t xml:space="preserve"> </w:t>
      </w:r>
      <w:r>
        <w:t>projetos</w:t>
      </w:r>
      <w:r>
        <w:rPr>
          <w:spacing w:val="-3"/>
        </w:rPr>
        <w:t xml:space="preserve"> </w:t>
      </w:r>
      <w:r>
        <w:t>artísticos</w:t>
      </w:r>
      <w:r>
        <w:rPr>
          <w:spacing w:val="-2"/>
        </w:rPr>
        <w:t xml:space="preserve"> </w:t>
      </w:r>
      <w:r>
        <w:t>inovadores.</w:t>
      </w:r>
    </w:p>
    <w:p w14:paraId="7F8168E2" w14:textId="77777777" w:rsidR="00007E77" w:rsidRDefault="00007E77" w:rsidP="00CE0511">
      <w:pPr>
        <w:pStyle w:val="PargrafodaLista"/>
        <w:numPr>
          <w:ilvl w:val="0"/>
          <w:numId w:val="48"/>
        </w:numPr>
        <w:tabs>
          <w:tab w:val="left" w:pos="371"/>
        </w:tabs>
        <w:suppressAutoHyphens w:val="0"/>
        <w:autoSpaceDE w:val="0"/>
        <w:autoSpaceDN w:val="0"/>
        <w:spacing w:before="1" w:line="252" w:lineRule="exact"/>
        <w:ind w:hanging="260"/>
        <w:jc w:val="both"/>
      </w:pPr>
      <w:r>
        <w:t>Desenvolver</w:t>
      </w:r>
      <w:r>
        <w:rPr>
          <w:spacing w:val="-2"/>
        </w:rPr>
        <w:t xml:space="preserve"> </w:t>
      </w:r>
      <w:r>
        <w:t>habilidades</w:t>
      </w:r>
      <w:r>
        <w:rPr>
          <w:spacing w:val="-2"/>
        </w:rPr>
        <w:t xml:space="preserve"> </w:t>
      </w:r>
      <w:r>
        <w:t>técnicas</w:t>
      </w:r>
      <w:r>
        <w:rPr>
          <w:spacing w:val="-4"/>
        </w:rPr>
        <w:t xml:space="preserve"> </w:t>
      </w:r>
      <w:r>
        <w:t>em</w:t>
      </w:r>
      <w:r>
        <w:rPr>
          <w:spacing w:val="-1"/>
        </w:rPr>
        <w:t xml:space="preserve"> </w:t>
      </w:r>
      <w:r>
        <w:t>diferentes</w:t>
      </w:r>
      <w:r>
        <w:rPr>
          <w:spacing w:val="-2"/>
        </w:rPr>
        <w:t xml:space="preserve"> </w:t>
      </w:r>
      <w:r>
        <w:t>técnicas</w:t>
      </w:r>
      <w:r>
        <w:rPr>
          <w:spacing w:val="-4"/>
        </w:rPr>
        <w:t xml:space="preserve"> </w:t>
      </w:r>
      <w:r>
        <w:t>e</w:t>
      </w:r>
      <w:r>
        <w:rPr>
          <w:spacing w:val="-4"/>
        </w:rPr>
        <w:t xml:space="preserve"> </w:t>
      </w:r>
      <w:r>
        <w:t>materiais.</w:t>
      </w:r>
    </w:p>
    <w:p w14:paraId="22A1A27C" w14:textId="77777777" w:rsidR="00007E77" w:rsidRDefault="00007E77" w:rsidP="00CE0511">
      <w:pPr>
        <w:pStyle w:val="PargrafodaLista"/>
        <w:numPr>
          <w:ilvl w:val="0"/>
          <w:numId w:val="48"/>
        </w:numPr>
        <w:tabs>
          <w:tab w:val="left" w:pos="359"/>
        </w:tabs>
        <w:suppressAutoHyphens w:val="0"/>
        <w:autoSpaceDE w:val="0"/>
        <w:autoSpaceDN w:val="0"/>
        <w:spacing w:line="252" w:lineRule="exact"/>
        <w:ind w:left="358" w:hanging="248"/>
        <w:jc w:val="both"/>
      </w:pPr>
      <w:r>
        <w:t>Explorar</w:t>
      </w:r>
      <w:r>
        <w:rPr>
          <w:spacing w:val="-3"/>
        </w:rPr>
        <w:t xml:space="preserve"> </w:t>
      </w:r>
      <w:r>
        <w:t>temas</w:t>
      </w:r>
      <w:r>
        <w:rPr>
          <w:spacing w:val="-2"/>
        </w:rPr>
        <w:t xml:space="preserve"> </w:t>
      </w:r>
      <w:r>
        <w:t>culturais,</w:t>
      </w:r>
      <w:r>
        <w:rPr>
          <w:spacing w:val="-1"/>
        </w:rPr>
        <w:t xml:space="preserve"> </w:t>
      </w:r>
      <w:r>
        <w:t>históricos</w:t>
      </w:r>
      <w:r>
        <w:rPr>
          <w:spacing w:val="-2"/>
        </w:rPr>
        <w:t xml:space="preserve"> </w:t>
      </w:r>
      <w:r>
        <w:t>e</w:t>
      </w:r>
      <w:r>
        <w:rPr>
          <w:spacing w:val="-4"/>
        </w:rPr>
        <w:t xml:space="preserve"> </w:t>
      </w:r>
      <w:r>
        <w:t>contemporâneos</w:t>
      </w:r>
      <w:r>
        <w:rPr>
          <w:spacing w:val="-1"/>
        </w:rPr>
        <w:t xml:space="preserve"> </w:t>
      </w:r>
      <w:r>
        <w:t>por</w:t>
      </w:r>
      <w:r>
        <w:rPr>
          <w:spacing w:val="-3"/>
        </w:rPr>
        <w:t xml:space="preserve"> </w:t>
      </w:r>
      <w:r>
        <w:t>meio</w:t>
      </w:r>
      <w:r>
        <w:rPr>
          <w:spacing w:val="-2"/>
        </w:rPr>
        <w:t xml:space="preserve"> </w:t>
      </w:r>
      <w:r>
        <w:t>da</w:t>
      </w:r>
      <w:r>
        <w:rPr>
          <w:spacing w:val="-4"/>
        </w:rPr>
        <w:t xml:space="preserve"> </w:t>
      </w:r>
      <w:r>
        <w:t>arte.</w:t>
      </w:r>
    </w:p>
    <w:p w14:paraId="2DE3369B" w14:textId="77777777" w:rsidR="00007E77" w:rsidRDefault="00007E77" w:rsidP="00CE0511">
      <w:pPr>
        <w:pStyle w:val="PargrafodaLista"/>
        <w:numPr>
          <w:ilvl w:val="0"/>
          <w:numId w:val="48"/>
        </w:numPr>
        <w:tabs>
          <w:tab w:val="left" w:pos="371"/>
        </w:tabs>
        <w:suppressAutoHyphens w:val="0"/>
        <w:autoSpaceDE w:val="0"/>
        <w:autoSpaceDN w:val="0"/>
        <w:spacing w:line="252" w:lineRule="exact"/>
        <w:ind w:hanging="260"/>
        <w:jc w:val="both"/>
      </w:pPr>
      <w:r>
        <w:t>Promover</w:t>
      </w:r>
      <w:r>
        <w:rPr>
          <w:spacing w:val="-1"/>
        </w:rPr>
        <w:t xml:space="preserve"> </w:t>
      </w:r>
      <w:r>
        <w:t>a</w:t>
      </w:r>
      <w:r>
        <w:rPr>
          <w:spacing w:val="-3"/>
        </w:rPr>
        <w:t xml:space="preserve"> </w:t>
      </w:r>
      <w:r>
        <w:t>apreciação</w:t>
      </w:r>
      <w:r>
        <w:rPr>
          <w:spacing w:val="-1"/>
        </w:rPr>
        <w:t xml:space="preserve"> </w:t>
      </w:r>
      <w:r>
        <w:t>estética</w:t>
      </w:r>
      <w:r>
        <w:rPr>
          <w:spacing w:val="-1"/>
        </w:rPr>
        <w:t xml:space="preserve"> </w:t>
      </w:r>
      <w:r>
        <w:t>e</w:t>
      </w:r>
      <w:r>
        <w:rPr>
          <w:spacing w:val="-3"/>
        </w:rPr>
        <w:t xml:space="preserve"> </w:t>
      </w:r>
      <w:r>
        <w:t>o</w:t>
      </w:r>
      <w:r>
        <w:rPr>
          <w:spacing w:val="-1"/>
        </w:rPr>
        <w:t xml:space="preserve"> </w:t>
      </w:r>
      <w:r>
        <w:t>senso</w:t>
      </w:r>
      <w:r>
        <w:rPr>
          <w:spacing w:val="-1"/>
        </w:rPr>
        <w:t xml:space="preserve"> </w:t>
      </w:r>
      <w:r>
        <w:t>crítico.</w:t>
      </w:r>
    </w:p>
    <w:p w14:paraId="00B29DB2" w14:textId="77777777" w:rsidR="00007E77" w:rsidRDefault="00007E77" w:rsidP="00CE0511">
      <w:pPr>
        <w:pStyle w:val="PargrafodaLista"/>
        <w:numPr>
          <w:ilvl w:val="0"/>
          <w:numId w:val="48"/>
        </w:numPr>
        <w:tabs>
          <w:tab w:val="left" w:pos="368"/>
        </w:tabs>
        <w:suppressAutoHyphens w:val="0"/>
        <w:autoSpaceDE w:val="0"/>
        <w:autoSpaceDN w:val="0"/>
        <w:spacing w:before="1" w:line="251" w:lineRule="exact"/>
        <w:ind w:left="368" w:hanging="257"/>
        <w:jc w:val="both"/>
      </w:pPr>
      <w:r>
        <w:t>Oferecer</w:t>
      </w:r>
      <w:r>
        <w:rPr>
          <w:spacing w:val="-3"/>
        </w:rPr>
        <w:t xml:space="preserve"> </w:t>
      </w:r>
      <w:r>
        <w:t>um</w:t>
      </w:r>
      <w:r>
        <w:rPr>
          <w:spacing w:val="-1"/>
        </w:rPr>
        <w:t xml:space="preserve"> </w:t>
      </w:r>
      <w:r>
        <w:t>espaço</w:t>
      </w:r>
      <w:r>
        <w:rPr>
          <w:spacing w:val="-3"/>
        </w:rPr>
        <w:t xml:space="preserve"> </w:t>
      </w:r>
      <w:r>
        <w:t>para</w:t>
      </w:r>
      <w:r>
        <w:rPr>
          <w:spacing w:val="-1"/>
        </w:rPr>
        <w:t xml:space="preserve"> </w:t>
      </w:r>
      <w:r>
        <w:t>autoexpressão</w:t>
      </w:r>
      <w:r>
        <w:rPr>
          <w:spacing w:val="-1"/>
        </w:rPr>
        <w:t xml:space="preserve"> </w:t>
      </w:r>
      <w:r>
        <w:t>e</w:t>
      </w:r>
      <w:r>
        <w:rPr>
          <w:spacing w:val="-4"/>
        </w:rPr>
        <w:t xml:space="preserve"> </w:t>
      </w:r>
      <w:r>
        <w:t>desenvolvimento</w:t>
      </w:r>
      <w:r>
        <w:rPr>
          <w:spacing w:val="-2"/>
        </w:rPr>
        <w:t xml:space="preserve"> </w:t>
      </w:r>
      <w:r>
        <w:t>pessoal.</w:t>
      </w:r>
    </w:p>
    <w:p w14:paraId="5F5870C8" w14:textId="26D00973" w:rsidR="00007E77" w:rsidRDefault="00007E77" w:rsidP="00007E77">
      <w:pPr>
        <w:pStyle w:val="Ttulo1"/>
        <w:keepNext w:val="0"/>
        <w:widowControl w:val="0"/>
        <w:numPr>
          <w:ilvl w:val="0"/>
          <w:numId w:val="0"/>
        </w:numPr>
        <w:suppressAutoHyphens w:val="0"/>
        <w:autoSpaceDE w:val="0"/>
        <w:autoSpaceDN w:val="0"/>
        <w:spacing w:line="251" w:lineRule="exact"/>
        <w:ind w:left="432" w:hanging="432"/>
        <w:jc w:val="left"/>
      </w:pPr>
      <w:r>
        <w:t xml:space="preserve">  12.4.5.1.METODOLOGIA:</w:t>
      </w:r>
    </w:p>
    <w:p w14:paraId="5EEB8E8F" w14:textId="77777777" w:rsidR="00007E77" w:rsidRDefault="00007E77" w:rsidP="00CE0511">
      <w:pPr>
        <w:pStyle w:val="PargrafodaLista"/>
        <w:numPr>
          <w:ilvl w:val="0"/>
          <w:numId w:val="47"/>
        </w:numPr>
        <w:tabs>
          <w:tab w:val="left" w:pos="402"/>
        </w:tabs>
        <w:suppressAutoHyphens w:val="0"/>
        <w:autoSpaceDE w:val="0"/>
        <w:autoSpaceDN w:val="0"/>
        <w:spacing w:before="94"/>
        <w:ind w:right="163" w:firstLine="0"/>
        <w:jc w:val="both"/>
      </w:pPr>
      <w:r>
        <w:t>Exploração</w:t>
      </w:r>
      <w:r>
        <w:rPr>
          <w:spacing w:val="29"/>
        </w:rPr>
        <w:t xml:space="preserve"> </w:t>
      </w:r>
      <w:r>
        <w:t>de</w:t>
      </w:r>
      <w:r>
        <w:rPr>
          <w:spacing w:val="30"/>
        </w:rPr>
        <w:t xml:space="preserve"> </w:t>
      </w:r>
      <w:r>
        <w:t>Materiais:</w:t>
      </w:r>
      <w:r>
        <w:rPr>
          <w:spacing w:val="31"/>
        </w:rPr>
        <w:t xml:space="preserve"> </w:t>
      </w:r>
      <w:r>
        <w:t>Apresentar</w:t>
      </w:r>
      <w:r>
        <w:rPr>
          <w:spacing w:val="31"/>
        </w:rPr>
        <w:t xml:space="preserve"> </w:t>
      </w:r>
      <w:r>
        <w:t>diferentes</w:t>
      </w:r>
      <w:r>
        <w:rPr>
          <w:spacing w:val="29"/>
        </w:rPr>
        <w:t xml:space="preserve"> </w:t>
      </w:r>
      <w:r>
        <w:t>materiais</w:t>
      </w:r>
      <w:r>
        <w:rPr>
          <w:spacing w:val="31"/>
        </w:rPr>
        <w:t xml:space="preserve"> </w:t>
      </w:r>
      <w:r>
        <w:t>e</w:t>
      </w:r>
      <w:r>
        <w:rPr>
          <w:spacing w:val="29"/>
        </w:rPr>
        <w:t xml:space="preserve"> </w:t>
      </w:r>
      <w:r>
        <w:t>técnicas</w:t>
      </w:r>
      <w:r>
        <w:rPr>
          <w:spacing w:val="28"/>
        </w:rPr>
        <w:t xml:space="preserve"> </w:t>
      </w:r>
      <w:r>
        <w:t>de</w:t>
      </w:r>
      <w:r>
        <w:rPr>
          <w:spacing w:val="29"/>
        </w:rPr>
        <w:t xml:space="preserve"> </w:t>
      </w:r>
      <w:r>
        <w:t>expressão</w:t>
      </w:r>
      <w:r>
        <w:rPr>
          <w:spacing w:val="30"/>
        </w:rPr>
        <w:t xml:space="preserve"> </w:t>
      </w:r>
      <w:r>
        <w:t>visual,</w:t>
      </w:r>
      <w:r>
        <w:rPr>
          <w:spacing w:val="31"/>
        </w:rPr>
        <w:t xml:space="preserve"> </w:t>
      </w:r>
      <w:r>
        <w:t>como</w:t>
      </w:r>
      <w:r>
        <w:rPr>
          <w:spacing w:val="-58"/>
        </w:rPr>
        <w:t xml:space="preserve"> </w:t>
      </w:r>
      <w:r>
        <w:t>pintura,</w:t>
      </w:r>
      <w:r>
        <w:rPr>
          <w:spacing w:val="-2"/>
        </w:rPr>
        <w:t xml:space="preserve"> </w:t>
      </w:r>
      <w:r>
        <w:t>desenho,</w:t>
      </w:r>
      <w:r>
        <w:rPr>
          <w:spacing w:val="2"/>
        </w:rPr>
        <w:t xml:space="preserve"> </w:t>
      </w:r>
      <w:r>
        <w:t>colagem,</w:t>
      </w:r>
      <w:r>
        <w:rPr>
          <w:spacing w:val="-1"/>
        </w:rPr>
        <w:t xml:space="preserve"> </w:t>
      </w:r>
      <w:r>
        <w:t>escultura,</w:t>
      </w:r>
      <w:r>
        <w:rPr>
          <w:spacing w:val="-1"/>
        </w:rPr>
        <w:t xml:space="preserve"> </w:t>
      </w:r>
      <w:r>
        <w:t>entre outros.</w:t>
      </w:r>
    </w:p>
    <w:p w14:paraId="0DC8EA74" w14:textId="77777777" w:rsidR="00007E77" w:rsidRDefault="00007E77" w:rsidP="00CE0511">
      <w:pPr>
        <w:pStyle w:val="PargrafodaLista"/>
        <w:numPr>
          <w:ilvl w:val="0"/>
          <w:numId w:val="47"/>
        </w:numPr>
        <w:tabs>
          <w:tab w:val="left" w:pos="376"/>
        </w:tabs>
        <w:suppressAutoHyphens w:val="0"/>
        <w:autoSpaceDE w:val="0"/>
        <w:autoSpaceDN w:val="0"/>
        <w:ind w:right="165" w:firstLine="0"/>
        <w:jc w:val="both"/>
      </w:pPr>
      <w:r>
        <w:t>Temáticas</w:t>
      </w:r>
      <w:r>
        <w:rPr>
          <w:spacing w:val="3"/>
        </w:rPr>
        <w:t xml:space="preserve"> </w:t>
      </w:r>
      <w:r>
        <w:t>e</w:t>
      </w:r>
      <w:r>
        <w:rPr>
          <w:spacing w:val="4"/>
        </w:rPr>
        <w:t xml:space="preserve"> </w:t>
      </w:r>
      <w:r>
        <w:t>Projetos:</w:t>
      </w:r>
      <w:r>
        <w:rPr>
          <w:spacing w:val="5"/>
        </w:rPr>
        <w:t xml:space="preserve"> </w:t>
      </w:r>
      <w:r>
        <w:t>Propor</w:t>
      </w:r>
      <w:r>
        <w:rPr>
          <w:spacing w:val="1"/>
        </w:rPr>
        <w:t xml:space="preserve"> </w:t>
      </w:r>
      <w:r>
        <w:t>temas</w:t>
      </w:r>
      <w:r>
        <w:rPr>
          <w:spacing w:val="7"/>
        </w:rPr>
        <w:t xml:space="preserve"> </w:t>
      </w:r>
      <w:r>
        <w:t>e</w:t>
      </w:r>
      <w:r>
        <w:rPr>
          <w:spacing w:val="4"/>
        </w:rPr>
        <w:t xml:space="preserve"> </w:t>
      </w:r>
      <w:r>
        <w:t>projetos</w:t>
      </w:r>
      <w:r>
        <w:rPr>
          <w:spacing w:val="4"/>
        </w:rPr>
        <w:t xml:space="preserve"> </w:t>
      </w:r>
      <w:r>
        <w:t>artísticos</w:t>
      </w:r>
      <w:r>
        <w:rPr>
          <w:spacing w:val="3"/>
        </w:rPr>
        <w:t xml:space="preserve"> </w:t>
      </w:r>
      <w:r>
        <w:t>que</w:t>
      </w:r>
      <w:r>
        <w:rPr>
          <w:spacing w:val="6"/>
        </w:rPr>
        <w:t xml:space="preserve"> </w:t>
      </w:r>
      <w:r>
        <w:t>estimulem</w:t>
      </w:r>
      <w:r>
        <w:rPr>
          <w:spacing w:val="5"/>
        </w:rPr>
        <w:t xml:space="preserve"> </w:t>
      </w:r>
      <w:r>
        <w:t>a</w:t>
      </w:r>
      <w:r>
        <w:rPr>
          <w:spacing w:val="6"/>
        </w:rPr>
        <w:t xml:space="preserve"> </w:t>
      </w:r>
      <w:r>
        <w:t>criatividade</w:t>
      </w:r>
      <w:r>
        <w:rPr>
          <w:spacing w:val="5"/>
        </w:rPr>
        <w:t xml:space="preserve"> </w:t>
      </w:r>
      <w:r>
        <w:t>e</w:t>
      </w:r>
      <w:r>
        <w:rPr>
          <w:spacing w:val="6"/>
        </w:rPr>
        <w:t xml:space="preserve"> </w:t>
      </w:r>
      <w:r>
        <w:t>a</w:t>
      </w:r>
      <w:r>
        <w:rPr>
          <w:spacing w:val="4"/>
        </w:rPr>
        <w:t xml:space="preserve"> </w:t>
      </w:r>
      <w:r>
        <w:t>reflexão</w:t>
      </w:r>
      <w:r>
        <w:rPr>
          <w:spacing w:val="-58"/>
        </w:rPr>
        <w:t xml:space="preserve"> </w:t>
      </w:r>
      <w:r>
        <w:t>dos</w:t>
      </w:r>
      <w:r>
        <w:rPr>
          <w:spacing w:val="1"/>
        </w:rPr>
        <w:t xml:space="preserve"> </w:t>
      </w:r>
      <w:r>
        <w:t>alunos.</w:t>
      </w:r>
    </w:p>
    <w:p w14:paraId="6FD72A32" w14:textId="77777777" w:rsidR="00007E77" w:rsidRDefault="00007E77" w:rsidP="00CE0511">
      <w:pPr>
        <w:pStyle w:val="PargrafodaLista"/>
        <w:numPr>
          <w:ilvl w:val="0"/>
          <w:numId w:val="47"/>
        </w:numPr>
        <w:tabs>
          <w:tab w:val="left" w:pos="392"/>
        </w:tabs>
        <w:suppressAutoHyphens w:val="0"/>
        <w:autoSpaceDE w:val="0"/>
        <w:autoSpaceDN w:val="0"/>
        <w:ind w:right="164" w:firstLine="0"/>
        <w:jc w:val="both"/>
      </w:pPr>
      <w:r>
        <w:t>Demonstração</w:t>
      </w:r>
      <w:r>
        <w:rPr>
          <w:spacing w:val="31"/>
        </w:rPr>
        <w:t xml:space="preserve"> </w:t>
      </w:r>
      <w:r>
        <w:t>e</w:t>
      </w:r>
      <w:r>
        <w:rPr>
          <w:spacing w:val="32"/>
        </w:rPr>
        <w:t xml:space="preserve"> </w:t>
      </w:r>
      <w:r>
        <w:t>Experimentação:</w:t>
      </w:r>
      <w:r>
        <w:rPr>
          <w:spacing w:val="32"/>
        </w:rPr>
        <w:t xml:space="preserve"> </w:t>
      </w:r>
      <w:r>
        <w:t>Demonstrar</w:t>
      </w:r>
      <w:r>
        <w:rPr>
          <w:spacing w:val="33"/>
        </w:rPr>
        <w:t xml:space="preserve"> </w:t>
      </w:r>
      <w:r>
        <w:t>técnicas</w:t>
      </w:r>
      <w:r>
        <w:rPr>
          <w:spacing w:val="32"/>
        </w:rPr>
        <w:t xml:space="preserve"> </w:t>
      </w:r>
      <w:r>
        <w:t>e</w:t>
      </w:r>
      <w:r>
        <w:rPr>
          <w:spacing w:val="31"/>
        </w:rPr>
        <w:t xml:space="preserve"> </w:t>
      </w:r>
      <w:r>
        <w:t>permitir</w:t>
      </w:r>
      <w:r>
        <w:rPr>
          <w:spacing w:val="31"/>
        </w:rPr>
        <w:t xml:space="preserve"> </w:t>
      </w:r>
      <w:r>
        <w:t>que</w:t>
      </w:r>
      <w:r>
        <w:rPr>
          <w:spacing w:val="34"/>
        </w:rPr>
        <w:t xml:space="preserve"> </w:t>
      </w:r>
      <w:r>
        <w:t>os</w:t>
      </w:r>
      <w:r>
        <w:rPr>
          <w:spacing w:val="31"/>
        </w:rPr>
        <w:t xml:space="preserve"> </w:t>
      </w:r>
      <w:r>
        <w:t>alunos</w:t>
      </w:r>
      <w:r>
        <w:rPr>
          <w:spacing w:val="32"/>
        </w:rPr>
        <w:t xml:space="preserve"> </w:t>
      </w:r>
      <w:r>
        <w:t>experimentem</w:t>
      </w:r>
      <w:r>
        <w:rPr>
          <w:spacing w:val="-58"/>
        </w:rPr>
        <w:t xml:space="preserve"> </w:t>
      </w:r>
      <w:r>
        <w:t>livremente,</w:t>
      </w:r>
      <w:r>
        <w:rPr>
          <w:spacing w:val="1"/>
        </w:rPr>
        <w:t xml:space="preserve"> </w:t>
      </w:r>
      <w:r>
        <w:t>explorando suas</w:t>
      </w:r>
      <w:r>
        <w:rPr>
          <w:spacing w:val="1"/>
        </w:rPr>
        <w:t xml:space="preserve"> </w:t>
      </w:r>
      <w:r>
        <w:t>ideias e</w:t>
      </w:r>
      <w:r>
        <w:rPr>
          <w:spacing w:val="1"/>
        </w:rPr>
        <w:t xml:space="preserve"> </w:t>
      </w:r>
      <w:r>
        <w:t>possibilidades.</w:t>
      </w:r>
    </w:p>
    <w:p w14:paraId="2C7ABA00" w14:textId="77777777" w:rsidR="00007E77" w:rsidRDefault="00007E77" w:rsidP="00CE0511">
      <w:pPr>
        <w:pStyle w:val="PargrafodaLista"/>
        <w:numPr>
          <w:ilvl w:val="0"/>
          <w:numId w:val="47"/>
        </w:numPr>
        <w:tabs>
          <w:tab w:val="left" w:pos="373"/>
        </w:tabs>
        <w:suppressAutoHyphens w:val="0"/>
        <w:autoSpaceDE w:val="0"/>
        <w:autoSpaceDN w:val="0"/>
        <w:ind w:right="163" w:firstLine="0"/>
        <w:jc w:val="both"/>
      </w:pPr>
      <w:r>
        <w:t>Discussão e Feedback: Promover discussões sobre as obras produzidas, estimulando a reflexão e</w:t>
      </w:r>
      <w:r>
        <w:rPr>
          <w:spacing w:val="-59"/>
        </w:rPr>
        <w:t xml:space="preserve"> </w:t>
      </w:r>
      <w:r>
        <w:t>oferecendo</w:t>
      </w:r>
      <w:r>
        <w:rPr>
          <w:spacing w:val="-5"/>
        </w:rPr>
        <w:t xml:space="preserve"> </w:t>
      </w:r>
      <w:r>
        <w:t>feedback</w:t>
      </w:r>
      <w:r>
        <w:rPr>
          <w:spacing w:val="3"/>
        </w:rPr>
        <w:t xml:space="preserve"> </w:t>
      </w:r>
      <w:r>
        <w:t>construtivo.</w:t>
      </w:r>
    </w:p>
    <w:p w14:paraId="7B3E52F6" w14:textId="77777777" w:rsidR="00007E77" w:rsidRDefault="00007E77" w:rsidP="00CE0511">
      <w:pPr>
        <w:pStyle w:val="PargrafodaLista"/>
        <w:numPr>
          <w:ilvl w:val="0"/>
          <w:numId w:val="47"/>
        </w:numPr>
        <w:tabs>
          <w:tab w:val="left" w:pos="407"/>
        </w:tabs>
        <w:suppressAutoHyphens w:val="0"/>
        <w:autoSpaceDE w:val="0"/>
        <w:autoSpaceDN w:val="0"/>
        <w:ind w:right="163" w:firstLine="0"/>
        <w:jc w:val="both"/>
      </w:pPr>
      <w:r>
        <w:t>Exposição</w:t>
      </w:r>
      <w:r>
        <w:rPr>
          <w:spacing w:val="33"/>
        </w:rPr>
        <w:t xml:space="preserve"> </w:t>
      </w:r>
      <w:r>
        <w:t>e</w:t>
      </w:r>
      <w:r>
        <w:rPr>
          <w:spacing w:val="31"/>
        </w:rPr>
        <w:t xml:space="preserve"> </w:t>
      </w:r>
      <w:r>
        <w:t>Compartilhamento:</w:t>
      </w:r>
      <w:r>
        <w:rPr>
          <w:spacing w:val="33"/>
        </w:rPr>
        <w:t xml:space="preserve"> </w:t>
      </w:r>
      <w:r>
        <w:t>Organizar</w:t>
      </w:r>
      <w:r>
        <w:rPr>
          <w:spacing w:val="34"/>
        </w:rPr>
        <w:t xml:space="preserve"> </w:t>
      </w:r>
      <w:r>
        <w:t>exposições</w:t>
      </w:r>
      <w:r>
        <w:rPr>
          <w:spacing w:val="34"/>
        </w:rPr>
        <w:t xml:space="preserve"> </w:t>
      </w:r>
      <w:r>
        <w:t>ou</w:t>
      </w:r>
      <w:r>
        <w:rPr>
          <w:spacing w:val="31"/>
        </w:rPr>
        <w:t xml:space="preserve"> </w:t>
      </w:r>
      <w:r>
        <w:t>mostras</w:t>
      </w:r>
      <w:r>
        <w:rPr>
          <w:spacing w:val="31"/>
        </w:rPr>
        <w:t xml:space="preserve"> </w:t>
      </w:r>
      <w:r>
        <w:t>para</w:t>
      </w:r>
      <w:r>
        <w:rPr>
          <w:spacing w:val="31"/>
        </w:rPr>
        <w:t xml:space="preserve"> </w:t>
      </w:r>
      <w:r>
        <w:t>que</w:t>
      </w:r>
      <w:r>
        <w:rPr>
          <w:spacing w:val="31"/>
        </w:rPr>
        <w:t xml:space="preserve"> </w:t>
      </w:r>
      <w:r>
        <w:t>os</w:t>
      </w:r>
      <w:r>
        <w:rPr>
          <w:spacing w:val="34"/>
        </w:rPr>
        <w:t xml:space="preserve"> </w:t>
      </w:r>
      <w:r>
        <w:t>alunos</w:t>
      </w:r>
      <w:r>
        <w:rPr>
          <w:spacing w:val="31"/>
        </w:rPr>
        <w:t xml:space="preserve"> </w:t>
      </w:r>
      <w:r>
        <w:t>possam</w:t>
      </w:r>
      <w:r>
        <w:rPr>
          <w:spacing w:val="-58"/>
        </w:rPr>
        <w:t xml:space="preserve"> </w:t>
      </w:r>
      <w:r>
        <w:t>compartilhar suas</w:t>
      </w:r>
      <w:r>
        <w:rPr>
          <w:spacing w:val="1"/>
        </w:rPr>
        <w:t xml:space="preserve"> </w:t>
      </w:r>
      <w:r>
        <w:t>produções</w:t>
      </w:r>
      <w:r>
        <w:rPr>
          <w:spacing w:val="1"/>
        </w:rPr>
        <w:t xml:space="preserve"> </w:t>
      </w:r>
      <w:r>
        <w:t>com</w:t>
      </w:r>
      <w:r>
        <w:rPr>
          <w:spacing w:val="4"/>
        </w:rPr>
        <w:t xml:space="preserve"> </w:t>
      </w:r>
      <w:r>
        <w:t>a</w:t>
      </w:r>
      <w:r>
        <w:rPr>
          <w:spacing w:val="-2"/>
        </w:rPr>
        <w:t xml:space="preserve"> </w:t>
      </w:r>
      <w:r>
        <w:t>comunidade.</w:t>
      </w:r>
    </w:p>
    <w:p w14:paraId="210193B7" w14:textId="7DFA31D6" w:rsidR="00007E77" w:rsidRDefault="00007E77" w:rsidP="00007E77">
      <w:pPr>
        <w:pStyle w:val="PargrafodaLista"/>
        <w:tabs>
          <w:tab w:val="left" w:pos="604"/>
        </w:tabs>
        <w:suppressAutoHyphens w:val="0"/>
        <w:autoSpaceDE w:val="0"/>
        <w:autoSpaceDN w:val="0"/>
        <w:ind w:left="111" w:right="154"/>
        <w:jc w:val="both"/>
      </w:pPr>
      <w:r>
        <w:rPr>
          <w:rFonts w:ascii="Arial" w:hAnsi="Arial"/>
          <w:b/>
        </w:rPr>
        <w:t xml:space="preserve">12.4.5.2.DA ADEQUAÇÃO AO PERFIL DOS USUÁRIOS: </w:t>
      </w:r>
      <w:r>
        <w:t>as oficinas devem ser planejadas levando em</w:t>
      </w:r>
      <w:r>
        <w:rPr>
          <w:spacing w:val="-59"/>
        </w:rPr>
        <w:t xml:space="preserve"> </w:t>
      </w:r>
      <w:r>
        <w:t>consideração o perfil e as necessidades dos usuários atendidos pelas secretarias mencionadas. Isso inclui a</w:t>
      </w:r>
      <w:r>
        <w:rPr>
          <w:spacing w:val="1"/>
        </w:rPr>
        <w:t xml:space="preserve"> </w:t>
      </w:r>
      <w:r>
        <w:t>adaptação das atividades à faixa etária, interesses e habilidades dos participantes, garantindo que as</w:t>
      </w:r>
      <w:r>
        <w:rPr>
          <w:spacing w:val="-59"/>
        </w:rPr>
        <w:t xml:space="preserve"> </w:t>
      </w:r>
      <w:r>
        <w:t>oficinas sejam</w:t>
      </w:r>
      <w:r>
        <w:rPr>
          <w:spacing w:val="-1"/>
        </w:rPr>
        <w:t xml:space="preserve"> </w:t>
      </w:r>
      <w:r>
        <w:t>atrativas</w:t>
      </w:r>
      <w:r>
        <w:rPr>
          <w:spacing w:val="-2"/>
        </w:rPr>
        <w:t xml:space="preserve"> </w:t>
      </w:r>
      <w:r>
        <w:t>e relevantes para o</w:t>
      </w:r>
      <w:r>
        <w:rPr>
          <w:spacing w:val="-2"/>
        </w:rPr>
        <w:t xml:space="preserve"> </w:t>
      </w:r>
      <w:r>
        <w:t>público-alvo.</w:t>
      </w:r>
    </w:p>
    <w:p w14:paraId="548CA022" w14:textId="6904B506" w:rsidR="00007E77" w:rsidRDefault="00007E77" w:rsidP="00007E77">
      <w:pPr>
        <w:pStyle w:val="PargrafodaLista"/>
        <w:tabs>
          <w:tab w:val="left" w:pos="549"/>
        </w:tabs>
        <w:suppressAutoHyphens w:val="0"/>
        <w:autoSpaceDE w:val="0"/>
        <w:autoSpaceDN w:val="0"/>
        <w:spacing w:line="242" w:lineRule="auto"/>
        <w:ind w:left="111" w:right="156"/>
        <w:jc w:val="both"/>
      </w:pPr>
      <w:r>
        <w:rPr>
          <w:rFonts w:ascii="Arial" w:hAnsi="Arial"/>
          <w:b/>
        </w:rPr>
        <w:t xml:space="preserve">12.4.5.3.DO CONHECIMENTO SOBRE POPULAÇÕES VULNERÁVEIS: </w:t>
      </w:r>
      <w:r>
        <w:t>é importante que os oficineiros</w:t>
      </w:r>
      <w:r>
        <w:rPr>
          <w:spacing w:val="1"/>
        </w:rPr>
        <w:t xml:space="preserve"> </w:t>
      </w:r>
      <w:r>
        <w:t>tenham</w:t>
      </w:r>
      <w:r>
        <w:rPr>
          <w:spacing w:val="-8"/>
        </w:rPr>
        <w:t xml:space="preserve"> </w:t>
      </w:r>
      <w:r>
        <w:t>conhecimento</w:t>
      </w:r>
      <w:r>
        <w:rPr>
          <w:spacing w:val="-6"/>
        </w:rPr>
        <w:t xml:space="preserve"> </w:t>
      </w:r>
      <w:r>
        <w:t>sobre</w:t>
      </w:r>
      <w:r>
        <w:rPr>
          <w:spacing w:val="-6"/>
        </w:rPr>
        <w:t xml:space="preserve"> </w:t>
      </w:r>
      <w:r>
        <w:t>as</w:t>
      </w:r>
      <w:r>
        <w:rPr>
          <w:spacing w:val="-9"/>
        </w:rPr>
        <w:t xml:space="preserve"> </w:t>
      </w:r>
      <w:r>
        <w:t>questões</w:t>
      </w:r>
      <w:r>
        <w:rPr>
          <w:spacing w:val="-6"/>
        </w:rPr>
        <w:t xml:space="preserve"> </w:t>
      </w:r>
      <w:r>
        <w:t>específicas</w:t>
      </w:r>
      <w:r>
        <w:rPr>
          <w:spacing w:val="-6"/>
        </w:rPr>
        <w:t xml:space="preserve"> </w:t>
      </w:r>
      <w:r>
        <w:t>das</w:t>
      </w:r>
      <w:r>
        <w:rPr>
          <w:spacing w:val="-6"/>
        </w:rPr>
        <w:t xml:space="preserve"> </w:t>
      </w:r>
      <w:r>
        <w:t>populações</w:t>
      </w:r>
      <w:r>
        <w:rPr>
          <w:spacing w:val="-4"/>
        </w:rPr>
        <w:t xml:space="preserve"> </w:t>
      </w:r>
      <w:r>
        <w:t>atendidas</w:t>
      </w:r>
      <w:r>
        <w:rPr>
          <w:spacing w:val="-6"/>
        </w:rPr>
        <w:t xml:space="preserve"> </w:t>
      </w:r>
      <w:r>
        <w:t>pelas secretarias,</w:t>
      </w:r>
      <w:r>
        <w:rPr>
          <w:spacing w:val="-5"/>
        </w:rPr>
        <w:t xml:space="preserve"> </w:t>
      </w:r>
      <w:r>
        <w:t>incluindo</w:t>
      </w:r>
      <w:r>
        <w:rPr>
          <w:spacing w:val="-59"/>
        </w:rPr>
        <w:t xml:space="preserve">   </w:t>
      </w:r>
      <w:r>
        <w:t>situações de</w:t>
      </w:r>
      <w:r>
        <w:rPr>
          <w:spacing w:val="-3"/>
        </w:rPr>
        <w:t xml:space="preserve"> </w:t>
      </w:r>
      <w:r>
        <w:t>vulnerabilidade</w:t>
      </w:r>
      <w:r>
        <w:rPr>
          <w:spacing w:val="-1"/>
        </w:rPr>
        <w:t xml:space="preserve"> </w:t>
      </w:r>
      <w:r>
        <w:t>social,</w:t>
      </w:r>
      <w:r>
        <w:rPr>
          <w:spacing w:val="1"/>
        </w:rPr>
        <w:t xml:space="preserve"> </w:t>
      </w:r>
      <w:r>
        <w:t>violência</w:t>
      </w:r>
      <w:r>
        <w:rPr>
          <w:spacing w:val="-1"/>
        </w:rPr>
        <w:t xml:space="preserve"> </w:t>
      </w:r>
      <w:r>
        <w:t>doméstica,</w:t>
      </w:r>
      <w:r>
        <w:rPr>
          <w:spacing w:val="-2"/>
        </w:rPr>
        <w:t xml:space="preserve"> </w:t>
      </w:r>
      <w:r>
        <w:t>trabalho infantil,</w:t>
      </w:r>
      <w:r>
        <w:rPr>
          <w:spacing w:val="-2"/>
        </w:rPr>
        <w:t xml:space="preserve"> </w:t>
      </w:r>
      <w:r>
        <w:t>entre</w:t>
      </w:r>
      <w:r>
        <w:rPr>
          <w:spacing w:val="-1"/>
        </w:rPr>
        <w:t xml:space="preserve"> </w:t>
      </w:r>
      <w:r>
        <w:t>outros.</w:t>
      </w:r>
    </w:p>
    <w:p w14:paraId="31E80B39" w14:textId="32D41AC9" w:rsidR="00007E77" w:rsidRDefault="00007E77" w:rsidP="00007E77">
      <w:pPr>
        <w:pStyle w:val="PargrafodaLista"/>
        <w:tabs>
          <w:tab w:val="left" w:pos="727"/>
        </w:tabs>
        <w:suppressAutoHyphens w:val="0"/>
        <w:autoSpaceDE w:val="0"/>
        <w:autoSpaceDN w:val="0"/>
        <w:spacing w:line="242" w:lineRule="auto"/>
        <w:ind w:left="111" w:right="159"/>
        <w:jc w:val="both"/>
      </w:pPr>
      <w:r>
        <w:rPr>
          <w:rFonts w:ascii="Arial" w:hAnsi="Arial"/>
          <w:b/>
        </w:rPr>
        <w:t xml:space="preserve">12.4.5.4.DA DIDÁTICA E HABILIDADES DE COMUNICAÇÃO: </w:t>
      </w:r>
      <w:r>
        <w:t>é essencial que os oficineiros possuam</w:t>
      </w:r>
      <w:r>
        <w:rPr>
          <w:spacing w:val="-59"/>
        </w:rPr>
        <w:t xml:space="preserve"> </w:t>
      </w:r>
      <w:r>
        <w:t>habilidades de comunicação eficazes e capacidade didática para transmitir conhecimentos de forma</w:t>
      </w:r>
      <w:r>
        <w:rPr>
          <w:spacing w:val="1"/>
        </w:rPr>
        <w:t xml:space="preserve"> </w:t>
      </w:r>
      <w:r>
        <w:t>clara e acessível aos</w:t>
      </w:r>
      <w:r>
        <w:rPr>
          <w:spacing w:val="1"/>
        </w:rPr>
        <w:t xml:space="preserve"> </w:t>
      </w:r>
      <w:r>
        <w:t>participantes.</w:t>
      </w:r>
    </w:p>
    <w:p w14:paraId="2E035F80" w14:textId="1A69C8B6" w:rsidR="00007E77" w:rsidRDefault="00007E77" w:rsidP="00007E77">
      <w:pPr>
        <w:pStyle w:val="PargrafodaLista"/>
        <w:tabs>
          <w:tab w:val="left" w:pos="652"/>
        </w:tabs>
        <w:suppressAutoHyphens w:val="0"/>
        <w:autoSpaceDE w:val="0"/>
        <w:autoSpaceDN w:val="0"/>
        <w:ind w:left="111" w:right="158"/>
        <w:jc w:val="both"/>
      </w:pPr>
      <w:r>
        <w:rPr>
          <w:rFonts w:ascii="Arial" w:hAnsi="Arial"/>
          <w:b/>
          <w:spacing w:val="-1"/>
        </w:rPr>
        <w:t>12.4.5.5.DA</w:t>
      </w:r>
      <w:r>
        <w:rPr>
          <w:rFonts w:ascii="Arial" w:hAnsi="Arial"/>
          <w:b/>
          <w:spacing w:val="-19"/>
        </w:rPr>
        <w:t xml:space="preserve"> </w:t>
      </w:r>
      <w:r>
        <w:rPr>
          <w:rFonts w:ascii="Arial" w:hAnsi="Arial"/>
          <w:b/>
          <w:spacing w:val="-1"/>
        </w:rPr>
        <w:t>CAPACIDADE</w:t>
      </w:r>
      <w:r>
        <w:rPr>
          <w:rFonts w:ascii="Arial" w:hAnsi="Arial"/>
          <w:b/>
          <w:spacing w:val="-11"/>
        </w:rPr>
        <w:t xml:space="preserve"> </w:t>
      </w:r>
      <w:r>
        <w:rPr>
          <w:rFonts w:ascii="Arial" w:hAnsi="Arial"/>
          <w:b/>
          <w:spacing w:val="-1"/>
        </w:rPr>
        <w:t>DE</w:t>
      </w:r>
      <w:r>
        <w:rPr>
          <w:rFonts w:ascii="Arial" w:hAnsi="Arial"/>
          <w:b/>
          <w:spacing w:val="-9"/>
        </w:rPr>
        <w:t xml:space="preserve"> </w:t>
      </w:r>
      <w:r>
        <w:rPr>
          <w:rFonts w:ascii="Arial" w:hAnsi="Arial"/>
          <w:b/>
          <w:spacing w:val="-1"/>
        </w:rPr>
        <w:t>AVALIAÇÃO</w:t>
      </w:r>
      <w:r>
        <w:rPr>
          <w:rFonts w:ascii="Arial" w:hAnsi="Arial"/>
          <w:b/>
          <w:spacing w:val="-9"/>
        </w:rPr>
        <w:t xml:space="preserve"> </w:t>
      </w:r>
      <w:r>
        <w:rPr>
          <w:rFonts w:ascii="Arial" w:hAnsi="Arial"/>
          <w:b/>
          <w:spacing w:val="-1"/>
        </w:rPr>
        <w:t>E</w:t>
      </w:r>
      <w:r>
        <w:rPr>
          <w:rFonts w:ascii="Arial" w:hAnsi="Arial"/>
          <w:b/>
          <w:spacing w:val="-9"/>
        </w:rPr>
        <w:t xml:space="preserve"> </w:t>
      </w:r>
      <w:r>
        <w:rPr>
          <w:rFonts w:ascii="Arial" w:hAnsi="Arial"/>
          <w:b/>
          <w:spacing w:val="-1"/>
        </w:rPr>
        <w:t>ACOMPANHAMENTO:</w:t>
      </w:r>
      <w:r>
        <w:rPr>
          <w:rFonts w:ascii="Arial" w:hAnsi="Arial"/>
          <w:b/>
          <w:spacing w:val="-9"/>
        </w:rPr>
        <w:t xml:space="preserve"> </w:t>
      </w:r>
      <w:r>
        <w:t>os</w:t>
      </w:r>
      <w:r>
        <w:rPr>
          <w:spacing w:val="-14"/>
        </w:rPr>
        <w:t xml:space="preserve"> </w:t>
      </w:r>
      <w:r>
        <w:t>oficineiros</w:t>
      </w:r>
      <w:r>
        <w:rPr>
          <w:spacing w:val="-10"/>
        </w:rPr>
        <w:t xml:space="preserve"> </w:t>
      </w:r>
      <w:r>
        <w:t>devem</w:t>
      </w:r>
      <w:r>
        <w:rPr>
          <w:spacing w:val="-12"/>
        </w:rPr>
        <w:t xml:space="preserve"> </w:t>
      </w:r>
      <w:r>
        <w:t>ser</w:t>
      </w:r>
      <w:r>
        <w:rPr>
          <w:spacing w:val="-12"/>
        </w:rPr>
        <w:t xml:space="preserve"> </w:t>
      </w:r>
      <w:r>
        <w:t>capazes</w:t>
      </w:r>
      <w:r>
        <w:rPr>
          <w:spacing w:val="-59"/>
        </w:rPr>
        <w:t xml:space="preserve"> </w:t>
      </w:r>
      <w:r>
        <w:t>de avaliar o progresso e o desenvolvimento dos participantes ao longo do tempo, adaptando as</w:t>
      </w:r>
      <w:r>
        <w:rPr>
          <w:spacing w:val="1"/>
        </w:rPr>
        <w:t xml:space="preserve"> </w:t>
      </w:r>
      <w:r>
        <w:t>atividades conforme necessário</w:t>
      </w:r>
      <w:r>
        <w:rPr>
          <w:spacing w:val="-1"/>
        </w:rPr>
        <w:t xml:space="preserve"> </w:t>
      </w:r>
      <w:r>
        <w:t>para atender</w:t>
      </w:r>
      <w:r>
        <w:rPr>
          <w:spacing w:val="-2"/>
        </w:rPr>
        <w:t xml:space="preserve"> </w:t>
      </w:r>
      <w:r>
        <w:t>às</w:t>
      </w:r>
      <w:r>
        <w:rPr>
          <w:spacing w:val="-2"/>
        </w:rPr>
        <w:t xml:space="preserve"> </w:t>
      </w:r>
      <w:r>
        <w:t>necessidades individuais</w:t>
      </w:r>
      <w:r>
        <w:rPr>
          <w:spacing w:val="3"/>
        </w:rPr>
        <w:t xml:space="preserve"> </w:t>
      </w:r>
      <w:r>
        <w:t>e</w:t>
      </w:r>
      <w:r>
        <w:rPr>
          <w:spacing w:val="-3"/>
        </w:rPr>
        <w:t xml:space="preserve"> </w:t>
      </w:r>
      <w:r>
        <w:t>grupais.</w:t>
      </w:r>
    </w:p>
    <w:p w14:paraId="52738A84" w14:textId="7015A4F1" w:rsidR="00007E77" w:rsidRDefault="00007E77" w:rsidP="00007E77">
      <w:pPr>
        <w:pStyle w:val="PargrafodaLista"/>
        <w:tabs>
          <w:tab w:val="left" w:pos="673"/>
        </w:tabs>
        <w:suppressAutoHyphens w:val="0"/>
        <w:autoSpaceDE w:val="0"/>
        <w:autoSpaceDN w:val="0"/>
        <w:spacing w:before="94" w:line="251" w:lineRule="exact"/>
        <w:ind w:left="111" w:right="157"/>
        <w:jc w:val="both"/>
      </w:pPr>
      <w:r>
        <w:rPr>
          <w:rFonts w:ascii="Arial" w:hAnsi="Arial"/>
          <w:b/>
        </w:rPr>
        <w:t>12.4.5.6.</w:t>
      </w:r>
      <w:r w:rsidRPr="00926B04">
        <w:rPr>
          <w:rFonts w:ascii="Arial" w:hAnsi="Arial"/>
          <w:b/>
        </w:rPr>
        <w:t xml:space="preserve">DA ÉTICA PROFISSIONAL: </w:t>
      </w:r>
      <w:r>
        <w:t>os oficineiros devem adotar padrões éticos elevados no exercício</w:t>
      </w:r>
      <w:r w:rsidRPr="00926B04">
        <w:rPr>
          <w:spacing w:val="1"/>
        </w:rPr>
        <w:t xml:space="preserve"> </w:t>
      </w:r>
      <w:r>
        <w:t>de</w:t>
      </w:r>
      <w:r w:rsidRPr="00926B04">
        <w:rPr>
          <w:spacing w:val="37"/>
        </w:rPr>
        <w:t xml:space="preserve"> </w:t>
      </w:r>
      <w:r>
        <w:t>suas</w:t>
      </w:r>
      <w:r w:rsidRPr="00926B04">
        <w:rPr>
          <w:spacing w:val="36"/>
        </w:rPr>
        <w:t xml:space="preserve"> </w:t>
      </w:r>
      <w:r>
        <w:t>funções,</w:t>
      </w:r>
      <w:r w:rsidRPr="00926B04">
        <w:rPr>
          <w:spacing w:val="39"/>
        </w:rPr>
        <w:t xml:space="preserve"> </w:t>
      </w:r>
      <w:r>
        <w:t>respeitando</w:t>
      </w:r>
      <w:r w:rsidRPr="00926B04">
        <w:rPr>
          <w:spacing w:val="37"/>
        </w:rPr>
        <w:t xml:space="preserve"> </w:t>
      </w:r>
      <w:r>
        <w:t>os</w:t>
      </w:r>
      <w:r w:rsidRPr="00926B04">
        <w:rPr>
          <w:spacing w:val="36"/>
        </w:rPr>
        <w:t xml:space="preserve"> </w:t>
      </w:r>
      <w:r>
        <w:t>direitos</w:t>
      </w:r>
      <w:r w:rsidRPr="00926B04">
        <w:rPr>
          <w:spacing w:val="38"/>
        </w:rPr>
        <w:t xml:space="preserve"> </w:t>
      </w:r>
      <w:r>
        <w:t>e</w:t>
      </w:r>
      <w:r w:rsidRPr="00926B04">
        <w:rPr>
          <w:spacing w:val="35"/>
        </w:rPr>
        <w:t xml:space="preserve"> </w:t>
      </w:r>
      <w:r>
        <w:t>a</w:t>
      </w:r>
      <w:r w:rsidRPr="00926B04">
        <w:rPr>
          <w:spacing w:val="38"/>
        </w:rPr>
        <w:t xml:space="preserve"> </w:t>
      </w:r>
      <w:r>
        <w:t>diversidade</w:t>
      </w:r>
      <w:r w:rsidRPr="00926B04">
        <w:rPr>
          <w:spacing w:val="39"/>
        </w:rPr>
        <w:t xml:space="preserve"> </w:t>
      </w:r>
      <w:r>
        <w:t>dos</w:t>
      </w:r>
      <w:r w:rsidRPr="00926B04">
        <w:rPr>
          <w:spacing w:val="38"/>
        </w:rPr>
        <w:t xml:space="preserve"> </w:t>
      </w:r>
      <w:r>
        <w:t>participantes,</w:t>
      </w:r>
      <w:r w:rsidRPr="00926B04">
        <w:rPr>
          <w:spacing w:val="37"/>
        </w:rPr>
        <w:t xml:space="preserve"> </w:t>
      </w:r>
      <w:r>
        <w:t>além</w:t>
      </w:r>
      <w:r w:rsidRPr="00926B04">
        <w:rPr>
          <w:spacing w:val="38"/>
        </w:rPr>
        <w:t xml:space="preserve"> </w:t>
      </w:r>
      <w:r>
        <w:t>de</w:t>
      </w:r>
      <w:r w:rsidRPr="00926B04">
        <w:rPr>
          <w:spacing w:val="36"/>
        </w:rPr>
        <w:t xml:space="preserve"> </w:t>
      </w:r>
      <w:r>
        <w:t>manter</w:t>
      </w:r>
      <w:r w:rsidRPr="00926B04">
        <w:rPr>
          <w:spacing w:val="36"/>
        </w:rPr>
        <w:t xml:space="preserve"> </w:t>
      </w:r>
      <w:r>
        <w:t>uma postura</w:t>
      </w:r>
      <w:r w:rsidRPr="00926B04">
        <w:rPr>
          <w:spacing w:val="-3"/>
        </w:rPr>
        <w:t xml:space="preserve"> </w:t>
      </w:r>
      <w:r>
        <w:t>profissional</w:t>
      </w:r>
      <w:r w:rsidRPr="00926B04">
        <w:rPr>
          <w:spacing w:val="-2"/>
        </w:rPr>
        <w:t xml:space="preserve"> </w:t>
      </w:r>
      <w:r>
        <w:t>em</w:t>
      </w:r>
      <w:r w:rsidRPr="00926B04">
        <w:rPr>
          <w:spacing w:val="-2"/>
        </w:rPr>
        <w:t xml:space="preserve"> </w:t>
      </w:r>
      <w:r>
        <w:t>todas</w:t>
      </w:r>
      <w:r w:rsidRPr="00926B04">
        <w:rPr>
          <w:spacing w:val="-1"/>
        </w:rPr>
        <w:t xml:space="preserve"> </w:t>
      </w:r>
      <w:r>
        <w:t>as interações.</w:t>
      </w:r>
    </w:p>
    <w:p w14:paraId="3595BBB3" w14:textId="2854945B" w:rsidR="00007E77" w:rsidRDefault="00007E77" w:rsidP="00007E77">
      <w:pPr>
        <w:pStyle w:val="PargrafodaLista"/>
        <w:tabs>
          <w:tab w:val="left" w:pos="669"/>
        </w:tabs>
        <w:suppressAutoHyphens w:val="0"/>
        <w:autoSpaceDE w:val="0"/>
        <w:autoSpaceDN w:val="0"/>
        <w:ind w:left="111" w:right="155"/>
        <w:jc w:val="both"/>
      </w:pPr>
      <w:r>
        <w:rPr>
          <w:rFonts w:ascii="Arial" w:hAnsi="Arial"/>
          <w:b/>
        </w:rPr>
        <w:t>12.4.5.7.DA SEGURANÇA E BEM-ESTAR DOS PARTICIPANTES</w:t>
      </w:r>
      <w:r>
        <w:t>: as atividades oferecidas devem ser</w:t>
      </w:r>
      <w:r>
        <w:rPr>
          <w:spacing w:val="-59"/>
        </w:rPr>
        <w:t xml:space="preserve"> </w:t>
      </w:r>
      <w:r>
        <w:t>realizadas em um ambiente seguro e acolhedor, que promova o bem-estar físico e emocional dos</w:t>
      </w:r>
      <w:r>
        <w:rPr>
          <w:spacing w:val="1"/>
        </w:rPr>
        <w:t xml:space="preserve"> </w:t>
      </w:r>
      <w:r>
        <w:t xml:space="preserve">participantes. </w:t>
      </w:r>
    </w:p>
    <w:p w14:paraId="4C4EA262" w14:textId="5B631214" w:rsidR="00007E77" w:rsidRDefault="00007E77" w:rsidP="00007E77">
      <w:pPr>
        <w:pStyle w:val="PargrafodaLista"/>
        <w:tabs>
          <w:tab w:val="left" w:pos="655"/>
        </w:tabs>
        <w:suppressAutoHyphens w:val="0"/>
        <w:autoSpaceDE w:val="0"/>
        <w:autoSpaceDN w:val="0"/>
        <w:ind w:left="111" w:right="158"/>
        <w:jc w:val="both"/>
      </w:pPr>
      <w:r>
        <w:rPr>
          <w:rFonts w:ascii="Arial" w:hAnsi="Arial"/>
          <w:b/>
          <w:spacing w:val="-1"/>
        </w:rPr>
        <w:t>12.4.5.8.DA</w:t>
      </w:r>
      <w:r>
        <w:rPr>
          <w:rFonts w:ascii="Arial" w:hAnsi="Arial"/>
          <w:b/>
          <w:spacing w:val="-14"/>
        </w:rPr>
        <w:t xml:space="preserve"> </w:t>
      </w:r>
      <w:r>
        <w:rPr>
          <w:rFonts w:ascii="Arial" w:hAnsi="Arial"/>
          <w:b/>
          <w:spacing w:val="-1"/>
        </w:rPr>
        <w:t>AVALIAÇÃO</w:t>
      </w:r>
      <w:r>
        <w:rPr>
          <w:rFonts w:ascii="Arial" w:hAnsi="Arial"/>
          <w:b/>
          <w:spacing w:val="-9"/>
        </w:rPr>
        <w:t xml:space="preserve"> </w:t>
      </w:r>
      <w:r>
        <w:rPr>
          <w:rFonts w:ascii="Arial" w:hAnsi="Arial"/>
          <w:b/>
          <w:spacing w:val="-1"/>
        </w:rPr>
        <w:t>E</w:t>
      </w:r>
      <w:r>
        <w:rPr>
          <w:rFonts w:ascii="Arial" w:hAnsi="Arial"/>
          <w:b/>
          <w:spacing w:val="-7"/>
        </w:rPr>
        <w:t xml:space="preserve"> </w:t>
      </w:r>
      <w:r>
        <w:rPr>
          <w:rFonts w:ascii="Arial" w:hAnsi="Arial"/>
          <w:b/>
          <w:spacing w:val="-1"/>
        </w:rPr>
        <w:t>ACOMPANHAMENTO:</w:t>
      </w:r>
      <w:r>
        <w:rPr>
          <w:rFonts w:ascii="Arial" w:hAnsi="Arial"/>
          <w:b/>
          <w:spacing w:val="-11"/>
        </w:rPr>
        <w:t xml:space="preserve"> </w:t>
      </w:r>
      <w:r>
        <w:t>a</w:t>
      </w:r>
      <w:r>
        <w:rPr>
          <w:spacing w:val="-10"/>
        </w:rPr>
        <w:t xml:space="preserve"> </w:t>
      </w:r>
      <w:r>
        <w:t>contratada</w:t>
      </w:r>
      <w:r>
        <w:rPr>
          <w:spacing w:val="-13"/>
        </w:rPr>
        <w:t xml:space="preserve"> </w:t>
      </w:r>
      <w:r>
        <w:t>deve</w:t>
      </w:r>
      <w:r>
        <w:rPr>
          <w:spacing w:val="-11"/>
        </w:rPr>
        <w:t xml:space="preserve"> </w:t>
      </w:r>
      <w:r>
        <w:t>realizar</w:t>
      </w:r>
      <w:r>
        <w:rPr>
          <w:spacing w:val="-9"/>
        </w:rPr>
        <w:t xml:space="preserve"> </w:t>
      </w:r>
      <w:r>
        <w:t>avaliações</w:t>
      </w:r>
      <w:r>
        <w:rPr>
          <w:spacing w:val="-11"/>
        </w:rPr>
        <w:t xml:space="preserve"> </w:t>
      </w:r>
      <w:r>
        <w:t>periódicas</w:t>
      </w:r>
      <w:r>
        <w:rPr>
          <w:spacing w:val="-10"/>
        </w:rPr>
        <w:t xml:space="preserve"> </w:t>
      </w:r>
      <w:r>
        <w:t>das</w:t>
      </w:r>
      <w:r>
        <w:rPr>
          <w:spacing w:val="-59"/>
        </w:rPr>
        <w:t xml:space="preserve"> </w:t>
      </w:r>
      <w:r>
        <w:t>oficinas,</w:t>
      </w:r>
      <w:r>
        <w:rPr>
          <w:spacing w:val="-8"/>
        </w:rPr>
        <w:t xml:space="preserve"> </w:t>
      </w:r>
      <w:r>
        <w:t>tanto</w:t>
      </w:r>
      <w:r>
        <w:rPr>
          <w:spacing w:val="-6"/>
        </w:rPr>
        <w:t xml:space="preserve"> </w:t>
      </w:r>
      <w:r>
        <w:t>em</w:t>
      </w:r>
      <w:r>
        <w:rPr>
          <w:spacing w:val="-8"/>
        </w:rPr>
        <w:t xml:space="preserve"> </w:t>
      </w:r>
      <w:r>
        <w:t>relação</w:t>
      </w:r>
      <w:r>
        <w:rPr>
          <w:spacing w:val="-6"/>
        </w:rPr>
        <w:t xml:space="preserve"> </w:t>
      </w:r>
      <w:r>
        <w:t>à</w:t>
      </w:r>
      <w:r>
        <w:rPr>
          <w:spacing w:val="-8"/>
        </w:rPr>
        <w:t xml:space="preserve"> </w:t>
      </w:r>
      <w:r>
        <w:t>satisfação</w:t>
      </w:r>
      <w:r>
        <w:rPr>
          <w:spacing w:val="-6"/>
        </w:rPr>
        <w:t xml:space="preserve"> </w:t>
      </w:r>
      <w:r>
        <w:t>dos</w:t>
      </w:r>
      <w:r>
        <w:rPr>
          <w:spacing w:val="-6"/>
        </w:rPr>
        <w:t xml:space="preserve"> </w:t>
      </w:r>
      <w:r>
        <w:t>participantes</w:t>
      </w:r>
      <w:r>
        <w:rPr>
          <w:spacing w:val="-8"/>
        </w:rPr>
        <w:t xml:space="preserve"> </w:t>
      </w:r>
      <w:r>
        <w:t>quanto</w:t>
      </w:r>
      <w:r>
        <w:rPr>
          <w:spacing w:val="-8"/>
        </w:rPr>
        <w:t xml:space="preserve"> </w:t>
      </w:r>
      <w:r>
        <w:t>aos</w:t>
      </w:r>
      <w:r>
        <w:rPr>
          <w:spacing w:val="-8"/>
        </w:rPr>
        <w:t xml:space="preserve"> </w:t>
      </w:r>
      <w:r>
        <w:t>resultados</w:t>
      </w:r>
      <w:r>
        <w:rPr>
          <w:spacing w:val="-6"/>
        </w:rPr>
        <w:t xml:space="preserve"> </w:t>
      </w:r>
      <w:r>
        <w:t>alcançados</w:t>
      </w:r>
      <w:r>
        <w:rPr>
          <w:spacing w:val="-9"/>
        </w:rPr>
        <w:t xml:space="preserve"> </w:t>
      </w:r>
      <w:r>
        <w:t>em</w:t>
      </w:r>
      <w:r>
        <w:rPr>
          <w:spacing w:val="-7"/>
        </w:rPr>
        <w:t xml:space="preserve"> </w:t>
      </w:r>
      <w:r>
        <w:t>termos</w:t>
      </w:r>
      <w:r>
        <w:rPr>
          <w:spacing w:val="-59"/>
        </w:rPr>
        <w:t xml:space="preserve"> </w:t>
      </w:r>
      <w:r>
        <w:t>de desenvolvimento pessoal e social. Essas avaliações devem subsidiar o aprimoramento contínuo</w:t>
      </w:r>
      <w:r>
        <w:rPr>
          <w:spacing w:val="1"/>
        </w:rPr>
        <w:t xml:space="preserve"> </w:t>
      </w:r>
      <w:r>
        <w:t>das atividades</w:t>
      </w:r>
      <w:r>
        <w:rPr>
          <w:spacing w:val="1"/>
        </w:rPr>
        <w:t xml:space="preserve"> </w:t>
      </w:r>
      <w:r>
        <w:t>e o</w:t>
      </w:r>
      <w:r>
        <w:rPr>
          <w:spacing w:val="-2"/>
        </w:rPr>
        <w:t xml:space="preserve"> </w:t>
      </w:r>
      <w:r>
        <w:t>acompanhamento</w:t>
      </w:r>
      <w:r>
        <w:rPr>
          <w:spacing w:val="-2"/>
        </w:rPr>
        <w:t xml:space="preserve"> </w:t>
      </w:r>
      <w:r>
        <w:t>por</w:t>
      </w:r>
      <w:r>
        <w:rPr>
          <w:spacing w:val="-1"/>
        </w:rPr>
        <w:t xml:space="preserve"> </w:t>
      </w:r>
      <w:r>
        <w:t>parte</w:t>
      </w:r>
      <w:r>
        <w:rPr>
          <w:spacing w:val="-1"/>
        </w:rPr>
        <w:t xml:space="preserve"> </w:t>
      </w:r>
      <w:r>
        <w:t>da Administração Pública.</w:t>
      </w:r>
    </w:p>
    <w:p w14:paraId="7FB87A11" w14:textId="1525CC52" w:rsidR="00007E77" w:rsidRDefault="00007E77" w:rsidP="00007E77">
      <w:pPr>
        <w:pStyle w:val="PargrafodaLista"/>
        <w:tabs>
          <w:tab w:val="left" w:pos="755"/>
        </w:tabs>
        <w:suppressAutoHyphens w:val="0"/>
        <w:autoSpaceDE w:val="0"/>
        <w:autoSpaceDN w:val="0"/>
        <w:ind w:left="111" w:right="157"/>
        <w:jc w:val="both"/>
      </w:pPr>
      <w:r>
        <w:rPr>
          <w:rFonts w:ascii="Arial" w:hAnsi="Arial"/>
          <w:b/>
        </w:rPr>
        <w:t>12.4.5.9.DO</w:t>
      </w:r>
      <w:r>
        <w:rPr>
          <w:rFonts w:ascii="Arial" w:hAnsi="Arial"/>
          <w:b/>
          <w:spacing w:val="1"/>
        </w:rPr>
        <w:t xml:space="preserve"> </w:t>
      </w:r>
      <w:r>
        <w:rPr>
          <w:rFonts w:ascii="Arial" w:hAnsi="Arial"/>
          <w:b/>
        </w:rPr>
        <w:t>MONITORAMENTO</w:t>
      </w:r>
      <w:r>
        <w:rPr>
          <w:rFonts w:ascii="Arial" w:hAnsi="Arial"/>
          <w:b/>
          <w:spacing w:val="1"/>
        </w:rPr>
        <w:t xml:space="preserve"> </w:t>
      </w:r>
      <w:r>
        <w:rPr>
          <w:rFonts w:ascii="Arial" w:hAnsi="Arial"/>
          <w:b/>
        </w:rPr>
        <w:t>E</w:t>
      </w:r>
      <w:r>
        <w:rPr>
          <w:rFonts w:ascii="Arial" w:hAnsi="Arial"/>
          <w:b/>
          <w:spacing w:val="1"/>
        </w:rPr>
        <w:t xml:space="preserve"> </w:t>
      </w:r>
      <w:r>
        <w:rPr>
          <w:rFonts w:ascii="Arial" w:hAnsi="Arial"/>
          <w:b/>
        </w:rPr>
        <w:t>AVALIAÇÃO:</w:t>
      </w:r>
      <w:r>
        <w:rPr>
          <w:rFonts w:ascii="Arial" w:hAnsi="Arial"/>
          <w:b/>
          <w:spacing w:val="1"/>
        </w:rPr>
        <w:t xml:space="preserve"> </w:t>
      </w:r>
      <w:r>
        <w:t>estabelecer</w:t>
      </w:r>
      <w:r>
        <w:rPr>
          <w:spacing w:val="1"/>
        </w:rPr>
        <w:t xml:space="preserve"> </w:t>
      </w:r>
      <w:r>
        <w:t>mecanismos</w:t>
      </w:r>
      <w:r>
        <w:rPr>
          <w:spacing w:val="1"/>
        </w:rPr>
        <w:t xml:space="preserve"> </w:t>
      </w:r>
      <w:r>
        <w:t>de</w:t>
      </w:r>
      <w:r>
        <w:rPr>
          <w:spacing w:val="1"/>
        </w:rPr>
        <w:t xml:space="preserve"> </w:t>
      </w:r>
      <w:r>
        <w:t>monitoramento</w:t>
      </w:r>
      <w:r>
        <w:rPr>
          <w:spacing w:val="1"/>
        </w:rPr>
        <w:t xml:space="preserve"> </w:t>
      </w:r>
      <w:r>
        <w:t>e</w:t>
      </w:r>
      <w:r>
        <w:rPr>
          <w:spacing w:val="1"/>
        </w:rPr>
        <w:t xml:space="preserve"> </w:t>
      </w:r>
      <w:r>
        <w:lastRenderedPageBreak/>
        <w:t>avaliação das oficinas, incluindo indicadores de desempenho, feedback dos participantes e avaliação</w:t>
      </w:r>
      <w:r>
        <w:rPr>
          <w:spacing w:val="-59"/>
        </w:rPr>
        <w:t xml:space="preserve"> </w:t>
      </w:r>
      <w:r>
        <w:t>qualitativa</w:t>
      </w:r>
      <w:r>
        <w:rPr>
          <w:spacing w:val="-7"/>
        </w:rPr>
        <w:t xml:space="preserve"> </w:t>
      </w:r>
      <w:r>
        <w:t>das</w:t>
      </w:r>
      <w:r>
        <w:rPr>
          <w:spacing w:val="-8"/>
        </w:rPr>
        <w:t xml:space="preserve"> </w:t>
      </w:r>
      <w:r>
        <w:t>atividades.</w:t>
      </w:r>
      <w:r>
        <w:rPr>
          <w:spacing w:val="-9"/>
        </w:rPr>
        <w:t xml:space="preserve"> </w:t>
      </w:r>
      <w:r>
        <w:t>Isso</w:t>
      </w:r>
      <w:r>
        <w:rPr>
          <w:spacing w:val="-9"/>
        </w:rPr>
        <w:t xml:space="preserve"> </w:t>
      </w:r>
      <w:r>
        <w:t>permite</w:t>
      </w:r>
      <w:r>
        <w:rPr>
          <w:spacing w:val="-7"/>
        </w:rPr>
        <w:t xml:space="preserve"> </w:t>
      </w:r>
      <w:r>
        <w:t>identificar</w:t>
      </w:r>
      <w:r>
        <w:rPr>
          <w:spacing w:val="-10"/>
        </w:rPr>
        <w:t xml:space="preserve"> </w:t>
      </w:r>
      <w:r>
        <w:t>eventuais</w:t>
      </w:r>
      <w:r>
        <w:rPr>
          <w:spacing w:val="-7"/>
        </w:rPr>
        <w:t xml:space="preserve"> </w:t>
      </w:r>
      <w:r>
        <w:t>ajustes</w:t>
      </w:r>
      <w:r>
        <w:rPr>
          <w:spacing w:val="-9"/>
        </w:rPr>
        <w:t xml:space="preserve"> </w:t>
      </w:r>
      <w:r>
        <w:t>necessários</w:t>
      </w:r>
      <w:r>
        <w:rPr>
          <w:spacing w:val="-6"/>
        </w:rPr>
        <w:t xml:space="preserve"> </w:t>
      </w:r>
      <w:r>
        <w:t>e</w:t>
      </w:r>
      <w:r>
        <w:rPr>
          <w:spacing w:val="-12"/>
        </w:rPr>
        <w:t xml:space="preserve"> </w:t>
      </w:r>
      <w:r>
        <w:t>garantir</w:t>
      </w:r>
      <w:r>
        <w:rPr>
          <w:spacing w:val="-8"/>
        </w:rPr>
        <w:t xml:space="preserve"> </w:t>
      </w:r>
      <w:r>
        <w:t>a</w:t>
      </w:r>
      <w:r>
        <w:rPr>
          <w:spacing w:val="-11"/>
        </w:rPr>
        <w:t xml:space="preserve"> </w:t>
      </w:r>
      <w:r>
        <w:t>qualidade</w:t>
      </w:r>
      <w:r>
        <w:rPr>
          <w:spacing w:val="-59"/>
        </w:rPr>
        <w:t xml:space="preserve"> </w:t>
      </w:r>
      <w:r>
        <w:t>e</w:t>
      </w:r>
      <w:r>
        <w:rPr>
          <w:spacing w:val="-1"/>
        </w:rPr>
        <w:t xml:space="preserve"> </w:t>
      </w:r>
      <w:r>
        <w:t>efetividade do serviço prestado.</w:t>
      </w:r>
    </w:p>
    <w:p w14:paraId="632FD0AA" w14:textId="4EBF3738" w:rsidR="00007E77" w:rsidRDefault="00007E77" w:rsidP="00007E77">
      <w:pPr>
        <w:tabs>
          <w:tab w:val="left" w:pos="664"/>
        </w:tabs>
        <w:suppressAutoHyphens w:val="0"/>
        <w:autoSpaceDE w:val="0"/>
        <w:autoSpaceDN w:val="0"/>
        <w:spacing w:line="252" w:lineRule="exact"/>
        <w:jc w:val="both"/>
      </w:pPr>
      <w:r>
        <w:t xml:space="preserve">  a)Conforme</w:t>
      </w:r>
      <w:r w:rsidRPr="00007E77">
        <w:rPr>
          <w:spacing w:val="-4"/>
        </w:rPr>
        <w:t xml:space="preserve"> </w:t>
      </w:r>
      <w:r>
        <w:t>estabelecido</w:t>
      </w:r>
      <w:r w:rsidRPr="00007E77">
        <w:rPr>
          <w:spacing w:val="-1"/>
        </w:rPr>
        <w:t xml:space="preserve"> </w:t>
      </w:r>
      <w:r>
        <w:t>no</w:t>
      </w:r>
      <w:r w:rsidRPr="00007E77">
        <w:rPr>
          <w:spacing w:val="1"/>
        </w:rPr>
        <w:t xml:space="preserve"> </w:t>
      </w:r>
      <w:r>
        <w:t>artigo</w:t>
      </w:r>
      <w:r w:rsidRPr="00007E77">
        <w:rPr>
          <w:spacing w:val="-2"/>
        </w:rPr>
        <w:t xml:space="preserve"> </w:t>
      </w:r>
      <w:r>
        <w:t>122</w:t>
      </w:r>
      <w:r w:rsidRPr="00007E77">
        <w:rPr>
          <w:spacing w:val="-3"/>
        </w:rPr>
        <w:t xml:space="preserve"> </w:t>
      </w:r>
      <w:r>
        <w:t>da</w:t>
      </w:r>
      <w:r w:rsidRPr="00007E77">
        <w:rPr>
          <w:spacing w:val="-1"/>
        </w:rPr>
        <w:t xml:space="preserve"> </w:t>
      </w:r>
      <w:r>
        <w:t>Lei</w:t>
      </w:r>
      <w:r w:rsidRPr="00007E77">
        <w:rPr>
          <w:spacing w:val="-4"/>
        </w:rPr>
        <w:t xml:space="preserve"> </w:t>
      </w:r>
      <w:r>
        <w:t>14.133/2021,</w:t>
      </w:r>
      <w:r w:rsidRPr="00007E77">
        <w:rPr>
          <w:spacing w:val="-2"/>
        </w:rPr>
        <w:t xml:space="preserve"> </w:t>
      </w:r>
      <w:r>
        <w:t>será</w:t>
      </w:r>
      <w:r w:rsidRPr="00007E77">
        <w:rPr>
          <w:spacing w:val="-3"/>
        </w:rPr>
        <w:t xml:space="preserve"> </w:t>
      </w:r>
      <w:r>
        <w:t>admitida</w:t>
      </w:r>
      <w:r w:rsidRPr="00007E77">
        <w:rPr>
          <w:spacing w:val="-1"/>
        </w:rPr>
        <w:t xml:space="preserve"> </w:t>
      </w:r>
      <w:r>
        <w:t>a</w:t>
      </w:r>
      <w:r w:rsidRPr="00007E77">
        <w:rPr>
          <w:spacing w:val="-2"/>
        </w:rPr>
        <w:t xml:space="preserve"> </w:t>
      </w:r>
      <w:r>
        <w:t>subcontratação;</w:t>
      </w:r>
    </w:p>
    <w:p w14:paraId="08A1120C" w14:textId="44641701" w:rsidR="00007E77" w:rsidRDefault="00007E77" w:rsidP="00844945">
      <w:pPr>
        <w:pStyle w:val="PargrafodaLista"/>
        <w:tabs>
          <w:tab w:val="left" w:pos="861"/>
        </w:tabs>
        <w:suppressAutoHyphens w:val="0"/>
        <w:autoSpaceDE w:val="0"/>
        <w:autoSpaceDN w:val="0"/>
        <w:spacing w:before="1"/>
        <w:ind w:left="111" w:right="159"/>
        <w:jc w:val="both"/>
      </w:pPr>
      <w:r>
        <w:t>b)Na eventual hipótese de pedido de subcontratação parcial, este deverá ser formalizado pela</w:t>
      </w:r>
      <w:r>
        <w:rPr>
          <w:spacing w:val="1"/>
        </w:rPr>
        <w:t xml:space="preserve"> </w:t>
      </w:r>
      <w:r>
        <w:t>Contratada, devidamente instruído com todos os elementos necessários e indispensáveis, devendo a</w:t>
      </w:r>
      <w:r>
        <w:rPr>
          <w:spacing w:val="-59"/>
        </w:rPr>
        <w:t xml:space="preserve"> </w:t>
      </w:r>
      <w:r>
        <w:t>subcontratada atender as condições estabelecidas no edital, no que se refere à habilitação jurídica e</w:t>
      </w:r>
      <w:r>
        <w:rPr>
          <w:spacing w:val="1"/>
        </w:rPr>
        <w:t xml:space="preserve"> </w:t>
      </w:r>
      <w:r>
        <w:t>técnica, bem como</w:t>
      </w:r>
      <w:r>
        <w:rPr>
          <w:spacing w:val="1"/>
        </w:rPr>
        <w:t xml:space="preserve"> </w:t>
      </w:r>
      <w:r>
        <w:t>estar</w:t>
      </w:r>
      <w:r>
        <w:rPr>
          <w:spacing w:val="1"/>
        </w:rPr>
        <w:t xml:space="preserve"> </w:t>
      </w:r>
      <w:r>
        <w:t>em</w:t>
      </w:r>
      <w:r>
        <w:rPr>
          <w:spacing w:val="1"/>
        </w:rPr>
        <w:t xml:space="preserve"> </w:t>
      </w:r>
      <w:r>
        <w:t>dia com os documentos exigidos, hipótese em que,</w:t>
      </w:r>
      <w:r>
        <w:rPr>
          <w:spacing w:val="1"/>
        </w:rPr>
        <w:t xml:space="preserve"> </w:t>
      </w:r>
      <w:r>
        <w:t>a critério da</w:t>
      </w:r>
      <w:r>
        <w:rPr>
          <w:spacing w:val="1"/>
        </w:rPr>
        <w:t xml:space="preserve"> </w:t>
      </w:r>
      <w:r>
        <w:t>Contratada,</w:t>
      </w:r>
      <w:r>
        <w:rPr>
          <w:spacing w:val="1"/>
        </w:rPr>
        <w:t xml:space="preserve"> </w:t>
      </w:r>
      <w:r>
        <w:t>poderá</w:t>
      </w:r>
      <w:r>
        <w:rPr>
          <w:spacing w:val="-2"/>
        </w:rPr>
        <w:t xml:space="preserve"> </w:t>
      </w:r>
      <w:r>
        <w:t>ser</w:t>
      </w:r>
      <w:r>
        <w:rPr>
          <w:spacing w:val="-1"/>
        </w:rPr>
        <w:t xml:space="preserve"> </w:t>
      </w:r>
      <w:r>
        <w:t>permitida a</w:t>
      </w:r>
      <w:r>
        <w:rPr>
          <w:spacing w:val="-2"/>
        </w:rPr>
        <w:t xml:space="preserve"> </w:t>
      </w:r>
      <w:r>
        <w:t>subcontratação</w:t>
      </w:r>
      <w:r>
        <w:rPr>
          <w:spacing w:val="-1"/>
        </w:rPr>
        <w:t xml:space="preserve"> </w:t>
      </w:r>
      <w:r>
        <w:t>parcial.</w:t>
      </w:r>
    </w:p>
    <w:p w14:paraId="263E0664" w14:textId="591DF3BA" w:rsidR="00007E77" w:rsidRDefault="00086BEF" w:rsidP="00086BEF">
      <w:pPr>
        <w:pStyle w:val="PargrafodaLista"/>
        <w:tabs>
          <w:tab w:val="left" w:pos="943"/>
        </w:tabs>
        <w:suppressAutoHyphens w:val="0"/>
        <w:autoSpaceDE w:val="0"/>
        <w:autoSpaceDN w:val="0"/>
        <w:ind w:left="111" w:right="156"/>
        <w:jc w:val="both"/>
      </w:pPr>
      <w:r>
        <w:t>d)</w:t>
      </w:r>
      <w:r w:rsidR="00007E77">
        <w:t>Em</w:t>
      </w:r>
      <w:r w:rsidR="00007E77">
        <w:rPr>
          <w:spacing w:val="1"/>
        </w:rPr>
        <w:t xml:space="preserve"> </w:t>
      </w:r>
      <w:r w:rsidR="00007E77">
        <w:t>qualquer</w:t>
      </w:r>
      <w:r w:rsidR="00007E77">
        <w:rPr>
          <w:spacing w:val="1"/>
        </w:rPr>
        <w:t xml:space="preserve"> </w:t>
      </w:r>
      <w:r w:rsidR="00007E77">
        <w:t>hipótese</w:t>
      </w:r>
      <w:r w:rsidR="00007E77">
        <w:rPr>
          <w:spacing w:val="1"/>
        </w:rPr>
        <w:t xml:space="preserve"> </w:t>
      </w:r>
      <w:r w:rsidR="00007E77">
        <w:t>de</w:t>
      </w:r>
      <w:r w:rsidR="00007E77">
        <w:rPr>
          <w:spacing w:val="1"/>
        </w:rPr>
        <w:t xml:space="preserve"> </w:t>
      </w:r>
      <w:r w:rsidR="00007E77">
        <w:t>subcontratação,</w:t>
      </w:r>
      <w:r w:rsidR="00007E77">
        <w:rPr>
          <w:spacing w:val="1"/>
        </w:rPr>
        <w:t xml:space="preserve"> </w:t>
      </w:r>
      <w:r w:rsidR="00007E77">
        <w:t>permanece</w:t>
      </w:r>
      <w:r w:rsidR="00007E77">
        <w:rPr>
          <w:spacing w:val="1"/>
        </w:rPr>
        <w:t xml:space="preserve"> </w:t>
      </w:r>
      <w:r w:rsidR="00007E77">
        <w:t>a</w:t>
      </w:r>
      <w:r w:rsidR="00007E77">
        <w:rPr>
          <w:spacing w:val="1"/>
        </w:rPr>
        <w:t xml:space="preserve"> </w:t>
      </w:r>
      <w:r w:rsidR="00007E77">
        <w:t>responsabilidade</w:t>
      </w:r>
      <w:r w:rsidR="00007E77">
        <w:rPr>
          <w:spacing w:val="1"/>
        </w:rPr>
        <w:t xml:space="preserve"> </w:t>
      </w:r>
      <w:r w:rsidR="00007E77">
        <w:t>integral</w:t>
      </w:r>
      <w:r w:rsidR="00007E77">
        <w:rPr>
          <w:spacing w:val="1"/>
        </w:rPr>
        <w:t xml:space="preserve"> </w:t>
      </w:r>
      <w:r w:rsidR="00007E77">
        <w:t>da</w:t>
      </w:r>
      <w:r w:rsidR="00007E77">
        <w:rPr>
          <w:spacing w:val="1"/>
        </w:rPr>
        <w:t xml:space="preserve"> </w:t>
      </w:r>
      <w:r w:rsidR="00007E77">
        <w:t>Contratada pela perfeita execução contratual, cabendo-lhes realizar a supervisão e coordenação das</w:t>
      </w:r>
      <w:r w:rsidR="00007E77">
        <w:rPr>
          <w:spacing w:val="-59"/>
        </w:rPr>
        <w:t xml:space="preserve"> </w:t>
      </w:r>
      <w:r w:rsidR="00007E77">
        <w:rPr>
          <w:spacing w:val="-1"/>
        </w:rPr>
        <w:t>atividades</w:t>
      </w:r>
      <w:r w:rsidR="00007E77">
        <w:rPr>
          <w:spacing w:val="-14"/>
        </w:rPr>
        <w:t xml:space="preserve"> </w:t>
      </w:r>
      <w:r w:rsidR="00007E77">
        <w:rPr>
          <w:spacing w:val="-1"/>
        </w:rPr>
        <w:t>da</w:t>
      </w:r>
      <w:r w:rsidR="00007E77">
        <w:rPr>
          <w:spacing w:val="-14"/>
        </w:rPr>
        <w:t xml:space="preserve"> </w:t>
      </w:r>
      <w:r w:rsidR="00007E77">
        <w:rPr>
          <w:spacing w:val="-1"/>
        </w:rPr>
        <w:t>subcontratada,</w:t>
      </w:r>
      <w:r w:rsidR="00007E77">
        <w:rPr>
          <w:spacing w:val="-13"/>
        </w:rPr>
        <w:t xml:space="preserve"> </w:t>
      </w:r>
      <w:r w:rsidR="00007E77">
        <w:t>bem</w:t>
      </w:r>
      <w:r w:rsidR="00007E77">
        <w:rPr>
          <w:spacing w:val="-13"/>
        </w:rPr>
        <w:t xml:space="preserve"> </w:t>
      </w:r>
      <w:r w:rsidR="00007E77">
        <w:t>como</w:t>
      </w:r>
      <w:r w:rsidR="00007E77">
        <w:rPr>
          <w:spacing w:val="-16"/>
        </w:rPr>
        <w:t xml:space="preserve"> </w:t>
      </w:r>
      <w:r w:rsidR="00007E77">
        <w:t>responder</w:t>
      </w:r>
      <w:r w:rsidR="00007E77">
        <w:rPr>
          <w:spacing w:val="-13"/>
        </w:rPr>
        <w:t xml:space="preserve"> </w:t>
      </w:r>
      <w:r w:rsidR="00007E77">
        <w:t>perante</w:t>
      </w:r>
      <w:r w:rsidR="00007E77">
        <w:rPr>
          <w:spacing w:val="-14"/>
        </w:rPr>
        <w:t xml:space="preserve"> </w:t>
      </w:r>
      <w:r w:rsidR="00007E77">
        <w:t>a</w:t>
      </w:r>
      <w:r w:rsidR="00007E77">
        <w:rPr>
          <w:spacing w:val="-17"/>
        </w:rPr>
        <w:t xml:space="preserve"> </w:t>
      </w:r>
      <w:r w:rsidR="00007E77">
        <w:t>Secretaria</w:t>
      </w:r>
      <w:r w:rsidR="00007E77">
        <w:rPr>
          <w:spacing w:val="-14"/>
        </w:rPr>
        <w:t xml:space="preserve"> </w:t>
      </w:r>
      <w:r w:rsidR="00007E77">
        <w:t>Municipal</w:t>
      </w:r>
      <w:r w:rsidR="00007E77">
        <w:rPr>
          <w:spacing w:val="-15"/>
        </w:rPr>
        <w:t xml:space="preserve"> </w:t>
      </w:r>
      <w:r w:rsidR="00007E77">
        <w:t>de</w:t>
      </w:r>
      <w:r w:rsidR="00007E77">
        <w:rPr>
          <w:spacing w:val="-14"/>
        </w:rPr>
        <w:t xml:space="preserve"> Cultura e Esportes</w:t>
      </w:r>
      <w:r w:rsidR="00007E77">
        <w:rPr>
          <w:spacing w:val="1"/>
        </w:rPr>
        <w:t xml:space="preserve"> </w:t>
      </w:r>
      <w:r w:rsidR="00007E77">
        <w:t>pelo</w:t>
      </w:r>
      <w:r w:rsidR="00007E77">
        <w:rPr>
          <w:spacing w:val="1"/>
        </w:rPr>
        <w:t xml:space="preserve"> </w:t>
      </w:r>
      <w:r w:rsidR="00007E77">
        <w:t>rigoroso</w:t>
      </w:r>
      <w:r w:rsidR="00007E77">
        <w:rPr>
          <w:spacing w:val="1"/>
        </w:rPr>
        <w:t xml:space="preserve"> </w:t>
      </w:r>
      <w:r w:rsidR="00007E77">
        <w:t>cumprimento</w:t>
      </w:r>
      <w:r w:rsidR="00007E77">
        <w:rPr>
          <w:spacing w:val="1"/>
        </w:rPr>
        <w:t xml:space="preserve"> </w:t>
      </w:r>
      <w:r w:rsidR="00007E77">
        <w:t>das</w:t>
      </w:r>
      <w:r w:rsidR="00007E77">
        <w:rPr>
          <w:spacing w:val="1"/>
        </w:rPr>
        <w:t xml:space="preserve"> </w:t>
      </w:r>
      <w:r w:rsidR="00007E77">
        <w:t>obrigações</w:t>
      </w:r>
      <w:r w:rsidR="00007E77">
        <w:rPr>
          <w:spacing w:val="1"/>
        </w:rPr>
        <w:t xml:space="preserve"> </w:t>
      </w:r>
      <w:r w:rsidR="00007E77">
        <w:t>contratuais</w:t>
      </w:r>
      <w:r w:rsidR="00007E77">
        <w:rPr>
          <w:spacing w:val="1"/>
        </w:rPr>
        <w:t xml:space="preserve"> </w:t>
      </w:r>
      <w:r w:rsidR="00007E77">
        <w:t>correspondentes</w:t>
      </w:r>
      <w:r w:rsidR="00007E77">
        <w:rPr>
          <w:spacing w:val="1"/>
        </w:rPr>
        <w:t xml:space="preserve"> </w:t>
      </w:r>
      <w:r w:rsidR="00007E77">
        <w:t>ao</w:t>
      </w:r>
      <w:r w:rsidR="00007E77">
        <w:rPr>
          <w:spacing w:val="1"/>
        </w:rPr>
        <w:t xml:space="preserve"> </w:t>
      </w:r>
      <w:r w:rsidR="00007E77">
        <w:t>objeto</w:t>
      </w:r>
      <w:r w:rsidR="00007E77">
        <w:rPr>
          <w:spacing w:val="1"/>
        </w:rPr>
        <w:t xml:space="preserve"> </w:t>
      </w:r>
      <w:r w:rsidR="00007E77">
        <w:t>da</w:t>
      </w:r>
      <w:r w:rsidR="00007E77">
        <w:rPr>
          <w:spacing w:val="1"/>
        </w:rPr>
        <w:t xml:space="preserve"> </w:t>
      </w:r>
      <w:r w:rsidR="00007E77">
        <w:t>subcontratação.</w:t>
      </w:r>
    </w:p>
    <w:p w14:paraId="4B1AA808" w14:textId="3E31D25C" w:rsidR="00AA1AB7" w:rsidRPr="00756CED" w:rsidRDefault="00AA1AB7" w:rsidP="00C63227">
      <w:pPr>
        <w:pStyle w:val="Nivel2"/>
        <w:autoSpaceDE/>
        <w:autoSpaceDN/>
        <w:adjustRightInd/>
        <w:spacing w:after="0"/>
        <w:ind w:left="111"/>
      </w:pPr>
    </w:p>
    <w:p w14:paraId="1953DD13"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4154E45D"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70C9A20B"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025A6D2C"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621AD71F" w14:textId="77777777" w:rsidR="00C77A8E" w:rsidRPr="003F0243" w:rsidRDefault="00C77A8E" w:rsidP="00CE0511">
      <w:pPr>
        <w:pStyle w:val="PargrafodaLista"/>
        <w:widowControl/>
        <w:numPr>
          <w:ilvl w:val="0"/>
          <w:numId w:val="32"/>
        </w:numPr>
        <w:suppressAutoHyphens w:val="0"/>
        <w:spacing w:before="120"/>
        <w:jc w:val="both"/>
        <w:rPr>
          <w:rFonts w:ascii="Arial" w:hAnsi="Arial" w:cs="Arial"/>
          <w:b/>
          <w:bCs/>
          <w:vanish/>
          <w:sz w:val="20"/>
          <w:szCs w:val="20"/>
        </w:rPr>
      </w:pPr>
    </w:p>
    <w:p w14:paraId="3ABBAB90"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E0511">
      <w:pPr>
        <w:pStyle w:val="PargrafodaLista"/>
        <w:widowControl/>
        <w:numPr>
          <w:ilvl w:val="0"/>
          <w:numId w:val="23"/>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37020C47"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9F332D">
        <w:rPr>
          <w:rFonts w:ascii="Arial" w:hAnsi="Arial" w:cs="Arial"/>
          <w:sz w:val="20"/>
          <w:szCs w:val="20"/>
        </w:rPr>
        <w:t>o contrato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265DCAE3" w14:textId="165E7C2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 xml:space="preserve">Caberá a contratada manter-se, durante toda a execução </w:t>
      </w:r>
      <w:r w:rsidR="00575E42">
        <w:rPr>
          <w:rFonts w:ascii="Arial" w:hAnsi="Arial" w:cs="Arial"/>
          <w:sz w:val="20"/>
          <w:szCs w:val="20"/>
        </w:rPr>
        <w:t>contratual</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0015CD56" w14:textId="608C6F7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575E42">
        <w:rPr>
          <w:rFonts w:ascii="Arial" w:hAnsi="Arial" w:cs="Arial"/>
          <w:sz w:val="20"/>
          <w:szCs w:val="20"/>
        </w:rPr>
        <w:t>o contrato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C0C5911" w14:textId="568080A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00575E42">
        <w:rPr>
          <w:rFonts w:ascii="Arial" w:hAnsi="Arial" w:cs="Arial"/>
          <w:sz w:val="20"/>
          <w:szCs w:val="20"/>
        </w:rPr>
        <w:t>contratual</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06D3B03A" w14:textId="119A1DA9"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575E42">
        <w:rPr>
          <w:rFonts w:ascii="Arial" w:hAnsi="Arial" w:cs="Arial"/>
          <w:sz w:val="20"/>
          <w:szCs w:val="20"/>
        </w:rPr>
        <w:t>o contrato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3B7D5979" w14:textId="7B2BF709"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 xml:space="preserve">A rescisão </w:t>
      </w:r>
      <w:r w:rsidR="00575E42">
        <w:rPr>
          <w:rFonts w:ascii="Arial" w:hAnsi="Arial" w:cs="Arial"/>
          <w:sz w:val="20"/>
          <w:szCs w:val="20"/>
        </w:rPr>
        <w:t>contratual</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lastRenderedPageBreak/>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1BF1ACD2"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09553A">
        <w:rPr>
          <w:rFonts w:ascii="Arial" w:eastAsia="Arial" w:hAnsi="Arial" w:cs="Arial"/>
          <w:b/>
        </w:rPr>
        <w:t>o contrato</w:t>
      </w:r>
      <w:r w:rsidRPr="00CD395C">
        <w:rPr>
          <w:rFonts w:ascii="Arial" w:eastAsia="Arial" w:hAnsi="Arial" w:cs="Arial"/>
          <w:b/>
        </w:rPr>
        <w:t>:</w:t>
      </w:r>
    </w:p>
    <w:p w14:paraId="105F940D" w14:textId="703D8319"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09553A">
        <w:rPr>
          <w:rFonts w:ascii="Arial" w:hAnsi="Arial" w:cs="Arial"/>
          <w:sz w:val="20"/>
          <w:szCs w:val="20"/>
        </w:rPr>
        <w:t>o contrato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4AA38C26"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09553A">
        <w:rPr>
          <w:rFonts w:ascii="Arial" w:hAnsi="Arial" w:cs="Arial"/>
          <w:sz w:val="20"/>
          <w:szCs w:val="20"/>
        </w:rPr>
        <w:t>o contrato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94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09553A">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lastRenderedPageBreak/>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8C279D" w:rsidRPr="00CD395C" w14:paraId="6F3A66FE" w14:textId="77777777" w:rsidTr="0009553A">
        <w:trPr>
          <w:trHeight w:val="316"/>
        </w:trPr>
        <w:tc>
          <w:tcPr>
            <w:tcW w:w="1134" w:type="dxa"/>
            <w:shd w:val="clear" w:color="auto" w:fill="auto"/>
            <w:vAlign w:val="center"/>
          </w:tcPr>
          <w:p w14:paraId="332590D5" w14:textId="7C186FD4"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09553A">
        <w:trPr>
          <w:trHeight w:val="316"/>
        </w:trPr>
        <w:tc>
          <w:tcPr>
            <w:tcW w:w="1134" w:type="dxa"/>
            <w:shd w:val="clear" w:color="auto" w:fill="auto"/>
            <w:vAlign w:val="center"/>
          </w:tcPr>
          <w:p w14:paraId="2843970C" w14:textId="2DC58C37"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w:t>
            </w:r>
            <w:r w:rsidR="0009553A">
              <w:rPr>
                <w:rFonts w:ascii="Arial" w:hAnsi="Arial" w:cs="Arial"/>
                <w:b/>
                <w:sz w:val="20"/>
              </w:rPr>
              <w:t>II</w:t>
            </w:r>
          </w:p>
        </w:tc>
        <w:tc>
          <w:tcPr>
            <w:tcW w:w="8363" w:type="dxa"/>
            <w:shd w:val="clear" w:color="auto" w:fill="auto"/>
            <w:vAlign w:val="center"/>
          </w:tcPr>
          <w:p w14:paraId="440674D6" w14:textId="2AE86DE6" w:rsidR="009533E0" w:rsidRPr="00CD395C" w:rsidRDefault="00C55A40" w:rsidP="009533E0">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r w:rsidR="009533E0" w:rsidRPr="00CD395C" w14:paraId="4C6DB69C" w14:textId="77777777" w:rsidTr="0009553A">
        <w:trPr>
          <w:trHeight w:val="316"/>
        </w:trPr>
        <w:tc>
          <w:tcPr>
            <w:tcW w:w="1134" w:type="dxa"/>
            <w:shd w:val="clear" w:color="auto" w:fill="auto"/>
            <w:vAlign w:val="center"/>
          </w:tcPr>
          <w:p w14:paraId="313BFE86" w14:textId="035AED3D" w:rsidR="009533E0" w:rsidRDefault="009533E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65A029BA" w14:textId="3E3D2ECD" w:rsidR="009533E0" w:rsidRDefault="009533E0" w:rsidP="009533E0">
            <w:pPr>
              <w:pStyle w:val="Corpodetexto"/>
              <w:snapToGrid w:val="0"/>
              <w:ind w:left="284" w:right="606"/>
              <w:jc w:val="left"/>
              <w:rPr>
                <w:rFonts w:ascii="Arial" w:hAnsi="Arial" w:cs="Arial"/>
                <w:sz w:val="20"/>
                <w:lang w:eastAsia="ar-SA"/>
              </w:rPr>
            </w:pPr>
            <w:r>
              <w:rPr>
                <w:rFonts w:ascii="Arial" w:hAnsi="Arial" w:cs="Arial"/>
                <w:sz w:val="20"/>
                <w:lang w:eastAsia="ar-SA"/>
              </w:rPr>
              <w:t>Ata do Registro de preço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178C761D"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9533E0">
        <w:rPr>
          <w:rFonts w:ascii="Arial" w:hAnsi="Arial" w:cs="Arial"/>
          <w:sz w:val="20"/>
          <w:szCs w:val="20"/>
        </w:rPr>
        <w:t>05</w:t>
      </w:r>
      <w:r w:rsidR="00F71E64">
        <w:rPr>
          <w:rFonts w:ascii="Arial" w:hAnsi="Arial" w:cs="Arial"/>
          <w:sz w:val="20"/>
          <w:szCs w:val="20"/>
        </w:rPr>
        <w:t xml:space="preserve"> d</w:t>
      </w:r>
      <w:r w:rsidR="008C279D" w:rsidRPr="00CD395C">
        <w:rPr>
          <w:rFonts w:ascii="Arial" w:hAnsi="Arial" w:cs="Arial"/>
          <w:sz w:val="20"/>
          <w:szCs w:val="20"/>
        </w:rPr>
        <w:t xml:space="preserve">e </w:t>
      </w:r>
      <w:r w:rsidR="009533E0">
        <w:rPr>
          <w:rFonts w:ascii="Arial" w:hAnsi="Arial" w:cs="Arial"/>
          <w:sz w:val="20"/>
          <w:szCs w:val="20"/>
        </w:rPr>
        <w:t>fevereiro</w:t>
      </w:r>
      <w:r w:rsidR="008C279D" w:rsidRPr="00CD395C">
        <w:rPr>
          <w:rFonts w:ascii="Arial" w:hAnsi="Arial" w:cs="Arial"/>
          <w:sz w:val="20"/>
          <w:szCs w:val="20"/>
        </w:rPr>
        <w:t xml:space="preserve"> de 202</w:t>
      </w:r>
      <w:r w:rsidR="00F71E64">
        <w:rPr>
          <w:rFonts w:ascii="Arial" w:hAnsi="Arial" w:cs="Arial"/>
          <w:sz w:val="20"/>
          <w:szCs w:val="20"/>
        </w:rPr>
        <w:t>5</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00DF0EF5" w:rsidR="008C279D" w:rsidRPr="00CD395C" w:rsidRDefault="00F71E6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Jose Roberto Mendes</w:t>
      </w:r>
    </w:p>
    <w:p w14:paraId="19CF44D7" w14:textId="3CC815D1" w:rsidR="00AE6542" w:rsidRDefault="009B3A63" w:rsidP="00C55A4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62F9B888" w14:textId="21292FCC" w:rsidR="006B0735" w:rsidRDefault="006B0735" w:rsidP="00C55A40">
      <w:pPr>
        <w:pStyle w:val="western"/>
        <w:spacing w:before="0"/>
        <w:ind w:left="284" w:right="606"/>
        <w:jc w:val="center"/>
        <w:rPr>
          <w:rFonts w:ascii="Arial" w:hAnsi="Arial" w:cs="Arial"/>
          <w:i w:val="0"/>
          <w:iCs w:val="0"/>
          <w:sz w:val="20"/>
          <w:szCs w:val="20"/>
        </w:rPr>
      </w:pPr>
    </w:p>
    <w:p w14:paraId="441B5849" w14:textId="6816C4AE" w:rsidR="006B0735" w:rsidRDefault="006B0735" w:rsidP="00C55A40">
      <w:pPr>
        <w:pStyle w:val="western"/>
        <w:spacing w:before="0"/>
        <w:ind w:left="284" w:right="606"/>
        <w:jc w:val="center"/>
        <w:rPr>
          <w:rFonts w:ascii="Arial" w:hAnsi="Arial" w:cs="Arial"/>
          <w:i w:val="0"/>
          <w:iCs w:val="0"/>
          <w:sz w:val="20"/>
          <w:szCs w:val="20"/>
        </w:rPr>
      </w:pPr>
    </w:p>
    <w:p w14:paraId="3A1B55B7" w14:textId="36C5B4B7" w:rsidR="001549FD" w:rsidRDefault="001549FD" w:rsidP="00C55A40">
      <w:pPr>
        <w:pStyle w:val="western"/>
        <w:spacing w:before="0"/>
        <w:ind w:right="606"/>
        <w:rPr>
          <w:rFonts w:ascii="Arial" w:hAnsi="Arial" w:cs="Arial"/>
          <w:i w:val="0"/>
          <w:iCs w:val="0"/>
          <w:sz w:val="20"/>
          <w:szCs w:val="20"/>
        </w:rPr>
      </w:pPr>
    </w:p>
    <w:p w14:paraId="59B293EB" w14:textId="5EF4B9C8" w:rsidR="009533E0" w:rsidRDefault="009533E0" w:rsidP="00C55A40">
      <w:pPr>
        <w:pStyle w:val="western"/>
        <w:spacing w:before="0"/>
        <w:ind w:right="606"/>
        <w:rPr>
          <w:rFonts w:ascii="Arial" w:hAnsi="Arial" w:cs="Arial"/>
          <w:i w:val="0"/>
          <w:iCs w:val="0"/>
          <w:sz w:val="20"/>
          <w:szCs w:val="20"/>
        </w:rPr>
      </w:pPr>
    </w:p>
    <w:p w14:paraId="6D881A13" w14:textId="195D44BD" w:rsidR="009533E0" w:rsidRDefault="009533E0" w:rsidP="00C55A40">
      <w:pPr>
        <w:pStyle w:val="western"/>
        <w:spacing w:before="0"/>
        <w:ind w:right="606"/>
        <w:rPr>
          <w:rFonts w:ascii="Arial" w:hAnsi="Arial" w:cs="Arial"/>
          <w:i w:val="0"/>
          <w:iCs w:val="0"/>
          <w:sz w:val="20"/>
          <w:szCs w:val="20"/>
        </w:rPr>
      </w:pPr>
    </w:p>
    <w:p w14:paraId="2A22C7A0" w14:textId="13510B1C" w:rsidR="009533E0" w:rsidRDefault="009533E0" w:rsidP="00C55A40">
      <w:pPr>
        <w:pStyle w:val="western"/>
        <w:spacing w:before="0"/>
        <w:ind w:right="606"/>
        <w:rPr>
          <w:rFonts w:ascii="Arial" w:hAnsi="Arial" w:cs="Arial"/>
          <w:i w:val="0"/>
          <w:iCs w:val="0"/>
          <w:sz w:val="20"/>
          <w:szCs w:val="20"/>
        </w:rPr>
      </w:pPr>
    </w:p>
    <w:p w14:paraId="2723FDAD" w14:textId="2AC79AC9" w:rsidR="009533E0" w:rsidRDefault="009533E0" w:rsidP="00C55A40">
      <w:pPr>
        <w:pStyle w:val="western"/>
        <w:spacing w:before="0"/>
        <w:ind w:right="606"/>
        <w:rPr>
          <w:rFonts w:ascii="Arial" w:hAnsi="Arial" w:cs="Arial"/>
          <w:i w:val="0"/>
          <w:iCs w:val="0"/>
          <w:sz w:val="20"/>
          <w:szCs w:val="20"/>
        </w:rPr>
      </w:pPr>
    </w:p>
    <w:p w14:paraId="4689C8B1" w14:textId="2EE50691" w:rsidR="009533E0" w:rsidRDefault="009533E0" w:rsidP="00C55A40">
      <w:pPr>
        <w:pStyle w:val="western"/>
        <w:spacing w:before="0"/>
        <w:ind w:right="606"/>
        <w:rPr>
          <w:rFonts w:ascii="Arial" w:hAnsi="Arial" w:cs="Arial"/>
          <w:i w:val="0"/>
          <w:iCs w:val="0"/>
          <w:sz w:val="20"/>
          <w:szCs w:val="20"/>
        </w:rPr>
      </w:pPr>
    </w:p>
    <w:p w14:paraId="2339C178" w14:textId="79BFD56F" w:rsidR="009533E0" w:rsidRDefault="009533E0" w:rsidP="00C55A40">
      <w:pPr>
        <w:pStyle w:val="western"/>
        <w:spacing w:before="0"/>
        <w:ind w:right="606"/>
        <w:rPr>
          <w:rFonts w:ascii="Arial" w:hAnsi="Arial" w:cs="Arial"/>
          <w:i w:val="0"/>
          <w:iCs w:val="0"/>
          <w:sz w:val="20"/>
          <w:szCs w:val="20"/>
        </w:rPr>
      </w:pPr>
    </w:p>
    <w:p w14:paraId="4F6BF00B" w14:textId="7AE4C569" w:rsidR="009533E0" w:rsidRDefault="009533E0" w:rsidP="00C55A40">
      <w:pPr>
        <w:pStyle w:val="western"/>
        <w:spacing w:before="0"/>
        <w:ind w:right="606"/>
        <w:rPr>
          <w:rFonts w:ascii="Arial" w:hAnsi="Arial" w:cs="Arial"/>
          <w:i w:val="0"/>
          <w:iCs w:val="0"/>
          <w:sz w:val="20"/>
          <w:szCs w:val="20"/>
        </w:rPr>
      </w:pPr>
    </w:p>
    <w:p w14:paraId="3576512B" w14:textId="1714BA90" w:rsidR="009533E0" w:rsidRDefault="009533E0" w:rsidP="00C55A40">
      <w:pPr>
        <w:pStyle w:val="western"/>
        <w:spacing w:before="0"/>
        <w:ind w:right="606"/>
        <w:rPr>
          <w:rFonts w:ascii="Arial" w:hAnsi="Arial" w:cs="Arial"/>
          <w:i w:val="0"/>
          <w:iCs w:val="0"/>
          <w:sz w:val="20"/>
          <w:szCs w:val="20"/>
        </w:rPr>
      </w:pPr>
    </w:p>
    <w:p w14:paraId="1145D4EC" w14:textId="3F061476" w:rsidR="009533E0" w:rsidRDefault="009533E0" w:rsidP="00C55A40">
      <w:pPr>
        <w:pStyle w:val="western"/>
        <w:spacing w:before="0"/>
        <w:ind w:right="606"/>
        <w:rPr>
          <w:rFonts w:ascii="Arial" w:hAnsi="Arial" w:cs="Arial"/>
          <w:i w:val="0"/>
          <w:iCs w:val="0"/>
          <w:sz w:val="20"/>
          <w:szCs w:val="20"/>
        </w:rPr>
      </w:pPr>
    </w:p>
    <w:p w14:paraId="674BCB95" w14:textId="61CDEF5D" w:rsidR="009533E0" w:rsidRDefault="009533E0" w:rsidP="00C55A40">
      <w:pPr>
        <w:pStyle w:val="western"/>
        <w:spacing w:before="0"/>
        <w:ind w:right="606"/>
        <w:rPr>
          <w:rFonts w:ascii="Arial" w:hAnsi="Arial" w:cs="Arial"/>
          <w:i w:val="0"/>
          <w:iCs w:val="0"/>
          <w:sz w:val="20"/>
          <w:szCs w:val="20"/>
        </w:rPr>
      </w:pPr>
    </w:p>
    <w:p w14:paraId="3464B3A1" w14:textId="164BF019" w:rsidR="009533E0" w:rsidRDefault="009533E0" w:rsidP="00C55A40">
      <w:pPr>
        <w:pStyle w:val="western"/>
        <w:spacing w:before="0"/>
        <w:ind w:right="606"/>
        <w:rPr>
          <w:rFonts w:ascii="Arial" w:hAnsi="Arial" w:cs="Arial"/>
          <w:i w:val="0"/>
          <w:iCs w:val="0"/>
          <w:sz w:val="20"/>
          <w:szCs w:val="20"/>
        </w:rPr>
      </w:pPr>
    </w:p>
    <w:p w14:paraId="7A46A2EE" w14:textId="2D118E6D" w:rsidR="009533E0" w:rsidRDefault="009533E0" w:rsidP="00C55A40">
      <w:pPr>
        <w:pStyle w:val="western"/>
        <w:spacing w:before="0"/>
        <w:ind w:right="606"/>
        <w:rPr>
          <w:rFonts w:ascii="Arial" w:hAnsi="Arial" w:cs="Arial"/>
          <w:i w:val="0"/>
          <w:iCs w:val="0"/>
          <w:sz w:val="20"/>
          <w:szCs w:val="20"/>
        </w:rPr>
      </w:pPr>
    </w:p>
    <w:p w14:paraId="1591ACDD" w14:textId="10A155C8" w:rsidR="00EB7030" w:rsidRDefault="00EB7030" w:rsidP="00C55A40">
      <w:pPr>
        <w:pStyle w:val="western"/>
        <w:spacing w:before="0"/>
        <w:ind w:right="606"/>
        <w:rPr>
          <w:rFonts w:ascii="Arial" w:hAnsi="Arial" w:cs="Arial"/>
          <w:i w:val="0"/>
          <w:iCs w:val="0"/>
          <w:sz w:val="20"/>
          <w:szCs w:val="20"/>
        </w:rPr>
      </w:pPr>
    </w:p>
    <w:p w14:paraId="186495AD" w14:textId="65CED447" w:rsidR="00EB7030" w:rsidRDefault="00EB7030" w:rsidP="00C55A40">
      <w:pPr>
        <w:pStyle w:val="western"/>
        <w:spacing w:before="0"/>
        <w:ind w:right="606"/>
        <w:rPr>
          <w:rFonts w:ascii="Arial" w:hAnsi="Arial" w:cs="Arial"/>
          <w:i w:val="0"/>
          <w:iCs w:val="0"/>
          <w:sz w:val="20"/>
          <w:szCs w:val="20"/>
        </w:rPr>
      </w:pPr>
    </w:p>
    <w:p w14:paraId="4AB29E1B" w14:textId="41684461" w:rsidR="00EB7030" w:rsidRDefault="00EB7030" w:rsidP="00C55A40">
      <w:pPr>
        <w:pStyle w:val="western"/>
        <w:spacing w:before="0"/>
        <w:ind w:right="606"/>
        <w:rPr>
          <w:rFonts w:ascii="Arial" w:hAnsi="Arial" w:cs="Arial"/>
          <w:i w:val="0"/>
          <w:iCs w:val="0"/>
          <w:sz w:val="20"/>
          <w:szCs w:val="20"/>
        </w:rPr>
      </w:pPr>
    </w:p>
    <w:p w14:paraId="58141D85" w14:textId="16BD60D1" w:rsidR="00EB7030" w:rsidRDefault="00EB7030" w:rsidP="00C55A40">
      <w:pPr>
        <w:pStyle w:val="western"/>
        <w:spacing w:before="0"/>
        <w:ind w:right="606"/>
        <w:rPr>
          <w:rFonts w:ascii="Arial" w:hAnsi="Arial" w:cs="Arial"/>
          <w:i w:val="0"/>
          <w:iCs w:val="0"/>
          <w:sz w:val="20"/>
          <w:szCs w:val="20"/>
        </w:rPr>
      </w:pPr>
    </w:p>
    <w:p w14:paraId="7A38022C" w14:textId="51B8406E" w:rsidR="00EB7030" w:rsidRDefault="00EB7030" w:rsidP="00C55A40">
      <w:pPr>
        <w:pStyle w:val="western"/>
        <w:spacing w:before="0"/>
        <w:ind w:right="606"/>
        <w:rPr>
          <w:rFonts w:ascii="Arial" w:hAnsi="Arial" w:cs="Arial"/>
          <w:i w:val="0"/>
          <w:iCs w:val="0"/>
          <w:sz w:val="20"/>
          <w:szCs w:val="20"/>
        </w:rPr>
      </w:pPr>
    </w:p>
    <w:p w14:paraId="248C8BE9" w14:textId="3EE03C37" w:rsidR="00EB7030" w:rsidRDefault="00EB7030" w:rsidP="00C55A40">
      <w:pPr>
        <w:pStyle w:val="western"/>
        <w:spacing w:before="0"/>
        <w:ind w:right="606"/>
        <w:rPr>
          <w:rFonts w:ascii="Arial" w:hAnsi="Arial" w:cs="Arial"/>
          <w:i w:val="0"/>
          <w:iCs w:val="0"/>
          <w:sz w:val="20"/>
          <w:szCs w:val="20"/>
        </w:rPr>
      </w:pPr>
    </w:p>
    <w:p w14:paraId="3B72EA44" w14:textId="4291F5D7" w:rsidR="00EB7030" w:rsidRDefault="00EB7030" w:rsidP="00C55A40">
      <w:pPr>
        <w:pStyle w:val="western"/>
        <w:spacing w:before="0"/>
        <w:ind w:right="606"/>
        <w:rPr>
          <w:rFonts w:ascii="Arial" w:hAnsi="Arial" w:cs="Arial"/>
          <w:i w:val="0"/>
          <w:iCs w:val="0"/>
          <w:sz w:val="20"/>
          <w:szCs w:val="20"/>
        </w:rPr>
      </w:pPr>
    </w:p>
    <w:p w14:paraId="7491095A" w14:textId="7B20B023" w:rsidR="00EB7030" w:rsidRDefault="00EB7030" w:rsidP="00C55A40">
      <w:pPr>
        <w:pStyle w:val="western"/>
        <w:spacing w:before="0"/>
        <w:ind w:right="606"/>
        <w:rPr>
          <w:rFonts w:ascii="Arial" w:hAnsi="Arial" w:cs="Arial"/>
          <w:i w:val="0"/>
          <w:iCs w:val="0"/>
          <w:sz w:val="20"/>
          <w:szCs w:val="20"/>
        </w:rPr>
      </w:pPr>
    </w:p>
    <w:p w14:paraId="30122507" w14:textId="43235030" w:rsidR="00EB7030" w:rsidRDefault="00EB7030" w:rsidP="00C55A40">
      <w:pPr>
        <w:pStyle w:val="western"/>
        <w:spacing w:before="0"/>
        <w:ind w:right="606"/>
        <w:rPr>
          <w:rFonts w:ascii="Arial" w:hAnsi="Arial" w:cs="Arial"/>
          <w:i w:val="0"/>
          <w:iCs w:val="0"/>
          <w:sz w:val="20"/>
          <w:szCs w:val="20"/>
        </w:rPr>
      </w:pPr>
    </w:p>
    <w:p w14:paraId="3CC828B0" w14:textId="65CDCD50" w:rsidR="00EB7030" w:rsidRDefault="00EB7030" w:rsidP="00C55A40">
      <w:pPr>
        <w:pStyle w:val="western"/>
        <w:spacing w:before="0"/>
        <w:ind w:right="606"/>
        <w:rPr>
          <w:rFonts w:ascii="Arial" w:hAnsi="Arial" w:cs="Arial"/>
          <w:i w:val="0"/>
          <w:iCs w:val="0"/>
          <w:sz w:val="20"/>
          <w:szCs w:val="20"/>
        </w:rPr>
      </w:pPr>
    </w:p>
    <w:p w14:paraId="234A6D0D" w14:textId="79465047" w:rsidR="00EB7030" w:rsidRDefault="00EB7030" w:rsidP="00C55A40">
      <w:pPr>
        <w:pStyle w:val="western"/>
        <w:spacing w:before="0"/>
        <w:ind w:right="606"/>
        <w:rPr>
          <w:rFonts w:ascii="Arial" w:hAnsi="Arial" w:cs="Arial"/>
          <w:i w:val="0"/>
          <w:iCs w:val="0"/>
          <w:sz w:val="20"/>
          <w:szCs w:val="20"/>
        </w:rPr>
      </w:pPr>
    </w:p>
    <w:p w14:paraId="1982BBB7" w14:textId="47682223" w:rsidR="00EB7030" w:rsidRDefault="00EB7030" w:rsidP="00C55A40">
      <w:pPr>
        <w:pStyle w:val="western"/>
        <w:spacing w:before="0"/>
        <w:ind w:right="606"/>
        <w:rPr>
          <w:rFonts w:ascii="Arial" w:hAnsi="Arial" w:cs="Arial"/>
          <w:i w:val="0"/>
          <w:iCs w:val="0"/>
          <w:sz w:val="20"/>
          <w:szCs w:val="20"/>
        </w:rPr>
      </w:pPr>
    </w:p>
    <w:p w14:paraId="00F27D93" w14:textId="71C8103F" w:rsidR="00EB7030" w:rsidRDefault="00EB7030" w:rsidP="00C55A40">
      <w:pPr>
        <w:pStyle w:val="western"/>
        <w:spacing w:before="0"/>
        <w:ind w:right="606"/>
        <w:rPr>
          <w:rFonts w:ascii="Arial" w:hAnsi="Arial" w:cs="Arial"/>
          <w:i w:val="0"/>
          <w:iCs w:val="0"/>
          <w:sz w:val="20"/>
          <w:szCs w:val="20"/>
        </w:rPr>
      </w:pPr>
    </w:p>
    <w:p w14:paraId="2324224C" w14:textId="3C4481B8" w:rsidR="00EB7030" w:rsidRDefault="00EB7030" w:rsidP="00C55A40">
      <w:pPr>
        <w:pStyle w:val="western"/>
        <w:spacing w:before="0"/>
        <w:ind w:right="606"/>
        <w:rPr>
          <w:rFonts w:ascii="Arial" w:hAnsi="Arial" w:cs="Arial"/>
          <w:i w:val="0"/>
          <w:iCs w:val="0"/>
          <w:sz w:val="20"/>
          <w:szCs w:val="20"/>
        </w:rPr>
      </w:pPr>
    </w:p>
    <w:p w14:paraId="2B314DF5" w14:textId="1D8868E0" w:rsidR="00EB7030" w:rsidRDefault="00EB7030" w:rsidP="00C55A40">
      <w:pPr>
        <w:pStyle w:val="western"/>
        <w:spacing w:before="0"/>
        <w:ind w:right="606"/>
        <w:rPr>
          <w:rFonts w:ascii="Arial" w:hAnsi="Arial" w:cs="Arial"/>
          <w:i w:val="0"/>
          <w:iCs w:val="0"/>
          <w:sz w:val="20"/>
          <w:szCs w:val="20"/>
        </w:rPr>
      </w:pPr>
    </w:p>
    <w:p w14:paraId="152C2E0C" w14:textId="5AEF3F93" w:rsidR="00EB7030" w:rsidRDefault="00EB7030" w:rsidP="00C55A40">
      <w:pPr>
        <w:pStyle w:val="western"/>
        <w:spacing w:before="0"/>
        <w:ind w:right="606"/>
        <w:rPr>
          <w:rFonts w:ascii="Arial" w:hAnsi="Arial" w:cs="Arial"/>
          <w:i w:val="0"/>
          <w:iCs w:val="0"/>
          <w:sz w:val="20"/>
          <w:szCs w:val="20"/>
        </w:rPr>
      </w:pPr>
    </w:p>
    <w:p w14:paraId="2766D39A" w14:textId="2ED095AF" w:rsidR="00EB7030" w:rsidRDefault="00EB7030" w:rsidP="00C55A40">
      <w:pPr>
        <w:pStyle w:val="western"/>
        <w:spacing w:before="0"/>
        <w:ind w:right="606"/>
        <w:rPr>
          <w:rFonts w:ascii="Arial" w:hAnsi="Arial" w:cs="Arial"/>
          <w:i w:val="0"/>
          <w:iCs w:val="0"/>
          <w:sz w:val="20"/>
          <w:szCs w:val="20"/>
        </w:rPr>
      </w:pPr>
    </w:p>
    <w:p w14:paraId="130B3324" w14:textId="2FB5BA61" w:rsidR="00EB7030" w:rsidRDefault="00EB7030" w:rsidP="00C55A40">
      <w:pPr>
        <w:pStyle w:val="western"/>
        <w:spacing w:before="0"/>
        <w:ind w:right="606"/>
        <w:rPr>
          <w:rFonts w:ascii="Arial" w:hAnsi="Arial" w:cs="Arial"/>
          <w:i w:val="0"/>
          <w:iCs w:val="0"/>
          <w:sz w:val="20"/>
          <w:szCs w:val="20"/>
        </w:rPr>
      </w:pPr>
    </w:p>
    <w:p w14:paraId="69BBEDF5" w14:textId="69A4BE39" w:rsidR="00EB7030" w:rsidRDefault="00EB7030" w:rsidP="00C55A40">
      <w:pPr>
        <w:pStyle w:val="western"/>
        <w:spacing w:before="0"/>
        <w:ind w:right="606"/>
        <w:rPr>
          <w:rFonts w:ascii="Arial" w:hAnsi="Arial" w:cs="Arial"/>
          <w:i w:val="0"/>
          <w:iCs w:val="0"/>
          <w:sz w:val="20"/>
          <w:szCs w:val="20"/>
        </w:rPr>
      </w:pPr>
    </w:p>
    <w:p w14:paraId="702271F6" w14:textId="747AE1BA" w:rsidR="00EB7030" w:rsidRDefault="00EB7030" w:rsidP="00C55A40">
      <w:pPr>
        <w:pStyle w:val="western"/>
        <w:spacing w:before="0"/>
        <w:ind w:right="606"/>
        <w:rPr>
          <w:rFonts w:ascii="Arial" w:hAnsi="Arial" w:cs="Arial"/>
          <w:i w:val="0"/>
          <w:iCs w:val="0"/>
          <w:sz w:val="20"/>
          <w:szCs w:val="20"/>
        </w:rPr>
      </w:pPr>
    </w:p>
    <w:p w14:paraId="2932840C" w14:textId="1200945B" w:rsidR="00EB7030" w:rsidRDefault="00EB7030" w:rsidP="00C55A40">
      <w:pPr>
        <w:pStyle w:val="western"/>
        <w:spacing w:before="0"/>
        <w:ind w:right="606"/>
        <w:rPr>
          <w:rFonts w:ascii="Arial" w:hAnsi="Arial" w:cs="Arial"/>
          <w:i w:val="0"/>
          <w:iCs w:val="0"/>
          <w:sz w:val="20"/>
          <w:szCs w:val="20"/>
        </w:rPr>
      </w:pPr>
    </w:p>
    <w:p w14:paraId="3B48324A" w14:textId="5BBE0272" w:rsidR="00EB7030" w:rsidRDefault="00EB7030" w:rsidP="00C55A40">
      <w:pPr>
        <w:pStyle w:val="western"/>
        <w:spacing w:before="0"/>
        <w:ind w:right="606"/>
        <w:rPr>
          <w:rFonts w:ascii="Arial" w:hAnsi="Arial" w:cs="Arial"/>
          <w:i w:val="0"/>
          <w:iCs w:val="0"/>
          <w:sz w:val="20"/>
          <w:szCs w:val="20"/>
        </w:rPr>
      </w:pPr>
    </w:p>
    <w:p w14:paraId="2370A6C8" w14:textId="33BB188E" w:rsidR="00EB7030" w:rsidRDefault="00EB7030" w:rsidP="00C55A40">
      <w:pPr>
        <w:pStyle w:val="western"/>
        <w:spacing w:before="0"/>
        <w:ind w:right="606"/>
        <w:rPr>
          <w:rFonts w:ascii="Arial" w:hAnsi="Arial" w:cs="Arial"/>
          <w:i w:val="0"/>
          <w:iCs w:val="0"/>
          <w:sz w:val="20"/>
          <w:szCs w:val="20"/>
        </w:rPr>
      </w:pPr>
    </w:p>
    <w:p w14:paraId="2BA9C785" w14:textId="77777777" w:rsidR="00EB7030" w:rsidRDefault="00EB7030" w:rsidP="00C55A40">
      <w:pPr>
        <w:pStyle w:val="western"/>
        <w:spacing w:before="0"/>
        <w:ind w:right="606"/>
        <w:rPr>
          <w:rFonts w:ascii="Arial" w:hAnsi="Arial" w:cs="Arial"/>
          <w:i w:val="0"/>
          <w:iCs w:val="0"/>
          <w:sz w:val="20"/>
          <w:szCs w:val="20"/>
        </w:rPr>
      </w:pPr>
    </w:p>
    <w:p w14:paraId="7CD3F4FB" w14:textId="77777777" w:rsidR="007918FB" w:rsidRDefault="007918FB" w:rsidP="00C55A40">
      <w:pPr>
        <w:pStyle w:val="western"/>
        <w:spacing w:before="0"/>
        <w:ind w:right="606"/>
        <w:rPr>
          <w:rFonts w:ascii="Arial" w:hAnsi="Arial" w:cs="Arial"/>
          <w:i w:val="0"/>
          <w:iCs w:val="0"/>
          <w:sz w:val="20"/>
          <w:szCs w:val="20"/>
        </w:rPr>
      </w:pPr>
    </w:p>
    <w:p w14:paraId="6100DEC3" w14:textId="2FE71C4E"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364E75">
        <w:rPr>
          <w:rFonts w:ascii="Arial" w:hAnsi="Arial" w:cs="Arial"/>
          <w:b/>
          <w:sz w:val="20"/>
          <w:szCs w:val="20"/>
          <w:u w:val="single"/>
        </w:rPr>
        <w:t>02</w:t>
      </w:r>
      <w:r w:rsidRPr="00E70174">
        <w:rPr>
          <w:rFonts w:ascii="Arial" w:hAnsi="Arial" w:cs="Arial"/>
          <w:b/>
          <w:sz w:val="20"/>
          <w:szCs w:val="20"/>
          <w:u w:val="single"/>
        </w:rPr>
        <w:t>/202</w:t>
      </w:r>
      <w:r w:rsidR="00733B3D">
        <w:rPr>
          <w:rFonts w:ascii="Arial" w:hAnsi="Arial" w:cs="Arial"/>
          <w:b/>
          <w:sz w:val="20"/>
          <w:szCs w:val="20"/>
          <w:u w:val="single"/>
        </w:rPr>
        <w:t>5</w:t>
      </w:r>
      <w:r w:rsidRPr="00CD395C">
        <w:rPr>
          <w:rFonts w:ascii="Arial" w:hAnsi="Arial" w:cs="Arial"/>
          <w:b/>
          <w:sz w:val="20"/>
          <w:szCs w:val="20"/>
          <w:u w:val="single"/>
        </w:rPr>
        <w:t xml:space="preserve"> </w:t>
      </w:r>
    </w:p>
    <w:p w14:paraId="796EC783" w14:textId="77E64105" w:rsidR="000F3FD6" w:rsidRDefault="000F3FD6" w:rsidP="000F3FD6">
      <w:pPr>
        <w:pStyle w:val="TextosemFormatao3"/>
        <w:ind w:left="426" w:right="464"/>
        <w:jc w:val="center"/>
        <w:rPr>
          <w:rFonts w:ascii="Arial" w:eastAsia="MS Mincho" w:hAnsi="Arial" w:cs="Arial"/>
        </w:rPr>
      </w:pPr>
    </w:p>
    <w:p w14:paraId="151728D2" w14:textId="77777777" w:rsidR="009533E0" w:rsidRPr="00FF4D99" w:rsidRDefault="009533E0" w:rsidP="009533E0">
      <w:pPr>
        <w:ind w:right="464"/>
        <w:rPr>
          <w:rFonts w:ascii="Arial" w:hAnsi="Arial" w:cs="Arial"/>
          <w:b/>
          <w:bCs/>
          <w:sz w:val="20"/>
          <w:szCs w:val="20"/>
          <w:u w:val="single"/>
        </w:rPr>
      </w:pPr>
    </w:p>
    <w:p w14:paraId="3485C84C" w14:textId="77777777" w:rsidR="009533E0" w:rsidRPr="00FF4D99" w:rsidRDefault="009533E0" w:rsidP="009533E0">
      <w:pPr>
        <w:spacing w:before="2"/>
        <w:ind w:left="2451" w:right="2295"/>
        <w:jc w:val="center"/>
        <w:rPr>
          <w:rFonts w:ascii="Arial" w:hAnsi="Arial"/>
          <w:b/>
        </w:rPr>
      </w:pPr>
      <w:r w:rsidRPr="00FF4D99">
        <w:rPr>
          <w:rFonts w:ascii="Arial" w:hAnsi="Arial"/>
          <w:b/>
        </w:rPr>
        <w:t>TERMO</w:t>
      </w:r>
      <w:r w:rsidRPr="00FF4D99">
        <w:rPr>
          <w:rFonts w:ascii="Arial" w:hAnsi="Arial"/>
          <w:b/>
          <w:spacing w:val="-1"/>
        </w:rPr>
        <w:t xml:space="preserve"> </w:t>
      </w:r>
      <w:r w:rsidRPr="00FF4D99">
        <w:rPr>
          <w:rFonts w:ascii="Arial" w:hAnsi="Arial"/>
          <w:b/>
        </w:rPr>
        <w:t>DE</w:t>
      </w:r>
      <w:r w:rsidRPr="00FF4D99">
        <w:rPr>
          <w:rFonts w:ascii="Arial" w:hAnsi="Arial"/>
          <w:b/>
          <w:spacing w:val="-3"/>
        </w:rPr>
        <w:t xml:space="preserve"> </w:t>
      </w:r>
      <w:r w:rsidRPr="00FF4D99">
        <w:rPr>
          <w:rFonts w:ascii="Arial" w:hAnsi="Arial"/>
          <w:b/>
        </w:rPr>
        <w:t>REFERÊNCIA</w:t>
      </w:r>
    </w:p>
    <w:p w14:paraId="0B61D471" w14:textId="77777777" w:rsidR="009533E0" w:rsidRPr="00FF4D99" w:rsidRDefault="009533E0" w:rsidP="009533E0">
      <w:pPr>
        <w:spacing w:before="2"/>
        <w:rPr>
          <w:rFonts w:ascii="Arial"/>
          <w:b/>
          <w:szCs w:val="20"/>
        </w:rPr>
      </w:pPr>
    </w:p>
    <w:p w14:paraId="431FBBCE" w14:textId="77777777" w:rsidR="009533E0" w:rsidRPr="00FF4D99" w:rsidRDefault="009533E0" w:rsidP="009533E0">
      <w:pPr>
        <w:rPr>
          <w:rFonts w:ascii="Arial"/>
          <w:b/>
          <w:szCs w:val="20"/>
        </w:rPr>
      </w:pPr>
    </w:p>
    <w:p w14:paraId="3374B5FD" w14:textId="77777777" w:rsidR="009533E0" w:rsidRPr="00FF4D99" w:rsidRDefault="009533E0" w:rsidP="009533E0">
      <w:pPr>
        <w:widowControl w:val="0"/>
        <w:numPr>
          <w:ilvl w:val="0"/>
          <w:numId w:val="41"/>
        </w:numPr>
        <w:tabs>
          <w:tab w:val="left" w:pos="359"/>
        </w:tabs>
        <w:autoSpaceDE w:val="0"/>
        <w:autoSpaceDN w:val="0"/>
        <w:spacing w:line="252" w:lineRule="exact"/>
        <w:ind w:left="358"/>
        <w:jc w:val="both"/>
        <w:rPr>
          <w:rFonts w:ascii="Arial" w:eastAsia="Mangal"/>
          <w:b/>
          <w:color w:val="00000A"/>
          <w:lang w:eastAsia="hi-IN"/>
        </w:rPr>
      </w:pPr>
      <w:r w:rsidRPr="00FF4D99">
        <w:rPr>
          <w:rFonts w:ascii="Arial" w:eastAsia="Mangal"/>
          <w:b/>
          <w:color w:val="00000A"/>
          <w:lang w:eastAsia="hi-IN"/>
        </w:rPr>
        <w:t>DO</w:t>
      </w:r>
      <w:r w:rsidRPr="00FF4D99">
        <w:rPr>
          <w:rFonts w:ascii="Arial" w:eastAsia="Mangal"/>
          <w:b/>
          <w:color w:val="00000A"/>
          <w:spacing w:val="-4"/>
          <w:lang w:eastAsia="hi-IN"/>
        </w:rPr>
        <w:t xml:space="preserve"> </w:t>
      </w:r>
      <w:r w:rsidRPr="00FF4D99">
        <w:rPr>
          <w:rFonts w:ascii="Arial" w:eastAsia="Mangal"/>
          <w:b/>
          <w:color w:val="00000A"/>
          <w:lang w:eastAsia="hi-IN"/>
        </w:rPr>
        <w:t>OBJETO</w:t>
      </w:r>
    </w:p>
    <w:p w14:paraId="1F7670D2" w14:textId="77777777" w:rsidR="009533E0" w:rsidRDefault="009533E0" w:rsidP="009533E0">
      <w:pPr>
        <w:widowControl w:val="0"/>
        <w:numPr>
          <w:ilvl w:val="1"/>
          <w:numId w:val="41"/>
        </w:numPr>
        <w:tabs>
          <w:tab w:val="left" w:pos="571"/>
        </w:tabs>
        <w:autoSpaceDE w:val="0"/>
        <w:autoSpaceDN w:val="0"/>
        <w:ind w:left="111" w:right="153"/>
        <w:jc w:val="both"/>
        <w:rPr>
          <w:rFonts w:eastAsia="Mangal"/>
          <w:color w:val="00000A"/>
          <w:lang w:eastAsia="hi-IN"/>
        </w:rPr>
      </w:pPr>
      <w:bookmarkStart w:id="24" w:name="_Hlk189226052"/>
      <w:r w:rsidRPr="00FF4D99">
        <w:rPr>
          <w:rFonts w:eastAsia="Mangal"/>
          <w:color w:val="00000A"/>
          <w:lang w:eastAsia="hi-IN"/>
        </w:rPr>
        <w:t>Contratação de Pessoa Jurídica especializada em Prestação de Serviço de Oficina em diversas areas culturais, como, Artes Visuais, Ballet Classico, Musicalidade, Street Dance, Ritmos Dance, Jazz Dance para atender as necessidades das secretarias de Cultura e Esportes</w:t>
      </w:r>
      <w:bookmarkEnd w:id="24"/>
      <w:r w:rsidRPr="00FF4D99">
        <w:rPr>
          <w:rFonts w:eastAsia="Mangal"/>
          <w:color w:val="00000A"/>
          <w:lang w:eastAsia="hi-IN"/>
        </w:rPr>
        <w:t>,</w:t>
      </w:r>
      <w:r w:rsidRPr="00FF4D99">
        <w:rPr>
          <w:rFonts w:eastAsia="Mangal"/>
          <w:color w:val="00000A"/>
          <w:spacing w:val="-5"/>
          <w:lang w:eastAsia="hi-IN"/>
        </w:rPr>
        <w:t xml:space="preserve"> </w:t>
      </w:r>
      <w:r w:rsidRPr="00FF4D99">
        <w:rPr>
          <w:rFonts w:eastAsia="Mangal"/>
          <w:color w:val="00000A"/>
          <w:lang w:eastAsia="hi-IN"/>
        </w:rPr>
        <w:t>nos</w:t>
      </w:r>
      <w:r w:rsidRPr="00FF4D99">
        <w:rPr>
          <w:rFonts w:eastAsia="Mangal"/>
          <w:color w:val="00000A"/>
          <w:spacing w:val="-8"/>
          <w:lang w:eastAsia="hi-IN"/>
        </w:rPr>
        <w:t xml:space="preserve"> </w:t>
      </w:r>
      <w:r w:rsidRPr="00FF4D99">
        <w:rPr>
          <w:rFonts w:eastAsia="Mangal"/>
          <w:color w:val="00000A"/>
          <w:lang w:eastAsia="hi-IN"/>
        </w:rPr>
        <w:t>termos</w:t>
      </w:r>
      <w:r w:rsidRPr="00FF4D99">
        <w:rPr>
          <w:rFonts w:eastAsia="Mangal"/>
          <w:color w:val="00000A"/>
          <w:spacing w:val="-8"/>
          <w:lang w:eastAsia="hi-IN"/>
        </w:rPr>
        <w:t xml:space="preserve"> </w:t>
      </w:r>
      <w:r w:rsidRPr="00FF4D99">
        <w:rPr>
          <w:rFonts w:eastAsia="Mangal"/>
          <w:color w:val="00000A"/>
          <w:lang w:eastAsia="hi-IN"/>
        </w:rPr>
        <w:t>da</w:t>
      </w:r>
      <w:r w:rsidRPr="00FF4D99">
        <w:rPr>
          <w:rFonts w:eastAsia="Mangal"/>
          <w:color w:val="00000A"/>
          <w:spacing w:val="-7"/>
          <w:lang w:eastAsia="hi-IN"/>
        </w:rPr>
        <w:t xml:space="preserve"> </w:t>
      </w:r>
      <w:r w:rsidRPr="00FF4D99">
        <w:rPr>
          <w:rFonts w:eastAsia="Mangal"/>
          <w:color w:val="00000A"/>
          <w:lang w:eastAsia="hi-IN"/>
        </w:rPr>
        <w:t>tabela</w:t>
      </w:r>
      <w:r w:rsidRPr="00FF4D99">
        <w:rPr>
          <w:rFonts w:eastAsia="Mangal"/>
          <w:color w:val="00000A"/>
          <w:spacing w:val="-6"/>
          <w:lang w:eastAsia="hi-IN"/>
        </w:rPr>
        <w:t xml:space="preserve"> </w:t>
      </w:r>
      <w:r w:rsidRPr="00FF4D99">
        <w:rPr>
          <w:rFonts w:eastAsia="Mangal"/>
          <w:color w:val="00000A"/>
          <w:lang w:eastAsia="hi-IN"/>
        </w:rPr>
        <w:t>abaixo,</w:t>
      </w:r>
      <w:r w:rsidRPr="00FF4D99">
        <w:rPr>
          <w:rFonts w:eastAsia="Mangal"/>
          <w:color w:val="00000A"/>
          <w:spacing w:val="-5"/>
          <w:lang w:eastAsia="hi-IN"/>
        </w:rPr>
        <w:t xml:space="preserve"> </w:t>
      </w:r>
      <w:r w:rsidRPr="00FF4D99">
        <w:rPr>
          <w:rFonts w:eastAsia="Mangal"/>
          <w:color w:val="00000A"/>
          <w:lang w:eastAsia="hi-IN"/>
        </w:rPr>
        <w:t>conforme</w:t>
      </w:r>
      <w:r w:rsidRPr="00FF4D99">
        <w:rPr>
          <w:rFonts w:eastAsia="Mangal"/>
          <w:color w:val="00000A"/>
          <w:spacing w:val="-59"/>
          <w:lang w:eastAsia="hi-IN"/>
        </w:rPr>
        <w:t xml:space="preserve"> </w:t>
      </w:r>
      <w:r w:rsidRPr="00FF4D99">
        <w:rPr>
          <w:rFonts w:eastAsia="Mangal"/>
          <w:color w:val="00000A"/>
          <w:lang w:eastAsia="hi-IN"/>
        </w:rPr>
        <w:t>condições e exigências</w:t>
      </w:r>
      <w:r w:rsidRPr="00FF4D99">
        <w:rPr>
          <w:rFonts w:eastAsia="Mangal"/>
          <w:color w:val="00000A"/>
          <w:spacing w:val="-4"/>
          <w:lang w:eastAsia="hi-IN"/>
        </w:rPr>
        <w:t xml:space="preserve"> </w:t>
      </w:r>
      <w:r w:rsidRPr="00FF4D99">
        <w:rPr>
          <w:rFonts w:eastAsia="Mangal"/>
          <w:color w:val="00000A"/>
          <w:lang w:eastAsia="hi-IN"/>
        </w:rPr>
        <w:t>estabelecidas neste instrumento</w:t>
      </w:r>
      <w:r w:rsidRPr="00FF4D99">
        <w:rPr>
          <w:rFonts w:eastAsia="Mangal"/>
          <w:color w:val="00000A"/>
          <w:spacing w:val="-2"/>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no</w:t>
      </w:r>
      <w:r w:rsidRPr="00FF4D99">
        <w:rPr>
          <w:rFonts w:eastAsia="Mangal"/>
          <w:color w:val="00000A"/>
          <w:spacing w:val="-2"/>
          <w:lang w:eastAsia="hi-IN"/>
        </w:rPr>
        <w:t xml:space="preserve"> </w:t>
      </w:r>
      <w:r w:rsidRPr="00FF4D99">
        <w:rPr>
          <w:rFonts w:eastAsia="Mangal"/>
          <w:color w:val="00000A"/>
          <w:lang w:eastAsia="hi-IN"/>
        </w:rPr>
        <w:t>Estudo</w:t>
      </w:r>
      <w:r w:rsidRPr="00FF4D99">
        <w:rPr>
          <w:rFonts w:eastAsia="Mangal"/>
          <w:color w:val="00000A"/>
          <w:spacing w:val="-4"/>
          <w:lang w:eastAsia="hi-IN"/>
        </w:rPr>
        <w:t xml:space="preserve"> </w:t>
      </w:r>
      <w:r w:rsidRPr="00FF4D99">
        <w:rPr>
          <w:rFonts w:eastAsia="Mangal"/>
          <w:color w:val="00000A"/>
          <w:lang w:eastAsia="hi-IN"/>
        </w:rPr>
        <w:t>Técnico</w:t>
      </w:r>
      <w:r w:rsidRPr="00FF4D99">
        <w:rPr>
          <w:rFonts w:eastAsia="Mangal"/>
          <w:color w:val="00000A"/>
          <w:spacing w:val="-1"/>
          <w:lang w:eastAsia="hi-IN"/>
        </w:rPr>
        <w:t xml:space="preserve"> </w:t>
      </w:r>
      <w:r w:rsidRPr="00FF4D99">
        <w:rPr>
          <w:rFonts w:eastAsia="Mangal"/>
          <w:color w:val="00000A"/>
          <w:lang w:eastAsia="hi-IN"/>
        </w:rPr>
        <w:t>Preliminar.</w:t>
      </w:r>
    </w:p>
    <w:p w14:paraId="1DD2EDD3" w14:textId="77777777" w:rsidR="009533E0" w:rsidRDefault="009533E0" w:rsidP="009533E0">
      <w:pPr>
        <w:widowControl w:val="0"/>
        <w:tabs>
          <w:tab w:val="left" w:pos="571"/>
        </w:tabs>
        <w:autoSpaceDE w:val="0"/>
        <w:autoSpaceDN w:val="0"/>
        <w:ind w:left="111" w:right="153"/>
        <w:jc w:val="both"/>
        <w:rPr>
          <w:rFonts w:eastAsia="Mangal"/>
          <w:color w:val="00000A"/>
          <w:lang w:eastAsia="hi-IN"/>
        </w:rPr>
      </w:pPr>
    </w:p>
    <w:p w14:paraId="3FFA80B5" w14:textId="77777777" w:rsidR="009533E0" w:rsidRDefault="009533E0" w:rsidP="009533E0">
      <w:pPr>
        <w:widowControl w:val="0"/>
        <w:tabs>
          <w:tab w:val="left" w:pos="571"/>
        </w:tabs>
        <w:autoSpaceDE w:val="0"/>
        <w:autoSpaceDN w:val="0"/>
        <w:ind w:left="111" w:right="153"/>
        <w:jc w:val="both"/>
        <w:rPr>
          <w:rFonts w:eastAsia="Mangal"/>
          <w:color w:val="00000A"/>
          <w:lang w:eastAsia="hi-IN"/>
        </w:rPr>
      </w:pPr>
    </w:p>
    <w:tbl>
      <w:tblPr>
        <w:tblStyle w:val="TableGrid"/>
        <w:tblW w:w="8931" w:type="dxa"/>
        <w:tblInd w:w="-8" w:type="dxa"/>
        <w:tblCellMar>
          <w:top w:w="43" w:type="dxa"/>
          <w:left w:w="26" w:type="dxa"/>
          <w:right w:w="34" w:type="dxa"/>
        </w:tblCellMar>
        <w:tblLook w:val="04A0" w:firstRow="1" w:lastRow="0" w:firstColumn="1" w:lastColumn="0" w:noHBand="0" w:noVBand="1"/>
      </w:tblPr>
      <w:tblGrid>
        <w:gridCol w:w="518"/>
        <w:gridCol w:w="3852"/>
        <w:gridCol w:w="592"/>
        <w:gridCol w:w="708"/>
        <w:gridCol w:w="851"/>
        <w:gridCol w:w="992"/>
        <w:gridCol w:w="1418"/>
      </w:tblGrid>
      <w:tr w:rsidR="009533E0" w:rsidRPr="00FF4D99" w14:paraId="3E7144B5" w14:textId="77777777" w:rsidTr="009533E0">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08287D6B" w14:textId="77777777" w:rsidR="009533E0" w:rsidRPr="00FF4D99" w:rsidRDefault="009533E0" w:rsidP="009533E0">
            <w:pPr>
              <w:spacing w:line="256" w:lineRule="auto"/>
              <w:ind w:left="48"/>
              <w:rPr>
                <w:sz w:val="18"/>
                <w:szCs w:val="18"/>
              </w:rPr>
            </w:pPr>
            <w:r w:rsidRPr="00FF4D99">
              <w:rPr>
                <w:b/>
                <w:sz w:val="18"/>
                <w:szCs w:val="18"/>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1460274C" w14:textId="77777777" w:rsidR="009533E0" w:rsidRPr="00FF4D99" w:rsidRDefault="009533E0" w:rsidP="009533E0">
            <w:pPr>
              <w:spacing w:line="256" w:lineRule="auto"/>
              <w:jc w:val="center"/>
              <w:rPr>
                <w:sz w:val="18"/>
                <w:szCs w:val="18"/>
              </w:rPr>
            </w:pPr>
            <w:r w:rsidRPr="00FF4D99">
              <w:rPr>
                <w:b/>
                <w:sz w:val="18"/>
                <w:szCs w:val="18"/>
              </w:rPr>
              <w:t>Descrição</w:t>
            </w:r>
          </w:p>
        </w:tc>
        <w:tc>
          <w:tcPr>
            <w:tcW w:w="592" w:type="dxa"/>
            <w:tcBorders>
              <w:top w:val="single" w:sz="6" w:space="0" w:color="000000"/>
              <w:left w:val="single" w:sz="6" w:space="0" w:color="000000"/>
              <w:bottom w:val="single" w:sz="6" w:space="0" w:color="000000"/>
              <w:right w:val="single" w:sz="6" w:space="0" w:color="000000"/>
            </w:tcBorders>
          </w:tcPr>
          <w:p w14:paraId="47D055A4" w14:textId="77777777" w:rsidR="009533E0" w:rsidRPr="00FF4D99" w:rsidRDefault="009533E0" w:rsidP="009533E0">
            <w:pPr>
              <w:spacing w:line="256" w:lineRule="auto"/>
              <w:jc w:val="center"/>
              <w:rPr>
                <w:b/>
                <w:sz w:val="18"/>
                <w:szCs w:val="18"/>
              </w:rPr>
            </w:pPr>
            <w:r w:rsidRPr="00FF4D99">
              <w:rPr>
                <w:b/>
                <w:sz w:val="18"/>
                <w:szCs w:val="18"/>
              </w:rPr>
              <w:t>Cat</w:t>
            </w:r>
          </w:p>
          <w:p w14:paraId="1E7255EA" w14:textId="77777777" w:rsidR="009533E0" w:rsidRPr="00FF4D99" w:rsidRDefault="009533E0" w:rsidP="009533E0">
            <w:pPr>
              <w:spacing w:line="256" w:lineRule="auto"/>
              <w:jc w:val="center"/>
              <w:rPr>
                <w:b/>
                <w:sz w:val="18"/>
                <w:szCs w:val="18"/>
              </w:rPr>
            </w:pPr>
            <w:r w:rsidRPr="00FF4D99">
              <w:rPr>
                <w:b/>
                <w:sz w:val="18"/>
                <w:szCs w:val="18"/>
              </w:rPr>
              <w:t>Serv</w:t>
            </w:r>
          </w:p>
        </w:tc>
        <w:tc>
          <w:tcPr>
            <w:tcW w:w="708" w:type="dxa"/>
            <w:tcBorders>
              <w:top w:val="single" w:sz="6" w:space="0" w:color="000000"/>
              <w:left w:val="single" w:sz="6" w:space="0" w:color="000000"/>
              <w:bottom w:val="single" w:sz="6" w:space="0" w:color="000000"/>
              <w:right w:val="single" w:sz="6" w:space="0" w:color="000000"/>
            </w:tcBorders>
          </w:tcPr>
          <w:p w14:paraId="2356A39D" w14:textId="77777777" w:rsidR="009533E0" w:rsidRPr="00FF4D99" w:rsidRDefault="009533E0" w:rsidP="009533E0">
            <w:pPr>
              <w:spacing w:line="256" w:lineRule="auto"/>
              <w:jc w:val="center"/>
              <w:rPr>
                <w:b/>
                <w:sz w:val="18"/>
                <w:szCs w:val="18"/>
              </w:rPr>
            </w:pPr>
            <w:r w:rsidRPr="00FF4D99">
              <w:rPr>
                <w:b/>
                <w:sz w:val="18"/>
                <w:szCs w:val="18"/>
              </w:rPr>
              <w:t>Qtde</w:t>
            </w:r>
          </w:p>
        </w:tc>
        <w:tc>
          <w:tcPr>
            <w:tcW w:w="851" w:type="dxa"/>
            <w:tcBorders>
              <w:top w:val="single" w:sz="6" w:space="0" w:color="000000"/>
              <w:left w:val="single" w:sz="6" w:space="0" w:color="000000"/>
              <w:bottom w:val="single" w:sz="6" w:space="0" w:color="000000"/>
              <w:right w:val="single" w:sz="6" w:space="0" w:color="000000"/>
            </w:tcBorders>
          </w:tcPr>
          <w:p w14:paraId="4DCF7AF4" w14:textId="77777777" w:rsidR="009533E0" w:rsidRPr="00FF4D99" w:rsidRDefault="009533E0" w:rsidP="009533E0">
            <w:pPr>
              <w:spacing w:line="256" w:lineRule="auto"/>
              <w:jc w:val="center"/>
              <w:rPr>
                <w:b/>
                <w:sz w:val="18"/>
                <w:szCs w:val="18"/>
              </w:rPr>
            </w:pPr>
            <w:r w:rsidRPr="00FF4D99">
              <w:rPr>
                <w:b/>
                <w:sz w:val="18"/>
                <w:szCs w:val="18"/>
              </w:rPr>
              <w:t>Unid. de Medida</w:t>
            </w:r>
          </w:p>
        </w:tc>
        <w:tc>
          <w:tcPr>
            <w:tcW w:w="992" w:type="dxa"/>
            <w:tcBorders>
              <w:top w:val="single" w:sz="6" w:space="0" w:color="000000"/>
              <w:left w:val="single" w:sz="6" w:space="0" w:color="000000"/>
              <w:bottom w:val="single" w:sz="6" w:space="0" w:color="000000"/>
              <w:right w:val="single" w:sz="6" w:space="0" w:color="000000"/>
            </w:tcBorders>
          </w:tcPr>
          <w:p w14:paraId="2BACAFF8" w14:textId="77777777" w:rsidR="009533E0" w:rsidRPr="00FF4D99" w:rsidRDefault="009533E0" w:rsidP="009533E0">
            <w:pPr>
              <w:spacing w:line="256" w:lineRule="auto"/>
              <w:jc w:val="center"/>
              <w:rPr>
                <w:b/>
                <w:sz w:val="18"/>
                <w:szCs w:val="18"/>
              </w:rPr>
            </w:pPr>
            <w:r w:rsidRPr="00FF4D99">
              <w:rPr>
                <w:b/>
                <w:sz w:val="18"/>
                <w:szCs w:val="18"/>
              </w:rPr>
              <w:t>Valor Unitário</w:t>
            </w:r>
          </w:p>
        </w:tc>
        <w:tc>
          <w:tcPr>
            <w:tcW w:w="1418" w:type="dxa"/>
            <w:tcBorders>
              <w:top w:val="single" w:sz="6" w:space="0" w:color="000000"/>
              <w:left w:val="single" w:sz="6" w:space="0" w:color="000000"/>
              <w:bottom w:val="single" w:sz="6" w:space="0" w:color="000000"/>
              <w:right w:val="single" w:sz="6" w:space="0" w:color="000000"/>
            </w:tcBorders>
          </w:tcPr>
          <w:p w14:paraId="1AE781F5" w14:textId="77777777" w:rsidR="009533E0" w:rsidRPr="00FF4D99" w:rsidRDefault="009533E0" w:rsidP="009533E0">
            <w:pPr>
              <w:spacing w:line="256" w:lineRule="auto"/>
              <w:jc w:val="center"/>
              <w:rPr>
                <w:b/>
                <w:sz w:val="18"/>
                <w:szCs w:val="18"/>
              </w:rPr>
            </w:pPr>
            <w:r w:rsidRPr="00FF4D99">
              <w:rPr>
                <w:b/>
                <w:sz w:val="18"/>
                <w:szCs w:val="18"/>
              </w:rPr>
              <w:t>Total</w:t>
            </w:r>
          </w:p>
        </w:tc>
      </w:tr>
      <w:tr w:rsidR="009533E0" w:rsidRPr="00FF4D99" w14:paraId="56521A08" w14:textId="77777777" w:rsidTr="009533E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1A65B025" w14:textId="77777777" w:rsidR="009533E0" w:rsidRPr="00FF4D99" w:rsidRDefault="009533E0" w:rsidP="009533E0">
            <w:pPr>
              <w:spacing w:line="256" w:lineRule="auto"/>
              <w:rPr>
                <w:sz w:val="18"/>
                <w:szCs w:val="18"/>
              </w:rPr>
            </w:pPr>
            <w:r w:rsidRPr="00FF4D99">
              <w:rPr>
                <w:sz w:val="18"/>
                <w:szCs w:val="18"/>
              </w:rPr>
              <w:t xml:space="preserve"> 01</w:t>
            </w:r>
          </w:p>
        </w:tc>
        <w:tc>
          <w:tcPr>
            <w:tcW w:w="3852" w:type="dxa"/>
            <w:tcBorders>
              <w:top w:val="single" w:sz="6" w:space="0" w:color="000000"/>
              <w:left w:val="single" w:sz="6" w:space="0" w:color="000000"/>
              <w:bottom w:val="single" w:sz="6" w:space="0" w:color="000000"/>
              <w:right w:val="single" w:sz="6" w:space="0" w:color="000000"/>
            </w:tcBorders>
          </w:tcPr>
          <w:p w14:paraId="4A232D7E" w14:textId="77777777" w:rsidR="009533E0" w:rsidRPr="00FF4D99" w:rsidRDefault="009533E0" w:rsidP="009533E0">
            <w:pPr>
              <w:spacing w:line="256" w:lineRule="auto"/>
              <w:rPr>
                <w:rFonts w:asciiTheme="majorHAnsi" w:hAnsiTheme="majorHAnsi" w:cstheme="majorHAnsi"/>
                <w:sz w:val="18"/>
                <w:szCs w:val="18"/>
              </w:rPr>
            </w:pPr>
            <w:r w:rsidRPr="00FF4D99">
              <w:rPr>
                <w:rFonts w:asciiTheme="majorHAnsi" w:hAnsiTheme="majorHAnsi" w:cstheme="majorHAnsi"/>
                <w:sz w:val="20"/>
                <w:szCs w:val="20"/>
              </w:rPr>
              <w:t>Contratação de Pessoa Jurídica especializada em Prestação de Serviço de Oficina em Artes Visuais, para atender as necessidades das secretarias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42952180" w14:textId="77777777" w:rsidR="009533E0" w:rsidRPr="00FF4D99" w:rsidRDefault="009533E0" w:rsidP="009533E0">
            <w:pPr>
              <w:spacing w:line="256" w:lineRule="auto"/>
              <w:jc w:val="center"/>
              <w:rPr>
                <w:sz w:val="18"/>
                <w:szCs w:val="18"/>
              </w:rPr>
            </w:pPr>
          </w:p>
          <w:p w14:paraId="6E330676" w14:textId="77777777" w:rsidR="009533E0" w:rsidRPr="00FF4D99" w:rsidRDefault="009533E0" w:rsidP="009533E0">
            <w:pPr>
              <w:spacing w:line="256" w:lineRule="auto"/>
              <w:jc w:val="center"/>
              <w:rPr>
                <w:sz w:val="18"/>
                <w:szCs w:val="18"/>
              </w:rPr>
            </w:pPr>
          </w:p>
          <w:p w14:paraId="368BCA57" w14:textId="77777777" w:rsidR="009533E0" w:rsidRPr="00FF4D99" w:rsidRDefault="009533E0" w:rsidP="009533E0">
            <w:pPr>
              <w:spacing w:line="256" w:lineRule="auto"/>
              <w:jc w:val="center"/>
              <w:rPr>
                <w:sz w:val="18"/>
                <w:szCs w:val="18"/>
              </w:rPr>
            </w:pPr>
            <w:r w:rsidRPr="00FF4D99">
              <w:rPr>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2BDE2D9E" w14:textId="77777777" w:rsidR="009533E0" w:rsidRPr="00FF4D99" w:rsidRDefault="009533E0" w:rsidP="009533E0">
            <w:pPr>
              <w:spacing w:line="256" w:lineRule="auto"/>
              <w:jc w:val="center"/>
              <w:rPr>
                <w:sz w:val="18"/>
                <w:szCs w:val="18"/>
              </w:rPr>
            </w:pPr>
          </w:p>
          <w:p w14:paraId="0588E137" w14:textId="77777777" w:rsidR="009533E0" w:rsidRPr="00FF4D99" w:rsidRDefault="009533E0" w:rsidP="009533E0">
            <w:pPr>
              <w:spacing w:line="256" w:lineRule="auto"/>
              <w:jc w:val="center"/>
              <w:rPr>
                <w:sz w:val="18"/>
                <w:szCs w:val="18"/>
              </w:rPr>
            </w:pPr>
          </w:p>
          <w:p w14:paraId="6F34B426" w14:textId="77777777" w:rsidR="009533E0" w:rsidRPr="00FF4D99" w:rsidRDefault="009533E0" w:rsidP="009533E0">
            <w:pPr>
              <w:spacing w:line="256" w:lineRule="auto"/>
              <w:jc w:val="center"/>
              <w:rPr>
                <w:sz w:val="18"/>
                <w:szCs w:val="18"/>
              </w:rPr>
            </w:pPr>
            <w:r w:rsidRPr="00FF4D99">
              <w:rPr>
                <w:sz w:val="18"/>
                <w:szCs w:val="18"/>
              </w:rPr>
              <w:t>3.000</w:t>
            </w:r>
          </w:p>
        </w:tc>
        <w:tc>
          <w:tcPr>
            <w:tcW w:w="851" w:type="dxa"/>
            <w:tcBorders>
              <w:top w:val="single" w:sz="6" w:space="0" w:color="000000"/>
              <w:left w:val="single" w:sz="6" w:space="0" w:color="000000"/>
              <w:bottom w:val="single" w:sz="6" w:space="0" w:color="000000"/>
              <w:right w:val="single" w:sz="6" w:space="0" w:color="000000"/>
            </w:tcBorders>
          </w:tcPr>
          <w:p w14:paraId="53F00659" w14:textId="77777777" w:rsidR="009533E0" w:rsidRPr="00FF4D99" w:rsidRDefault="009533E0" w:rsidP="009533E0">
            <w:pPr>
              <w:spacing w:line="256" w:lineRule="auto"/>
              <w:jc w:val="center"/>
              <w:rPr>
                <w:sz w:val="18"/>
                <w:szCs w:val="18"/>
              </w:rPr>
            </w:pPr>
          </w:p>
          <w:p w14:paraId="3A305794" w14:textId="77777777" w:rsidR="009533E0" w:rsidRPr="00FF4D99" w:rsidRDefault="009533E0" w:rsidP="009533E0">
            <w:pPr>
              <w:spacing w:line="256" w:lineRule="auto"/>
              <w:jc w:val="center"/>
              <w:rPr>
                <w:sz w:val="18"/>
                <w:szCs w:val="18"/>
              </w:rPr>
            </w:pPr>
          </w:p>
          <w:p w14:paraId="6B9C9B09" w14:textId="77777777" w:rsidR="009533E0" w:rsidRPr="00FF4D99" w:rsidRDefault="009533E0" w:rsidP="009533E0">
            <w:pPr>
              <w:spacing w:line="256" w:lineRule="auto"/>
              <w:jc w:val="center"/>
              <w:rPr>
                <w:sz w:val="18"/>
                <w:szCs w:val="18"/>
              </w:rPr>
            </w:pPr>
            <w:r w:rsidRPr="00FF4D99">
              <w:rPr>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71F4930A" w14:textId="77777777" w:rsidR="009533E0" w:rsidRPr="00FF4D99" w:rsidRDefault="009533E0" w:rsidP="009533E0">
            <w:pPr>
              <w:spacing w:line="256" w:lineRule="auto"/>
              <w:jc w:val="center"/>
              <w:rPr>
                <w:sz w:val="18"/>
                <w:szCs w:val="18"/>
              </w:rPr>
            </w:pPr>
          </w:p>
          <w:p w14:paraId="4EB9E0B1" w14:textId="77777777" w:rsidR="009533E0" w:rsidRPr="00FF4D99" w:rsidRDefault="009533E0" w:rsidP="009533E0">
            <w:pPr>
              <w:spacing w:line="256" w:lineRule="auto"/>
              <w:jc w:val="center"/>
              <w:rPr>
                <w:sz w:val="18"/>
                <w:szCs w:val="18"/>
              </w:rPr>
            </w:pPr>
          </w:p>
          <w:p w14:paraId="4BEDBC18" w14:textId="77777777" w:rsidR="009533E0" w:rsidRPr="00FF4D99" w:rsidRDefault="009533E0" w:rsidP="009533E0">
            <w:pPr>
              <w:spacing w:line="256" w:lineRule="auto"/>
              <w:jc w:val="center"/>
              <w:rPr>
                <w:sz w:val="18"/>
                <w:szCs w:val="18"/>
              </w:rPr>
            </w:pPr>
            <w:r w:rsidRPr="00FF4D99">
              <w:rPr>
                <w:sz w:val="18"/>
                <w:szCs w:val="18"/>
              </w:rPr>
              <w:t>40,00</w:t>
            </w:r>
          </w:p>
        </w:tc>
        <w:tc>
          <w:tcPr>
            <w:tcW w:w="1418" w:type="dxa"/>
            <w:tcBorders>
              <w:top w:val="single" w:sz="6" w:space="0" w:color="000000"/>
              <w:left w:val="single" w:sz="6" w:space="0" w:color="000000"/>
              <w:bottom w:val="single" w:sz="6" w:space="0" w:color="000000"/>
              <w:right w:val="single" w:sz="6" w:space="0" w:color="000000"/>
            </w:tcBorders>
          </w:tcPr>
          <w:p w14:paraId="7A55BDBB" w14:textId="77777777" w:rsidR="009533E0" w:rsidRPr="00FF4D99" w:rsidRDefault="009533E0" w:rsidP="009533E0">
            <w:pPr>
              <w:spacing w:line="256" w:lineRule="auto"/>
              <w:jc w:val="center"/>
              <w:rPr>
                <w:sz w:val="18"/>
                <w:szCs w:val="18"/>
              </w:rPr>
            </w:pPr>
          </w:p>
          <w:p w14:paraId="465CA70B" w14:textId="77777777" w:rsidR="009533E0" w:rsidRPr="00FF4D99" w:rsidRDefault="009533E0" w:rsidP="009533E0">
            <w:pPr>
              <w:spacing w:line="256" w:lineRule="auto"/>
              <w:jc w:val="center"/>
              <w:rPr>
                <w:sz w:val="18"/>
                <w:szCs w:val="18"/>
              </w:rPr>
            </w:pPr>
          </w:p>
          <w:p w14:paraId="6B81316D" w14:textId="77777777" w:rsidR="009533E0" w:rsidRPr="00FF4D99" w:rsidRDefault="009533E0" w:rsidP="009533E0">
            <w:pPr>
              <w:spacing w:line="256" w:lineRule="auto"/>
              <w:jc w:val="center"/>
              <w:rPr>
                <w:sz w:val="18"/>
                <w:szCs w:val="18"/>
              </w:rPr>
            </w:pPr>
            <w:r w:rsidRPr="00FF4D99">
              <w:rPr>
                <w:sz w:val="18"/>
                <w:szCs w:val="18"/>
              </w:rPr>
              <w:t>R$ 120.000,00</w:t>
            </w:r>
          </w:p>
        </w:tc>
      </w:tr>
      <w:tr w:rsidR="009533E0" w:rsidRPr="00FF4D99" w14:paraId="68C60DD2" w14:textId="77777777" w:rsidTr="009533E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26BD936D" w14:textId="77777777" w:rsidR="009533E0" w:rsidRPr="00FF4D99" w:rsidRDefault="009533E0" w:rsidP="009533E0">
            <w:pPr>
              <w:spacing w:line="256" w:lineRule="auto"/>
              <w:jc w:val="center"/>
              <w:rPr>
                <w:sz w:val="18"/>
                <w:szCs w:val="18"/>
              </w:rPr>
            </w:pPr>
            <w:r w:rsidRPr="00FF4D99">
              <w:rPr>
                <w:sz w:val="18"/>
                <w:szCs w:val="18"/>
              </w:rPr>
              <w:t>2</w:t>
            </w:r>
          </w:p>
        </w:tc>
        <w:tc>
          <w:tcPr>
            <w:tcW w:w="3852" w:type="dxa"/>
            <w:tcBorders>
              <w:top w:val="single" w:sz="6" w:space="0" w:color="000000"/>
              <w:left w:val="single" w:sz="6" w:space="0" w:color="000000"/>
              <w:bottom w:val="single" w:sz="6" w:space="0" w:color="000000"/>
              <w:right w:val="single" w:sz="6" w:space="0" w:color="000000"/>
            </w:tcBorders>
          </w:tcPr>
          <w:p w14:paraId="51CD935D" w14:textId="77777777" w:rsidR="009533E0" w:rsidRPr="00FF4D99" w:rsidRDefault="009533E0" w:rsidP="009533E0">
            <w:pPr>
              <w:spacing w:line="256" w:lineRule="auto"/>
              <w:rPr>
                <w:rFonts w:asciiTheme="majorHAnsi" w:hAnsiTheme="majorHAnsi" w:cstheme="majorHAnsi"/>
                <w:sz w:val="20"/>
                <w:szCs w:val="20"/>
              </w:rPr>
            </w:pPr>
            <w:r w:rsidRPr="00FF4D99">
              <w:rPr>
                <w:rFonts w:asciiTheme="majorHAnsi" w:hAnsiTheme="majorHAnsi" w:cstheme="majorHAnsi"/>
                <w:sz w:val="20"/>
                <w:szCs w:val="20"/>
              </w:rPr>
              <w:t>Contratação de Pessoa Jurídica especializada em Prestação de Serviço de Oficina de aulas de Musicalidade, para atender as necessidades das secretarias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569B3DA9" w14:textId="77777777" w:rsidR="009533E0" w:rsidRPr="00FF4D99" w:rsidRDefault="009533E0" w:rsidP="009533E0">
            <w:pPr>
              <w:spacing w:line="256" w:lineRule="auto"/>
              <w:jc w:val="center"/>
              <w:rPr>
                <w:sz w:val="18"/>
                <w:szCs w:val="18"/>
              </w:rPr>
            </w:pPr>
          </w:p>
          <w:p w14:paraId="1C99654C" w14:textId="77777777" w:rsidR="009533E0" w:rsidRPr="00FF4D99" w:rsidRDefault="009533E0" w:rsidP="009533E0">
            <w:pPr>
              <w:spacing w:line="256" w:lineRule="auto"/>
              <w:jc w:val="center"/>
              <w:rPr>
                <w:sz w:val="18"/>
                <w:szCs w:val="18"/>
              </w:rPr>
            </w:pPr>
          </w:p>
          <w:p w14:paraId="43CFD379" w14:textId="77777777" w:rsidR="009533E0" w:rsidRPr="00FF4D99" w:rsidRDefault="009533E0" w:rsidP="009533E0">
            <w:pPr>
              <w:spacing w:line="256" w:lineRule="auto"/>
              <w:jc w:val="center"/>
              <w:rPr>
                <w:sz w:val="18"/>
                <w:szCs w:val="18"/>
              </w:rPr>
            </w:pPr>
          </w:p>
          <w:p w14:paraId="16F0B202" w14:textId="77777777" w:rsidR="009533E0" w:rsidRPr="00FF4D99" w:rsidRDefault="009533E0" w:rsidP="009533E0">
            <w:pPr>
              <w:spacing w:line="256" w:lineRule="auto"/>
              <w:jc w:val="center"/>
              <w:rPr>
                <w:sz w:val="18"/>
                <w:szCs w:val="18"/>
              </w:rPr>
            </w:pPr>
            <w:r w:rsidRPr="00FF4D99">
              <w:rPr>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2AE9C388" w14:textId="77777777" w:rsidR="009533E0" w:rsidRPr="00FF4D99" w:rsidRDefault="009533E0" w:rsidP="009533E0">
            <w:pPr>
              <w:spacing w:line="256" w:lineRule="auto"/>
              <w:jc w:val="center"/>
              <w:rPr>
                <w:sz w:val="18"/>
                <w:szCs w:val="18"/>
              </w:rPr>
            </w:pPr>
          </w:p>
          <w:p w14:paraId="64FEF2D9" w14:textId="77777777" w:rsidR="009533E0" w:rsidRPr="00FF4D99" w:rsidRDefault="009533E0" w:rsidP="009533E0">
            <w:pPr>
              <w:spacing w:line="256" w:lineRule="auto"/>
              <w:jc w:val="center"/>
              <w:rPr>
                <w:sz w:val="18"/>
                <w:szCs w:val="18"/>
              </w:rPr>
            </w:pPr>
          </w:p>
          <w:p w14:paraId="23B762C0" w14:textId="77777777" w:rsidR="009533E0" w:rsidRPr="00FF4D99" w:rsidRDefault="009533E0" w:rsidP="009533E0">
            <w:pPr>
              <w:spacing w:line="256" w:lineRule="auto"/>
              <w:jc w:val="center"/>
              <w:rPr>
                <w:sz w:val="18"/>
                <w:szCs w:val="18"/>
              </w:rPr>
            </w:pPr>
          </w:p>
          <w:p w14:paraId="4D541326" w14:textId="77777777" w:rsidR="009533E0" w:rsidRPr="00FF4D99" w:rsidRDefault="009533E0" w:rsidP="009533E0">
            <w:pPr>
              <w:spacing w:line="256" w:lineRule="auto"/>
              <w:jc w:val="center"/>
              <w:rPr>
                <w:sz w:val="18"/>
                <w:szCs w:val="18"/>
              </w:rPr>
            </w:pPr>
            <w:r w:rsidRPr="00FF4D99">
              <w:rPr>
                <w:sz w:val="18"/>
                <w:szCs w:val="18"/>
              </w:rPr>
              <w:t>10.000</w:t>
            </w:r>
          </w:p>
        </w:tc>
        <w:tc>
          <w:tcPr>
            <w:tcW w:w="851" w:type="dxa"/>
            <w:tcBorders>
              <w:top w:val="single" w:sz="6" w:space="0" w:color="000000"/>
              <w:left w:val="single" w:sz="6" w:space="0" w:color="000000"/>
              <w:bottom w:val="single" w:sz="6" w:space="0" w:color="000000"/>
              <w:right w:val="single" w:sz="6" w:space="0" w:color="000000"/>
            </w:tcBorders>
          </w:tcPr>
          <w:p w14:paraId="2D6F89DF" w14:textId="77777777" w:rsidR="009533E0" w:rsidRPr="00FF4D99" w:rsidRDefault="009533E0" w:rsidP="009533E0">
            <w:pPr>
              <w:spacing w:line="256" w:lineRule="auto"/>
              <w:jc w:val="center"/>
              <w:rPr>
                <w:sz w:val="18"/>
                <w:szCs w:val="18"/>
              </w:rPr>
            </w:pPr>
          </w:p>
          <w:p w14:paraId="2B090D86" w14:textId="77777777" w:rsidR="009533E0" w:rsidRPr="00FF4D99" w:rsidRDefault="009533E0" w:rsidP="009533E0">
            <w:pPr>
              <w:spacing w:line="256" w:lineRule="auto"/>
              <w:jc w:val="center"/>
              <w:rPr>
                <w:sz w:val="18"/>
                <w:szCs w:val="18"/>
              </w:rPr>
            </w:pPr>
          </w:p>
          <w:p w14:paraId="15589B88" w14:textId="77777777" w:rsidR="009533E0" w:rsidRPr="00FF4D99" w:rsidRDefault="009533E0" w:rsidP="009533E0">
            <w:pPr>
              <w:spacing w:line="256" w:lineRule="auto"/>
              <w:jc w:val="center"/>
              <w:rPr>
                <w:sz w:val="18"/>
                <w:szCs w:val="18"/>
              </w:rPr>
            </w:pPr>
          </w:p>
          <w:p w14:paraId="03537FAF" w14:textId="77777777" w:rsidR="009533E0" w:rsidRPr="00FF4D99" w:rsidRDefault="009533E0" w:rsidP="009533E0">
            <w:pPr>
              <w:spacing w:line="256" w:lineRule="auto"/>
              <w:jc w:val="center"/>
              <w:rPr>
                <w:sz w:val="18"/>
                <w:szCs w:val="18"/>
              </w:rPr>
            </w:pPr>
            <w:r w:rsidRPr="00FF4D99">
              <w:rPr>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355616CB" w14:textId="77777777" w:rsidR="009533E0" w:rsidRPr="00FF4D99" w:rsidRDefault="009533E0" w:rsidP="009533E0">
            <w:pPr>
              <w:spacing w:line="256" w:lineRule="auto"/>
              <w:jc w:val="center"/>
              <w:rPr>
                <w:sz w:val="18"/>
                <w:szCs w:val="18"/>
              </w:rPr>
            </w:pPr>
          </w:p>
          <w:p w14:paraId="42B548C2" w14:textId="77777777" w:rsidR="009533E0" w:rsidRPr="00FF4D99" w:rsidRDefault="009533E0" w:rsidP="009533E0">
            <w:pPr>
              <w:spacing w:line="256" w:lineRule="auto"/>
              <w:jc w:val="center"/>
              <w:rPr>
                <w:sz w:val="18"/>
                <w:szCs w:val="18"/>
              </w:rPr>
            </w:pPr>
          </w:p>
          <w:p w14:paraId="3FB5113E" w14:textId="77777777" w:rsidR="009533E0" w:rsidRPr="00FF4D99" w:rsidRDefault="009533E0" w:rsidP="009533E0">
            <w:pPr>
              <w:spacing w:line="256" w:lineRule="auto"/>
              <w:jc w:val="center"/>
              <w:rPr>
                <w:sz w:val="18"/>
                <w:szCs w:val="18"/>
              </w:rPr>
            </w:pPr>
          </w:p>
          <w:p w14:paraId="20635E67" w14:textId="77777777" w:rsidR="009533E0" w:rsidRPr="00FF4D99" w:rsidRDefault="009533E0" w:rsidP="009533E0">
            <w:pPr>
              <w:spacing w:line="256" w:lineRule="auto"/>
              <w:jc w:val="center"/>
              <w:rPr>
                <w:sz w:val="18"/>
                <w:szCs w:val="18"/>
              </w:rPr>
            </w:pPr>
            <w:r w:rsidRPr="00FF4D99">
              <w:rPr>
                <w:sz w:val="18"/>
                <w:szCs w:val="18"/>
              </w:rPr>
              <w:t>R$ 40,00</w:t>
            </w:r>
          </w:p>
        </w:tc>
        <w:tc>
          <w:tcPr>
            <w:tcW w:w="1418" w:type="dxa"/>
            <w:tcBorders>
              <w:top w:val="single" w:sz="6" w:space="0" w:color="000000"/>
              <w:left w:val="single" w:sz="6" w:space="0" w:color="000000"/>
              <w:bottom w:val="single" w:sz="6" w:space="0" w:color="000000"/>
              <w:right w:val="single" w:sz="6" w:space="0" w:color="000000"/>
            </w:tcBorders>
          </w:tcPr>
          <w:p w14:paraId="1F2957F5" w14:textId="77777777" w:rsidR="009533E0" w:rsidRPr="00FF4D99" w:rsidRDefault="009533E0" w:rsidP="009533E0">
            <w:pPr>
              <w:spacing w:line="256" w:lineRule="auto"/>
              <w:jc w:val="center"/>
              <w:rPr>
                <w:sz w:val="18"/>
                <w:szCs w:val="18"/>
              </w:rPr>
            </w:pPr>
          </w:p>
          <w:p w14:paraId="102010DF" w14:textId="77777777" w:rsidR="009533E0" w:rsidRPr="00FF4D99" w:rsidRDefault="009533E0" w:rsidP="009533E0">
            <w:pPr>
              <w:spacing w:line="256" w:lineRule="auto"/>
              <w:jc w:val="center"/>
              <w:rPr>
                <w:sz w:val="18"/>
                <w:szCs w:val="18"/>
              </w:rPr>
            </w:pPr>
          </w:p>
          <w:p w14:paraId="3933FDB3" w14:textId="77777777" w:rsidR="009533E0" w:rsidRPr="00FF4D99" w:rsidRDefault="009533E0" w:rsidP="009533E0">
            <w:pPr>
              <w:spacing w:line="256" w:lineRule="auto"/>
              <w:jc w:val="center"/>
              <w:rPr>
                <w:sz w:val="18"/>
                <w:szCs w:val="18"/>
              </w:rPr>
            </w:pPr>
          </w:p>
          <w:p w14:paraId="1A9888D5" w14:textId="77777777" w:rsidR="009533E0" w:rsidRPr="00FF4D99" w:rsidRDefault="009533E0" w:rsidP="009533E0">
            <w:pPr>
              <w:spacing w:line="256" w:lineRule="auto"/>
              <w:jc w:val="center"/>
              <w:rPr>
                <w:sz w:val="18"/>
                <w:szCs w:val="18"/>
              </w:rPr>
            </w:pPr>
            <w:r w:rsidRPr="00FF4D99">
              <w:rPr>
                <w:sz w:val="18"/>
                <w:szCs w:val="18"/>
              </w:rPr>
              <w:t>R$ 400.000,00</w:t>
            </w:r>
          </w:p>
        </w:tc>
      </w:tr>
      <w:tr w:rsidR="009533E0" w:rsidRPr="00FF4D99" w14:paraId="4BC69A9D" w14:textId="77777777" w:rsidTr="009533E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110D2535" w14:textId="77777777" w:rsidR="009533E0" w:rsidRPr="00FF4D99" w:rsidRDefault="009533E0" w:rsidP="009533E0">
            <w:pPr>
              <w:spacing w:line="256" w:lineRule="auto"/>
              <w:jc w:val="center"/>
              <w:rPr>
                <w:sz w:val="18"/>
                <w:szCs w:val="18"/>
              </w:rPr>
            </w:pPr>
            <w:r w:rsidRPr="00FF4D99">
              <w:rPr>
                <w:sz w:val="18"/>
                <w:szCs w:val="18"/>
              </w:rPr>
              <w:t>3</w:t>
            </w:r>
          </w:p>
        </w:tc>
        <w:tc>
          <w:tcPr>
            <w:tcW w:w="3852" w:type="dxa"/>
            <w:tcBorders>
              <w:top w:val="single" w:sz="6" w:space="0" w:color="000000"/>
              <w:left w:val="single" w:sz="6" w:space="0" w:color="000000"/>
              <w:bottom w:val="single" w:sz="6" w:space="0" w:color="000000"/>
              <w:right w:val="single" w:sz="6" w:space="0" w:color="000000"/>
            </w:tcBorders>
          </w:tcPr>
          <w:p w14:paraId="405915A8" w14:textId="77777777" w:rsidR="009533E0" w:rsidRPr="00FF4D99" w:rsidRDefault="009533E0" w:rsidP="009533E0">
            <w:pPr>
              <w:tabs>
                <w:tab w:val="left" w:pos="707"/>
              </w:tabs>
              <w:spacing w:before="1"/>
              <w:ind w:left="126" w:right="541"/>
              <w:jc w:val="both"/>
              <w:rPr>
                <w:rFonts w:asciiTheme="majorHAnsi" w:hAnsiTheme="majorHAnsi" w:cstheme="majorHAnsi"/>
                <w:sz w:val="20"/>
                <w:szCs w:val="20"/>
              </w:rPr>
            </w:pPr>
            <w:r w:rsidRPr="00FF4D99">
              <w:rPr>
                <w:rFonts w:asciiTheme="majorHAnsi" w:hAnsiTheme="majorHAnsi" w:cstheme="majorHAnsi"/>
                <w:sz w:val="20"/>
                <w:szCs w:val="20"/>
              </w:rPr>
              <w:t>Contratação  de Pessoa Jurídica especializada em Prestação de Serviço de Aulas de Ballet Clássico, Jazz Dance e Street Dance para atender as necessidades da secretaria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34A098BC" w14:textId="77777777" w:rsidR="009533E0" w:rsidRPr="00FF4D99" w:rsidRDefault="009533E0" w:rsidP="009533E0">
            <w:pPr>
              <w:spacing w:line="256" w:lineRule="auto"/>
              <w:jc w:val="center"/>
              <w:rPr>
                <w:sz w:val="18"/>
                <w:szCs w:val="18"/>
              </w:rPr>
            </w:pPr>
          </w:p>
          <w:p w14:paraId="101041D0" w14:textId="77777777" w:rsidR="009533E0" w:rsidRPr="00FF4D99" w:rsidRDefault="009533E0" w:rsidP="009533E0">
            <w:pPr>
              <w:spacing w:line="256" w:lineRule="auto"/>
              <w:jc w:val="center"/>
              <w:rPr>
                <w:sz w:val="18"/>
                <w:szCs w:val="18"/>
              </w:rPr>
            </w:pPr>
          </w:p>
          <w:p w14:paraId="5AB9700C" w14:textId="77777777" w:rsidR="009533E0" w:rsidRPr="00FF4D99" w:rsidRDefault="009533E0" w:rsidP="009533E0">
            <w:pPr>
              <w:spacing w:line="256" w:lineRule="auto"/>
              <w:jc w:val="center"/>
              <w:rPr>
                <w:sz w:val="18"/>
                <w:szCs w:val="18"/>
              </w:rPr>
            </w:pPr>
            <w:r w:rsidRPr="00FF4D99">
              <w:rPr>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170C7200" w14:textId="77777777" w:rsidR="009533E0" w:rsidRPr="00FF4D99" w:rsidRDefault="009533E0" w:rsidP="009533E0">
            <w:pPr>
              <w:spacing w:line="256" w:lineRule="auto"/>
              <w:jc w:val="center"/>
              <w:rPr>
                <w:sz w:val="18"/>
                <w:szCs w:val="18"/>
              </w:rPr>
            </w:pPr>
          </w:p>
          <w:p w14:paraId="537E2438" w14:textId="77777777" w:rsidR="009533E0" w:rsidRPr="00FF4D99" w:rsidRDefault="009533E0" w:rsidP="009533E0">
            <w:pPr>
              <w:spacing w:line="256" w:lineRule="auto"/>
              <w:jc w:val="center"/>
              <w:rPr>
                <w:sz w:val="18"/>
                <w:szCs w:val="18"/>
              </w:rPr>
            </w:pPr>
          </w:p>
          <w:p w14:paraId="2940575B" w14:textId="77777777" w:rsidR="009533E0" w:rsidRPr="00FF4D99" w:rsidRDefault="009533E0" w:rsidP="009533E0">
            <w:pPr>
              <w:spacing w:line="256" w:lineRule="auto"/>
              <w:jc w:val="center"/>
              <w:rPr>
                <w:sz w:val="18"/>
                <w:szCs w:val="18"/>
              </w:rPr>
            </w:pPr>
            <w:r w:rsidRPr="00FF4D99">
              <w:rPr>
                <w:sz w:val="18"/>
                <w:szCs w:val="18"/>
              </w:rPr>
              <w:t>5.000</w:t>
            </w:r>
          </w:p>
        </w:tc>
        <w:tc>
          <w:tcPr>
            <w:tcW w:w="851" w:type="dxa"/>
            <w:tcBorders>
              <w:top w:val="single" w:sz="6" w:space="0" w:color="000000"/>
              <w:left w:val="single" w:sz="6" w:space="0" w:color="000000"/>
              <w:bottom w:val="single" w:sz="6" w:space="0" w:color="000000"/>
              <w:right w:val="single" w:sz="6" w:space="0" w:color="000000"/>
            </w:tcBorders>
          </w:tcPr>
          <w:p w14:paraId="2463FDD3" w14:textId="77777777" w:rsidR="009533E0" w:rsidRPr="00FF4D99" w:rsidRDefault="009533E0" w:rsidP="009533E0">
            <w:pPr>
              <w:spacing w:line="256" w:lineRule="auto"/>
              <w:jc w:val="center"/>
              <w:rPr>
                <w:sz w:val="18"/>
                <w:szCs w:val="18"/>
              </w:rPr>
            </w:pPr>
          </w:p>
          <w:p w14:paraId="2B0D513C" w14:textId="77777777" w:rsidR="009533E0" w:rsidRPr="00FF4D99" w:rsidRDefault="009533E0" w:rsidP="009533E0">
            <w:pPr>
              <w:spacing w:line="256" w:lineRule="auto"/>
              <w:jc w:val="center"/>
              <w:rPr>
                <w:sz w:val="18"/>
                <w:szCs w:val="18"/>
              </w:rPr>
            </w:pPr>
          </w:p>
          <w:p w14:paraId="38F22C82" w14:textId="77777777" w:rsidR="009533E0" w:rsidRPr="00FF4D99" w:rsidRDefault="009533E0" w:rsidP="009533E0">
            <w:pPr>
              <w:spacing w:line="256" w:lineRule="auto"/>
              <w:jc w:val="center"/>
              <w:rPr>
                <w:sz w:val="18"/>
                <w:szCs w:val="18"/>
              </w:rPr>
            </w:pPr>
            <w:r w:rsidRPr="00FF4D99">
              <w:rPr>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3DA25C88" w14:textId="77777777" w:rsidR="009533E0" w:rsidRPr="00FF4D99" w:rsidRDefault="009533E0" w:rsidP="009533E0">
            <w:pPr>
              <w:spacing w:line="256" w:lineRule="auto"/>
              <w:jc w:val="center"/>
              <w:rPr>
                <w:sz w:val="18"/>
                <w:szCs w:val="18"/>
              </w:rPr>
            </w:pPr>
          </w:p>
          <w:p w14:paraId="18C49710" w14:textId="77777777" w:rsidR="009533E0" w:rsidRPr="00FF4D99" w:rsidRDefault="009533E0" w:rsidP="009533E0">
            <w:pPr>
              <w:spacing w:line="256" w:lineRule="auto"/>
              <w:jc w:val="center"/>
              <w:rPr>
                <w:sz w:val="18"/>
                <w:szCs w:val="18"/>
              </w:rPr>
            </w:pPr>
          </w:p>
          <w:p w14:paraId="48E4097E" w14:textId="77777777" w:rsidR="009533E0" w:rsidRPr="00FF4D99" w:rsidRDefault="009533E0" w:rsidP="009533E0">
            <w:pPr>
              <w:spacing w:line="256" w:lineRule="auto"/>
              <w:jc w:val="center"/>
              <w:rPr>
                <w:sz w:val="18"/>
                <w:szCs w:val="18"/>
              </w:rPr>
            </w:pPr>
            <w:r w:rsidRPr="00FF4D99">
              <w:rPr>
                <w:sz w:val="18"/>
                <w:szCs w:val="18"/>
              </w:rPr>
              <w:t>R$ 80,00</w:t>
            </w:r>
          </w:p>
        </w:tc>
        <w:tc>
          <w:tcPr>
            <w:tcW w:w="1418" w:type="dxa"/>
            <w:tcBorders>
              <w:top w:val="single" w:sz="6" w:space="0" w:color="000000"/>
              <w:left w:val="single" w:sz="6" w:space="0" w:color="000000"/>
              <w:bottom w:val="single" w:sz="6" w:space="0" w:color="000000"/>
              <w:right w:val="single" w:sz="6" w:space="0" w:color="000000"/>
            </w:tcBorders>
          </w:tcPr>
          <w:p w14:paraId="6F4D07F4" w14:textId="77777777" w:rsidR="009533E0" w:rsidRPr="00FF4D99" w:rsidRDefault="009533E0" w:rsidP="009533E0">
            <w:pPr>
              <w:spacing w:line="256" w:lineRule="auto"/>
              <w:jc w:val="center"/>
              <w:rPr>
                <w:sz w:val="18"/>
                <w:szCs w:val="18"/>
              </w:rPr>
            </w:pPr>
          </w:p>
          <w:p w14:paraId="79370C08" w14:textId="77777777" w:rsidR="009533E0" w:rsidRPr="00FF4D99" w:rsidRDefault="009533E0" w:rsidP="009533E0">
            <w:pPr>
              <w:spacing w:line="256" w:lineRule="auto"/>
              <w:jc w:val="center"/>
              <w:rPr>
                <w:sz w:val="18"/>
                <w:szCs w:val="18"/>
              </w:rPr>
            </w:pPr>
          </w:p>
          <w:p w14:paraId="4FD57A6D" w14:textId="77777777" w:rsidR="009533E0" w:rsidRPr="00FF4D99" w:rsidRDefault="009533E0" w:rsidP="009533E0">
            <w:pPr>
              <w:spacing w:line="256" w:lineRule="auto"/>
              <w:jc w:val="center"/>
              <w:rPr>
                <w:sz w:val="18"/>
                <w:szCs w:val="18"/>
              </w:rPr>
            </w:pPr>
            <w:r w:rsidRPr="00FF4D99">
              <w:rPr>
                <w:sz w:val="18"/>
                <w:szCs w:val="18"/>
              </w:rPr>
              <w:t>R$ 400.000,00</w:t>
            </w:r>
          </w:p>
        </w:tc>
      </w:tr>
      <w:tr w:rsidR="009533E0" w:rsidRPr="00FF4D99" w14:paraId="795D8AB1" w14:textId="77777777" w:rsidTr="009533E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1D264BE9" w14:textId="77777777" w:rsidR="009533E0" w:rsidRPr="00FF4D99" w:rsidRDefault="009533E0" w:rsidP="009533E0">
            <w:pPr>
              <w:spacing w:line="256" w:lineRule="auto"/>
              <w:jc w:val="center"/>
              <w:rPr>
                <w:sz w:val="18"/>
                <w:szCs w:val="18"/>
              </w:rPr>
            </w:pPr>
            <w:r w:rsidRPr="00FF4D99">
              <w:rPr>
                <w:sz w:val="18"/>
                <w:szCs w:val="18"/>
              </w:rPr>
              <w:t>4</w:t>
            </w:r>
          </w:p>
        </w:tc>
        <w:tc>
          <w:tcPr>
            <w:tcW w:w="3852" w:type="dxa"/>
            <w:tcBorders>
              <w:top w:val="single" w:sz="6" w:space="0" w:color="000000"/>
              <w:left w:val="single" w:sz="6" w:space="0" w:color="000000"/>
              <w:bottom w:val="single" w:sz="6" w:space="0" w:color="000000"/>
              <w:right w:val="single" w:sz="6" w:space="0" w:color="000000"/>
            </w:tcBorders>
          </w:tcPr>
          <w:p w14:paraId="613AD913" w14:textId="77777777" w:rsidR="009533E0" w:rsidRPr="00FF4D99" w:rsidRDefault="009533E0" w:rsidP="009533E0">
            <w:pPr>
              <w:spacing w:line="256" w:lineRule="auto"/>
              <w:rPr>
                <w:rFonts w:asciiTheme="majorHAnsi" w:hAnsiTheme="majorHAnsi" w:cstheme="majorHAnsi"/>
                <w:sz w:val="20"/>
                <w:szCs w:val="20"/>
              </w:rPr>
            </w:pPr>
            <w:r w:rsidRPr="00FF4D99">
              <w:rPr>
                <w:rFonts w:asciiTheme="majorHAnsi" w:hAnsiTheme="majorHAnsi" w:cstheme="majorHAnsi"/>
                <w:sz w:val="20"/>
                <w:szCs w:val="20"/>
              </w:rPr>
              <w:t>Contratação</w:t>
            </w:r>
            <w:r w:rsidRPr="00FF4D99">
              <w:rPr>
                <w:rFonts w:asciiTheme="majorHAnsi" w:hAnsiTheme="majorHAnsi" w:cstheme="majorHAnsi"/>
                <w:b/>
                <w:bCs/>
                <w:sz w:val="20"/>
                <w:szCs w:val="20"/>
              </w:rPr>
              <w:t xml:space="preserve"> </w:t>
            </w:r>
            <w:r w:rsidRPr="00FF4D99">
              <w:rPr>
                <w:rFonts w:asciiTheme="majorHAnsi" w:hAnsiTheme="majorHAnsi" w:cstheme="majorHAnsi"/>
                <w:sz w:val="20"/>
                <w:szCs w:val="20"/>
              </w:rPr>
              <w:t>de Pessoa Jurídica especializada em Prestação de Serviço de Auxiliar de Aulas de Ballet Clássico, para atender as necessidades das secretarias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29A686EB" w14:textId="77777777" w:rsidR="009533E0" w:rsidRPr="00FF4D99" w:rsidRDefault="009533E0" w:rsidP="009533E0">
            <w:pPr>
              <w:spacing w:line="256" w:lineRule="auto"/>
              <w:jc w:val="center"/>
              <w:rPr>
                <w:sz w:val="18"/>
                <w:szCs w:val="18"/>
              </w:rPr>
            </w:pPr>
          </w:p>
          <w:p w14:paraId="7492B71D" w14:textId="77777777" w:rsidR="009533E0" w:rsidRPr="00FF4D99" w:rsidRDefault="009533E0" w:rsidP="009533E0">
            <w:pPr>
              <w:spacing w:line="256" w:lineRule="auto"/>
              <w:jc w:val="center"/>
              <w:rPr>
                <w:sz w:val="18"/>
                <w:szCs w:val="18"/>
              </w:rPr>
            </w:pPr>
          </w:p>
          <w:p w14:paraId="3B87DA42" w14:textId="77777777" w:rsidR="009533E0" w:rsidRPr="00FF4D99" w:rsidRDefault="009533E0" w:rsidP="009533E0">
            <w:pPr>
              <w:spacing w:line="256" w:lineRule="auto"/>
              <w:jc w:val="center"/>
              <w:rPr>
                <w:sz w:val="18"/>
                <w:szCs w:val="18"/>
              </w:rPr>
            </w:pPr>
            <w:r w:rsidRPr="00FF4D99">
              <w:rPr>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65CCE03B" w14:textId="77777777" w:rsidR="009533E0" w:rsidRPr="00FF4D99" w:rsidRDefault="009533E0" w:rsidP="009533E0">
            <w:pPr>
              <w:spacing w:line="256" w:lineRule="auto"/>
              <w:jc w:val="center"/>
              <w:rPr>
                <w:sz w:val="18"/>
                <w:szCs w:val="18"/>
              </w:rPr>
            </w:pPr>
          </w:p>
          <w:p w14:paraId="7FC3117E" w14:textId="77777777" w:rsidR="009533E0" w:rsidRPr="00FF4D99" w:rsidRDefault="009533E0" w:rsidP="009533E0">
            <w:pPr>
              <w:spacing w:line="256" w:lineRule="auto"/>
              <w:jc w:val="center"/>
              <w:rPr>
                <w:sz w:val="18"/>
                <w:szCs w:val="18"/>
              </w:rPr>
            </w:pPr>
          </w:p>
          <w:p w14:paraId="79831BB6" w14:textId="77777777" w:rsidR="009533E0" w:rsidRPr="00FF4D99" w:rsidRDefault="009533E0" w:rsidP="009533E0">
            <w:pPr>
              <w:spacing w:line="256" w:lineRule="auto"/>
              <w:jc w:val="center"/>
              <w:rPr>
                <w:sz w:val="18"/>
                <w:szCs w:val="18"/>
              </w:rPr>
            </w:pPr>
            <w:r w:rsidRPr="00FF4D99">
              <w:rPr>
                <w:sz w:val="18"/>
                <w:szCs w:val="18"/>
              </w:rPr>
              <w:t>2.000</w:t>
            </w:r>
          </w:p>
        </w:tc>
        <w:tc>
          <w:tcPr>
            <w:tcW w:w="851" w:type="dxa"/>
            <w:tcBorders>
              <w:top w:val="single" w:sz="6" w:space="0" w:color="000000"/>
              <w:left w:val="single" w:sz="6" w:space="0" w:color="000000"/>
              <w:bottom w:val="single" w:sz="6" w:space="0" w:color="000000"/>
              <w:right w:val="single" w:sz="6" w:space="0" w:color="000000"/>
            </w:tcBorders>
          </w:tcPr>
          <w:p w14:paraId="35CB0895" w14:textId="77777777" w:rsidR="009533E0" w:rsidRPr="00FF4D99" w:rsidRDefault="009533E0" w:rsidP="009533E0">
            <w:pPr>
              <w:spacing w:line="256" w:lineRule="auto"/>
              <w:jc w:val="center"/>
              <w:rPr>
                <w:sz w:val="18"/>
                <w:szCs w:val="18"/>
              </w:rPr>
            </w:pPr>
          </w:p>
          <w:p w14:paraId="49151285" w14:textId="77777777" w:rsidR="009533E0" w:rsidRPr="00FF4D99" w:rsidRDefault="009533E0" w:rsidP="009533E0">
            <w:pPr>
              <w:spacing w:line="256" w:lineRule="auto"/>
              <w:jc w:val="center"/>
              <w:rPr>
                <w:sz w:val="18"/>
                <w:szCs w:val="18"/>
              </w:rPr>
            </w:pPr>
          </w:p>
          <w:p w14:paraId="487462B7" w14:textId="77777777" w:rsidR="009533E0" w:rsidRPr="00FF4D99" w:rsidRDefault="009533E0" w:rsidP="009533E0">
            <w:pPr>
              <w:spacing w:line="256" w:lineRule="auto"/>
              <w:jc w:val="center"/>
              <w:rPr>
                <w:sz w:val="18"/>
                <w:szCs w:val="18"/>
              </w:rPr>
            </w:pPr>
            <w:r w:rsidRPr="00FF4D99">
              <w:rPr>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33FBDDA0" w14:textId="77777777" w:rsidR="009533E0" w:rsidRPr="00FF4D99" w:rsidRDefault="009533E0" w:rsidP="009533E0">
            <w:pPr>
              <w:spacing w:line="256" w:lineRule="auto"/>
              <w:jc w:val="center"/>
              <w:rPr>
                <w:sz w:val="18"/>
                <w:szCs w:val="18"/>
              </w:rPr>
            </w:pPr>
          </w:p>
          <w:p w14:paraId="6072001D" w14:textId="77777777" w:rsidR="009533E0" w:rsidRPr="00FF4D99" w:rsidRDefault="009533E0" w:rsidP="009533E0">
            <w:pPr>
              <w:spacing w:line="256" w:lineRule="auto"/>
              <w:jc w:val="center"/>
              <w:rPr>
                <w:sz w:val="18"/>
                <w:szCs w:val="18"/>
              </w:rPr>
            </w:pPr>
          </w:p>
          <w:p w14:paraId="107B5332" w14:textId="77777777" w:rsidR="009533E0" w:rsidRPr="00FF4D99" w:rsidRDefault="009533E0" w:rsidP="009533E0">
            <w:pPr>
              <w:spacing w:line="256" w:lineRule="auto"/>
              <w:jc w:val="center"/>
              <w:rPr>
                <w:sz w:val="18"/>
                <w:szCs w:val="18"/>
              </w:rPr>
            </w:pPr>
            <w:r w:rsidRPr="00FF4D99">
              <w:rPr>
                <w:sz w:val="18"/>
                <w:szCs w:val="18"/>
              </w:rPr>
              <w:t>R$ 30,00</w:t>
            </w:r>
          </w:p>
        </w:tc>
        <w:tc>
          <w:tcPr>
            <w:tcW w:w="1418" w:type="dxa"/>
            <w:tcBorders>
              <w:top w:val="single" w:sz="6" w:space="0" w:color="000000"/>
              <w:left w:val="single" w:sz="6" w:space="0" w:color="000000"/>
              <w:bottom w:val="single" w:sz="6" w:space="0" w:color="000000"/>
              <w:right w:val="single" w:sz="6" w:space="0" w:color="000000"/>
            </w:tcBorders>
          </w:tcPr>
          <w:p w14:paraId="663365E6" w14:textId="77777777" w:rsidR="009533E0" w:rsidRPr="00FF4D99" w:rsidRDefault="009533E0" w:rsidP="009533E0">
            <w:pPr>
              <w:spacing w:line="256" w:lineRule="auto"/>
              <w:jc w:val="center"/>
              <w:rPr>
                <w:sz w:val="18"/>
                <w:szCs w:val="18"/>
              </w:rPr>
            </w:pPr>
          </w:p>
          <w:p w14:paraId="5CD9265C" w14:textId="77777777" w:rsidR="009533E0" w:rsidRPr="00FF4D99" w:rsidRDefault="009533E0" w:rsidP="009533E0">
            <w:pPr>
              <w:spacing w:line="256" w:lineRule="auto"/>
              <w:jc w:val="center"/>
              <w:rPr>
                <w:sz w:val="18"/>
                <w:szCs w:val="18"/>
              </w:rPr>
            </w:pPr>
          </w:p>
          <w:p w14:paraId="11A1704A" w14:textId="77777777" w:rsidR="009533E0" w:rsidRPr="00FF4D99" w:rsidRDefault="009533E0" w:rsidP="009533E0">
            <w:pPr>
              <w:spacing w:line="256" w:lineRule="auto"/>
              <w:jc w:val="center"/>
              <w:rPr>
                <w:sz w:val="18"/>
                <w:szCs w:val="18"/>
              </w:rPr>
            </w:pPr>
            <w:r w:rsidRPr="00FF4D99">
              <w:rPr>
                <w:sz w:val="18"/>
                <w:szCs w:val="18"/>
              </w:rPr>
              <w:t>R$ 60.000,00</w:t>
            </w:r>
          </w:p>
        </w:tc>
      </w:tr>
      <w:tr w:rsidR="009533E0" w:rsidRPr="00FF4D99" w14:paraId="53EA7BD2" w14:textId="77777777" w:rsidTr="009533E0">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149E90E7" w14:textId="77777777" w:rsidR="009533E0" w:rsidRPr="00FF4D99" w:rsidRDefault="009533E0" w:rsidP="009533E0">
            <w:pPr>
              <w:spacing w:line="256" w:lineRule="auto"/>
              <w:jc w:val="center"/>
              <w:rPr>
                <w:sz w:val="18"/>
                <w:szCs w:val="18"/>
              </w:rPr>
            </w:pPr>
            <w:r w:rsidRPr="00FF4D99">
              <w:rPr>
                <w:sz w:val="18"/>
                <w:szCs w:val="18"/>
              </w:rPr>
              <w:t>5</w:t>
            </w:r>
          </w:p>
        </w:tc>
        <w:tc>
          <w:tcPr>
            <w:tcW w:w="3852" w:type="dxa"/>
            <w:tcBorders>
              <w:top w:val="single" w:sz="6" w:space="0" w:color="000000"/>
              <w:left w:val="single" w:sz="6" w:space="0" w:color="000000"/>
              <w:bottom w:val="single" w:sz="6" w:space="0" w:color="000000"/>
              <w:right w:val="single" w:sz="6" w:space="0" w:color="000000"/>
            </w:tcBorders>
          </w:tcPr>
          <w:p w14:paraId="2229B746" w14:textId="77777777" w:rsidR="009533E0" w:rsidRPr="00FF4D99" w:rsidRDefault="009533E0" w:rsidP="009533E0">
            <w:pPr>
              <w:spacing w:line="256" w:lineRule="auto"/>
              <w:rPr>
                <w:rFonts w:asciiTheme="majorHAnsi" w:hAnsiTheme="majorHAnsi" w:cstheme="majorHAnsi"/>
                <w:sz w:val="20"/>
                <w:szCs w:val="20"/>
              </w:rPr>
            </w:pPr>
            <w:r w:rsidRPr="00FF4D99">
              <w:rPr>
                <w:rFonts w:asciiTheme="majorHAnsi" w:hAnsiTheme="majorHAnsi" w:cstheme="majorHAnsi"/>
                <w:sz w:val="20"/>
                <w:szCs w:val="20"/>
              </w:rPr>
              <w:t>Contratação</w:t>
            </w:r>
            <w:r w:rsidRPr="00FF4D99">
              <w:rPr>
                <w:rFonts w:asciiTheme="majorHAnsi" w:hAnsiTheme="majorHAnsi" w:cstheme="majorHAnsi"/>
                <w:b/>
                <w:bCs/>
                <w:sz w:val="20"/>
                <w:szCs w:val="20"/>
              </w:rPr>
              <w:t xml:space="preserve"> </w:t>
            </w:r>
            <w:r w:rsidRPr="00FF4D99">
              <w:rPr>
                <w:rFonts w:asciiTheme="majorHAnsi" w:hAnsiTheme="majorHAnsi" w:cstheme="majorHAnsi"/>
                <w:sz w:val="20"/>
                <w:szCs w:val="20"/>
              </w:rPr>
              <w:t>de Pessoa Jurídica especializada em Prestação de Serviço de Aulas de Ritmos Dance, para atender as necessidades da secretaria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3568CB9A" w14:textId="77777777" w:rsidR="009533E0" w:rsidRPr="00FF4D99" w:rsidRDefault="009533E0" w:rsidP="009533E0">
            <w:pPr>
              <w:spacing w:line="256" w:lineRule="auto"/>
              <w:jc w:val="center"/>
              <w:rPr>
                <w:sz w:val="18"/>
                <w:szCs w:val="18"/>
              </w:rPr>
            </w:pPr>
          </w:p>
          <w:p w14:paraId="10579E40" w14:textId="77777777" w:rsidR="009533E0" w:rsidRPr="00FF4D99" w:rsidRDefault="009533E0" w:rsidP="009533E0">
            <w:pPr>
              <w:spacing w:line="256" w:lineRule="auto"/>
              <w:jc w:val="center"/>
              <w:rPr>
                <w:sz w:val="18"/>
                <w:szCs w:val="18"/>
              </w:rPr>
            </w:pPr>
          </w:p>
          <w:p w14:paraId="0C5EC5C9" w14:textId="77777777" w:rsidR="009533E0" w:rsidRPr="00FF4D99" w:rsidRDefault="009533E0" w:rsidP="009533E0">
            <w:pPr>
              <w:spacing w:line="256" w:lineRule="auto"/>
              <w:jc w:val="center"/>
              <w:rPr>
                <w:sz w:val="18"/>
                <w:szCs w:val="18"/>
              </w:rPr>
            </w:pPr>
            <w:r w:rsidRPr="00FF4D99">
              <w:rPr>
                <w:sz w:val="18"/>
                <w:szCs w:val="18"/>
              </w:rPr>
              <w:t>15507</w:t>
            </w:r>
          </w:p>
        </w:tc>
        <w:tc>
          <w:tcPr>
            <w:tcW w:w="708" w:type="dxa"/>
            <w:tcBorders>
              <w:top w:val="single" w:sz="6" w:space="0" w:color="000000"/>
              <w:left w:val="single" w:sz="6" w:space="0" w:color="000000"/>
              <w:bottom w:val="single" w:sz="6" w:space="0" w:color="000000"/>
              <w:right w:val="single" w:sz="6" w:space="0" w:color="000000"/>
            </w:tcBorders>
          </w:tcPr>
          <w:p w14:paraId="2AD65CE7" w14:textId="77777777" w:rsidR="009533E0" w:rsidRPr="00FF4D99" w:rsidRDefault="009533E0" w:rsidP="009533E0">
            <w:pPr>
              <w:spacing w:line="256" w:lineRule="auto"/>
              <w:jc w:val="center"/>
              <w:rPr>
                <w:sz w:val="18"/>
                <w:szCs w:val="18"/>
              </w:rPr>
            </w:pPr>
          </w:p>
          <w:p w14:paraId="7CB6DC30" w14:textId="77777777" w:rsidR="009533E0" w:rsidRPr="00FF4D99" w:rsidRDefault="009533E0" w:rsidP="009533E0">
            <w:pPr>
              <w:spacing w:line="256" w:lineRule="auto"/>
              <w:jc w:val="center"/>
              <w:rPr>
                <w:sz w:val="18"/>
                <w:szCs w:val="18"/>
              </w:rPr>
            </w:pPr>
          </w:p>
          <w:p w14:paraId="0E2A0837" w14:textId="77777777" w:rsidR="009533E0" w:rsidRPr="00FF4D99" w:rsidRDefault="009533E0" w:rsidP="009533E0">
            <w:pPr>
              <w:spacing w:line="256" w:lineRule="auto"/>
              <w:jc w:val="center"/>
              <w:rPr>
                <w:sz w:val="18"/>
                <w:szCs w:val="18"/>
              </w:rPr>
            </w:pPr>
            <w:r w:rsidRPr="00FF4D99">
              <w:rPr>
                <w:sz w:val="18"/>
                <w:szCs w:val="18"/>
              </w:rPr>
              <w:t>400</w:t>
            </w:r>
          </w:p>
        </w:tc>
        <w:tc>
          <w:tcPr>
            <w:tcW w:w="851" w:type="dxa"/>
            <w:tcBorders>
              <w:top w:val="single" w:sz="6" w:space="0" w:color="000000"/>
              <w:left w:val="single" w:sz="6" w:space="0" w:color="000000"/>
              <w:bottom w:val="single" w:sz="6" w:space="0" w:color="000000"/>
              <w:right w:val="single" w:sz="6" w:space="0" w:color="000000"/>
            </w:tcBorders>
          </w:tcPr>
          <w:p w14:paraId="7D89D34F" w14:textId="77777777" w:rsidR="009533E0" w:rsidRPr="00FF4D99" w:rsidRDefault="009533E0" w:rsidP="009533E0">
            <w:pPr>
              <w:spacing w:line="256" w:lineRule="auto"/>
              <w:jc w:val="center"/>
              <w:rPr>
                <w:sz w:val="18"/>
                <w:szCs w:val="18"/>
              </w:rPr>
            </w:pPr>
          </w:p>
          <w:p w14:paraId="2B7C79C8" w14:textId="77777777" w:rsidR="009533E0" w:rsidRPr="00FF4D99" w:rsidRDefault="009533E0" w:rsidP="009533E0">
            <w:pPr>
              <w:spacing w:line="256" w:lineRule="auto"/>
              <w:jc w:val="center"/>
              <w:rPr>
                <w:sz w:val="18"/>
                <w:szCs w:val="18"/>
              </w:rPr>
            </w:pPr>
          </w:p>
          <w:p w14:paraId="6158BFB3" w14:textId="77777777" w:rsidR="009533E0" w:rsidRPr="00FF4D99" w:rsidRDefault="009533E0" w:rsidP="009533E0">
            <w:pPr>
              <w:spacing w:line="256" w:lineRule="auto"/>
              <w:jc w:val="center"/>
              <w:rPr>
                <w:sz w:val="18"/>
                <w:szCs w:val="18"/>
              </w:rPr>
            </w:pPr>
            <w:r w:rsidRPr="00FF4D99">
              <w:rPr>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24BF3243" w14:textId="77777777" w:rsidR="009533E0" w:rsidRPr="00FF4D99" w:rsidRDefault="009533E0" w:rsidP="009533E0">
            <w:pPr>
              <w:spacing w:line="256" w:lineRule="auto"/>
              <w:jc w:val="center"/>
              <w:rPr>
                <w:sz w:val="18"/>
                <w:szCs w:val="18"/>
              </w:rPr>
            </w:pPr>
          </w:p>
          <w:p w14:paraId="55F7EDF5" w14:textId="77777777" w:rsidR="009533E0" w:rsidRPr="00FF4D99" w:rsidRDefault="009533E0" w:rsidP="009533E0">
            <w:pPr>
              <w:spacing w:line="256" w:lineRule="auto"/>
              <w:jc w:val="center"/>
              <w:rPr>
                <w:sz w:val="18"/>
                <w:szCs w:val="18"/>
              </w:rPr>
            </w:pPr>
          </w:p>
          <w:p w14:paraId="2370C3FF" w14:textId="77777777" w:rsidR="009533E0" w:rsidRPr="00FF4D99" w:rsidRDefault="009533E0" w:rsidP="009533E0">
            <w:pPr>
              <w:spacing w:line="256" w:lineRule="auto"/>
              <w:jc w:val="center"/>
              <w:rPr>
                <w:sz w:val="18"/>
                <w:szCs w:val="18"/>
              </w:rPr>
            </w:pPr>
            <w:r w:rsidRPr="00FF4D99">
              <w:rPr>
                <w:sz w:val="18"/>
                <w:szCs w:val="18"/>
              </w:rPr>
              <w:t>R$ 80,00</w:t>
            </w:r>
          </w:p>
        </w:tc>
        <w:tc>
          <w:tcPr>
            <w:tcW w:w="1418" w:type="dxa"/>
            <w:tcBorders>
              <w:top w:val="single" w:sz="6" w:space="0" w:color="000000"/>
              <w:left w:val="single" w:sz="6" w:space="0" w:color="000000"/>
              <w:bottom w:val="single" w:sz="6" w:space="0" w:color="000000"/>
              <w:right w:val="single" w:sz="6" w:space="0" w:color="000000"/>
            </w:tcBorders>
          </w:tcPr>
          <w:p w14:paraId="381BC802" w14:textId="77777777" w:rsidR="009533E0" w:rsidRPr="00FF4D99" w:rsidRDefault="009533E0" w:rsidP="009533E0">
            <w:pPr>
              <w:spacing w:line="256" w:lineRule="auto"/>
              <w:jc w:val="center"/>
              <w:rPr>
                <w:sz w:val="18"/>
                <w:szCs w:val="18"/>
              </w:rPr>
            </w:pPr>
          </w:p>
          <w:p w14:paraId="1CD4BB50" w14:textId="77777777" w:rsidR="009533E0" w:rsidRPr="00FF4D99" w:rsidRDefault="009533E0" w:rsidP="009533E0">
            <w:pPr>
              <w:spacing w:line="256" w:lineRule="auto"/>
              <w:jc w:val="center"/>
              <w:rPr>
                <w:sz w:val="18"/>
                <w:szCs w:val="18"/>
              </w:rPr>
            </w:pPr>
          </w:p>
          <w:p w14:paraId="2822A396" w14:textId="77777777" w:rsidR="009533E0" w:rsidRPr="00FF4D99" w:rsidRDefault="009533E0" w:rsidP="009533E0">
            <w:pPr>
              <w:spacing w:line="256" w:lineRule="auto"/>
              <w:jc w:val="center"/>
              <w:rPr>
                <w:sz w:val="18"/>
                <w:szCs w:val="18"/>
              </w:rPr>
            </w:pPr>
            <w:r w:rsidRPr="00FF4D99">
              <w:rPr>
                <w:sz w:val="18"/>
                <w:szCs w:val="18"/>
              </w:rPr>
              <w:t>R$ 32.000,00</w:t>
            </w:r>
          </w:p>
        </w:tc>
      </w:tr>
    </w:tbl>
    <w:p w14:paraId="659D0852" w14:textId="77777777" w:rsidR="009533E0" w:rsidRPr="00FF4D99" w:rsidRDefault="009533E0" w:rsidP="009533E0">
      <w:pPr>
        <w:widowControl w:val="0"/>
        <w:tabs>
          <w:tab w:val="left" w:pos="571"/>
        </w:tabs>
        <w:ind w:left="6096" w:right="153"/>
        <w:rPr>
          <w:rFonts w:eastAsia="Mangal"/>
          <w:b/>
          <w:bCs/>
          <w:color w:val="00000A"/>
          <w:lang w:eastAsia="hi-IN"/>
        </w:rPr>
      </w:pPr>
      <w:r w:rsidRPr="00FF4D99">
        <w:rPr>
          <w:rFonts w:eastAsia="Mangal"/>
          <w:b/>
          <w:bCs/>
          <w:color w:val="00000A"/>
          <w:lang w:eastAsia="hi-IN"/>
        </w:rPr>
        <w:t>TOTAL: R$ 1.012.000,00</w:t>
      </w:r>
    </w:p>
    <w:p w14:paraId="5455143E" w14:textId="77777777" w:rsidR="009533E0" w:rsidRPr="00FF4D99" w:rsidRDefault="009533E0" w:rsidP="009533E0">
      <w:pPr>
        <w:widowControl w:val="0"/>
        <w:numPr>
          <w:ilvl w:val="1"/>
          <w:numId w:val="41"/>
        </w:numPr>
        <w:tabs>
          <w:tab w:val="left" w:pos="568"/>
        </w:tabs>
        <w:autoSpaceDE w:val="0"/>
        <w:autoSpaceDN w:val="0"/>
        <w:spacing w:line="244" w:lineRule="auto"/>
        <w:ind w:left="111" w:right="113" w:firstLine="7"/>
        <w:jc w:val="both"/>
        <w:rPr>
          <w:rFonts w:eastAsia="Mangal"/>
          <w:color w:val="00000A"/>
          <w:lang w:eastAsia="hi-IN"/>
        </w:rPr>
      </w:pPr>
      <w:r w:rsidRPr="00FF4D99">
        <w:rPr>
          <w:rFonts w:eastAsia="Mangal"/>
          <w:color w:val="00000A"/>
          <w:lang w:eastAsia="hi-IN"/>
        </w:rPr>
        <w:t>A</w:t>
      </w:r>
      <w:r w:rsidRPr="00FF4D99">
        <w:rPr>
          <w:rFonts w:eastAsia="Mangal"/>
          <w:color w:val="00000A"/>
          <w:spacing w:val="22"/>
          <w:lang w:eastAsia="hi-IN"/>
        </w:rPr>
        <w:t xml:space="preserve"> </w:t>
      </w:r>
      <w:r w:rsidRPr="00FF4D99">
        <w:rPr>
          <w:rFonts w:eastAsia="Mangal"/>
          <w:color w:val="00000A"/>
          <w:lang w:eastAsia="hi-IN"/>
        </w:rPr>
        <w:t>empresa</w:t>
      </w:r>
      <w:r w:rsidRPr="00FF4D99">
        <w:rPr>
          <w:rFonts w:eastAsia="Mangal"/>
          <w:color w:val="00000A"/>
          <w:spacing w:val="19"/>
          <w:lang w:eastAsia="hi-IN"/>
        </w:rPr>
        <w:t xml:space="preserve"> </w:t>
      </w:r>
      <w:r w:rsidRPr="00FF4D99">
        <w:rPr>
          <w:rFonts w:eastAsia="Mangal"/>
          <w:color w:val="00000A"/>
          <w:lang w:eastAsia="hi-IN"/>
        </w:rPr>
        <w:t>contratada</w:t>
      </w:r>
      <w:r w:rsidRPr="00FF4D99">
        <w:rPr>
          <w:rFonts w:eastAsia="Mangal"/>
          <w:color w:val="00000A"/>
          <w:spacing w:val="21"/>
          <w:lang w:eastAsia="hi-IN"/>
        </w:rPr>
        <w:t xml:space="preserve"> </w:t>
      </w:r>
      <w:r w:rsidRPr="00FF4D99">
        <w:rPr>
          <w:rFonts w:eastAsia="Mangal"/>
          <w:color w:val="00000A"/>
          <w:lang w:eastAsia="hi-IN"/>
        </w:rPr>
        <w:t>deverá</w:t>
      </w:r>
      <w:r w:rsidRPr="00FF4D99">
        <w:rPr>
          <w:rFonts w:eastAsia="Mangal"/>
          <w:color w:val="00000A"/>
          <w:spacing w:val="21"/>
          <w:lang w:eastAsia="hi-IN"/>
        </w:rPr>
        <w:t xml:space="preserve"> </w:t>
      </w:r>
      <w:r w:rsidRPr="00FF4D99">
        <w:rPr>
          <w:rFonts w:eastAsia="Mangal"/>
          <w:color w:val="00000A"/>
          <w:lang w:eastAsia="hi-IN"/>
        </w:rPr>
        <w:t>fornecer</w:t>
      </w:r>
      <w:r w:rsidRPr="00FF4D99">
        <w:rPr>
          <w:rFonts w:eastAsia="Mangal"/>
          <w:color w:val="00000A"/>
          <w:spacing w:val="21"/>
          <w:lang w:eastAsia="hi-IN"/>
        </w:rPr>
        <w:t xml:space="preserve"> </w:t>
      </w:r>
      <w:r w:rsidRPr="00FF4D99">
        <w:rPr>
          <w:rFonts w:eastAsia="Mangal"/>
          <w:color w:val="00000A"/>
          <w:lang w:eastAsia="hi-IN"/>
        </w:rPr>
        <w:t>serviço</w:t>
      </w:r>
      <w:r w:rsidRPr="00FF4D99">
        <w:rPr>
          <w:rFonts w:eastAsia="Mangal"/>
          <w:color w:val="00000A"/>
          <w:spacing w:val="22"/>
          <w:lang w:eastAsia="hi-IN"/>
        </w:rPr>
        <w:t xml:space="preserve"> </w:t>
      </w:r>
      <w:r w:rsidRPr="00FF4D99">
        <w:rPr>
          <w:rFonts w:eastAsia="Mangal"/>
          <w:color w:val="00000A"/>
          <w:lang w:eastAsia="hi-IN"/>
        </w:rPr>
        <w:t>de</w:t>
      </w:r>
      <w:r w:rsidRPr="00FF4D99">
        <w:rPr>
          <w:rFonts w:eastAsia="Mangal"/>
          <w:color w:val="00000A"/>
          <w:spacing w:val="18"/>
          <w:lang w:eastAsia="hi-IN"/>
        </w:rPr>
        <w:t xml:space="preserve"> </w:t>
      </w:r>
      <w:r w:rsidRPr="00FF4D99">
        <w:rPr>
          <w:rFonts w:eastAsia="Mangal"/>
          <w:color w:val="00000A"/>
          <w:lang w:eastAsia="hi-IN"/>
        </w:rPr>
        <w:t>qualidade,</w:t>
      </w:r>
      <w:r w:rsidRPr="00FF4D99">
        <w:rPr>
          <w:rFonts w:eastAsia="Mangal"/>
          <w:color w:val="00000A"/>
          <w:spacing w:val="21"/>
          <w:lang w:eastAsia="hi-IN"/>
        </w:rPr>
        <w:t xml:space="preserve"> </w:t>
      </w:r>
      <w:r w:rsidRPr="00FF4D99">
        <w:rPr>
          <w:rFonts w:eastAsia="Mangal"/>
          <w:color w:val="00000A"/>
          <w:lang w:eastAsia="hi-IN"/>
        </w:rPr>
        <w:t>de</w:t>
      </w:r>
      <w:r w:rsidRPr="00FF4D99">
        <w:rPr>
          <w:rFonts w:eastAsia="Mangal"/>
          <w:color w:val="00000A"/>
          <w:spacing w:val="20"/>
          <w:lang w:eastAsia="hi-IN"/>
        </w:rPr>
        <w:t xml:space="preserve"> </w:t>
      </w:r>
      <w:r w:rsidRPr="00FF4D99">
        <w:rPr>
          <w:rFonts w:eastAsia="Mangal"/>
          <w:color w:val="00000A"/>
          <w:lang w:eastAsia="hi-IN"/>
        </w:rPr>
        <w:t>acordo</w:t>
      </w:r>
      <w:r w:rsidRPr="00FF4D99">
        <w:rPr>
          <w:rFonts w:eastAsia="Mangal"/>
          <w:color w:val="00000A"/>
          <w:spacing w:val="20"/>
          <w:lang w:eastAsia="hi-IN"/>
        </w:rPr>
        <w:t xml:space="preserve"> </w:t>
      </w:r>
      <w:r w:rsidRPr="00FF4D99">
        <w:rPr>
          <w:rFonts w:eastAsia="Mangal"/>
          <w:color w:val="00000A"/>
          <w:lang w:eastAsia="hi-IN"/>
        </w:rPr>
        <w:t>com</w:t>
      </w:r>
      <w:r w:rsidRPr="00FF4D99">
        <w:rPr>
          <w:rFonts w:eastAsia="Mangal"/>
          <w:color w:val="00000A"/>
          <w:spacing w:val="21"/>
          <w:lang w:eastAsia="hi-IN"/>
        </w:rPr>
        <w:t xml:space="preserve"> </w:t>
      </w:r>
      <w:r w:rsidRPr="00FF4D99">
        <w:rPr>
          <w:rFonts w:eastAsia="Mangal"/>
          <w:color w:val="00000A"/>
          <w:lang w:eastAsia="hi-IN"/>
        </w:rPr>
        <w:t>as</w:t>
      </w:r>
      <w:r w:rsidRPr="00FF4D99">
        <w:rPr>
          <w:rFonts w:eastAsia="Mangal"/>
          <w:color w:val="00000A"/>
          <w:spacing w:val="21"/>
          <w:lang w:eastAsia="hi-IN"/>
        </w:rPr>
        <w:t xml:space="preserve"> </w:t>
      </w:r>
      <w:r w:rsidRPr="00FF4D99">
        <w:rPr>
          <w:rFonts w:eastAsia="Mangal"/>
          <w:color w:val="00000A"/>
          <w:lang w:eastAsia="hi-IN"/>
        </w:rPr>
        <w:t>especificações</w:t>
      </w:r>
      <w:r w:rsidRPr="00FF4D99">
        <w:rPr>
          <w:rFonts w:eastAsia="Mangal"/>
          <w:color w:val="00000A"/>
          <w:spacing w:val="-59"/>
          <w:lang w:eastAsia="hi-IN"/>
        </w:rPr>
        <w:t xml:space="preserve"> </w:t>
      </w:r>
      <w:r w:rsidRPr="00FF4D99">
        <w:rPr>
          <w:rFonts w:eastAsia="Mangal"/>
          <w:color w:val="00000A"/>
          <w:lang w:eastAsia="hi-IN"/>
        </w:rPr>
        <w:lastRenderedPageBreak/>
        <w:t>dispostas</w:t>
      </w:r>
      <w:r w:rsidRPr="00FF4D99">
        <w:rPr>
          <w:rFonts w:eastAsia="Mangal"/>
          <w:color w:val="00000A"/>
          <w:spacing w:val="-1"/>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contrato</w:t>
      </w:r>
      <w:r w:rsidRPr="00FF4D99">
        <w:rPr>
          <w:rFonts w:eastAsia="Mangal"/>
          <w:color w:val="00000A"/>
          <w:spacing w:val="-2"/>
          <w:lang w:eastAsia="hi-IN"/>
        </w:rPr>
        <w:t xml:space="preserve"> </w:t>
      </w:r>
      <w:r w:rsidRPr="00FF4D99">
        <w:rPr>
          <w:rFonts w:eastAsia="Mangal"/>
          <w:color w:val="00000A"/>
          <w:lang w:eastAsia="hi-IN"/>
        </w:rPr>
        <w:t>e</w:t>
      </w:r>
      <w:r w:rsidRPr="00FF4D99">
        <w:rPr>
          <w:rFonts w:eastAsia="Mangal"/>
          <w:color w:val="00000A"/>
          <w:spacing w:val="-2"/>
          <w:lang w:eastAsia="hi-IN"/>
        </w:rPr>
        <w:t xml:space="preserve"> </w:t>
      </w:r>
      <w:r w:rsidRPr="00FF4D99">
        <w:rPr>
          <w:rFonts w:eastAsia="Mangal"/>
          <w:color w:val="00000A"/>
          <w:lang w:eastAsia="hi-IN"/>
        </w:rPr>
        <w:t>no presente</w:t>
      </w:r>
      <w:r w:rsidRPr="00FF4D99">
        <w:rPr>
          <w:rFonts w:eastAsia="Mangal"/>
          <w:color w:val="00000A"/>
          <w:spacing w:val="-2"/>
          <w:lang w:eastAsia="hi-IN"/>
        </w:rPr>
        <w:t xml:space="preserve"> </w:t>
      </w:r>
      <w:r w:rsidRPr="00FF4D99">
        <w:rPr>
          <w:rFonts w:eastAsia="Mangal"/>
          <w:color w:val="00000A"/>
          <w:lang w:eastAsia="hi-IN"/>
        </w:rPr>
        <w:t>termo</w:t>
      </w:r>
      <w:r w:rsidRPr="00FF4D99">
        <w:rPr>
          <w:rFonts w:eastAsia="Mangal"/>
          <w:color w:val="00000A"/>
          <w:spacing w:val="-2"/>
          <w:lang w:eastAsia="hi-IN"/>
        </w:rPr>
        <w:t xml:space="preserve"> </w:t>
      </w:r>
      <w:r w:rsidRPr="00FF4D99">
        <w:rPr>
          <w:rFonts w:eastAsia="Mangal"/>
          <w:color w:val="00000A"/>
          <w:lang w:eastAsia="hi-IN"/>
        </w:rPr>
        <w:t>de referência;</w:t>
      </w:r>
    </w:p>
    <w:p w14:paraId="5EF68249" w14:textId="77777777" w:rsidR="009533E0" w:rsidRPr="00FF4D99" w:rsidRDefault="009533E0" w:rsidP="009533E0">
      <w:pPr>
        <w:widowControl w:val="0"/>
        <w:numPr>
          <w:ilvl w:val="1"/>
          <w:numId w:val="41"/>
        </w:numPr>
        <w:tabs>
          <w:tab w:val="left" w:pos="539"/>
        </w:tabs>
        <w:autoSpaceDE w:val="0"/>
        <w:autoSpaceDN w:val="0"/>
        <w:spacing w:line="244" w:lineRule="auto"/>
        <w:ind w:left="111" w:right="102"/>
        <w:jc w:val="both"/>
        <w:rPr>
          <w:rFonts w:eastAsia="Mangal"/>
          <w:color w:val="00000A"/>
          <w:lang w:eastAsia="hi-IN"/>
        </w:rPr>
      </w:pPr>
      <w:r w:rsidRPr="00FF4D99">
        <w:rPr>
          <w:rFonts w:eastAsia="Mangal"/>
          <w:color w:val="00000A"/>
          <w:lang w:eastAsia="hi-IN"/>
        </w:rPr>
        <w:t>O</w:t>
      </w:r>
      <w:r w:rsidRPr="00FF4D99">
        <w:rPr>
          <w:rFonts w:eastAsia="Mangal"/>
          <w:color w:val="00000A"/>
          <w:spacing w:val="-5"/>
          <w:lang w:eastAsia="hi-IN"/>
        </w:rPr>
        <w:t xml:space="preserve"> </w:t>
      </w:r>
      <w:r w:rsidRPr="00FF4D99">
        <w:rPr>
          <w:rFonts w:eastAsia="Mangal"/>
          <w:color w:val="00000A"/>
          <w:lang w:eastAsia="hi-IN"/>
        </w:rPr>
        <w:t>critério</w:t>
      </w:r>
      <w:r w:rsidRPr="00FF4D99">
        <w:rPr>
          <w:rFonts w:eastAsia="Mangal"/>
          <w:color w:val="00000A"/>
          <w:spacing w:val="-3"/>
          <w:lang w:eastAsia="hi-IN"/>
        </w:rPr>
        <w:t xml:space="preserve"> </w:t>
      </w:r>
      <w:r w:rsidRPr="00FF4D99">
        <w:rPr>
          <w:rFonts w:eastAsia="Mangal"/>
          <w:color w:val="00000A"/>
          <w:lang w:eastAsia="hi-IN"/>
        </w:rPr>
        <w:t>de</w:t>
      </w:r>
      <w:r w:rsidRPr="00FF4D99">
        <w:rPr>
          <w:rFonts w:eastAsia="Mangal"/>
          <w:color w:val="00000A"/>
          <w:spacing w:val="-6"/>
          <w:lang w:eastAsia="hi-IN"/>
        </w:rPr>
        <w:t xml:space="preserve"> </w:t>
      </w:r>
      <w:r w:rsidRPr="00FF4D99">
        <w:rPr>
          <w:rFonts w:eastAsia="Mangal"/>
          <w:color w:val="00000A"/>
          <w:lang w:eastAsia="hi-IN"/>
        </w:rPr>
        <w:t>julgamento</w:t>
      </w:r>
      <w:r w:rsidRPr="00FF4D99">
        <w:rPr>
          <w:rFonts w:eastAsia="Mangal"/>
          <w:color w:val="00000A"/>
          <w:spacing w:val="-2"/>
          <w:lang w:eastAsia="hi-IN"/>
        </w:rPr>
        <w:t xml:space="preserve"> </w:t>
      </w:r>
      <w:r w:rsidRPr="00FF4D99">
        <w:rPr>
          <w:rFonts w:eastAsia="Mangal"/>
          <w:color w:val="00000A"/>
          <w:lang w:eastAsia="hi-IN"/>
        </w:rPr>
        <w:t>adotado</w:t>
      </w:r>
      <w:r w:rsidRPr="00FF4D99">
        <w:rPr>
          <w:rFonts w:eastAsia="Mangal"/>
          <w:color w:val="00000A"/>
          <w:spacing w:val="-5"/>
          <w:lang w:eastAsia="hi-IN"/>
        </w:rPr>
        <w:t xml:space="preserve"> </w:t>
      </w:r>
      <w:r w:rsidRPr="00FF4D99">
        <w:rPr>
          <w:rFonts w:eastAsia="Mangal"/>
          <w:color w:val="00000A"/>
          <w:lang w:eastAsia="hi-IN"/>
        </w:rPr>
        <w:t>será</w:t>
      </w:r>
      <w:r w:rsidRPr="00FF4D99">
        <w:rPr>
          <w:rFonts w:eastAsia="Mangal"/>
          <w:color w:val="00000A"/>
          <w:spacing w:val="-5"/>
          <w:lang w:eastAsia="hi-IN"/>
        </w:rPr>
        <w:t xml:space="preserve"> </w:t>
      </w:r>
      <w:r w:rsidRPr="00FF4D99">
        <w:rPr>
          <w:rFonts w:eastAsia="Mangal"/>
          <w:color w:val="00000A"/>
          <w:lang w:eastAsia="hi-IN"/>
        </w:rPr>
        <w:t>o</w:t>
      </w:r>
      <w:r w:rsidRPr="00FF4D99">
        <w:rPr>
          <w:rFonts w:eastAsia="Mangal"/>
          <w:color w:val="00000A"/>
          <w:spacing w:val="-5"/>
          <w:lang w:eastAsia="hi-IN"/>
        </w:rPr>
        <w:t xml:space="preserve"> </w:t>
      </w:r>
      <w:r w:rsidRPr="00FF4D99">
        <w:rPr>
          <w:rFonts w:eastAsia="Mangal"/>
          <w:color w:val="00000A"/>
          <w:lang w:eastAsia="hi-IN"/>
        </w:rPr>
        <w:t>menor</w:t>
      </w:r>
      <w:r w:rsidRPr="00FF4D99">
        <w:rPr>
          <w:rFonts w:eastAsia="Mangal"/>
          <w:color w:val="00000A"/>
          <w:spacing w:val="-2"/>
          <w:lang w:eastAsia="hi-IN"/>
        </w:rPr>
        <w:t xml:space="preserve"> </w:t>
      </w:r>
      <w:r w:rsidRPr="00FF4D99">
        <w:rPr>
          <w:rFonts w:eastAsia="Mangal"/>
          <w:color w:val="00000A"/>
          <w:lang w:eastAsia="hi-IN"/>
        </w:rPr>
        <w:t>preço</w:t>
      </w:r>
      <w:r w:rsidRPr="00FF4D99">
        <w:rPr>
          <w:rFonts w:eastAsia="Mangal"/>
          <w:color w:val="00000A"/>
          <w:spacing w:val="-5"/>
          <w:lang w:eastAsia="hi-IN"/>
        </w:rPr>
        <w:t xml:space="preserve"> </w:t>
      </w:r>
      <w:r w:rsidRPr="00FF4D99">
        <w:rPr>
          <w:rFonts w:eastAsia="Mangal"/>
          <w:color w:val="00000A"/>
          <w:lang w:eastAsia="hi-IN"/>
        </w:rPr>
        <w:t>por</w:t>
      </w:r>
      <w:r w:rsidRPr="00FF4D99">
        <w:rPr>
          <w:rFonts w:eastAsia="Mangal"/>
          <w:color w:val="00000A"/>
          <w:spacing w:val="-4"/>
          <w:lang w:eastAsia="hi-IN"/>
        </w:rPr>
        <w:t xml:space="preserve"> </w:t>
      </w:r>
      <w:r w:rsidRPr="00FF4D99">
        <w:rPr>
          <w:rFonts w:eastAsia="Mangal"/>
          <w:color w:val="00000A"/>
          <w:lang w:eastAsia="hi-IN"/>
        </w:rPr>
        <w:t>item,</w:t>
      </w:r>
      <w:r w:rsidRPr="00FF4D99">
        <w:rPr>
          <w:rFonts w:eastAsia="Mangal"/>
          <w:color w:val="00000A"/>
          <w:spacing w:val="-2"/>
          <w:lang w:eastAsia="hi-IN"/>
        </w:rPr>
        <w:t xml:space="preserve"> </w:t>
      </w:r>
      <w:r w:rsidRPr="00FF4D99">
        <w:rPr>
          <w:rFonts w:eastAsia="Mangal"/>
          <w:color w:val="00000A"/>
          <w:lang w:eastAsia="hi-IN"/>
        </w:rPr>
        <w:t>observadas</w:t>
      </w:r>
      <w:r w:rsidRPr="00FF4D99">
        <w:rPr>
          <w:rFonts w:eastAsia="Mangal"/>
          <w:color w:val="00000A"/>
          <w:spacing w:val="-3"/>
          <w:lang w:eastAsia="hi-IN"/>
        </w:rPr>
        <w:t xml:space="preserve"> </w:t>
      </w:r>
      <w:r w:rsidRPr="00FF4D99">
        <w:rPr>
          <w:rFonts w:eastAsia="Mangal"/>
          <w:color w:val="00000A"/>
          <w:lang w:eastAsia="hi-IN"/>
        </w:rPr>
        <w:t>as</w:t>
      </w:r>
      <w:r w:rsidRPr="00FF4D99">
        <w:rPr>
          <w:rFonts w:eastAsia="Mangal"/>
          <w:color w:val="00000A"/>
          <w:spacing w:val="-3"/>
          <w:lang w:eastAsia="hi-IN"/>
        </w:rPr>
        <w:t xml:space="preserve"> </w:t>
      </w:r>
      <w:r w:rsidRPr="00FF4D99">
        <w:rPr>
          <w:rFonts w:eastAsia="Mangal"/>
          <w:color w:val="00000A"/>
          <w:lang w:eastAsia="hi-IN"/>
        </w:rPr>
        <w:t>exigências</w:t>
      </w:r>
      <w:r w:rsidRPr="00FF4D99">
        <w:rPr>
          <w:rFonts w:eastAsia="Mangal"/>
          <w:color w:val="00000A"/>
          <w:spacing w:val="2"/>
          <w:lang w:eastAsia="hi-IN"/>
        </w:rPr>
        <w:t xml:space="preserve"> </w:t>
      </w:r>
      <w:r w:rsidRPr="00FF4D99">
        <w:rPr>
          <w:rFonts w:eastAsia="Mangal"/>
          <w:color w:val="00000A"/>
          <w:lang w:eastAsia="hi-IN"/>
        </w:rPr>
        <w:t>contidas</w:t>
      </w:r>
      <w:r w:rsidRPr="00FF4D99">
        <w:rPr>
          <w:rFonts w:eastAsia="Mangal"/>
          <w:color w:val="00000A"/>
          <w:spacing w:val="-58"/>
          <w:lang w:eastAsia="hi-IN"/>
        </w:rPr>
        <w:t xml:space="preserve"> </w:t>
      </w:r>
      <w:r w:rsidRPr="00FF4D99">
        <w:rPr>
          <w:rFonts w:eastAsia="Mangal"/>
          <w:color w:val="00000A"/>
          <w:lang w:eastAsia="hi-IN"/>
        </w:rPr>
        <w:t>neste</w:t>
      </w:r>
      <w:r w:rsidRPr="00FF4D99">
        <w:rPr>
          <w:rFonts w:eastAsia="Mangal"/>
          <w:color w:val="00000A"/>
          <w:spacing w:val="-1"/>
          <w:lang w:eastAsia="hi-IN"/>
        </w:rPr>
        <w:t xml:space="preserve"> </w:t>
      </w:r>
      <w:r w:rsidRPr="00FF4D99">
        <w:rPr>
          <w:rFonts w:eastAsia="Mangal"/>
          <w:color w:val="00000A"/>
          <w:lang w:eastAsia="hi-IN"/>
        </w:rPr>
        <w:t>instrumento,</w:t>
      </w:r>
      <w:r w:rsidRPr="00FF4D99">
        <w:rPr>
          <w:rFonts w:eastAsia="Mangal"/>
          <w:color w:val="00000A"/>
          <w:spacing w:val="2"/>
          <w:lang w:eastAsia="hi-IN"/>
        </w:rPr>
        <w:t xml:space="preserve"> </w:t>
      </w:r>
      <w:r w:rsidRPr="00FF4D99">
        <w:rPr>
          <w:rFonts w:eastAsia="Mangal"/>
          <w:color w:val="00000A"/>
          <w:lang w:eastAsia="hi-IN"/>
        </w:rPr>
        <w:t>no</w:t>
      </w:r>
      <w:r w:rsidRPr="00FF4D99">
        <w:rPr>
          <w:rFonts w:eastAsia="Mangal"/>
          <w:color w:val="00000A"/>
          <w:spacing w:val="-2"/>
          <w:lang w:eastAsia="hi-IN"/>
        </w:rPr>
        <w:t xml:space="preserve"> </w:t>
      </w:r>
      <w:r w:rsidRPr="00FF4D99">
        <w:rPr>
          <w:rFonts w:eastAsia="Mangal"/>
          <w:color w:val="00000A"/>
          <w:lang w:eastAsia="hi-IN"/>
        </w:rPr>
        <w:t>Edital</w:t>
      </w:r>
      <w:r w:rsidRPr="00FF4D99">
        <w:rPr>
          <w:rFonts w:eastAsia="Mangal"/>
          <w:color w:val="00000A"/>
          <w:spacing w:val="-2"/>
          <w:lang w:eastAsia="hi-IN"/>
        </w:rPr>
        <w:t xml:space="preserve"> </w:t>
      </w:r>
      <w:r w:rsidRPr="00FF4D99">
        <w:rPr>
          <w:rFonts w:eastAsia="Mangal"/>
          <w:color w:val="00000A"/>
          <w:lang w:eastAsia="hi-IN"/>
        </w:rPr>
        <w:t>e seus</w:t>
      </w:r>
      <w:r w:rsidRPr="00FF4D99">
        <w:rPr>
          <w:rFonts w:eastAsia="Mangal"/>
          <w:color w:val="00000A"/>
          <w:spacing w:val="-2"/>
          <w:lang w:eastAsia="hi-IN"/>
        </w:rPr>
        <w:t xml:space="preserve"> </w:t>
      </w:r>
      <w:r w:rsidRPr="00FF4D99">
        <w:rPr>
          <w:rFonts w:eastAsia="Mangal"/>
          <w:color w:val="00000A"/>
          <w:lang w:eastAsia="hi-IN"/>
        </w:rPr>
        <w:t>anexos</w:t>
      </w:r>
      <w:r w:rsidRPr="00FF4D99">
        <w:rPr>
          <w:rFonts w:eastAsia="Mangal"/>
          <w:color w:val="00000A"/>
          <w:spacing w:val="-2"/>
          <w:lang w:eastAsia="hi-IN"/>
        </w:rPr>
        <w:t xml:space="preserve"> </w:t>
      </w:r>
      <w:r w:rsidRPr="00FF4D99">
        <w:rPr>
          <w:rFonts w:eastAsia="Mangal"/>
          <w:color w:val="00000A"/>
          <w:lang w:eastAsia="hi-IN"/>
        </w:rPr>
        <w:t>quanto</w:t>
      </w:r>
      <w:r w:rsidRPr="00FF4D99">
        <w:rPr>
          <w:rFonts w:eastAsia="Mangal"/>
          <w:color w:val="00000A"/>
          <w:spacing w:val="-1"/>
          <w:lang w:eastAsia="hi-IN"/>
        </w:rPr>
        <w:t xml:space="preserve"> </w:t>
      </w:r>
      <w:r w:rsidRPr="00FF4D99">
        <w:rPr>
          <w:rFonts w:eastAsia="Mangal"/>
          <w:color w:val="00000A"/>
          <w:lang w:eastAsia="hi-IN"/>
        </w:rPr>
        <w:t>às</w:t>
      </w:r>
      <w:r w:rsidRPr="00FF4D99">
        <w:rPr>
          <w:rFonts w:eastAsia="Mangal"/>
          <w:color w:val="00000A"/>
          <w:spacing w:val="1"/>
          <w:lang w:eastAsia="hi-IN"/>
        </w:rPr>
        <w:t xml:space="preserve"> </w:t>
      </w:r>
      <w:r w:rsidRPr="00FF4D99">
        <w:rPr>
          <w:rFonts w:eastAsia="Mangal"/>
          <w:color w:val="00000A"/>
          <w:lang w:eastAsia="hi-IN"/>
        </w:rPr>
        <w:t>especificações</w:t>
      </w:r>
      <w:r w:rsidRPr="00FF4D99">
        <w:rPr>
          <w:rFonts w:eastAsia="Mangal"/>
          <w:color w:val="00000A"/>
          <w:spacing w:val="-2"/>
          <w:lang w:eastAsia="hi-IN"/>
        </w:rPr>
        <w:t xml:space="preserve"> </w:t>
      </w:r>
      <w:r w:rsidRPr="00FF4D99">
        <w:rPr>
          <w:rFonts w:eastAsia="Mangal"/>
          <w:color w:val="00000A"/>
          <w:lang w:eastAsia="hi-IN"/>
        </w:rPr>
        <w:t>do</w:t>
      </w:r>
      <w:r w:rsidRPr="00FF4D99">
        <w:rPr>
          <w:rFonts w:eastAsia="Mangal"/>
          <w:color w:val="00000A"/>
          <w:spacing w:val="-1"/>
          <w:lang w:eastAsia="hi-IN"/>
        </w:rPr>
        <w:t xml:space="preserve"> </w:t>
      </w:r>
      <w:r w:rsidRPr="00FF4D99">
        <w:rPr>
          <w:rFonts w:eastAsia="Mangal"/>
          <w:color w:val="00000A"/>
          <w:lang w:eastAsia="hi-IN"/>
        </w:rPr>
        <w:t>objeto;</w:t>
      </w:r>
    </w:p>
    <w:p w14:paraId="31F11CB6" w14:textId="77777777" w:rsidR="009533E0" w:rsidRPr="00FF4D99" w:rsidRDefault="009533E0" w:rsidP="009533E0">
      <w:pPr>
        <w:widowControl w:val="0"/>
        <w:numPr>
          <w:ilvl w:val="1"/>
          <w:numId w:val="41"/>
        </w:numPr>
        <w:tabs>
          <w:tab w:val="left" w:pos="566"/>
        </w:tabs>
        <w:autoSpaceDE w:val="0"/>
        <w:autoSpaceDN w:val="0"/>
        <w:spacing w:line="242" w:lineRule="auto"/>
        <w:ind w:left="111" w:right="104"/>
        <w:jc w:val="both"/>
        <w:rPr>
          <w:rFonts w:eastAsia="Mangal"/>
          <w:color w:val="00000A"/>
          <w:lang w:eastAsia="hi-IN"/>
        </w:rPr>
      </w:pPr>
      <w:r w:rsidRPr="00FF4D99">
        <w:rPr>
          <w:rFonts w:eastAsia="Mangal"/>
          <w:color w:val="00000A"/>
          <w:lang w:eastAsia="hi-IN"/>
        </w:rPr>
        <w:t>O</w:t>
      </w:r>
      <w:r w:rsidRPr="00FF4D99">
        <w:rPr>
          <w:rFonts w:eastAsia="Mangal"/>
          <w:color w:val="00000A"/>
          <w:spacing w:val="21"/>
          <w:lang w:eastAsia="hi-IN"/>
        </w:rPr>
        <w:t xml:space="preserve"> </w:t>
      </w:r>
      <w:r w:rsidRPr="00FF4D99">
        <w:rPr>
          <w:rFonts w:eastAsia="Mangal"/>
          <w:color w:val="00000A"/>
          <w:lang w:eastAsia="hi-IN"/>
        </w:rPr>
        <w:t>prazo</w:t>
      </w:r>
      <w:r w:rsidRPr="00FF4D99">
        <w:rPr>
          <w:rFonts w:eastAsia="Mangal"/>
          <w:color w:val="00000A"/>
          <w:spacing w:val="23"/>
          <w:lang w:eastAsia="hi-IN"/>
        </w:rPr>
        <w:t xml:space="preserve"> </w:t>
      </w:r>
      <w:r w:rsidRPr="00FF4D99">
        <w:rPr>
          <w:rFonts w:eastAsia="Mangal"/>
          <w:color w:val="00000A"/>
          <w:lang w:eastAsia="hi-IN"/>
        </w:rPr>
        <w:t>de</w:t>
      </w:r>
      <w:r w:rsidRPr="00FF4D99">
        <w:rPr>
          <w:rFonts w:eastAsia="Mangal"/>
          <w:color w:val="00000A"/>
          <w:spacing w:val="22"/>
          <w:lang w:eastAsia="hi-IN"/>
        </w:rPr>
        <w:t xml:space="preserve"> </w:t>
      </w:r>
      <w:r w:rsidRPr="00FF4D99">
        <w:rPr>
          <w:rFonts w:eastAsia="Mangal"/>
          <w:color w:val="00000A"/>
          <w:lang w:eastAsia="hi-IN"/>
        </w:rPr>
        <w:t>vigência</w:t>
      </w:r>
      <w:r w:rsidRPr="00FF4D99">
        <w:rPr>
          <w:rFonts w:eastAsia="Mangal"/>
          <w:color w:val="00000A"/>
          <w:spacing w:val="23"/>
          <w:lang w:eastAsia="hi-IN"/>
        </w:rPr>
        <w:t xml:space="preserve"> </w:t>
      </w:r>
      <w:r w:rsidRPr="00FF4D99">
        <w:rPr>
          <w:rFonts w:eastAsia="Mangal"/>
          <w:color w:val="00000A"/>
          <w:lang w:eastAsia="hi-IN"/>
        </w:rPr>
        <w:t>da</w:t>
      </w:r>
      <w:r w:rsidRPr="00FF4D99">
        <w:rPr>
          <w:rFonts w:eastAsia="Mangal"/>
          <w:color w:val="00000A"/>
          <w:spacing w:val="22"/>
          <w:lang w:eastAsia="hi-IN"/>
        </w:rPr>
        <w:t xml:space="preserve"> </w:t>
      </w:r>
      <w:r w:rsidRPr="00FF4D99">
        <w:rPr>
          <w:rFonts w:eastAsia="Mangal"/>
          <w:color w:val="00000A"/>
          <w:lang w:eastAsia="hi-IN"/>
        </w:rPr>
        <w:t>contratação</w:t>
      </w:r>
      <w:r w:rsidRPr="00FF4D99">
        <w:rPr>
          <w:rFonts w:eastAsia="Mangal"/>
          <w:color w:val="00000A"/>
          <w:spacing w:val="23"/>
          <w:lang w:eastAsia="hi-IN"/>
        </w:rPr>
        <w:t xml:space="preserve"> </w:t>
      </w:r>
      <w:r w:rsidRPr="00FF4D99">
        <w:rPr>
          <w:rFonts w:eastAsia="Mangal"/>
          <w:color w:val="00000A"/>
          <w:lang w:eastAsia="hi-IN"/>
        </w:rPr>
        <w:t>é</w:t>
      </w:r>
      <w:r w:rsidRPr="00FF4D99">
        <w:rPr>
          <w:rFonts w:eastAsia="Mangal"/>
          <w:color w:val="00000A"/>
          <w:spacing w:val="20"/>
          <w:lang w:eastAsia="hi-IN"/>
        </w:rPr>
        <w:t xml:space="preserve"> </w:t>
      </w:r>
      <w:r w:rsidRPr="00FF4D99">
        <w:rPr>
          <w:rFonts w:eastAsia="Mangal"/>
          <w:color w:val="00000A"/>
          <w:lang w:eastAsia="hi-IN"/>
        </w:rPr>
        <w:t>de</w:t>
      </w:r>
      <w:r w:rsidRPr="00FF4D99">
        <w:rPr>
          <w:rFonts w:eastAsia="Mangal"/>
          <w:color w:val="00000A"/>
          <w:spacing w:val="26"/>
          <w:lang w:eastAsia="hi-IN"/>
        </w:rPr>
        <w:t xml:space="preserve"> </w:t>
      </w:r>
      <w:r w:rsidRPr="00FF4D99">
        <w:rPr>
          <w:rFonts w:eastAsia="Mangal"/>
          <w:color w:val="00000A"/>
          <w:lang w:eastAsia="hi-IN"/>
        </w:rPr>
        <w:t>12</w:t>
      </w:r>
      <w:r w:rsidRPr="00FF4D99">
        <w:rPr>
          <w:rFonts w:eastAsia="Mangal"/>
          <w:color w:val="00000A"/>
          <w:spacing w:val="23"/>
          <w:lang w:eastAsia="hi-IN"/>
        </w:rPr>
        <w:t xml:space="preserve"> </w:t>
      </w:r>
      <w:r w:rsidRPr="00FF4D99">
        <w:rPr>
          <w:rFonts w:eastAsia="Mangal"/>
          <w:color w:val="00000A"/>
          <w:lang w:eastAsia="hi-IN"/>
        </w:rPr>
        <w:t>(doze)</w:t>
      </w:r>
      <w:r w:rsidRPr="00FF4D99">
        <w:rPr>
          <w:rFonts w:eastAsia="Mangal"/>
          <w:color w:val="00000A"/>
          <w:spacing w:val="21"/>
          <w:lang w:eastAsia="hi-IN"/>
        </w:rPr>
        <w:t xml:space="preserve"> </w:t>
      </w:r>
      <w:r w:rsidRPr="00FF4D99">
        <w:rPr>
          <w:rFonts w:eastAsia="Mangal"/>
          <w:color w:val="00000A"/>
          <w:lang w:eastAsia="hi-IN"/>
        </w:rPr>
        <w:t>meses,</w:t>
      </w:r>
      <w:r w:rsidRPr="00FF4D99">
        <w:rPr>
          <w:rFonts w:eastAsia="Mangal"/>
          <w:color w:val="00000A"/>
          <w:spacing w:val="24"/>
          <w:lang w:eastAsia="hi-IN"/>
        </w:rPr>
        <w:t xml:space="preserve"> </w:t>
      </w:r>
      <w:r w:rsidRPr="00FF4D99">
        <w:rPr>
          <w:rFonts w:eastAsia="Mangal"/>
          <w:color w:val="00000A"/>
          <w:lang w:eastAsia="hi-IN"/>
        </w:rPr>
        <w:t>contados</w:t>
      </w:r>
      <w:r w:rsidRPr="00FF4D99">
        <w:rPr>
          <w:rFonts w:eastAsia="Mangal"/>
          <w:color w:val="00000A"/>
          <w:spacing w:val="22"/>
          <w:lang w:eastAsia="hi-IN"/>
        </w:rPr>
        <w:t xml:space="preserve"> </w:t>
      </w:r>
      <w:r w:rsidRPr="00FF4D99">
        <w:rPr>
          <w:rFonts w:eastAsia="Mangal"/>
          <w:color w:val="00000A"/>
          <w:lang w:eastAsia="hi-IN"/>
        </w:rPr>
        <w:t>a</w:t>
      </w:r>
      <w:r w:rsidRPr="00FF4D99">
        <w:rPr>
          <w:rFonts w:eastAsia="Mangal"/>
          <w:color w:val="00000A"/>
          <w:spacing w:val="23"/>
          <w:lang w:eastAsia="hi-IN"/>
        </w:rPr>
        <w:t xml:space="preserve"> </w:t>
      </w:r>
      <w:r w:rsidRPr="00FF4D99">
        <w:rPr>
          <w:rFonts w:eastAsia="Mangal"/>
          <w:color w:val="00000A"/>
          <w:lang w:eastAsia="hi-IN"/>
        </w:rPr>
        <w:t>partir</w:t>
      </w:r>
      <w:r w:rsidRPr="00FF4D99">
        <w:rPr>
          <w:rFonts w:eastAsia="Mangal"/>
          <w:color w:val="00000A"/>
          <w:spacing w:val="21"/>
          <w:lang w:eastAsia="hi-IN"/>
        </w:rPr>
        <w:t xml:space="preserve"> </w:t>
      </w:r>
      <w:r w:rsidRPr="00FF4D99">
        <w:rPr>
          <w:rFonts w:eastAsia="Mangal"/>
          <w:color w:val="00000A"/>
          <w:lang w:eastAsia="hi-IN"/>
        </w:rPr>
        <w:t>da</w:t>
      </w:r>
      <w:r w:rsidRPr="00FF4D99">
        <w:rPr>
          <w:rFonts w:eastAsia="Mangal"/>
          <w:color w:val="00000A"/>
          <w:spacing w:val="23"/>
          <w:lang w:eastAsia="hi-IN"/>
        </w:rPr>
        <w:t xml:space="preserve"> </w:t>
      </w:r>
      <w:r w:rsidRPr="00FF4D99">
        <w:rPr>
          <w:rFonts w:eastAsia="Mangal"/>
          <w:color w:val="00000A"/>
          <w:lang w:eastAsia="hi-IN"/>
        </w:rPr>
        <w:t>assinatura</w:t>
      </w:r>
      <w:r w:rsidRPr="00FF4D99">
        <w:rPr>
          <w:rFonts w:eastAsia="Mangal"/>
          <w:color w:val="00000A"/>
          <w:spacing w:val="22"/>
          <w:lang w:eastAsia="hi-IN"/>
        </w:rPr>
        <w:t xml:space="preserve"> </w:t>
      </w:r>
      <w:r w:rsidRPr="00FF4D99">
        <w:rPr>
          <w:rFonts w:eastAsia="Mangal"/>
          <w:color w:val="00000A"/>
          <w:lang w:eastAsia="hi-IN"/>
        </w:rPr>
        <w:t>do</w:t>
      </w:r>
      <w:r w:rsidRPr="00FF4D99">
        <w:rPr>
          <w:rFonts w:eastAsia="Mangal"/>
          <w:color w:val="00000A"/>
          <w:spacing w:val="-58"/>
          <w:lang w:eastAsia="hi-IN"/>
        </w:rPr>
        <w:t xml:space="preserve"> </w:t>
      </w:r>
      <w:r w:rsidRPr="00FF4D99">
        <w:rPr>
          <w:rFonts w:eastAsia="Mangal"/>
          <w:color w:val="00000A"/>
          <w:lang w:eastAsia="hi-IN"/>
        </w:rPr>
        <w:t>contrato,</w:t>
      </w:r>
      <w:r w:rsidRPr="00FF4D99">
        <w:rPr>
          <w:rFonts w:eastAsia="Mangal"/>
          <w:color w:val="00000A"/>
          <w:spacing w:val="-2"/>
          <w:lang w:eastAsia="hi-IN"/>
        </w:rPr>
        <w:t xml:space="preserve"> </w:t>
      </w:r>
      <w:r w:rsidRPr="00FF4D99">
        <w:rPr>
          <w:rFonts w:eastAsia="Mangal"/>
          <w:color w:val="00000A"/>
          <w:lang w:eastAsia="hi-IN"/>
        </w:rPr>
        <w:t>podendo</w:t>
      </w:r>
      <w:r w:rsidRPr="00FF4D99">
        <w:rPr>
          <w:rFonts w:eastAsia="Mangal"/>
          <w:color w:val="00000A"/>
          <w:spacing w:val="-2"/>
          <w:lang w:eastAsia="hi-IN"/>
        </w:rPr>
        <w:t xml:space="preserve"> </w:t>
      </w:r>
      <w:r w:rsidRPr="00FF4D99">
        <w:rPr>
          <w:rFonts w:eastAsia="Mangal"/>
          <w:color w:val="00000A"/>
          <w:lang w:eastAsia="hi-IN"/>
        </w:rPr>
        <w:t>ser</w:t>
      </w:r>
      <w:r w:rsidRPr="00FF4D99">
        <w:rPr>
          <w:rFonts w:eastAsia="Mangal"/>
          <w:color w:val="00000A"/>
          <w:spacing w:val="-2"/>
          <w:lang w:eastAsia="hi-IN"/>
        </w:rPr>
        <w:t xml:space="preserve"> </w:t>
      </w:r>
      <w:r w:rsidRPr="00FF4D99">
        <w:rPr>
          <w:rFonts w:eastAsia="Mangal"/>
          <w:color w:val="00000A"/>
          <w:lang w:eastAsia="hi-IN"/>
        </w:rPr>
        <w:t>prorrogável,</w:t>
      </w:r>
      <w:r w:rsidRPr="00FF4D99">
        <w:rPr>
          <w:rFonts w:eastAsia="Mangal"/>
          <w:color w:val="00000A"/>
          <w:spacing w:val="2"/>
          <w:lang w:eastAsia="hi-IN"/>
        </w:rPr>
        <w:t xml:space="preserve"> </w:t>
      </w:r>
      <w:r w:rsidRPr="00FF4D99">
        <w:rPr>
          <w:rFonts w:eastAsia="Mangal"/>
          <w:color w:val="00000A"/>
          <w:lang w:eastAsia="hi-IN"/>
        </w:rPr>
        <w:t>na</w:t>
      </w:r>
      <w:r w:rsidRPr="00FF4D99">
        <w:rPr>
          <w:rFonts w:eastAsia="Mangal"/>
          <w:color w:val="00000A"/>
          <w:spacing w:val="-2"/>
          <w:lang w:eastAsia="hi-IN"/>
        </w:rPr>
        <w:t xml:space="preserve"> </w:t>
      </w:r>
      <w:r w:rsidRPr="00FF4D99">
        <w:rPr>
          <w:rFonts w:eastAsia="Mangal"/>
          <w:color w:val="00000A"/>
          <w:lang w:eastAsia="hi-IN"/>
        </w:rPr>
        <w:t>forma</w:t>
      </w:r>
      <w:r w:rsidRPr="00FF4D99">
        <w:rPr>
          <w:rFonts w:eastAsia="Mangal"/>
          <w:color w:val="00000A"/>
          <w:spacing w:val="-3"/>
          <w:lang w:eastAsia="hi-IN"/>
        </w:rPr>
        <w:t xml:space="preserve"> </w:t>
      </w:r>
      <w:r w:rsidRPr="00FF4D99">
        <w:rPr>
          <w:rFonts w:eastAsia="Mangal"/>
          <w:color w:val="00000A"/>
          <w:lang w:eastAsia="hi-IN"/>
        </w:rPr>
        <w:t>do</w:t>
      </w:r>
      <w:r w:rsidRPr="00FF4D99">
        <w:rPr>
          <w:rFonts w:eastAsia="Mangal"/>
          <w:color w:val="00000A"/>
          <w:spacing w:val="4"/>
          <w:lang w:eastAsia="hi-IN"/>
        </w:rPr>
        <w:t xml:space="preserve"> </w:t>
      </w:r>
      <w:r w:rsidRPr="00FF4D99">
        <w:rPr>
          <w:rFonts w:eastAsia="Mangal"/>
          <w:color w:val="00000A"/>
          <w:lang w:eastAsia="hi-IN"/>
        </w:rPr>
        <w:t>artigo</w:t>
      </w:r>
      <w:r w:rsidRPr="00FF4D99">
        <w:rPr>
          <w:rFonts w:eastAsia="Mangal"/>
          <w:color w:val="00000A"/>
          <w:spacing w:val="-1"/>
          <w:lang w:eastAsia="hi-IN"/>
        </w:rPr>
        <w:t xml:space="preserve"> </w:t>
      </w:r>
      <w:r w:rsidRPr="00FF4D99">
        <w:rPr>
          <w:rFonts w:eastAsia="Mangal"/>
          <w:color w:val="00000A"/>
          <w:lang w:eastAsia="hi-IN"/>
        </w:rPr>
        <w:t>105</w:t>
      </w:r>
      <w:r w:rsidRPr="00FF4D99">
        <w:rPr>
          <w:rFonts w:eastAsia="Mangal"/>
          <w:color w:val="00000A"/>
          <w:spacing w:val="-3"/>
          <w:lang w:eastAsia="hi-IN"/>
        </w:rPr>
        <w:t xml:space="preserve"> </w:t>
      </w:r>
      <w:r w:rsidRPr="00FF4D99">
        <w:rPr>
          <w:rFonts w:eastAsia="Mangal"/>
          <w:color w:val="00000A"/>
          <w:lang w:eastAsia="hi-IN"/>
        </w:rPr>
        <w:t>da Lei</w:t>
      </w:r>
      <w:r w:rsidRPr="00FF4D99">
        <w:rPr>
          <w:rFonts w:eastAsia="Mangal"/>
          <w:color w:val="00000A"/>
          <w:spacing w:val="-4"/>
          <w:lang w:eastAsia="hi-IN"/>
        </w:rPr>
        <w:t xml:space="preserve"> </w:t>
      </w:r>
      <w:r w:rsidRPr="00FF4D99">
        <w:rPr>
          <w:rFonts w:eastAsia="Mangal"/>
          <w:color w:val="00000A"/>
          <w:lang w:eastAsia="hi-IN"/>
        </w:rPr>
        <w:t>n°</w:t>
      </w:r>
      <w:r w:rsidRPr="00FF4D99">
        <w:rPr>
          <w:rFonts w:eastAsia="Mangal"/>
          <w:color w:val="00000A"/>
          <w:spacing w:val="1"/>
          <w:lang w:eastAsia="hi-IN"/>
        </w:rPr>
        <w:t xml:space="preserve"> </w:t>
      </w:r>
      <w:r w:rsidRPr="00FF4D99">
        <w:rPr>
          <w:rFonts w:eastAsia="Mangal"/>
          <w:color w:val="00000A"/>
          <w:lang w:eastAsia="hi-IN"/>
        </w:rPr>
        <w:t>14.133/2021.</w:t>
      </w:r>
    </w:p>
    <w:p w14:paraId="09E74511" w14:textId="77777777" w:rsidR="009533E0" w:rsidRPr="00FF4D99" w:rsidRDefault="009533E0" w:rsidP="009533E0">
      <w:pPr>
        <w:widowControl w:val="0"/>
        <w:numPr>
          <w:ilvl w:val="0"/>
          <w:numId w:val="41"/>
        </w:numPr>
        <w:tabs>
          <w:tab w:val="left" w:pos="359"/>
        </w:tabs>
        <w:autoSpaceDE w:val="0"/>
        <w:autoSpaceDN w:val="0"/>
        <w:spacing w:line="248" w:lineRule="exact"/>
        <w:ind w:left="358"/>
        <w:outlineLvl w:val="0"/>
        <w:rPr>
          <w:b/>
          <w:szCs w:val="20"/>
        </w:rPr>
      </w:pPr>
      <w:r w:rsidRPr="00FF4D99">
        <w:rPr>
          <w:b/>
          <w:szCs w:val="20"/>
        </w:rPr>
        <w:t>JUSTIFICATIVA</w:t>
      </w:r>
      <w:r w:rsidRPr="00FF4D99">
        <w:rPr>
          <w:b/>
          <w:spacing w:val="-5"/>
          <w:szCs w:val="20"/>
        </w:rPr>
        <w:t xml:space="preserve"> </w:t>
      </w:r>
      <w:r w:rsidRPr="00FF4D99">
        <w:rPr>
          <w:b/>
          <w:szCs w:val="20"/>
        </w:rPr>
        <w:t>DA</w:t>
      </w:r>
      <w:r w:rsidRPr="00FF4D99">
        <w:rPr>
          <w:b/>
          <w:spacing w:val="-6"/>
          <w:szCs w:val="20"/>
        </w:rPr>
        <w:t xml:space="preserve"> </w:t>
      </w:r>
      <w:r w:rsidRPr="00FF4D99">
        <w:rPr>
          <w:b/>
          <w:szCs w:val="20"/>
        </w:rPr>
        <w:t>NECESSIDADE</w:t>
      </w:r>
      <w:r w:rsidRPr="00FF4D99">
        <w:rPr>
          <w:b/>
          <w:spacing w:val="1"/>
          <w:szCs w:val="20"/>
        </w:rPr>
        <w:t xml:space="preserve"> </w:t>
      </w:r>
      <w:r w:rsidRPr="00FF4D99">
        <w:rPr>
          <w:b/>
          <w:szCs w:val="20"/>
        </w:rPr>
        <w:t>DA</w:t>
      </w:r>
      <w:r w:rsidRPr="00FF4D99">
        <w:rPr>
          <w:b/>
          <w:spacing w:val="-14"/>
          <w:szCs w:val="20"/>
        </w:rPr>
        <w:t xml:space="preserve"> </w:t>
      </w:r>
      <w:r w:rsidRPr="00FF4D99">
        <w:rPr>
          <w:b/>
          <w:szCs w:val="20"/>
        </w:rPr>
        <w:t>CONTRATAÇÃO</w:t>
      </w:r>
    </w:p>
    <w:p w14:paraId="08515394" w14:textId="77777777" w:rsidR="009533E0" w:rsidRPr="00FF4D99" w:rsidRDefault="009533E0" w:rsidP="009533E0">
      <w:pPr>
        <w:ind w:right="104"/>
        <w:jc w:val="both"/>
        <w:rPr>
          <w:szCs w:val="20"/>
        </w:rPr>
      </w:pPr>
      <w:r w:rsidRPr="00FF4D99">
        <w:rPr>
          <w:spacing w:val="-1"/>
          <w:szCs w:val="20"/>
        </w:rPr>
        <w:t>A</w:t>
      </w:r>
      <w:r w:rsidRPr="00FF4D99">
        <w:rPr>
          <w:spacing w:val="-15"/>
          <w:szCs w:val="20"/>
        </w:rPr>
        <w:t xml:space="preserve"> </w:t>
      </w:r>
      <w:r w:rsidRPr="00FF4D99">
        <w:rPr>
          <w:spacing w:val="-1"/>
          <w:szCs w:val="20"/>
        </w:rPr>
        <w:t>contratação</w:t>
      </w:r>
      <w:r w:rsidRPr="00FF4D99">
        <w:rPr>
          <w:spacing w:val="-17"/>
          <w:szCs w:val="20"/>
        </w:rPr>
        <w:t xml:space="preserve"> </w:t>
      </w:r>
      <w:r w:rsidRPr="00FF4D99">
        <w:rPr>
          <w:spacing w:val="-1"/>
          <w:szCs w:val="20"/>
        </w:rPr>
        <w:t>de</w:t>
      </w:r>
      <w:r w:rsidRPr="00FF4D99">
        <w:rPr>
          <w:spacing w:val="-14"/>
          <w:szCs w:val="20"/>
        </w:rPr>
        <w:t xml:space="preserve"> </w:t>
      </w:r>
      <w:r w:rsidRPr="00FF4D99">
        <w:rPr>
          <w:szCs w:val="20"/>
        </w:rPr>
        <w:t>oficineiros</w:t>
      </w:r>
      <w:r w:rsidRPr="00FF4D99">
        <w:rPr>
          <w:spacing w:val="-14"/>
          <w:szCs w:val="20"/>
        </w:rPr>
        <w:t xml:space="preserve"> de </w:t>
      </w:r>
      <w:r w:rsidRPr="00FF4D99">
        <w:rPr>
          <w:szCs w:val="20"/>
        </w:rPr>
        <w:t>artes culturais,</w:t>
      </w:r>
      <w:r w:rsidRPr="00FF4D99">
        <w:rPr>
          <w:spacing w:val="-13"/>
          <w:szCs w:val="20"/>
        </w:rPr>
        <w:t xml:space="preserve"> </w:t>
      </w:r>
      <w:r w:rsidRPr="00FF4D99">
        <w:rPr>
          <w:szCs w:val="20"/>
        </w:rPr>
        <w:t>se</w:t>
      </w:r>
      <w:r w:rsidRPr="00FF4D99">
        <w:rPr>
          <w:spacing w:val="-19"/>
          <w:szCs w:val="20"/>
        </w:rPr>
        <w:t xml:space="preserve"> </w:t>
      </w:r>
      <w:r w:rsidRPr="00FF4D99">
        <w:rPr>
          <w:szCs w:val="20"/>
        </w:rPr>
        <w:t>faz</w:t>
      </w:r>
      <w:r w:rsidRPr="00FF4D99">
        <w:rPr>
          <w:spacing w:val="-17"/>
          <w:szCs w:val="20"/>
        </w:rPr>
        <w:t xml:space="preserve"> </w:t>
      </w:r>
      <w:r w:rsidRPr="00FF4D99">
        <w:rPr>
          <w:szCs w:val="20"/>
        </w:rPr>
        <w:t>necessário</w:t>
      </w:r>
      <w:r w:rsidRPr="00FF4D99">
        <w:rPr>
          <w:spacing w:val="-14"/>
          <w:szCs w:val="20"/>
        </w:rPr>
        <w:t xml:space="preserve"> </w:t>
      </w:r>
      <w:r w:rsidRPr="00FF4D99">
        <w:rPr>
          <w:szCs w:val="20"/>
        </w:rPr>
        <w:t>para</w:t>
      </w:r>
      <w:r w:rsidRPr="00FF4D99">
        <w:rPr>
          <w:spacing w:val="-14"/>
          <w:szCs w:val="20"/>
        </w:rPr>
        <w:t xml:space="preserve"> </w:t>
      </w:r>
      <w:r w:rsidRPr="00FF4D99">
        <w:rPr>
          <w:szCs w:val="20"/>
        </w:rPr>
        <w:t>atender</w:t>
      </w:r>
      <w:r w:rsidRPr="00FF4D99">
        <w:rPr>
          <w:spacing w:val="-13"/>
          <w:szCs w:val="20"/>
        </w:rPr>
        <w:t xml:space="preserve"> </w:t>
      </w:r>
      <w:r w:rsidRPr="00FF4D99">
        <w:rPr>
          <w:szCs w:val="20"/>
        </w:rPr>
        <w:t>às</w:t>
      </w:r>
      <w:r w:rsidRPr="00FF4D99">
        <w:rPr>
          <w:spacing w:val="-14"/>
          <w:szCs w:val="20"/>
        </w:rPr>
        <w:t xml:space="preserve"> </w:t>
      </w:r>
      <w:r w:rsidRPr="00FF4D99">
        <w:rPr>
          <w:szCs w:val="20"/>
        </w:rPr>
        <w:t>necessidades</w:t>
      </w:r>
      <w:r w:rsidRPr="00FF4D99">
        <w:rPr>
          <w:spacing w:val="-59"/>
          <w:szCs w:val="20"/>
        </w:rPr>
        <w:t xml:space="preserve"> </w:t>
      </w:r>
      <w:r w:rsidRPr="00FF4D99">
        <w:rPr>
          <w:szCs w:val="20"/>
        </w:rPr>
        <w:t>específicas das Secretarias de Cultura e Esportes, visando fortalecer os vínculos familiares e comunitários de diferentes</w:t>
      </w:r>
      <w:r w:rsidRPr="00FF4D99">
        <w:rPr>
          <w:spacing w:val="1"/>
          <w:szCs w:val="20"/>
        </w:rPr>
        <w:t xml:space="preserve"> </w:t>
      </w:r>
      <w:r w:rsidRPr="00FF4D99">
        <w:rPr>
          <w:szCs w:val="20"/>
        </w:rPr>
        <w:t>grupos</w:t>
      </w:r>
      <w:r w:rsidRPr="00FF4D99">
        <w:rPr>
          <w:spacing w:val="-1"/>
          <w:szCs w:val="20"/>
        </w:rPr>
        <w:t xml:space="preserve"> </w:t>
      </w:r>
      <w:r w:rsidRPr="00FF4D99">
        <w:rPr>
          <w:szCs w:val="20"/>
        </w:rPr>
        <w:t>de</w:t>
      </w:r>
      <w:r w:rsidRPr="00FF4D99">
        <w:rPr>
          <w:spacing w:val="-2"/>
          <w:szCs w:val="20"/>
        </w:rPr>
        <w:t xml:space="preserve"> </w:t>
      </w:r>
      <w:r w:rsidRPr="00FF4D99">
        <w:rPr>
          <w:szCs w:val="20"/>
        </w:rPr>
        <w:t>pessoas</w:t>
      </w:r>
      <w:r w:rsidRPr="00FF4D99">
        <w:rPr>
          <w:spacing w:val="-2"/>
          <w:szCs w:val="20"/>
        </w:rPr>
        <w:t xml:space="preserve"> </w:t>
      </w:r>
      <w:r w:rsidRPr="00FF4D99">
        <w:rPr>
          <w:szCs w:val="20"/>
        </w:rPr>
        <w:t>em</w:t>
      </w:r>
      <w:r w:rsidRPr="00FF4D99">
        <w:rPr>
          <w:spacing w:val="1"/>
          <w:szCs w:val="20"/>
        </w:rPr>
        <w:t xml:space="preserve"> </w:t>
      </w:r>
      <w:r w:rsidRPr="00FF4D99">
        <w:rPr>
          <w:szCs w:val="20"/>
        </w:rPr>
        <w:t>situação de</w:t>
      </w:r>
      <w:r w:rsidRPr="00FF4D99">
        <w:rPr>
          <w:spacing w:val="-3"/>
          <w:szCs w:val="20"/>
        </w:rPr>
        <w:t xml:space="preserve"> </w:t>
      </w:r>
      <w:r w:rsidRPr="00FF4D99">
        <w:rPr>
          <w:szCs w:val="20"/>
        </w:rPr>
        <w:t>vulnerabilidade e</w:t>
      </w:r>
      <w:r w:rsidRPr="00FF4D99">
        <w:rPr>
          <w:spacing w:val="-1"/>
          <w:szCs w:val="20"/>
        </w:rPr>
        <w:t xml:space="preserve"> </w:t>
      </w:r>
      <w:r w:rsidRPr="00FF4D99">
        <w:rPr>
          <w:szCs w:val="20"/>
        </w:rPr>
        <w:t>risco pessoal.</w:t>
      </w:r>
    </w:p>
    <w:p w14:paraId="3300034C" w14:textId="77777777" w:rsidR="009533E0" w:rsidRPr="00FF4D99" w:rsidRDefault="009533E0" w:rsidP="009533E0">
      <w:pPr>
        <w:ind w:right="106"/>
        <w:jc w:val="both"/>
        <w:rPr>
          <w:szCs w:val="20"/>
        </w:rPr>
      </w:pPr>
      <w:r w:rsidRPr="00FF4D99">
        <w:rPr>
          <w:szCs w:val="20"/>
        </w:rPr>
        <w:t>Estas</w:t>
      </w:r>
      <w:r w:rsidRPr="00FF4D99">
        <w:rPr>
          <w:spacing w:val="1"/>
          <w:szCs w:val="20"/>
        </w:rPr>
        <w:t xml:space="preserve"> </w:t>
      </w:r>
      <w:r w:rsidRPr="00FF4D99">
        <w:rPr>
          <w:szCs w:val="20"/>
        </w:rPr>
        <w:t>oficinas</w:t>
      </w:r>
      <w:r w:rsidRPr="00FF4D99">
        <w:rPr>
          <w:spacing w:val="1"/>
          <w:szCs w:val="20"/>
        </w:rPr>
        <w:t xml:space="preserve"> </w:t>
      </w:r>
      <w:r w:rsidRPr="00FF4D99">
        <w:rPr>
          <w:szCs w:val="20"/>
        </w:rPr>
        <w:t>desempenham</w:t>
      </w:r>
      <w:r w:rsidRPr="00FF4D99">
        <w:rPr>
          <w:spacing w:val="1"/>
          <w:szCs w:val="20"/>
        </w:rPr>
        <w:t xml:space="preserve"> </w:t>
      </w:r>
      <w:r w:rsidRPr="00FF4D99">
        <w:rPr>
          <w:szCs w:val="20"/>
        </w:rPr>
        <w:t>um</w:t>
      </w:r>
      <w:r w:rsidRPr="00FF4D99">
        <w:rPr>
          <w:spacing w:val="1"/>
          <w:szCs w:val="20"/>
        </w:rPr>
        <w:t xml:space="preserve"> </w:t>
      </w:r>
      <w:r w:rsidRPr="00FF4D99">
        <w:rPr>
          <w:szCs w:val="20"/>
        </w:rPr>
        <w:t>papel</w:t>
      </w:r>
      <w:r w:rsidRPr="00FF4D99">
        <w:rPr>
          <w:spacing w:val="1"/>
          <w:szCs w:val="20"/>
        </w:rPr>
        <w:t xml:space="preserve"> </w:t>
      </w:r>
      <w:r w:rsidRPr="00FF4D99">
        <w:rPr>
          <w:szCs w:val="20"/>
        </w:rPr>
        <w:t>crucial</w:t>
      </w:r>
      <w:r w:rsidRPr="00FF4D99">
        <w:rPr>
          <w:spacing w:val="1"/>
          <w:szCs w:val="20"/>
        </w:rPr>
        <w:t xml:space="preserve"> </w:t>
      </w:r>
      <w:r w:rsidRPr="00FF4D99">
        <w:rPr>
          <w:szCs w:val="20"/>
        </w:rPr>
        <w:t>na</w:t>
      </w:r>
      <w:r w:rsidRPr="00FF4D99">
        <w:rPr>
          <w:spacing w:val="1"/>
          <w:szCs w:val="20"/>
        </w:rPr>
        <w:t xml:space="preserve"> </w:t>
      </w:r>
      <w:r w:rsidRPr="00FF4D99">
        <w:rPr>
          <w:szCs w:val="20"/>
        </w:rPr>
        <w:t>promoção</w:t>
      </w:r>
      <w:r w:rsidRPr="00FF4D99">
        <w:rPr>
          <w:spacing w:val="1"/>
          <w:szCs w:val="20"/>
        </w:rPr>
        <w:t xml:space="preserve"> </w:t>
      </w:r>
      <w:r w:rsidRPr="00FF4D99">
        <w:rPr>
          <w:szCs w:val="20"/>
        </w:rPr>
        <w:t>do</w:t>
      </w:r>
      <w:r w:rsidRPr="00FF4D99">
        <w:rPr>
          <w:spacing w:val="1"/>
          <w:szCs w:val="20"/>
        </w:rPr>
        <w:t xml:space="preserve"> </w:t>
      </w:r>
      <w:r w:rsidRPr="00FF4D99">
        <w:rPr>
          <w:szCs w:val="20"/>
        </w:rPr>
        <w:t>bem-estar</w:t>
      </w:r>
      <w:r w:rsidRPr="00FF4D99">
        <w:rPr>
          <w:spacing w:val="1"/>
          <w:szCs w:val="20"/>
        </w:rPr>
        <w:t xml:space="preserve"> </w:t>
      </w:r>
      <w:r w:rsidRPr="00FF4D99">
        <w:rPr>
          <w:szCs w:val="20"/>
        </w:rPr>
        <w:t>e</w:t>
      </w:r>
      <w:r w:rsidRPr="00FF4D99">
        <w:rPr>
          <w:spacing w:val="1"/>
          <w:szCs w:val="20"/>
        </w:rPr>
        <w:t xml:space="preserve"> </w:t>
      </w:r>
      <w:r w:rsidRPr="00FF4D99">
        <w:rPr>
          <w:szCs w:val="20"/>
        </w:rPr>
        <w:t>na</w:t>
      </w:r>
      <w:r w:rsidRPr="00FF4D99">
        <w:rPr>
          <w:spacing w:val="1"/>
          <w:szCs w:val="20"/>
        </w:rPr>
        <w:t xml:space="preserve"> </w:t>
      </w:r>
      <w:r w:rsidRPr="00FF4D99">
        <w:rPr>
          <w:szCs w:val="20"/>
        </w:rPr>
        <w:t>construção de</w:t>
      </w:r>
      <w:r w:rsidRPr="00FF4D99">
        <w:rPr>
          <w:spacing w:val="-59"/>
          <w:szCs w:val="20"/>
        </w:rPr>
        <w:t xml:space="preserve"> </w:t>
      </w:r>
      <w:r w:rsidRPr="00FF4D99">
        <w:rPr>
          <w:szCs w:val="20"/>
        </w:rPr>
        <w:t>habilidades sociais e emocionais dos</w:t>
      </w:r>
      <w:r w:rsidRPr="00FF4D99">
        <w:rPr>
          <w:spacing w:val="1"/>
          <w:szCs w:val="20"/>
        </w:rPr>
        <w:t xml:space="preserve"> </w:t>
      </w:r>
      <w:r w:rsidRPr="00FF4D99">
        <w:rPr>
          <w:szCs w:val="20"/>
        </w:rPr>
        <w:t>participantes,</w:t>
      </w:r>
      <w:r w:rsidRPr="00FF4D99">
        <w:rPr>
          <w:spacing w:val="1"/>
          <w:szCs w:val="20"/>
        </w:rPr>
        <w:t xml:space="preserve"> </w:t>
      </w:r>
      <w:r w:rsidRPr="00FF4D99">
        <w:rPr>
          <w:szCs w:val="20"/>
        </w:rPr>
        <w:t>abordando diversas</w:t>
      </w:r>
      <w:r w:rsidRPr="00FF4D99">
        <w:rPr>
          <w:spacing w:val="-5"/>
          <w:szCs w:val="20"/>
        </w:rPr>
        <w:t xml:space="preserve"> </w:t>
      </w:r>
      <w:r w:rsidRPr="00FF4D99">
        <w:rPr>
          <w:szCs w:val="20"/>
        </w:rPr>
        <w:t>questões</w:t>
      </w:r>
      <w:r w:rsidRPr="00FF4D99">
        <w:rPr>
          <w:spacing w:val="-2"/>
          <w:szCs w:val="20"/>
        </w:rPr>
        <w:t xml:space="preserve"> </w:t>
      </w:r>
      <w:r w:rsidRPr="00FF4D99">
        <w:rPr>
          <w:szCs w:val="20"/>
        </w:rPr>
        <w:t>como:</w:t>
      </w:r>
    </w:p>
    <w:p w14:paraId="228B4CBC" w14:textId="77777777" w:rsidR="009533E0" w:rsidRPr="00FF4D99" w:rsidRDefault="009533E0" w:rsidP="009533E0">
      <w:pPr>
        <w:widowControl w:val="0"/>
        <w:numPr>
          <w:ilvl w:val="0"/>
          <w:numId w:val="51"/>
        </w:numPr>
        <w:tabs>
          <w:tab w:val="left" w:pos="362"/>
        </w:tabs>
        <w:autoSpaceDE w:val="0"/>
        <w:autoSpaceDN w:val="0"/>
        <w:ind w:right="103"/>
        <w:jc w:val="both"/>
        <w:rPr>
          <w:rFonts w:eastAsia="Mangal"/>
          <w:color w:val="00000A"/>
          <w:lang w:eastAsia="hi-IN"/>
        </w:rPr>
      </w:pPr>
      <w:r w:rsidRPr="00FF4D99">
        <w:rPr>
          <w:rFonts w:eastAsia="Mangal"/>
          <w:color w:val="00000A"/>
          <w:lang w:eastAsia="hi-IN"/>
        </w:rPr>
        <w:t>Para</w:t>
      </w:r>
      <w:r w:rsidRPr="00FF4D99">
        <w:rPr>
          <w:rFonts w:eastAsia="Mangal"/>
          <w:color w:val="00000A"/>
          <w:spacing w:val="-15"/>
          <w:lang w:eastAsia="hi-IN"/>
        </w:rPr>
        <w:t xml:space="preserve"> </w:t>
      </w:r>
      <w:r w:rsidRPr="00FF4D99">
        <w:rPr>
          <w:rFonts w:eastAsia="Mangal"/>
          <w:color w:val="00000A"/>
          <w:lang w:eastAsia="hi-IN"/>
        </w:rPr>
        <w:t>crianças</w:t>
      </w:r>
      <w:r w:rsidRPr="00FF4D99">
        <w:rPr>
          <w:rFonts w:eastAsia="Mangal"/>
          <w:color w:val="00000A"/>
          <w:spacing w:val="-14"/>
          <w:lang w:eastAsia="hi-IN"/>
        </w:rPr>
        <w:t xml:space="preserve"> </w:t>
      </w:r>
      <w:r w:rsidRPr="00FF4D99">
        <w:rPr>
          <w:rFonts w:eastAsia="Mangal"/>
          <w:color w:val="00000A"/>
          <w:lang w:eastAsia="hi-IN"/>
        </w:rPr>
        <w:t>e</w:t>
      </w:r>
      <w:r w:rsidRPr="00FF4D99">
        <w:rPr>
          <w:rFonts w:eastAsia="Mangal"/>
          <w:color w:val="00000A"/>
          <w:spacing w:val="-14"/>
          <w:lang w:eastAsia="hi-IN"/>
        </w:rPr>
        <w:t xml:space="preserve"> </w:t>
      </w:r>
      <w:r w:rsidRPr="00FF4D99">
        <w:rPr>
          <w:rFonts w:eastAsia="Mangal"/>
          <w:color w:val="00000A"/>
          <w:lang w:eastAsia="hi-IN"/>
        </w:rPr>
        <w:t>adolescentes,</w:t>
      </w:r>
      <w:r w:rsidRPr="00FF4D99">
        <w:rPr>
          <w:rFonts w:eastAsia="Mangal"/>
          <w:color w:val="00000A"/>
          <w:spacing w:val="-14"/>
          <w:lang w:eastAsia="hi-IN"/>
        </w:rPr>
        <w:t xml:space="preserve"> </w:t>
      </w:r>
      <w:r w:rsidRPr="00FF4D99">
        <w:rPr>
          <w:rFonts w:eastAsia="Mangal"/>
          <w:color w:val="00000A"/>
          <w:lang w:eastAsia="hi-IN"/>
        </w:rPr>
        <w:t>proporcionam</w:t>
      </w:r>
      <w:r w:rsidRPr="00FF4D99">
        <w:rPr>
          <w:rFonts w:eastAsia="Mangal"/>
          <w:color w:val="00000A"/>
          <w:spacing w:val="-13"/>
          <w:lang w:eastAsia="hi-IN"/>
        </w:rPr>
        <w:t xml:space="preserve"> </w:t>
      </w:r>
      <w:r w:rsidRPr="00FF4D99">
        <w:rPr>
          <w:rFonts w:eastAsia="Mangal"/>
          <w:color w:val="00000A"/>
          <w:lang w:eastAsia="hi-IN"/>
        </w:rPr>
        <w:t>um</w:t>
      </w:r>
      <w:r w:rsidRPr="00FF4D99">
        <w:rPr>
          <w:rFonts w:eastAsia="Mangal"/>
          <w:color w:val="00000A"/>
          <w:spacing w:val="-12"/>
          <w:lang w:eastAsia="hi-IN"/>
        </w:rPr>
        <w:t xml:space="preserve"> </w:t>
      </w:r>
      <w:r w:rsidRPr="00FF4D99">
        <w:rPr>
          <w:rFonts w:eastAsia="Mangal"/>
          <w:color w:val="00000A"/>
          <w:lang w:eastAsia="hi-IN"/>
        </w:rPr>
        <w:t>espaço</w:t>
      </w:r>
      <w:r w:rsidRPr="00FF4D99">
        <w:rPr>
          <w:rFonts w:eastAsia="Mangal"/>
          <w:color w:val="00000A"/>
          <w:spacing w:val="-14"/>
          <w:lang w:eastAsia="hi-IN"/>
        </w:rPr>
        <w:t xml:space="preserve"> </w:t>
      </w:r>
      <w:r w:rsidRPr="00FF4D99">
        <w:rPr>
          <w:rFonts w:eastAsia="Mangal"/>
          <w:color w:val="00000A"/>
          <w:lang w:eastAsia="hi-IN"/>
        </w:rPr>
        <w:t>seguro</w:t>
      </w:r>
      <w:r w:rsidRPr="00FF4D99">
        <w:rPr>
          <w:rFonts w:eastAsia="Mangal"/>
          <w:color w:val="00000A"/>
          <w:spacing w:val="-11"/>
          <w:lang w:eastAsia="hi-IN"/>
        </w:rPr>
        <w:t xml:space="preserve"> </w:t>
      </w:r>
      <w:r w:rsidRPr="00FF4D99">
        <w:rPr>
          <w:rFonts w:eastAsia="Mangal"/>
          <w:color w:val="00000A"/>
          <w:lang w:eastAsia="hi-IN"/>
        </w:rPr>
        <w:t>e</w:t>
      </w:r>
      <w:r w:rsidRPr="00FF4D99">
        <w:rPr>
          <w:rFonts w:eastAsia="Mangal"/>
          <w:color w:val="00000A"/>
          <w:spacing w:val="-15"/>
          <w:lang w:eastAsia="hi-IN"/>
        </w:rPr>
        <w:t xml:space="preserve"> </w:t>
      </w:r>
      <w:r w:rsidRPr="00FF4D99">
        <w:rPr>
          <w:rFonts w:eastAsia="Mangal"/>
          <w:color w:val="00000A"/>
          <w:lang w:eastAsia="hi-IN"/>
        </w:rPr>
        <w:t>educativo,</w:t>
      </w:r>
      <w:r w:rsidRPr="00FF4D99">
        <w:rPr>
          <w:rFonts w:eastAsia="Mangal"/>
          <w:color w:val="00000A"/>
          <w:spacing w:val="-9"/>
          <w:lang w:eastAsia="hi-IN"/>
        </w:rPr>
        <w:t xml:space="preserve"> </w:t>
      </w:r>
      <w:r w:rsidRPr="00FF4D99">
        <w:rPr>
          <w:rFonts w:eastAsia="Mangal"/>
          <w:color w:val="00000A"/>
          <w:lang w:eastAsia="hi-IN"/>
        </w:rPr>
        <w:t>oferecendo</w:t>
      </w:r>
      <w:r w:rsidRPr="00FF4D99">
        <w:rPr>
          <w:rFonts w:eastAsia="Mangal"/>
          <w:color w:val="00000A"/>
          <w:spacing w:val="-15"/>
          <w:lang w:eastAsia="hi-IN"/>
        </w:rPr>
        <w:t xml:space="preserve"> </w:t>
      </w:r>
      <w:r w:rsidRPr="00FF4D99">
        <w:rPr>
          <w:rFonts w:eastAsia="Mangal"/>
          <w:color w:val="00000A"/>
          <w:lang w:eastAsia="hi-IN"/>
        </w:rPr>
        <w:t>alternativas</w:t>
      </w:r>
      <w:r w:rsidRPr="00FF4D99">
        <w:rPr>
          <w:rFonts w:eastAsia="Mangal"/>
          <w:color w:val="00000A"/>
          <w:spacing w:val="-58"/>
          <w:lang w:eastAsia="hi-IN"/>
        </w:rPr>
        <w:t xml:space="preserve"> </w:t>
      </w:r>
      <w:r w:rsidRPr="00FF4D99">
        <w:rPr>
          <w:rFonts w:eastAsia="Mangal"/>
          <w:color w:val="00000A"/>
          <w:lang w:eastAsia="hi-IN"/>
        </w:rPr>
        <w:t>ao trabalho infantil através da promoção de atividades saudáveis e construtivas, desenvolvendo</w:t>
      </w:r>
      <w:r w:rsidRPr="00FF4D99">
        <w:rPr>
          <w:rFonts w:eastAsia="Mangal"/>
          <w:color w:val="00000A"/>
          <w:spacing w:val="1"/>
          <w:lang w:eastAsia="hi-IN"/>
        </w:rPr>
        <w:t xml:space="preserve"> </w:t>
      </w:r>
      <w:r w:rsidRPr="00FF4D99">
        <w:rPr>
          <w:rFonts w:eastAsia="Mangal"/>
          <w:color w:val="00000A"/>
          <w:lang w:eastAsia="hi-IN"/>
        </w:rPr>
        <w:t>habilidades</w:t>
      </w:r>
      <w:r w:rsidRPr="00FF4D99">
        <w:rPr>
          <w:rFonts w:eastAsia="Mangal"/>
          <w:color w:val="00000A"/>
          <w:spacing w:val="-6"/>
          <w:lang w:eastAsia="hi-IN"/>
        </w:rPr>
        <w:t xml:space="preserve"> </w:t>
      </w:r>
      <w:r w:rsidRPr="00FF4D99">
        <w:rPr>
          <w:rFonts w:eastAsia="Mangal"/>
          <w:color w:val="00000A"/>
          <w:lang w:eastAsia="hi-IN"/>
        </w:rPr>
        <w:t>socioemocionais,</w:t>
      </w:r>
      <w:r w:rsidRPr="00FF4D99">
        <w:rPr>
          <w:rFonts w:eastAsia="Mangal"/>
          <w:color w:val="00000A"/>
          <w:spacing w:val="-4"/>
          <w:lang w:eastAsia="hi-IN"/>
        </w:rPr>
        <w:t xml:space="preserve"> </w:t>
      </w:r>
      <w:r w:rsidRPr="00FF4D99">
        <w:rPr>
          <w:rFonts w:eastAsia="Mangal"/>
          <w:color w:val="00000A"/>
          <w:lang w:eastAsia="hi-IN"/>
        </w:rPr>
        <w:t>promovendo</w:t>
      </w:r>
      <w:r w:rsidRPr="00FF4D99">
        <w:rPr>
          <w:rFonts w:eastAsia="Mangal"/>
          <w:color w:val="00000A"/>
          <w:spacing w:val="-7"/>
          <w:lang w:eastAsia="hi-IN"/>
        </w:rPr>
        <w:t xml:space="preserve"> </w:t>
      </w:r>
      <w:r w:rsidRPr="00FF4D99">
        <w:rPr>
          <w:rFonts w:eastAsia="Mangal"/>
          <w:color w:val="00000A"/>
          <w:lang w:eastAsia="hi-IN"/>
        </w:rPr>
        <w:t>desenvolvimento</w:t>
      </w:r>
      <w:r w:rsidRPr="00FF4D99">
        <w:rPr>
          <w:rFonts w:eastAsia="Mangal"/>
          <w:color w:val="00000A"/>
          <w:spacing w:val="-6"/>
          <w:lang w:eastAsia="hi-IN"/>
        </w:rPr>
        <w:t xml:space="preserve"> </w:t>
      </w:r>
      <w:r w:rsidRPr="00FF4D99">
        <w:rPr>
          <w:rFonts w:eastAsia="Mangal"/>
          <w:color w:val="00000A"/>
          <w:lang w:eastAsia="hi-IN"/>
        </w:rPr>
        <w:t>integral,</w:t>
      </w:r>
      <w:r w:rsidRPr="00FF4D99">
        <w:rPr>
          <w:rFonts w:eastAsia="Mangal"/>
          <w:color w:val="00000A"/>
          <w:spacing w:val="-4"/>
          <w:lang w:eastAsia="hi-IN"/>
        </w:rPr>
        <w:t xml:space="preserve"> </w:t>
      </w:r>
      <w:r w:rsidRPr="00FF4D99">
        <w:rPr>
          <w:rFonts w:eastAsia="Mangal"/>
          <w:color w:val="00000A"/>
          <w:lang w:eastAsia="hi-IN"/>
        </w:rPr>
        <w:t>vez</w:t>
      </w:r>
      <w:r w:rsidRPr="00FF4D99">
        <w:rPr>
          <w:rFonts w:eastAsia="Mangal"/>
          <w:color w:val="00000A"/>
          <w:spacing w:val="-9"/>
          <w:lang w:eastAsia="hi-IN"/>
        </w:rPr>
        <w:t xml:space="preserve"> </w:t>
      </w:r>
      <w:r w:rsidRPr="00FF4D99">
        <w:rPr>
          <w:rFonts w:eastAsia="Mangal"/>
          <w:color w:val="00000A"/>
          <w:lang w:eastAsia="hi-IN"/>
        </w:rPr>
        <w:t>que,</w:t>
      </w:r>
      <w:r w:rsidRPr="00FF4D99">
        <w:rPr>
          <w:rFonts w:eastAsia="Mangal"/>
          <w:color w:val="00000A"/>
          <w:spacing w:val="-5"/>
          <w:lang w:eastAsia="hi-IN"/>
        </w:rPr>
        <w:t xml:space="preserve"> </w:t>
      </w:r>
      <w:r w:rsidRPr="00FF4D99">
        <w:rPr>
          <w:rFonts w:eastAsia="Mangal"/>
          <w:color w:val="00000A"/>
          <w:lang w:eastAsia="hi-IN"/>
        </w:rPr>
        <w:t>as</w:t>
      </w:r>
      <w:r w:rsidRPr="00FF4D99">
        <w:rPr>
          <w:rFonts w:eastAsia="Mangal"/>
          <w:color w:val="00000A"/>
          <w:spacing w:val="-59"/>
          <w:lang w:eastAsia="hi-IN"/>
        </w:rPr>
        <w:t xml:space="preserve">                  </w:t>
      </w:r>
      <w:r w:rsidRPr="00FF4D99">
        <w:rPr>
          <w:rFonts w:eastAsia="Mangal"/>
          <w:color w:val="00000A"/>
          <w:lang w:eastAsia="hi-IN"/>
        </w:rPr>
        <w:t>artes</w:t>
      </w:r>
      <w:r w:rsidRPr="00FF4D99">
        <w:rPr>
          <w:rFonts w:eastAsia="Mangal"/>
          <w:color w:val="00000A"/>
          <w:spacing w:val="1"/>
          <w:lang w:eastAsia="hi-IN"/>
        </w:rPr>
        <w:t xml:space="preserve"> </w:t>
      </w:r>
      <w:r w:rsidRPr="00FF4D99">
        <w:rPr>
          <w:rFonts w:eastAsia="Mangal"/>
          <w:color w:val="00000A"/>
          <w:lang w:eastAsia="hi-IN"/>
        </w:rPr>
        <w:t>culturais</w:t>
      </w:r>
      <w:r w:rsidRPr="00FF4D99">
        <w:rPr>
          <w:rFonts w:eastAsia="Mangal"/>
          <w:color w:val="00000A"/>
          <w:spacing w:val="1"/>
          <w:lang w:eastAsia="hi-IN"/>
        </w:rPr>
        <w:t xml:space="preserve"> </w:t>
      </w:r>
      <w:r w:rsidRPr="00FF4D99">
        <w:rPr>
          <w:rFonts w:eastAsia="Mangal"/>
          <w:color w:val="00000A"/>
          <w:lang w:eastAsia="hi-IN"/>
        </w:rPr>
        <w:t>podem</w:t>
      </w:r>
      <w:r w:rsidRPr="00FF4D99">
        <w:rPr>
          <w:rFonts w:eastAsia="Mangal"/>
          <w:color w:val="00000A"/>
          <w:spacing w:val="1"/>
          <w:lang w:eastAsia="hi-IN"/>
        </w:rPr>
        <w:t xml:space="preserve"> </w:t>
      </w:r>
      <w:r w:rsidRPr="00FF4D99">
        <w:rPr>
          <w:rFonts w:eastAsia="Mangal"/>
          <w:color w:val="00000A"/>
          <w:lang w:eastAsia="hi-IN"/>
        </w:rPr>
        <w:t>ajudar</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canalizar</w:t>
      </w:r>
      <w:r w:rsidRPr="00FF4D99">
        <w:rPr>
          <w:rFonts w:eastAsia="Mangal"/>
          <w:color w:val="00000A"/>
          <w:spacing w:val="1"/>
          <w:lang w:eastAsia="hi-IN"/>
        </w:rPr>
        <w:t xml:space="preserve"> </w:t>
      </w:r>
      <w:r w:rsidRPr="00FF4D99">
        <w:rPr>
          <w:rFonts w:eastAsia="Mangal"/>
          <w:color w:val="00000A"/>
          <w:lang w:eastAsia="hi-IN"/>
        </w:rPr>
        <w:t>energias,</w:t>
      </w:r>
      <w:r w:rsidRPr="00FF4D99">
        <w:rPr>
          <w:rFonts w:eastAsia="Mangal"/>
          <w:color w:val="00000A"/>
          <w:spacing w:val="1"/>
          <w:lang w:eastAsia="hi-IN"/>
        </w:rPr>
        <w:t xml:space="preserve"> </w:t>
      </w:r>
      <w:r w:rsidRPr="00FF4D99">
        <w:rPr>
          <w:rFonts w:eastAsia="Mangal"/>
          <w:color w:val="00000A"/>
          <w:lang w:eastAsia="hi-IN"/>
        </w:rPr>
        <w:t>ensinar</w:t>
      </w:r>
      <w:r w:rsidRPr="00FF4D99">
        <w:rPr>
          <w:rFonts w:eastAsia="Mangal"/>
          <w:color w:val="00000A"/>
          <w:spacing w:val="1"/>
          <w:lang w:eastAsia="hi-IN"/>
        </w:rPr>
        <w:t xml:space="preserve"> </w:t>
      </w:r>
      <w:r w:rsidRPr="00FF4D99">
        <w:rPr>
          <w:rFonts w:eastAsia="Mangal"/>
          <w:color w:val="00000A"/>
          <w:lang w:eastAsia="hi-IN"/>
        </w:rPr>
        <w:t>disciplina</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autocontrole,</w:t>
      </w:r>
      <w:r w:rsidRPr="00FF4D99">
        <w:rPr>
          <w:rFonts w:eastAsia="Mangal"/>
          <w:color w:val="00000A"/>
          <w:spacing w:val="1"/>
          <w:lang w:eastAsia="hi-IN"/>
        </w:rPr>
        <w:t xml:space="preserve"> </w:t>
      </w:r>
      <w:r w:rsidRPr="00FF4D99">
        <w:rPr>
          <w:rFonts w:eastAsia="Mangal"/>
          <w:color w:val="00000A"/>
          <w:lang w:eastAsia="hi-IN"/>
        </w:rPr>
        <w:t>bem</w:t>
      </w:r>
      <w:r w:rsidRPr="00FF4D99">
        <w:rPr>
          <w:rFonts w:eastAsia="Mangal"/>
          <w:color w:val="00000A"/>
          <w:spacing w:val="1"/>
          <w:lang w:eastAsia="hi-IN"/>
        </w:rPr>
        <w:t xml:space="preserve"> </w:t>
      </w:r>
      <w:r w:rsidRPr="00FF4D99">
        <w:rPr>
          <w:rFonts w:eastAsia="Mangal"/>
          <w:color w:val="00000A"/>
          <w:lang w:eastAsia="hi-IN"/>
        </w:rPr>
        <w:t>como</w:t>
      </w:r>
      <w:r w:rsidRPr="00FF4D99">
        <w:rPr>
          <w:rFonts w:eastAsia="Mangal"/>
          <w:color w:val="00000A"/>
          <w:spacing w:val="1"/>
          <w:lang w:eastAsia="hi-IN"/>
        </w:rPr>
        <w:t xml:space="preserve"> </w:t>
      </w:r>
      <w:r w:rsidRPr="00FF4D99">
        <w:rPr>
          <w:rFonts w:eastAsia="Mangal"/>
          <w:color w:val="00000A"/>
          <w:lang w:eastAsia="hi-IN"/>
        </w:rPr>
        <w:t>proporcionar</w:t>
      </w:r>
      <w:r w:rsidRPr="00FF4D99">
        <w:rPr>
          <w:rFonts w:eastAsia="Mangal"/>
          <w:color w:val="00000A"/>
          <w:spacing w:val="-2"/>
          <w:lang w:eastAsia="hi-IN"/>
        </w:rPr>
        <w:t xml:space="preserve"> </w:t>
      </w:r>
      <w:r w:rsidRPr="00FF4D99">
        <w:rPr>
          <w:rFonts w:eastAsia="Mangal"/>
          <w:color w:val="00000A"/>
          <w:lang w:eastAsia="hi-IN"/>
        </w:rPr>
        <w:t>um</w:t>
      </w:r>
      <w:r w:rsidRPr="00FF4D99">
        <w:rPr>
          <w:rFonts w:eastAsia="Mangal"/>
          <w:color w:val="00000A"/>
          <w:spacing w:val="-1"/>
          <w:lang w:eastAsia="hi-IN"/>
        </w:rPr>
        <w:t xml:space="preserve"> </w:t>
      </w:r>
      <w:r w:rsidRPr="00FF4D99">
        <w:rPr>
          <w:rFonts w:eastAsia="Mangal"/>
          <w:color w:val="00000A"/>
          <w:lang w:eastAsia="hi-IN"/>
        </w:rPr>
        <w:t>senso</w:t>
      </w:r>
      <w:r w:rsidRPr="00FF4D99">
        <w:rPr>
          <w:rFonts w:eastAsia="Mangal"/>
          <w:color w:val="00000A"/>
          <w:spacing w:val="-2"/>
          <w:lang w:eastAsia="hi-IN"/>
        </w:rPr>
        <w:t xml:space="preserve"> </w:t>
      </w:r>
      <w:r w:rsidRPr="00FF4D99">
        <w:rPr>
          <w:rFonts w:eastAsia="Mangal"/>
          <w:color w:val="00000A"/>
          <w:lang w:eastAsia="hi-IN"/>
        </w:rPr>
        <w:t>de realização e</w:t>
      </w:r>
      <w:r w:rsidRPr="00FF4D99">
        <w:rPr>
          <w:rFonts w:eastAsia="Mangal"/>
          <w:color w:val="00000A"/>
          <w:spacing w:val="1"/>
          <w:lang w:eastAsia="hi-IN"/>
        </w:rPr>
        <w:t xml:space="preserve"> </w:t>
      </w:r>
      <w:r w:rsidRPr="00FF4D99">
        <w:rPr>
          <w:rFonts w:eastAsia="Mangal"/>
          <w:color w:val="00000A"/>
          <w:lang w:eastAsia="hi-IN"/>
        </w:rPr>
        <w:t>pertencimento.</w:t>
      </w:r>
    </w:p>
    <w:p w14:paraId="550B7EC5" w14:textId="77777777" w:rsidR="009533E0" w:rsidRPr="00FF4D99" w:rsidRDefault="009533E0" w:rsidP="009533E0">
      <w:pPr>
        <w:widowControl w:val="0"/>
        <w:numPr>
          <w:ilvl w:val="0"/>
          <w:numId w:val="51"/>
        </w:numPr>
        <w:tabs>
          <w:tab w:val="left" w:pos="374"/>
        </w:tabs>
        <w:autoSpaceDE w:val="0"/>
        <w:autoSpaceDN w:val="0"/>
        <w:ind w:right="104"/>
        <w:jc w:val="both"/>
        <w:rPr>
          <w:rFonts w:eastAsia="Mangal"/>
          <w:color w:val="00000A"/>
          <w:lang w:eastAsia="hi-IN"/>
        </w:rPr>
      </w:pPr>
      <w:r w:rsidRPr="00FF4D99">
        <w:rPr>
          <w:rFonts w:eastAsia="Mangal"/>
          <w:color w:val="00000A"/>
          <w:lang w:eastAsia="hi-IN"/>
        </w:rPr>
        <w:t>Para os jovens oferecem oportunidades de desenvolvimento pessoal e social, ajudando a construir</w:t>
      </w:r>
      <w:r w:rsidRPr="00FF4D99">
        <w:rPr>
          <w:rFonts w:eastAsia="Mangal"/>
          <w:color w:val="00000A"/>
          <w:spacing w:val="-59"/>
          <w:lang w:eastAsia="hi-IN"/>
        </w:rPr>
        <w:t xml:space="preserve"> </w:t>
      </w:r>
      <w:r w:rsidRPr="00FF4D99">
        <w:rPr>
          <w:rFonts w:eastAsia="Mangal"/>
          <w:color w:val="00000A"/>
          <w:lang w:eastAsia="hi-IN"/>
        </w:rPr>
        <w:t>autoestima,</w:t>
      </w:r>
      <w:r w:rsidRPr="00FF4D99">
        <w:rPr>
          <w:rFonts w:eastAsia="Mangal"/>
          <w:color w:val="00000A"/>
          <w:spacing w:val="-2"/>
          <w:lang w:eastAsia="hi-IN"/>
        </w:rPr>
        <w:t xml:space="preserve"> </w:t>
      </w:r>
      <w:r w:rsidRPr="00FF4D99">
        <w:rPr>
          <w:rFonts w:eastAsia="Mangal"/>
          <w:color w:val="00000A"/>
          <w:lang w:eastAsia="hi-IN"/>
        </w:rPr>
        <w:t>habilidades</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resolução</w:t>
      </w:r>
      <w:r w:rsidRPr="00FF4D99">
        <w:rPr>
          <w:rFonts w:eastAsia="Mangal"/>
          <w:color w:val="00000A"/>
          <w:spacing w:val="-2"/>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conflitos</w:t>
      </w:r>
      <w:r w:rsidRPr="00FF4D99">
        <w:rPr>
          <w:rFonts w:eastAsia="Mangal"/>
          <w:color w:val="00000A"/>
          <w:spacing w:val="-2"/>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promovendo a</w:t>
      </w:r>
      <w:r w:rsidRPr="00FF4D99">
        <w:rPr>
          <w:rFonts w:eastAsia="Mangal"/>
          <w:color w:val="00000A"/>
          <w:spacing w:val="-3"/>
          <w:lang w:eastAsia="hi-IN"/>
        </w:rPr>
        <w:t xml:space="preserve"> </w:t>
      </w:r>
      <w:r w:rsidRPr="00FF4D99">
        <w:rPr>
          <w:rFonts w:eastAsia="Mangal"/>
          <w:color w:val="00000A"/>
          <w:lang w:eastAsia="hi-IN"/>
        </w:rPr>
        <w:t>integração social.</w:t>
      </w:r>
    </w:p>
    <w:p w14:paraId="350B276E" w14:textId="77777777" w:rsidR="009533E0" w:rsidRPr="00FF4D99" w:rsidRDefault="009533E0" w:rsidP="009533E0">
      <w:pPr>
        <w:widowControl w:val="0"/>
        <w:numPr>
          <w:ilvl w:val="0"/>
          <w:numId w:val="51"/>
        </w:numPr>
        <w:tabs>
          <w:tab w:val="left" w:pos="421"/>
        </w:tabs>
        <w:autoSpaceDE w:val="0"/>
        <w:autoSpaceDN w:val="0"/>
        <w:ind w:right="108"/>
        <w:jc w:val="both"/>
        <w:rPr>
          <w:rFonts w:eastAsia="Mangal"/>
          <w:color w:val="00000A"/>
          <w:lang w:eastAsia="hi-IN"/>
        </w:rPr>
      </w:pP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adultos</w:t>
      </w:r>
      <w:r w:rsidRPr="00FF4D99">
        <w:rPr>
          <w:rFonts w:eastAsia="Mangal"/>
          <w:color w:val="00000A"/>
          <w:spacing w:val="1"/>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situação</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vulnerabilidade</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Egressos</w:t>
      </w:r>
      <w:r w:rsidRPr="00FF4D99">
        <w:rPr>
          <w:rFonts w:eastAsia="Mangal"/>
          <w:color w:val="00000A"/>
          <w:spacing w:val="1"/>
          <w:lang w:eastAsia="hi-IN"/>
        </w:rPr>
        <w:t xml:space="preserve"> </w:t>
      </w:r>
      <w:r w:rsidRPr="00FF4D99">
        <w:rPr>
          <w:rFonts w:eastAsia="Mangal"/>
          <w:color w:val="00000A"/>
          <w:lang w:eastAsia="hi-IN"/>
        </w:rPr>
        <w:t>do</w:t>
      </w:r>
      <w:r w:rsidRPr="00FF4D99">
        <w:rPr>
          <w:rFonts w:eastAsia="Mangal"/>
          <w:color w:val="00000A"/>
          <w:spacing w:val="1"/>
          <w:lang w:eastAsia="hi-IN"/>
        </w:rPr>
        <w:t xml:space="preserve"> </w:t>
      </w:r>
      <w:r w:rsidRPr="00FF4D99">
        <w:rPr>
          <w:rFonts w:eastAsia="Mangal"/>
          <w:color w:val="00000A"/>
          <w:lang w:eastAsia="hi-IN"/>
        </w:rPr>
        <w:t>Sistema</w:t>
      </w:r>
      <w:r w:rsidRPr="00FF4D99">
        <w:rPr>
          <w:rFonts w:eastAsia="Mangal"/>
          <w:color w:val="00000A"/>
          <w:spacing w:val="1"/>
          <w:lang w:eastAsia="hi-IN"/>
        </w:rPr>
        <w:t xml:space="preserve"> </w:t>
      </w:r>
      <w:r w:rsidRPr="00FF4D99">
        <w:rPr>
          <w:rFonts w:eastAsia="Mangal"/>
          <w:color w:val="00000A"/>
          <w:lang w:eastAsia="hi-IN"/>
        </w:rPr>
        <w:t>Prisional,</w:t>
      </w:r>
      <w:r w:rsidRPr="00FF4D99">
        <w:rPr>
          <w:rFonts w:eastAsia="Mangal"/>
          <w:color w:val="00000A"/>
          <w:spacing w:val="1"/>
          <w:lang w:eastAsia="hi-IN"/>
        </w:rPr>
        <w:t xml:space="preserve"> </w:t>
      </w:r>
      <w:r w:rsidRPr="00FF4D99">
        <w:rPr>
          <w:rFonts w:eastAsia="Mangal"/>
          <w:color w:val="00000A"/>
          <w:lang w:eastAsia="hi-IN"/>
        </w:rPr>
        <w:t>oferecem</w:t>
      </w:r>
      <w:r w:rsidRPr="00FF4D99">
        <w:rPr>
          <w:rFonts w:eastAsia="Mangal"/>
          <w:color w:val="00000A"/>
          <w:spacing w:val="-59"/>
          <w:lang w:eastAsia="hi-IN"/>
        </w:rPr>
        <w:t xml:space="preserve"> </w:t>
      </w:r>
      <w:r w:rsidRPr="00FF4D99">
        <w:rPr>
          <w:rFonts w:eastAsia="Mangal"/>
          <w:color w:val="00000A"/>
          <w:lang w:eastAsia="hi-IN"/>
        </w:rPr>
        <w:t>oportunidades de reinserção social e profissional, promovendo habilidades práticas, autoconfiança e</w:t>
      </w:r>
      <w:r w:rsidRPr="00FF4D99">
        <w:rPr>
          <w:rFonts w:eastAsia="Mangal"/>
          <w:color w:val="00000A"/>
          <w:spacing w:val="1"/>
          <w:lang w:eastAsia="hi-IN"/>
        </w:rPr>
        <w:t xml:space="preserve"> </w:t>
      </w:r>
      <w:r w:rsidRPr="00FF4D99">
        <w:rPr>
          <w:rFonts w:eastAsia="Mangal"/>
          <w:color w:val="00000A"/>
          <w:lang w:eastAsia="hi-IN"/>
        </w:rPr>
        <w:t>senso</w:t>
      </w:r>
      <w:r w:rsidRPr="00FF4D99">
        <w:rPr>
          <w:rFonts w:eastAsia="Mangal"/>
          <w:color w:val="00000A"/>
          <w:spacing w:val="-1"/>
          <w:lang w:eastAsia="hi-IN"/>
        </w:rPr>
        <w:t xml:space="preserve"> </w:t>
      </w:r>
      <w:r w:rsidRPr="00FF4D99">
        <w:rPr>
          <w:rFonts w:eastAsia="Mangal"/>
          <w:color w:val="00000A"/>
          <w:lang w:eastAsia="hi-IN"/>
        </w:rPr>
        <w:t>de pertencimento</w:t>
      </w:r>
      <w:r w:rsidRPr="00FF4D99">
        <w:rPr>
          <w:rFonts w:eastAsia="Mangal"/>
          <w:color w:val="00000A"/>
          <w:spacing w:val="-2"/>
          <w:lang w:eastAsia="hi-IN"/>
        </w:rPr>
        <w:t xml:space="preserve"> </w:t>
      </w:r>
      <w:r w:rsidRPr="00FF4D99">
        <w:rPr>
          <w:rFonts w:eastAsia="Mangal"/>
          <w:color w:val="00000A"/>
          <w:lang w:eastAsia="hi-IN"/>
        </w:rPr>
        <w:t>à comunidade.</w:t>
      </w:r>
    </w:p>
    <w:p w14:paraId="07F474F7" w14:textId="77777777" w:rsidR="009533E0" w:rsidRPr="00FF4D99" w:rsidRDefault="009533E0" w:rsidP="009533E0">
      <w:pPr>
        <w:widowControl w:val="0"/>
        <w:numPr>
          <w:ilvl w:val="0"/>
          <w:numId w:val="51"/>
        </w:numPr>
        <w:tabs>
          <w:tab w:val="left" w:pos="415"/>
        </w:tabs>
        <w:autoSpaceDE w:val="0"/>
        <w:autoSpaceDN w:val="0"/>
        <w:ind w:right="103"/>
        <w:jc w:val="both"/>
        <w:rPr>
          <w:rFonts w:eastAsia="Mangal"/>
          <w:color w:val="00000A"/>
          <w:lang w:eastAsia="hi-IN"/>
        </w:rPr>
      </w:pPr>
      <w:r w:rsidRPr="00FF4D99">
        <w:rPr>
          <w:rFonts w:eastAsia="Mangal"/>
          <w:color w:val="00000A"/>
          <w:lang w:eastAsia="hi-IN"/>
        </w:rPr>
        <w:t>Paras as mulheres que enfrentam situações de violência doméstica ou que se encontram em</w:t>
      </w:r>
      <w:r w:rsidRPr="00FF4D99">
        <w:rPr>
          <w:rFonts w:eastAsia="Mangal"/>
          <w:color w:val="00000A"/>
          <w:spacing w:val="1"/>
          <w:lang w:eastAsia="hi-IN"/>
        </w:rPr>
        <w:t xml:space="preserve"> </w:t>
      </w:r>
      <w:r w:rsidRPr="00FF4D99">
        <w:rPr>
          <w:rFonts w:eastAsia="Mangal"/>
          <w:color w:val="00000A"/>
          <w:lang w:eastAsia="hi-IN"/>
        </w:rPr>
        <w:t>condições</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vulnerabilidade,</w:t>
      </w:r>
      <w:r w:rsidRPr="00FF4D99">
        <w:rPr>
          <w:rFonts w:eastAsia="Mangal"/>
          <w:color w:val="00000A"/>
          <w:spacing w:val="1"/>
          <w:lang w:eastAsia="hi-IN"/>
        </w:rPr>
        <w:t xml:space="preserve"> </w:t>
      </w:r>
      <w:r w:rsidRPr="00FF4D99">
        <w:rPr>
          <w:rFonts w:eastAsia="Mangal"/>
          <w:color w:val="00000A"/>
          <w:lang w:eastAsia="hi-IN"/>
        </w:rPr>
        <w:t>as</w:t>
      </w:r>
      <w:r w:rsidRPr="00FF4D99">
        <w:rPr>
          <w:rFonts w:eastAsia="Mangal"/>
          <w:color w:val="00000A"/>
          <w:spacing w:val="1"/>
          <w:lang w:eastAsia="hi-IN"/>
        </w:rPr>
        <w:t xml:space="preserve"> </w:t>
      </w:r>
      <w:r w:rsidRPr="00FF4D99">
        <w:rPr>
          <w:rFonts w:eastAsia="Mangal"/>
          <w:color w:val="00000A"/>
          <w:lang w:eastAsia="hi-IN"/>
        </w:rPr>
        <w:t>oficinas</w:t>
      </w:r>
      <w:r w:rsidRPr="00FF4D99">
        <w:rPr>
          <w:rFonts w:eastAsia="Mangal"/>
          <w:color w:val="00000A"/>
          <w:spacing w:val="1"/>
          <w:lang w:eastAsia="hi-IN"/>
        </w:rPr>
        <w:t xml:space="preserve"> </w:t>
      </w:r>
      <w:r w:rsidRPr="00FF4D99">
        <w:rPr>
          <w:rFonts w:eastAsia="Mangal"/>
          <w:color w:val="00000A"/>
          <w:lang w:eastAsia="hi-IN"/>
        </w:rPr>
        <w:t>oferecem</w:t>
      </w:r>
      <w:r w:rsidRPr="00FF4D99">
        <w:rPr>
          <w:rFonts w:eastAsia="Mangal"/>
          <w:color w:val="00000A"/>
          <w:spacing w:val="1"/>
          <w:lang w:eastAsia="hi-IN"/>
        </w:rPr>
        <w:t xml:space="preserve"> </w:t>
      </w:r>
      <w:r w:rsidRPr="00FF4D99">
        <w:rPr>
          <w:rFonts w:eastAsia="Mangal"/>
          <w:color w:val="00000A"/>
          <w:lang w:eastAsia="hi-IN"/>
        </w:rPr>
        <w:t>uma</w:t>
      </w:r>
      <w:r w:rsidRPr="00FF4D99">
        <w:rPr>
          <w:rFonts w:eastAsia="Mangal"/>
          <w:color w:val="00000A"/>
          <w:spacing w:val="1"/>
          <w:lang w:eastAsia="hi-IN"/>
        </w:rPr>
        <w:t xml:space="preserve"> </w:t>
      </w:r>
      <w:r w:rsidRPr="00FF4D99">
        <w:rPr>
          <w:rFonts w:eastAsia="Mangal"/>
          <w:color w:val="00000A"/>
          <w:lang w:eastAsia="hi-IN"/>
        </w:rPr>
        <w:t>oportunidade</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empoderamento,</w:t>
      </w:r>
      <w:r w:rsidRPr="00FF4D99">
        <w:rPr>
          <w:rFonts w:eastAsia="Mangal"/>
          <w:color w:val="00000A"/>
          <w:spacing w:val="-59"/>
          <w:lang w:eastAsia="hi-IN"/>
        </w:rPr>
        <w:t xml:space="preserve"> </w:t>
      </w:r>
      <w:r w:rsidRPr="00FF4D99">
        <w:rPr>
          <w:rFonts w:eastAsia="Mangal"/>
          <w:color w:val="00000A"/>
          <w:lang w:eastAsia="hi-IN"/>
        </w:rPr>
        <w:t>autoexpressão</w:t>
      </w:r>
      <w:r w:rsidRPr="00FF4D99">
        <w:rPr>
          <w:rFonts w:eastAsia="Mangal"/>
          <w:color w:val="00000A"/>
          <w:spacing w:val="12"/>
          <w:lang w:eastAsia="hi-IN"/>
        </w:rPr>
        <w:t xml:space="preserve"> </w:t>
      </w:r>
      <w:r w:rsidRPr="00FF4D99">
        <w:rPr>
          <w:rFonts w:eastAsia="Mangal"/>
          <w:color w:val="00000A"/>
          <w:lang w:eastAsia="hi-IN"/>
        </w:rPr>
        <w:t>e</w:t>
      </w:r>
      <w:r w:rsidRPr="00FF4D99">
        <w:rPr>
          <w:rFonts w:eastAsia="Mangal"/>
          <w:color w:val="00000A"/>
          <w:spacing w:val="11"/>
          <w:lang w:eastAsia="hi-IN"/>
        </w:rPr>
        <w:t xml:space="preserve"> </w:t>
      </w:r>
      <w:r w:rsidRPr="00FF4D99">
        <w:rPr>
          <w:rFonts w:eastAsia="Mangal"/>
          <w:color w:val="00000A"/>
          <w:lang w:eastAsia="hi-IN"/>
        </w:rPr>
        <w:t>recuperação</w:t>
      </w:r>
      <w:r w:rsidRPr="00FF4D99">
        <w:rPr>
          <w:rFonts w:eastAsia="Mangal"/>
          <w:color w:val="00000A"/>
          <w:spacing w:val="14"/>
          <w:lang w:eastAsia="hi-IN"/>
        </w:rPr>
        <w:t xml:space="preserve"> </w:t>
      </w:r>
      <w:r w:rsidRPr="00FF4D99">
        <w:rPr>
          <w:rFonts w:eastAsia="Mangal"/>
          <w:color w:val="00000A"/>
          <w:lang w:eastAsia="hi-IN"/>
        </w:rPr>
        <w:t>emocional.</w:t>
      </w:r>
      <w:r w:rsidRPr="00FF4D99">
        <w:rPr>
          <w:rFonts w:eastAsia="Mangal"/>
          <w:color w:val="00000A"/>
          <w:spacing w:val="15"/>
          <w:lang w:eastAsia="hi-IN"/>
        </w:rPr>
        <w:t xml:space="preserve"> </w:t>
      </w:r>
    </w:p>
    <w:p w14:paraId="4837DE94" w14:textId="77777777" w:rsidR="009533E0" w:rsidRPr="00FF4D99" w:rsidRDefault="009533E0" w:rsidP="009533E0">
      <w:pPr>
        <w:jc w:val="both"/>
        <w:sectPr w:rsidR="009533E0" w:rsidRPr="00FF4D99" w:rsidSect="00AA7D53">
          <w:headerReference w:type="default" r:id="rId17"/>
          <w:pgSz w:w="11920" w:h="16850"/>
          <w:pgMar w:top="1660" w:right="860" w:bottom="2140" w:left="880" w:header="355" w:footer="1958" w:gutter="0"/>
          <w:pgNumType w:start="1"/>
          <w:cols w:space="720"/>
        </w:sectPr>
      </w:pPr>
    </w:p>
    <w:p w14:paraId="2262AC1C" w14:textId="77777777" w:rsidR="009533E0" w:rsidRPr="00FF4D99" w:rsidRDefault="009533E0" w:rsidP="009533E0">
      <w:pPr>
        <w:spacing w:before="9"/>
        <w:rPr>
          <w:sz w:val="21"/>
          <w:szCs w:val="20"/>
        </w:rPr>
      </w:pPr>
    </w:p>
    <w:p w14:paraId="3E716791" w14:textId="77777777" w:rsidR="009533E0" w:rsidRPr="00FF4D99" w:rsidRDefault="009533E0" w:rsidP="009533E0">
      <w:pPr>
        <w:widowControl w:val="0"/>
        <w:numPr>
          <w:ilvl w:val="0"/>
          <w:numId w:val="51"/>
        </w:numPr>
        <w:tabs>
          <w:tab w:val="left" w:pos="443"/>
        </w:tabs>
        <w:autoSpaceDE w:val="0"/>
        <w:autoSpaceDN w:val="0"/>
        <w:ind w:right="108"/>
        <w:jc w:val="both"/>
        <w:rPr>
          <w:rFonts w:eastAsia="Mangal"/>
          <w:color w:val="00000A"/>
          <w:lang w:eastAsia="hi-IN"/>
        </w:rPr>
      </w:pP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idosos,</w:t>
      </w:r>
      <w:r w:rsidRPr="00FF4D99">
        <w:rPr>
          <w:rFonts w:eastAsia="Mangal"/>
          <w:color w:val="00000A"/>
          <w:spacing w:val="1"/>
          <w:lang w:eastAsia="hi-IN"/>
        </w:rPr>
        <w:t xml:space="preserve"> </w:t>
      </w:r>
      <w:r w:rsidRPr="00FF4D99">
        <w:rPr>
          <w:rFonts w:eastAsia="Mangal"/>
          <w:color w:val="00000A"/>
          <w:lang w:eastAsia="hi-IN"/>
        </w:rPr>
        <w:t>as</w:t>
      </w:r>
      <w:r w:rsidRPr="00FF4D99">
        <w:rPr>
          <w:rFonts w:eastAsia="Mangal"/>
          <w:color w:val="00000A"/>
          <w:spacing w:val="1"/>
          <w:lang w:eastAsia="hi-IN"/>
        </w:rPr>
        <w:t xml:space="preserve"> </w:t>
      </w:r>
      <w:r w:rsidRPr="00FF4D99">
        <w:rPr>
          <w:rFonts w:eastAsia="Mangal"/>
          <w:color w:val="00000A"/>
          <w:lang w:eastAsia="hi-IN"/>
        </w:rPr>
        <w:t>oficinas</w:t>
      </w:r>
      <w:r w:rsidRPr="00FF4D99">
        <w:rPr>
          <w:rFonts w:eastAsia="Mangal"/>
          <w:color w:val="00000A"/>
          <w:spacing w:val="1"/>
          <w:lang w:eastAsia="hi-IN"/>
        </w:rPr>
        <w:t xml:space="preserve"> </w:t>
      </w:r>
      <w:r w:rsidRPr="00FF4D99">
        <w:rPr>
          <w:rFonts w:eastAsia="Mangal"/>
          <w:color w:val="00000A"/>
          <w:lang w:eastAsia="hi-IN"/>
        </w:rPr>
        <w:t>representam</w:t>
      </w:r>
      <w:r w:rsidRPr="00FF4D99">
        <w:rPr>
          <w:rFonts w:eastAsia="Mangal"/>
          <w:color w:val="00000A"/>
          <w:spacing w:val="1"/>
          <w:lang w:eastAsia="hi-IN"/>
        </w:rPr>
        <w:t xml:space="preserve"> </w:t>
      </w:r>
      <w:r w:rsidRPr="00FF4D99">
        <w:rPr>
          <w:rFonts w:eastAsia="Mangal"/>
          <w:color w:val="00000A"/>
          <w:lang w:eastAsia="hi-IN"/>
        </w:rPr>
        <w:t>uma</w:t>
      </w:r>
      <w:r w:rsidRPr="00FF4D99">
        <w:rPr>
          <w:rFonts w:eastAsia="Mangal"/>
          <w:color w:val="00000A"/>
          <w:spacing w:val="1"/>
          <w:lang w:eastAsia="hi-IN"/>
        </w:rPr>
        <w:t xml:space="preserve"> </w:t>
      </w:r>
      <w:r w:rsidRPr="00FF4D99">
        <w:rPr>
          <w:rFonts w:eastAsia="Mangal"/>
          <w:color w:val="00000A"/>
          <w:lang w:eastAsia="hi-IN"/>
        </w:rPr>
        <w:t>oportunidade</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socialização,</w:t>
      </w:r>
      <w:r w:rsidRPr="00FF4D99">
        <w:rPr>
          <w:rFonts w:eastAsia="Mangal"/>
          <w:color w:val="00000A"/>
          <w:spacing w:val="1"/>
          <w:lang w:eastAsia="hi-IN"/>
        </w:rPr>
        <w:t xml:space="preserve"> </w:t>
      </w:r>
      <w:r w:rsidRPr="00FF4D99">
        <w:rPr>
          <w:rFonts w:eastAsia="Mangal"/>
          <w:color w:val="00000A"/>
          <w:lang w:eastAsia="hi-IN"/>
        </w:rPr>
        <w:t>aprendizado</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manutenção</w:t>
      </w:r>
      <w:r w:rsidRPr="00FF4D99">
        <w:rPr>
          <w:rFonts w:eastAsia="Mangal"/>
          <w:color w:val="00000A"/>
          <w:spacing w:val="-3"/>
          <w:lang w:eastAsia="hi-IN"/>
        </w:rPr>
        <w:t xml:space="preserve"> </w:t>
      </w:r>
      <w:r w:rsidRPr="00FF4D99">
        <w:rPr>
          <w:rFonts w:eastAsia="Mangal"/>
          <w:color w:val="00000A"/>
          <w:lang w:eastAsia="hi-IN"/>
        </w:rPr>
        <w:t>da</w:t>
      </w:r>
      <w:r w:rsidRPr="00FF4D99">
        <w:rPr>
          <w:rFonts w:eastAsia="Mangal"/>
          <w:color w:val="00000A"/>
          <w:spacing w:val="-2"/>
          <w:lang w:eastAsia="hi-IN"/>
        </w:rPr>
        <w:t xml:space="preserve"> </w:t>
      </w:r>
      <w:r w:rsidRPr="00FF4D99">
        <w:rPr>
          <w:rFonts w:eastAsia="Mangal"/>
          <w:color w:val="00000A"/>
          <w:lang w:eastAsia="hi-IN"/>
        </w:rPr>
        <w:t>saúde</w:t>
      </w:r>
      <w:r w:rsidRPr="00FF4D99">
        <w:rPr>
          <w:rFonts w:eastAsia="Mangal"/>
          <w:color w:val="00000A"/>
          <w:spacing w:val="-2"/>
          <w:lang w:eastAsia="hi-IN"/>
        </w:rPr>
        <w:t xml:space="preserve"> </w:t>
      </w:r>
      <w:r w:rsidRPr="00FF4D99">
        <w:rPr>
          <w:rFonts w:eastAsia="Mangal"/>
          <w:color w:val="00000A"/>
          <w:lang w:eastAsia="hi-IN"/>
        </w:rPr>
        <w:t>física e</w:t>
      </w:r>
      <w:r w:rsidRPr="00FF4D99">
        <w:rPr>
          <w:rFonts w:eastAsia="Mangal"/>
          <w:color w:val="00000A"/>
          <w:spacing w:val="-1"/>
          <w:lang w:eastAsia="hi-IN"/>
        </w:rPr>
        <w:t xml:space="preserve"> </w:t>
      </w:r>
      <w:r w:rsidRPr="00FF4D99">
        <w:rPr>
          <w:rFonts w:eastAsia="Mangal"/>
          <w:color w:val="00000A"/>
          <w:lang w:eastAsia="hi-IN"/>
        </w:rPr>
        <w:t>mental.</w:t>
      </w:r>
    </w:p>
    <w:p w14:paraId="1F9F04C3" w14:textId="77777777" w:rsidR="009533E0" w:rsidRPr="00FF4D99" w:rsidRDefault="009533E0" w:rsidP="009533E0">
      <w:pPr>
        <w:widowControl w:val="0"/>
        <w:numPr>
          <w:ilvl w:val="0"/>
          <w:numId w:val="51"/>
        </w:numPr>
        <w:tabs>
          <w:tab w:val="left" w:pos="299"/>
        </w:tabs>
        <w:autoSpaceDE w:val="0"/>
        <w:autoSpaceDN w:val="0"/>
        <w:ind w:right="101"/>
        <w:jc w:val="both"/>
        <w:rPr>
          <w:rFonts w:eastAsia="Mangal"/>
          <w:color w:val="00000A"/>
          <w:lang w:eastAsia="hi-IN"/>
        </w:rPr>
      </w:pPr>
      <w:r w:rsidRPr="00FF4D99">
        <w:rPr>
          <w:rFonts w:eastAsia="Mangal"/>
          <w:color w:val="00000A"/>
          <w:lang w:eastAsia="hi-IN"/>
        </w:rPr>
        <w:t>Os</w:t>
      </w:r>
      <w:r w:rsidRPr="00FF4D99">
        <w:rPr>
          <w:rFonts w:eastAsia="Mangal"/>
          <w:color w:val="00000A"/>
          <w:spacing w:val="-11"/>
          <w:lang w:eastAsia="hi-IN"/>
        </w:rPr>
        <w:t xml:space="preserve"> </w:t>
      </w:r>
      <w:r w:rsidRPr="00FF4D99">
        <w:rPr>
          <w:rFonts w:eastAsia="Mangal"/>
          <w:color w:val="00000A"/>
          <w:lang w:eastAsia="hi-IN"/>
        </w:rPr>
        <w:t>indivíduos</w:t>
      </w:r>
      <w:r w:rsidRPr="00FF4D99">
        <w:rPr>
          <w:rFonts w:eastAsia="Mangal"/>
          <w:color w:val="00000A"/>
          <w:spacing w:val="-8"/>
          <w:lang w:eastAsia="hi-IN"/>
        </w:rPr>
        <w:t xml:space="preserve"> </w:t>
      </w:r>
      <w:r w:rsidRPr="00FF4D99">
        <w:rPr>
          <w:rFonts w:eastAsia="Mangal"/>
          <w:color w:val="00000A"/>
          <w:lang w:eastAsia="hi-IN"/>
        </w:rPr>
        <w:t>que</w:t>
      </w:r>
      <w:r w:rsidRPr="00FF4D99">
        <w:rPr>
          <w:rFonts w:eastAsia="Mangal"/>
          <w:color w:val="00000A"/>
          <w:spacing w:val="-12"/>
          <w:lang w:eastAsia="hi-IN"/>
        </w:rPr>
        <w:t xml:space="preserve"> </w:t>
      </w:r>
      <w:r w:rsidRPr="00FF4D99">
        <w:rPr>
          <w:rFonts w:eastAsia="Mangal"/>
          <w:color w:val="00000A"/>
          <w:lang w:eastAsia="hi-IN"/>
        </w:rPr>
        <w:t>estão</w:t>
      </w:r>
      <w:r w:rsidRPr="00FF4D99">
        <w:rPr>
          <w:rFonts w:eastAsia="Mangal"/>
          <w:color w:val="00000A"/>
          <w:spacing w:val="-8"/>
          <w:lang w:eastAsia="hi-IN"/>
        </w:rPr>
        <w:t xml:space="preserve"> </w:t>
      </w:r>
      <w:r w:rsidRPr="00FF4D99">
        <w:rPr>
          <w:rFonts w:eastAsia="Mangal"/>
          <w:color w:val="00000A"/>
          <w:lang w:eastAsia="hi-IN"/>
        </w:rPr>
        <w:t>em</w:t>
      </w:r>
      <w:r w:rsidRPr="00FF4D99">
        <w:rPr>
          <w:rFonts w:eastAsia="Mangal"/>
          <w:color w:val="00000A"/>
          <w:spacing w:val="-10"/>
          <w:lang w:eastAsia="hi-IN"/>
        </w:rPr>
        <w:t xml:space="preserve"> </w:t>
      </w:r>
      <w:r w:rsidRPr="00FF4D99">
        <w:rPr>
          <w:rFonts w:eastAsia="Mangal"/>
          <w:color w:val="00000A"/>
          <w:lang w:eastAsia="hi-IN"/>
        </w:rPr>
        <w:t>processo</w:t>
      </w:r>
      <w:r w:rsidRPr="00FF4D99">
        <w:rPr>
          <w:rFonts w:eastAsia="Mangal"/>
          <w:color w:val="00000A"/>
          <w:spacing w:val="-8"/>
          <w:lang w:eastAsia="hi-IN"/>
        </w:rPr>
        <w:t xml:space="preserve"> </w:t>
      </w:r>
      <w:r w:rsidRPr="00FF4D99">
        <w:rPr>
          <w:rFonts w:eastAsia="Mangal"/>
          <w:color w:val="00000A"/>
          <w:lang w:eastAsia="hi-IN"/>
        </w:rPr>
        <w:t>de</w:t>
      </w:r>
      <w:r w:rsidRPr="00FF4D99">
        <w:rPr>
          <w:rFonts w:eastAsia="Mangal"/>
          <w:color w:val="00000A"/>
          <w:spacing w:val="-13"/>
          <w:lang w:eastAsia="hi-IN"/>
        </w:rPr>
        <w:t xml:space="preserve"> </w:t>
      </w:r>
      <w:r w:rsidRPr="00FF4D99">
        <w:rPr>
          <w:rFonts w:eastAsia="Mangal"/>
          <w:color w:val="00000A"/>
          <w:lang w:eastAsia="hi-IN"/>
        </w:rPr>
        <w:t>recuperação</w:t>
      </w:r>
      <w:r w:rsidRPr="00FF4D99">
        <w:rPr>
          <w:rFonts w:eastAsia="Mangal"/>
          <w:color w:val="00000A"/>
          <w:spacing w:val="-11"/>
          <w:lang w:eastAsia="hi-IN"/>
        </w:rPr>
        <w:t xml:space="preserve"> </w:t>
      </w:r>
      <w:r w:rsidRPr="00FF4D99">
        <w:rPr>
          <w:rFonts w:eastAsia="Mangal"/>
          <w:color w:val="00000A"/>
          <w:lang w:eastAsia="hi-IN"/>
        </w:rPr>
        <w:t>de</w:t>
      </w:r>
      <w:r w:rsidRPr="00FF4D99">
        <w:rPr>
          <w:rFonts w:eastAsia="Mangal"/>
          <w:color w:val="00000A"/>
          <w:spacing w:val="-11"/>
          <w:lang w:eastAsia="hi-IN"/>
        </w:rPr>
        <w:t xml:space="preserve"> </w:t>
      </w:r>
      <w:r w:rsidRPr="00FF4D99">
        <w:rPr>
          <w:rFonts w:eastAsia="Mangal"/>
          <w:color w:val="00000A"/>
          <w:lang w:eastAsia="hi-IN"/>
        </w:rPr>
        <w:t>dependência</w:t>
      </w:r>
      <w:r w:rsidRPr="00FF4D99">
        <w:rPr>
          <w:rFonts w:eastAsia="Mangal"/>
          <w:color w:val="00000A"/>
          <w:spacing w:val="-11"/>
          <w:lang w:eastAsia="hi-IN"/>
        </w:rPr>
        <w:t xml:space="preserve"> </w:t>
      </w:r>
      <w:r w:rsidRPr="00FF4D99">
        <w:rPr>
          <w:rFonts w:eastAsia="Mangal"/>
          <w:color w:val="00000A"/>
          <w:lang w:eastAsia="hi-IN"/>
        </w:rPr>
        <w:t>química,</w:t>
      </w:r>
      <w:r w:rsidRPr="00FF4D99">
        <w:rPr>
          <w:rFonts w:eastAsia="Mangal"/>
          <w:color w:val="00000A"/>
          <w:spacing w:val="-7"/>
          <w:lang w:eastAsia="hi-IN"/>
        </w:rPr>
        <w:t xml:space="preserve"> </w:t>
      </w:r>
      <w:r w:rsidRPr="00FF4D99">
        <w:rPr>
          <w:rFonts w:eastAsia="Mangal"/>
          <w:color w:val="00000A"/>
          <w:lang w:eastAsia="hi-IN"/>
        </w:rPr>
        <w:t>as</w:t>
      </w:r>
      <w:r w:rsidRPr="00FF4D99">
        <w:rPr>
          <w:rFonts w:eastAsia="Mangal"/>
          <w:color w:val="00000A"/>
          <w:spacing w:val="-10"/>
          <w:lang w:eastAsia="hi-IN"/>
        </w:rPr>
        <w:t xml:space="preserve"> </w:t>
      </w:r>
      <w:r w:rsidRPr="00FF4D99">
        <w:rPr>
          <w:rFonts w:eastAsia="Mangal"/>
          <w:color w:val="00000A"/>
          <w:lang w:eastAsia="hi-IN"/>
        </w:rPr>
        <w:t>oficinas</w:t>
      </w:r>
      <w:r w:rsidRPr="00FF4D99">
        <w:rPr>
          <w:rFonts w:eastAsia="Mangal"/>
          <w:color w:val="00000A"/>
          <w:spacing w:val="-11"/>
          <w:lang w:eastAsia="hi-IN"/>
        </w:rPr>
        <w:t xml:space="preserve"> </w:t>
      </w:r>
      <w:r w:rsidRPr="00FF4D99">
        <w:rPr>
          <w:rFonts w:eastAsia="Mangal"/>
          <w:color w:val="00000A"/>
          <w:lang w:eastAsia="hi-IN"/>
        </w:rPr>
        <w:t>oferecem</w:t>
      </w:r>
      <w:r w:rsidRPr="00FF4D99">
        <w:rPr>
          <w:rFonts w:eastAsia="Mangal"/>
          <w:color w:val="00000A"/>
          <w:spacing w:val="-59"/>
          <w:lang w:eastAsia="hi-IN"/>
        </w:rPr>
        <w:t xml:space="preserve"> </w:t>
      </w:r>
      <w:r w:rsidRPr="00FF4D99">
        <w:rPr>
          <w:rFonts w:eastAsia="Mangal"/>
          <w:color w:val="00000A"/>
          <w:lang w:eastAsia="hi-IN"/>
        </w:rPr>
        <w:t>um suporte adicional no processo de reintegração social. As artes</w:t>
      </w:r>
      <w:r w:rsidRPr="00FF4D99">
        <w:rPr>
          <w:rFonts w:eastAsia="Mangal"/>
          <w:color w:val="00000A"/>
          <w:spacing w:val="1"/>
          <w:lang w:eastAsia="hi-IN"/>
        </w:rPr>
        <w:t xml:space="preserve"> </w:t>
      </w:r>
      <w:r w:rsidRPr="00FF4D99">
        <w:rPr>
          <w:rFonts w:eastAsia="Mangal"/>
          <w:color w:val="00000A"/>
          <w:lang w:eastAsia="hi-IN"/>
        </w:rPr>
        <w:t>culturais podem servir como ferramentas de expressão emocional e ocupação do tempo livre de forma</w:t>
      </w:r>
      <w:r w:rsidRPr="00FF4D99">
        <w:rPr>
          <w:rFonts w:eastAsia="Mangal"/>
          <w:color w:val="00000A"/>
          <w:spacing w:val="1"/>
          <w:lang w:eastAsia="hi-IN"/>
        </w:rPr>
        <w:t xml:space="preserve"> </w:t>
      </w:r>
      <w:r w:rsidRPr="00FF4D99">
        <w:rPr>
          <w:rFonts w:eastAsia="Mangal"/>
          <w:color w:val="00000A"/>
          <w:lang w:eastAsia="hi-IN"/>
        </w:rPr>
        <w:t>produtiva.</w:t>
      </w:r>
    </w:p>
    <w:p w14:paraId="32867393" w14:textId="77777777" w:rsidR="009533E0" w:rsidRPr="00FF4D99" w:rsidRDefault="009533E0" w:rsidP="009533E0">
      <w:pPr>
        <w:ind w:right="102"/>
        <w:jc w:val="both"/>
        <w:rPr>
          <w:szCs w:val="20"/>
        </w:rPr>
      </w:pPr>
      <w:r w:rsidRPr="00FF4D99">
        <w:rPr>
          <w:szCs w:val="20"/>
        </w:rPr>
        <w:t>Nesse sentido, as oficinas podem servir como uma forma de intervenção preventiva, fornecendo</w:t>
      </w:r>
      <w:r w:rsidRPr="00FF4D99">
        <w:rPr>
          <w:spacing w:val="1"/>
          <w:szCs w:val="20"/>
        </w:rPr>
        <w:t xml:space="preserve"> </w:t>
      </w:r>
      <w:r w:rsidRPr="00FF4D99">
        <w:rPr>
          <w:szCs w:val="20"/>
        </w:rPr>
        <w:t>suporte emocional, educação sobre direitos humanos, conscientização sobre os riscos associados à</w:t>
      </w:r>
      <w:r w:rsidRPr="00FF4D99">
        <w:rPr>
          <w:spacing w:val="1"/>
          <w:szCs w:val="20"/>
        </w:rPr>
        <w:t xml:space="preserve"> </w:t>
      </w:r>
      <w:r w:rsidRPr="00FF4D99">
        <w:rPr>
          <w:szCs w:val="20"/>
        </w:rPr>
        <w:t>violação de direitos, de maneira a estimular a expressão individual, o desenvolvimento de habilidades</w:t>
      </w:r>
      <w:r w:rsidRPr="00FF4D99">
        <w:rPr>
          <w:spacing w:val="-59"/>
          <w:szCs w:val="20"/>
        </w:rPr>
        <w:t xml:space="preserve"> </w:t>
      </w:r>
      <w:r w:rsidRPr="00FF4D99">
        <w:rPr>
          <w:szCs w:val="20"/>
        </w:rPr>
        <w:t>cognitivas e motoras, melhoria da saúde mental e emocional dos participantes, fortalecendo os laços</w:t>
      </w:r>
      <w:r w:rsidRPr="00FF4D99">
        <w:rPr>
          <w:spacing w:val="1"/>
          <w:szCs w:val="20"/>
        </w:rPr>
        <w:t xml:space="preserve"> </w:t>
      </w:r>
      <w:r w:rsidRPr="00FF4D99">
        <w:rPr>
          <w:szCs w:val="20"/>
        </w:rPr>
        <w:t>sociais e estimulando um senso de pertencimento e identidade dentro da comunidade atendida por ambas as secretarias.</w:t>
      </w:r>
    </w:p>
    <w:p w14:paraId="6B0C93DC" w14:textId="77777777" w:rsidR="009533E0" w:rsidRPr="0082245A" w:rsidRDefault="009533E0" w:rsidP="009533E0">
      <w:pPr>
        <w:numPr>
          <w:ilvl w:val="0"/>
          <w:numId w:val="51"/>
        </w:numPr>
        <w:ind w:left="284" w:right="102"/>
        <w:jc w:val="both"/>
        <w:rPr>
          <w:szCs w:val="20"/>
        </w:rPr>
      </w:pPr>
      <w:r w:rsidRPr="0082245A">
        <w:rPr>
          <w:szCs w:val="20"/>
        </w:rPr>
        <w:t xml:space="preserve">Se faz necessário a contratação com montante de horas explicito em temo de referência, pois nossas oficinas contam com 3 (três) ou mais professores em cada uma delas, e todas são oferecidas em todo território do nosso município, Centro da Cidade, Vila Guadiana, Parque Ouro Verde, Pulinopolis e Vila Rural, com atendimentos nos período da manhã, tarde e noite. Segue anexo de empenhos de horas do ano 2024. </w:t>
      </w:r>
    </w:p>
    <w:p w14:paraId="5C91475F" w14:textId="77777777" w:rsidR="009533E0" w:rsidRPr="00FF4D99" w:rsidRDefault="009533E0" w:rsidP="009533E0">
      <w:pPr>
        <w:widowControl w:val="0"/>
        <w:numPr>
          <w:ilvl w:val="0"/>
          <w:numId w:val="41"/>
        </w:numPr>
        <w:tabs>
          <w:tab w:val="left" w:pos="359"/>
        </w:tabs>
        <w:autoSpaceDE w:val="0"/>
        <w:autoSpaceDN w:val="0"/>
        <w:spacing w:line="250" w:lineRule="exact"/>
        <w:ind w:left="358"/>
        <w:jc w:val="both"/>
        <w:outlineLvl w:val="0"/>
        <w:rPr>
          <w:b/>
          <w:szCs w:val="20"/>
        </w:rPr>
      </w:pPr>
      <w:r w:rsidRPr="00FF4D99">
        <w:rPr>
          <w:b/>
          <w:szCs w:val="20"/>
        </w:rPr>
        <w:t>DA</w:t>
      </w:r>
      <w:r w:rsidRPr="00FF4D99">
        <w:rPr>
          <w:b/>
          <w:spacing w:val="-10"/>
          <w:szCs w:val="20"/>
        </w:rPr>
        <w:t xml:space="preserve"> </w:t>
      </w:r>
      <w:r w:rsidRPr="00FF4D99">
        <w:rPr>
          <w:b/>
          <w:szCs w:val="20"/>
        </w:rPr>
        <w:t>DESCRIÇÃO</w:t>
      </w:r>
      <w:r w:rsidRPr="00FF4D99">
        <w:rPr>
          <w:b/>
          <w:spacing w:val="4"/>
          <w:szCs w:val="20"/>
        </w:rPr>
        <w:t xml:space="preserve"> </w:t>
      </w:r>
      <w:r w:rsidRPr="00FF4D99">
        <w:rPr>
          <w:b/>
          <w:szCs w:val="20"/>
        </w:rPr>
        <w:t>DA</w:t>
      </w:r>
      <w:r w:rsidRPr="00FF4D99">
        <w:rPr>
          <w:b/>
          <w:spacing w:val="-6"/>
          <w:szCs w:val="20"/>
        </w:rPr>
        <w:t xml:space="preserve"> </w:t>
      </w:r>
      <w:r w:rsidRPr="00FF4D99">
        <w:rPr>
          <w:b/>
          <w:szCs w:val="20"/>
        </w:rPr>
        <w:t>SOLUÇÃO</w:t>
      </w:r>
      <w:r w:rsidRPr="00FF4D99">
        <w:rPr>
          <w:b/>
          <w:spacing w:val="6"/>
          <w:szCs w:val="20"/>
        </w:rPr>
        <w:t xml:space="preserve"> </w:t>
      </w:r>
      <w:r w:rsidRPr="00FF4D99">
        <w:rPr>
          <w:b/>
          <w:szCs w:val="20"/>
        </w:rPr>
        <w:t>COMO UM</w:t>
      </w:r>
      <w:r w:rsidRPr="00FF4D99">
        <w:rPr>
          <w:b/>
          <w:spacing w:val="-2"/>
          <w:szCs w:val="20"/>
        </w:rPr>
        <w:t xml:space="preserve"> </w:t>
      </w:r>
      <w:r w:rsidRPr="00FF4D99">
        <w:rPr>
          <w:b/>
          <w:szCs w:val="20"/>
        </w:rPr>
        <w:t>TODO</w:t>
      </w:r>
    </w:p>
    <w:p w14:paraId="4C6BE971" w14:textId="77777777" w:rsidR="009533E0" w:rsidRPr="00FF4D99" w:rsidRDefault="009533E0" w:rsidP="009533E0">
      <w:pPr>
        <w:spacing w:before="2"/>
        <w:ind w:right="105"/>
        <w:jc w:val="both"/>
        <w:rPr>
          <w:szCs w:val="20"/>
        </w:rPr>
      </w:pPr>
      <w:r w:rsidRPr="00FF4D99">
        <w:rPr>
          <w:szCs w:val="20"/>
        </w:rPr>
        <w:t>Diante</w:t>
      </w:r>
      <w:r w:rsidRPr="00FF4D99">
        <w:rPr>
          <w:spacing w:val="1"/>
          <w:szCs w:val="20"/>
        </w:rPr>
        <w:t xml:space="preserve"> </w:t>
      </w:r>
      <w:r w:rsidRPr="00FF4D99">
        <w:rPr>
          <w:szCs w:val="20"/>
        </w:rPr>
        <w:t>da</w:t>
      </w:r>
      <w:r w:rsidRPr="00FF4D99">
        <w:rPr>
          <w:spacing w:val="1"/>
          <w:szCs w:val="20"/>
        </w:rPr>
        <w:t xml:space="preserve"> </w:t>
      </w:r>
      <w:r w:rsidRPr="00FF4D99">
        <w:rPr>
          <w:szCs w:val="20"/>
        </w:rPr>
        <w:t>necessidade</w:t>
      </w:r>
      <w:r w:rsidRPr="00FF4D99">
        <w:rPr>
          <w:spacing w:val="1"/>
          <w:szCs w:val="20"/>
        </w:rPr>
        <w:t xml:space="preserve"> </w:t>
      </w:r>
      <w:r w:rsidRPr="00FF4D99">
        <w:rPr>
          <w:szCs w:val="20"/>
        </w:rPr>
        <w:t>de</w:t>
      </w:r>
      <w:r w:rsidRPr="00FF4D99">
        <w:rPr>
          <w:spacing w:val="1"/>
          <w:szCs w:val="20"/>
        </w:rPr>
        <w:t xml:space="preserve"> </w:t>
      </w:r>
      <w:r w:rsidRPr="00FF4D99">
        <w:rPr>
          <w:szCs w:val="20"/>
        </w:rPr>
        <w:t>promover</w:t>
      </w:r>
      <w:r w:rsidRPr="00FF4D99">
        <w:rPr>
          <w:spacing w:val="1"/>
          <w:szCs w:val="20"/>
        </w:rPr>
        <w:t xml:space="preserve"> </w:t>
      </w:r>
      <w:r w:rsidRPr="00FF4D99">
        <w:rPr>
          <w:szCs w:val="20"/>
        </w:rPr>
        <w:t>a</w:t>
      </w:r>
      <w:r w:rsidRPr="00FF4D99">
        <w:rPr>
          <w:spacing w:val="1"/>
          <w:szCs w:val="20"/>
        </w:rPr>
        <w:t xml:space="preserve"> </w:t>
      </w:r>
      <w:r w:rsidRPr="00FF4D99">
        <w:rPr>
          <w:szCs w:val="20"/>
        </w:rPr>
        <w:t>integração</w:t>
      </w:r>
      <w:r w:rsidRPr="00FF4D99">
        <w:rPr>
          <w:spacing w:val="1"/>
          <w:szCs w:val="20"/>
        </w:rPr>
        <w:t xml:space="preserve"> </w:t>
      </w:r>
      <w:r w:rsidRPr="00FF4D99">
        <w:rPr>
          <w:szCs w:val="20"/>
        </w:rPr>
        <w:t>social,</w:t>
      </w:r>
      <w:r w:rsidRPr="00FF4D99">
        <w:rPr>
          <w:spacing w:val="1"/>
          <w:szCs w:val="20"/>
        </w:rPr>
        <w:t xml:space="preserve"> </w:t>
      </w:r>
      <w:r w:rsidRPr="00FF4D99">
        <w:rPr>
          <w:szCs w:val="20"/>
        </w:rPr>
        <w:t>o</w:t>
      </w:r>
      <w:r w:rsidRPr="00FF4D99">
        <w:rPr>
          <w:spacing w:val="1"/>
          <w:szCs w:val="20"/>
        </w:rPr>
        <w:t xml:space="preserve"> </w:t>
      </w:r>
      <w:r w:rsidRPr="00FF4D99">
        <w:rPr>
          <w:szCs w:val="20"/>
        </w:rPr>
        <w:t>fortalecimento</w:t>
      </w:r>
      <w:r w:rsidRPr="00FF4D99">
        <w:rPr>
          <w:spacing w:val="1"/>
          <w:szCs w:val="20"/>
        </w:rPr>
        <w:t xml:space="preserve"> </w:t>
      </w:r>
      <w:r w:rsidRPr="00FF4D99">
        <w:rPr>
          <w:szCs w:val="20"/>
        </w:rPr>
        <w:t>de</w:t>
      </w:r>
      <w:r w:rsidRPr="00FF4D99">
        <w:rPr>
          <w:spacing w:val="1"/>
          <w:szCs w:val="20"/>
        </w:rPr>
        <w:t xml:space="preserve"> </w:t>
      </w:r>
      <w:r w:rsidRPr="00FF4D99">
        <w:rPr>
          <w:szCs w:val="20"/>
        </w:rPr>
        <w:t>vínculos</w:t>
      </w:r>
      <w:r w:rsidRPr="00FF4D99">
        <w:rPr>
          <w:spacing w:val="1"/>
          <w:szCs w:val="20"/>
        </w:rPr>
        <w:t xml:space="preserve"> </w:t>
      </w:r>
      <w:r w:rsidRPr="00FF4D99">
        <w:rPr>
          <w:szCs w:val="20"/>
        </w:rPr>
        <w:t>e</w:t>
      </w:r>
      <w:r w:rsidRPr="00FF4D99">
        <w:rPr>
          <w:spacing w:val="1"/>
          <w:szCs w:val="20"/>
        </w:rPr>
        <w:t xml:space="preserve"> </w:t>
      </w:r>
      <w:r w:rsidRPr="00FF4D99">
        <w:rPr>
          <w:szCs w:val="20"/>
        </w:rPr>
        <w:t>o</w:t>
      </w:r>
      <w:r w:rsidRPr="00FF4D99">
        <w:rPr>
          <w:spacing w:val="1"/>
          <w:szCs w:val="20"/>
        </w:rPr>
        <w:t xml:space="preserve"> </w:t>
      </w:r>
      <w:r w:rsidRPr="00FF4D99">
        <w:rPr>
          <w:szCs w:val="20"/>
        </w:rPr>
        <w:t>desenvolvimento pessoal de diferentes grupos de pessoas em situação de vulnerabilidade e risco</w:t>
      </w:r>
      <w:r w:rsidRPr="00FF4D99">
        <w:rPr>
          <w:spacing w:val="1"/>
          <w:szCs w:val="20"/>
        </w:rPr>
        <w:t xml:space="preserve"> </w:t>
      </w:r>
      <w:r w:rsidRPr="00FF4D99">
        <w:rPr>
          <w:szCs w:val="20"/>
        </w:rPr>
        <w:t>pessoal,</w:t>
      </w:r>
      <w:r w:rsidRPr="00FF4D99">
        <w:rPr>
          <w:spacing w:val="1"/>
          <w:szCs w:val="20"/>
        </w:rPr>
        <w:t xml:space="preserve"> </w:t>
      </w:r>
      <w:r w:rsidRPr="00FF4D99">
        <w:rPr>
          <w:szCs w:val="20"/>
        </w:rPr>
        <w:t>foi</w:t>
      </w:r>
      <w:r w:rsidRPr="00FF4D99">
        <w:rPr>
          <w:spacing w:val="1"/>
          <w:szCs w:val="20"/>
        </w:rPr>
        <w:t xml:space="preserve"> </w:t>
      </w:r>
      <w:r w:rsidRPr="00FF4D99">
        <w:rPr>
          <w:szCs w:val="20"/>
        </w:rPr>
        <w:t>feita</w:t>
      </w:r>
      <w:r w:rsidRPr="00FF4D99">
        <w:rPr>
          <w:spacing w:val="1"/>
          <w:szCs w:val="20"/>
        </w:rPr>
        <w:t xml:space="preserve"> </w:t>
      </w:r>
      <w:r w:rsidRPr="00FF4D99">
        <w:rPr>
          <w:szCs w:val="20"/>
        </w:rPr>
        <w:t>uma</w:t>
      </w:r>
      <w:r w:rsidRPr="00FF4D99">
        <w:rPr>
          <w:spacing w:val="1"/>
          <w:szCs w:val="20"/>
        </w:rPr>
        <w:t xml:space="preserve"> </w:t>
      </w:r>
      <w:r w:rsidRPr="00FF4D99">
        <w:rPr>
          <w:szCs w:val="20"/>
        </w:rPr>
        <w:t>análise</w:t>
      </w:r>
      <w:r w:rsidRPr="00FF4D99">
        <w:rPr>
          <w:spacing w:val="1"/>
          <w:szCs w:val="20"/>
        </w:rPr>
        <w:t xml:space="preserve"> </w:t>
      </w:r>
      <w:r w:rsidRPr="00FF4D99">
        <w:rPr>
          <w:szCs w:val="20"/>
        </w:rPr>
        <w:t>das</w:t>
      </w:r>
      <w:r w:rsidRPr="00FF4D99">
        <w:rPr>
          <w:spacing w:val="1"/>
          <w:szCs w:val="20"/>
        </w:rPr>
        <w:t xml:space="preserve"> </w:t>
      </w:r>
      <w:r w:rsidRPr="00FF4D99">
        <w:rPr>
          <w:szCs w:val="20"/>
        </w:rPr>
        <w:t>demandas</w:t>
      </w:r>
      <w:r w:rsidRPr="00FF4D99">
        <w:rPr>
          <w:spacing w:val="1"/>
          <w:szCs w:val="20"/>
        </w:rPr>
        <w:t xml:space="preserve"> </w:t>
      </w:r>
      <w:r w:rsidRPr="00FF4D99">
        <w:rPr>
          <w:szCs w:val="20"/>
        </w:rPr>
        <w:t>das</w:t>
      </w:r>
      <w:r w:rsidRPr="00FF4D99">
        <w:rPr>
          <w:spacing w:val="1"/>
          <w:szCs w:val="20"/>
        </w:rPr>
        <w:t xml:space="preserve"> </w:t>
      </w:r>
      <w:r w:rsidRPr="00FF4D99">
        <w:rPr>
          <w:szCs w:val="20"/>
        </w:rPr>
        <w:t>comunidades</w:t>
      </w:r>
      <w:r w:rsidRPr="00FF4D99">
        <w:rPr>
          <w:spacing w:val="1"/>
          <w:szCs w:val="20"/>
        </w:rPr>
        <w:t xml:space="preserve"> </w:t>
      </w:r>
      <w:r w:rsidRPr="00FF4D99">
        <w:rPr>
          <w:szCs w:val="20"/>
        </w:rPr>
        <w:t>atendidas</w:t>
      </w:r>
      <w:r w:rsidRPr="00FF4D99">
        <w:rPr>
          <w:spacing w:val="1"/>
          <w:szCs w:val="20"/>
        </w:rPr>
        <w:t xml:space="preserve"> </w:t>
      </w:r>
      <w:r w:rsidRPr="00FF4D99">
        <w:rPr>
          <w:szCs w:val="20"/>
        </w:rPr>
        <w:t>pelas secretarias,</w:t>
      </w:r>
      <w:r w:rsidRPr="00FF4D99">
        <w:rPr>
          <w:spacing w:val="1"/>
          <w:szCs w:val="20"/>
        </w:rPr>
        <w:t xml:space="preserve"> </w:t>
      </w:r>
      <w:r w:rsidRPr="00FF4D99">
        <w:rPr>
          <w:szCs w:val="20"/>
        </w:rPr>
        <w:t>sendo</w:t>
      </w:r>
      <w:r w:rsidRPr="00FF4D99">
        <w:rPr>
          <w:spacing w:val="1"/>
          <w:szCs w:val="20"/>
        </w:rPr>
        <w:t xml:space="preserve"> </w:t>
      </w:r>
      <w:r w:rsidRPr="00FF4D99">
        <w:rPr>
          <w:szCs w:val="20"/>
        </w:rPr>
        <w:t>evidenciado</w:t>
      </w:r>
      <w:r w:rsidRPr="00FF4D99">
        <w:rPr>
          <w:spacing w:val="-1"/>
          <w:szCs w:val="20"/>
        </w:rPr>
        <w:t xml:space="preserve"> </w:t>
      </w:r>
      <w:r w:rsidRPr="00FF4D99">
        <w:rPr>
          <w:szCs w:val="20"/>
        </w:rPr>
        <w:t>grande</w:t>
      </w:r>
      <w:r w:rsidRPr="00FF4D99">
        <w:rPr>
          <w:spacing w:val="-1"/>
          <w:szCs w:val="20"/>
        </w:rPr>
        <w:t xml:space="preserve"> </w:t>
      </w:r>
      <w:r w:rsidRPr="00FF4D99">
        <w:rPr>
          <w:szCs w:val="20"/>
        </w:rPr>
        <w:t>interesse</w:t>
      </w:r>
      <w:r w:rsidRPr="00FF4D99">
        <w:rPr>
          <w:spacing w:val="-1"/>
          <w:szCs w:val="20"/>
        </w:rPr>
        <w:t xml:space="preserve"> </w:t>
      </w:r>
      <w:r w:rsidRPr="00FF4D99">
        <w:rPr>
          <w:szCs w:val="20"/>
        </w:rPr>
        <w:t>dos</w:t>
      </w:r>
      <w:r w:rsidRPr="00FF4D99">
        <w:rPr>
          <w:spacing w:val="-3"/>
          <w:szCs w:val="20"/>
        </w:rPr>
        <w:t xml:space="preserve"> </w:t>
      </w:r>
      <w:r w:rsidRPr="00FF4D99">
        <w:rPr>
          <w:szCs w:val="20"/>
        </w:rPr>
        <w:t>usuários</w:t>
      </w:r>
      <w:r w:rsidRPr="00FF4D99">
        <w:rPr>
          <w:spacing w:val="-3"/>
          <w:szCs w:val="20"/>
        </w:rPr>
        <w:t xml:space="preserve"> </w:t>
      </w:r>
      <w:r w:rsidRPr="00FF4D99">
        <w:rPr>
          <w:szCs w:val="20"/>
        </w:rPr>
        <w:t>em</w:t>
      </w:r>
      <w:r w:rsidRPr="00FF4D99">
        <w:rPr>
          <w:spacing w:val="-2"/>
          <w:szCs w:val="20"/>
        </w:rPr>
        <w:t xml:space="preserve"> </w:t>
      </w:r>
      <w:r w:rsidRPr="00FF4D99">
        <w:rPr>
          <w:szCs w:val="20"/>
        </w:rPr>
        <w:t>participar das atividades das referidas</w:t>
      </w:r>
      <w:r w:rsidRPr="00FF4D99">
        <w:rPr>
          <w:spacing w:val="-3"/>
          <w:szCs w:val="20"/>
        </w:rPr>
        <w:t xml:space="preserve"> </w:t>
      </w:r>
      <w:r w:rsidRPr="00FF4D99">
        <w:rPr>
          <w:szCs w:val="20"/>
        </w:rPr>
        <w:t>oficinas.</w:t>
      </w:r>
    </w:p>
    <w:p w14:paraId="62E77D66" w14:textId="77777777" w:rsidR="009533E0" w:rsidRPr="00FF4D99" w:rsidRDefault="009533E0" w:rsidP="009533E0">
      <w:pPr>
        <w:spacing w:before="1"/>
        <w:ind w:right="103"/>
        <w:jc w:val="both"/>
        <w:rPr>
          <w:szCs w:val="20"/>
        </w:rPr>
      </w:pPr>
      <w:r w:rsidRPr="00FF4D99">
        <w:rPr>
          <w:szCs w:val="20"/>
        </w:rPr>
        <w:t>Dessa maneira, solução apontada pela equipe técnica através do levantamento inclui uma maior</w:t>
      </w:r>
      <w:r w:rsidRPr="00FF4D99">
        <w:rPr>
          <w:spacing w:val="1"/>
          <w:szCs w:val="20"/>
        </w:rPr>
        <w:t xml:space="preserve"> </w:t>
      </w:r>
      <w:r w:rsidRPr="00FF4D99">
        <w:rPr>
          <w:szCs w:val="20"/>
        </w:rPr>
        <w:t>participação</w:t>
      </w:r>
      <w:r w:rsidRPr="00FF4D99">
        <w:rPr>
          <w:spacing w:val="1"/>
          <w:szCs w:val="20"/>
        </w:rPr>
        <w:t xml:space="preserve"> </w:t>
      </w:r>
      <w:r w:rsidRPr="00FF4D99">
        <w:rPr>
          <w:szCs w:val="20"/>
        </w:rPr>
        <w:t>e</w:t>
      </w:r>
      <w:r w:rsidRPr="00FF4D99">
        <w:rPr>
          <w:spacing w:val="1"/>
          <w:szCs w:val="20"/>
        </w:rPr>
        <w:t xml:space="preserve"> </w:t>
      </w:r>
      <w:r w:rsidRPr="00FF4D99">
        <w:rPr>
          <w:szCs w:val="20"/>
        </w:rPr>
        <w:t>adesão</w:t>
      </w:r>
      <w:r w:rsidRPr="00FF4D99">
        <w:rPr>
          <w:spacing w:val="1"/>
          <w:szCs w:val="20"/>
        </w:rPr>
        <w:t xml:space="preserve"> </w:t>
      </w:r>
      <w:r w:rsidRPr="00FF4D99">
        <w:rPr>
          <w:szCs w:val="20"/>
        </w:rPr>
        <w:t>as</w:t>
      </w:r>
      <w:r w:rsidRPr="00FF4D99">
        <w:rPr>
          <w:spacing w:val="1"/>
          <w:szCs w:val="20"/>
        </w:rPr>
        <w:t xml:space="preserve"> </w:t>
      </w:r>
      <w:r w:rsidRPr="00FF4D99">
        <w:rPr>
          <w:szCs w:val="20"/>
        </w:rPr>
        <w:t>oficinas,</w:t>
      </w:r>
      <w:r w:rsidRPr="00FF4D99">
        <w:rPr>
          <w:spacing w:val="1"/>
          <w:szCs w:val="20"/>
        </w:rPr>
        <w:t xml:space="preserve"> </w:t>
      </w:r>
      <w:r w:rsidRPr="00FF4D99">
        <w:rPr>
          <w:szCs w:val="20"/>
        </w:rPr>
        <w:t>o</w:t>
      </w:r>
      <w:r w:rsidRPr="00FF4D99">
        <w:rPr>
          <w:spacing w:val="1"/>
          <w:szCs w:val="20"/>
        </w:rPr>
        <w:t xml:space="preserve"> </w:t>
      </w:r>
      <w:r w:rsidRPr="00FF4D99">
        <w:rPr>
          <w:szCs w:val="20"/>
        </w:rPr>
        <w:t>que</w:t>
      </w:r>
      <w:r w:rsidRPr="00FF4D99">
        <w:rPr>
          <w:spacing w:val="1"/>
          <w:szCs w:val="20"/>
        </w:rPr>
        <w:t xml:space="preserve"> </w:t>
      </w:r>
      <w:r w:rsidRPr="00FF4D99">
        <w:rPr>
          <w:szCs w:val="20"/>
        </w:rPr>
        <w:t>possibilita</w:t>
      </w:r>
      <w:r w:rsidRPr="00FF4D99">
        <w:rPr>
          <w:spacing w:val="1"/>
          <w:szCs w:val="20"/>
        </w:rPr>
        <w:t xml:space="preserve"> </w:t>
      </w:r>
      <w:r w:rsidRPr="00FF4D99">
        <w:rPr>
          <w:szCs w:val="20"/>
        </w:rPr>
        <w:t>a</w:t>
      </w:r>
      <w:r w:rsidRPr="00FF4D99">
        <w:rPr>
          <w:spacing w:val="1"/>
          <w:szCs w:val="20"/>
        </w:rPr>
        <w:t xml:space="preserve"> </w:t>
      </w:r>
      <w:r w:rsidRPr="00FF4D99">
        <w:rPr>
          <w:szCs w:val="20"/>
        </w:rPr>
        <w:t>realização</w:t>
      </w:r>
      <w:r w:rsidRPr="00FF4D99">
        <w:rPr>
          <w:spacing w:val="1"/>
          <w:szCs w:val="20"/>
        </w:rPr>
        <w:t xml:space="preserve"> </w:t>
      </w:r>
      <w:r w:rsidRPr="00FF4D99">
        <w:rPr>
          <w:szCs w:val="20"/>
        </w:rPr>
        <w:t>de</w:t>
      </w:r>
      <w:r w:rsidRPr="00FF4D99">
        <w:rPr>
          <w:spacing w:val="1"/>
          <w:szCs w:val="20"/>
        </w:rPr>
        <w:t xml:space="preserve"> </w:t>
      </w:r>
      <w:r w:rsidRPr="00FF4D99">
        <w:rPr>
          <w:szCs w:val="20"/>
        </w:rPr>
        <w:t>um</w:t>
      </w:r>
      <w:r w:rsidRPr="00FF4D99">
        <w:rPr>
          <w:spacing w:val="1"/>
          <w:szCs w:val="20"/>
        </w:rPr>
        <w:t xml:space="preserve"> </w:t>
      </w:r>
      <w:r w:rsidRPr="00FF4D99">
        <w:rPr>
          <w:szCs w:val="20"/>
        </w:rPr>
        <w:t>melhor</w:t>
      </w:r>
      <w:r w:rsidRPr="00FF4D99">
        <w:rPr>
          <w:spacing w:val="1"/>
          <w:szCs w:val="20"/>
        </w:rPr>
        <w:t xml:space="preserve"> </w:t>
      </w:r>
      <w:r w:rsidRPr="00FF4D99">
        <w:rPr>
          <w:szCs w:val="20"/>
        </w:rPr>
        <w:t>trabalho</w:t>
      </w:r>
      <w:r w:rsidRPr="00FF4D99">
        <w:rPr>
          <w:spacing w:val="1"/>
          <w:szCs w:val="20"/>
        </w:rPr>
        <w:t xml:space="preserve"> </w:t>
      </w:r>
      <w:r w:rsidRPr="00FF4D99">
        <w:rPr>
          <w:szCs w:val="20"/>
        </w:rPr>
        <w:t>de</w:t>
      </w:r>
      <w:r w:rsidRPr="00FF4D99">
        <w:rPr>
          <w:spacing w:val="1"/>
          <w:szCs w:val="20"/>
        </w:rPr>
        <w:t xml:space="preserve"> </w:t>
      </w:r>
      <w:r w:rsidRPr="00FF4D99">
        <w:rPr>
          <w:szCs w:val="20"/>
        </w:rPr>
        <w:t>fortalecimento</w:t>
      </w:r>
      <w:r w:rsidRPr="00FF4D99">
        <w:rPr>
          <w:spacing w:val="-6"/>
          <w:szCs w:val="20"/>
        </w:rPr>
        <w:t xml:space="preserve"> </w:t>
      </w:r>
      <w:r w:rsidRPr="00FF4D99">
        <w:rPr>
          <w:szCs w:val="20"/>
        </w:rPr>
        <w:t>de</w:t>
      </w:r>
      <w:r w:rsidRPr="00FF4D99">
        <w:rPr>
          <w:spacing w:val="-6"/>
          <w:szCs w:val="20"/>
        </w:rPr>
        <w:t xml:space="preserve"> </w:t>
      </w:r>
      <w:r w:rsidRPr="00FF4D99">
        <w:rPr>
          <w:szCs w:val="20"/>
        </w:rPr>
        <w:t>vínculos</w:t>
      </w:r>
      <w:r w:rsidRPr="00FF4D99">
        <w:rPr>
          <w:spacing w:val="-5"/>
          <w:szCs w:val="20"/>
        </w:rPr>
        <w:t xml:space="preserve"> </w:t>
      </w:r>
      <w:r w:rsidRPr="00FF4D99">
        <w:rPr>
          <w:szCs w:val="20"/>
        </w:rPr>
        <w:t>familiares</w:t>
      </w:r>
      <w:r w:rsidRPr="00FF4D99">
        <w:rPr>
          <w:spacing w:val="-3"/>
          <w:szCs w:val="20"/>
        </w:rPr>
        <w:t xml:space="preserve"> </w:t>
      </w:r>
      <w:r w:rsidRPr="00FF4D99">
        <w:rPr>
          <w:szCs w:val="20"/>
        </w:rPr>
        <w:t>e</w:t>
      </w:r>
      <w:r w:rsidRPr="00FF4D99">
        <w:rPr>
          <w:spacing w:val="-5"/>
          <w:szCs w:val="20"/>
        </w:rPr>
        <w:t xml:space="preserve"> </w:t>
      </w:r>
      <w:r w:rsidRPr="00FF4D99">
        <w:rPr>
          <w:szCs w:val="20"/>
        </w:rPr>
        <w:t>comunitários,</w:t>
      </w:r>
      <w:r w:rsidRPr="00FF4D99">
        <w:rPr>
          <w:spacing w:val="-3"/>
          <w:szCs w:val="20"/>
        </w:rPr>
        <w:t xml:space="preserve"> </w:t>
      </w:r>
      <w:r w:rsidRPr="00FF4D99">
        <w:rPr>
          <w:szCs w:val="20"/>
        </w:rPr>
        <w:t>de</w:t>
      </w:r>
      <w:r w:rsidRPr="00FF4D99">
        <w:rPr>
          <w:spacing w:val="-8"/>
          <w:szCs w:val="20"/>
        </w:rPr>
        <w:t xml:space="preserve"> </w:t>
      </w:r>
      <w:r w:rsidRPr="00FF4D99">
        <w:rPr>
          <w:szCs w:val="20"/>
        </w:rPr>
        <w:t>maneira</w:t>
      </w:r>
      <w:r w:rsidRPr="00FF4D99">
        <w:rPr>
          <w:spacing w:val="-5"/>
          <w:szCs w:val="20"/>
        </w:rPr>
        <w:t xml:space="preserve"> </w:t>
      </w:r>
      <w:r w:rsidRPr="00FF4D99">
        <w:rPr>
          <w:szCs w:val="20"/>
        </w:rPr>
        <w:t>a</w:t>
      </w:r>
      <w:r w:rsidRPr="00FF4D99">
        <w:rPr>
          <w:spacing w:val="-3"/>
          <w:szCs w:val="20"/>
        </w:rPr>
        <w:t xml:space="preserve"> </w:t>
      </w:r>
      <w:r w:rsidRPr="00FF4D99">
        <w:rPr>
          <w:szCs w:val="20"/>
        </w:rPr>
        <w:t>assegurar</w:t>
      </w:r>
      <w:r w:rsidRPr="00FF4D99">
        <w:rPr>
          <w:spacing w:val="-5"/>
          <w:szCs w:val="20"/>
        </w:rPr>
        <w:t xml:space="preserve"> </w:t>
      </w:r>
      <w:r w:rsidRPr="00FF4D99">
        <w:rPr>
          <w:szCs w:val="20"/>
        </w:rPr>
        <w:t>a</w:t>
      </w:r>
      <w:r w:rsidRPr="00FF4D99">
        <w:rPr>
          <w:spacing w:val="-6"/>
          <w:szCs w:val="20"/>
        </w:rPr>
        <w:t xml:space="preserve"> </w:t>
      </w:r>
      <w:r w:rsidRPr="00FF4D99">
        <w:rPr>
          <w:szCs w:val="20"/>
        </w:rPr>
        <w:t>qualidade</w:t>
      </w:r>
      <w:r w:rsidRPr="00FF4D99">
        <w:rPr>
          <w:spacing w:val="-6"/>
          <w:szCs w:val="20"/>
        </w:rPr>
        <w:t xml:space="preserve"> </w:t>
      </w:r>
      <w:r w:rsidRPr="00FF4D99">
        <w:rPr>
          <w:szCs w:val="20"/>
        </w:rPr>
        <w:t>e</w:t>
      </w:r>
      <w:r w:rsidRPr="00FF4D99">
        <w:rPr>
          <w:spacing w:val="-3"/>
          <w:szCs w:val="20"/>
        </w:rPr>
        <w:t xml:space="preserve"> </w:t>
      </w:r>
      <w:r w:rsidRPr="00FF4D99">
        <w:rPr>
          <w:szCs w:val="20"/>
        </w:rPr>
        <w:t>eficácia</w:t>
      </w:r>
      <w:r w:rsidRPr="00FF4D99">
        <w:rPr>
          <w:spacing w:val="-3"/>
          <w:szCs w:val="20"/>
        </w:rPr>
        <w:t xml:space="preserve"> </w:t>
      </w:r>
      <w:r w:rsidRPr="00FF4D99">
        <w:rPr>
          <w:szCs w:val="20"/>
        </w:rPr>
        <w:t>de</w:t>
      </w:r>
      <w:r w:rsidRPr="00FF4D99">
        <w:rPr>
          <w:spacing w:val="-59"/>
          <w:szCs w:val="20"/>
        </w:rPr>
        <w:t xml:space="preserve"> </w:t>
      </w:r>
      <w:r w:rsidRPr="00FF4D99">
        <w:rPr>
          <w:szCs w:val="20"/>
        </w:rPr>
        <w:t>recursos humanos, materiais e financeiros do Serviço de Convivência e Fortalecimento de Vínculos Sociocultural É fundamental salientar que os valores de mercado praticados para aulas de, Artes Culturais podem</w:t>
      </w:r>
      <w:r w:rsidRPr="00FF4D99">
        <w:rPr>
          <w:spacing w:val="-9"/>
          <w:szCs w:val="20"/>
        </w:rPr>
        <w:t xml:space="preserve"> </w:t>
      </w:r>
      <w:r w:rsidRPr="00FF4D99">
        <w:rPr>
          <w:szCs w:val="20"/>
        </w:rPr>
        <w:t>variar</w:t>
      </w:r>
      <w:r w:rsidRPr="00FF4D99">
        <w:rPr>
          <w:spacing w:val="-8"/>
          <w:szCs w:val="20"/>
        </w:rPr>
        <w:t xml:space="preserve"> </w:t>
      </w:r>
      <w:r w:rsidRPr="00FF4D99">
        <w:rPr>
          <w:szCs w:val="20"/>
        </w:rPr>
        <w:t>significativamente</w:t>
      </w:r>
      <w:r w:rsidRPr="00FF4D99">
        <w:rPr>
          <w:spacing w:val="-9"/>
          <w:szCs w:val="20"/>
        </w:rPr>
        <w:t xml:space="preserve"> </w:t>
      </w:r>
      <w:r w:rsidRPr="00FF4D99">
        <w:rPr>
          <w:szCs w:val="20"/>
        </w:rPr>
        <w:t>dependendo</w:t>
      </w:r>
      <w:r w:rsidRPr="00FF4D99">
        <w:rPr>
          <w:spacing w:val="-9"/>
          <w:szCs w:val="20"/>
        </w:rPr>
        <w:t xml:space="preserve"> </w:t>
      </w:r>
      <w:r w:rsidRPr="00FF4D99">
        <w:rPr>
          <w:szCs w:val="20"/>
        </w:rPr>
        <w:t>de</w:t>
      </w:r>
      <w:r w:rsidRPr="00FF4D99">
        <w:rPr>
          <w:spacing w:val="-9"/>
          <w:szCs w:val="20"/>
        </w:rPr>
        <w:t xml:space="preserve"> </w:t>
      </w:r>
      <w:r w:rsidRPr="00FF4D99">
        <w:rPr>
          <w:szCs w:val="20"/>
        </w:rPr>
        <w:t>diversos</w:t>
      </w:r>
      <w:r w:rsidRPr="00FF4D99">
        <w:rPr>
          <w:spacing w:val="-10"/>
          <w:szCs w:val="20"/>
        </w:rPr>
        <w:t xml:space="preserve"> </w:t>
      </w:r>
      <w:r w:rsidRPr="00FF4D99">
        <w:rPr>
          <w:szCs w:val="20"/>
        </w:rPr>
        <w:t>fatores,</w:t>
      </w:r>
      <w:r w:rsidRPr="00FF4D99">
        <w:rPr>
          <w:spacing w:val="-10"/>
          <w:szCs w:val="20"/>
        </w:rPr>
        <w:t xml:space="preserve"> </w:t>
      </w:r>
      <w:r w:rsidRPr="00FF4D99">
        <w:rPr>
          <w:szCs w:val="20"/>
        </w:rPr>
        <w:t>como</w:t>
      </w:r>
      <w:r w:rsidRPr="00FF4D99">
        <w:rPr>
          <w:spacing w:val="-8"/>
          <w:szCs w:val="20"/>
        </w:rPr>
        <w:t xml:space="preserve"> </w:t>
      </w:r>
      <w:r w:rsidRPr="00FF4D99">
        <w:rPr>
          <w:szCs w:val="20"/>
        </w:rPr>
        <w:t>localização</w:t>
      </w:r>
      <w:r w:rsidRPr="00FF4D99">
        <w:rPr>
          <w:spacing w:val="-9"/>
          <w:szCs w:val="20"/>
        </w:rPr>
        <w:t xml:space="preserve"> </w:t>
      </w:r>
      <w:r w:rsidRPr="00FF4D99">
        <w:rPr>
          <w:szCs w:val="20"/>
        </w:rPr>
        <w:t>geográfica,</w:t>
      </w:r>
      <w:r w:rsidRPr="00FF4D99">
        <w:rPr>
          <w:spacing w:val="-59"/>
          <w:szCs w:val="20"/>
        </w:rPr>
        <w:t xml:space="preserve"> </w:t>
      </w:r>
      <w:r w:rsidRPr="00FF4D99">
        <w:rPr>
          <w:szCs w:val="20"/>
        </w:rPr>
        <w:t>nível de experiência e renome do instrutor, qualidade das instalações e equipamentos, duração das</w:t>
      </w:r>
      <w:r w:rsidRPr="00FF4D99">
        <w:rPr>
          <w:spacing w:val="1"/>
          <w:szCs w:val="20"/>
        </w:rPr>
        <w:t xml:space="preserve"> </w:t>
      </w:r>
      <w:r w:rsidRPr="00FF4D99">
        <w:rPr>
          <w:spacing w:val="-1"/>
          <w:szCs w:val="20"/>
        </w:rPr>
        <w:t>aulas,</w:t>
      </w:r>
      <w:r w:rsidRPr="00FF4D99">
        <w:rPr>
          <w:spacing w:val="-12"/>
          <w:szCs w:val="20"/>
        </w:rPr>
        <w:t xml:space="preserve"> </w:t>
      </w:r>
      <w:r w:rsidRPr="00FF4D99">
        <w:rPr>
          <w:spacing w:val="-1"/>
          <w:szCs w:val="20"/>
        </w:rPr>
        <w:t>entre</w:t>
      </w:r>
      <w:r w:rsidRPr="00FF4D99">
        <w:rPr>
          <w:spacing w:val="-17"/>
          <w:szCs w:val="20"/>
        </w:rPr>
        <w:t xml:space="preserve"> </w:t>
      </w:r>
      <w:r w:rsidRPr="00FF4D99">
        <w:rPr>
          <w:spacing w:val="-1"/>
          <w:szCs w:val="20"/>
        </w:rPr>
        <w:t>outros,</w:t>
      </w:r>
      <w:r w:rsidRPr="00FF4D99">
        <w:rPr>
          <w:spacing w:val="-13"/>
          <w:szCs w:val="20"/>
        </w:rPr>
        <w:t xml:space="preserve"> </w:t>
      </w:r>
      <w:r w:rsidRPr="00FF4D99">
        <w:rPr>
          <w:spacing w:val="-1"/>
          <w:szCs w:val="20"/>
        </w:rPr>
        <w:t>visto</w:t>
      </w:r>
      <w:r w:rsidRPr="00FF4D99">
        <w:rPr>
          <w:spacing w:val="-16"/>
          <w:szCs w:val="20"/>
        </w:rPr>
        <w:t xml:space="preserve"> </w:t>
      </w:r>
      <w:r w:rsidRPr="00FF4D99">
        <w:rPr>
          <w:spacing w:val="-1"/>
          <w:szCs w:val="20"/>
        </w:rPr>
        <w:t>que</w:t>
      </w:r>
      <w:r w:rsidRPr="00FF4D99">
        <w:rPr>
          <w:spacing w:val="-17"/>
          <w:szCs w:val="20"/>
        </w:rPr>
        <w:t xml:space="preserve"> </w:t>
      </w:r>
      <w:r w:rsidRPr="00FF4D99">
        <w:rPr>
          <w:szCs w:val="20"/>
        </w:rPr>
        <w:t>a</w:t>
      </w:r>
      <w:r w:rsidRPr="00FF4D99">
        <w:rPr>
          <w:spacing w:val="-16"/>
          <w:szCs w:val="20"/>
        </w:rPr>
        <w:t xml:space="preserve"> </w:t>
      </w:r>
      <w:r w:rsidRPr="00FF4D99">
        <w:rPr>
          <w:szCs w:val="20"/>
        </w:rPr>
        <w:t>quantidade</w:t>
      </w:r>
      <w:r w:rsidRPr="00FF4D99">
        <w:rPr>
          <w:spacing w:val="-14"/>
          <w:szCs w:val="20"/>
        </w:rPr>
        <w:t xml:space="preserve"> </w:t>
      </w:r>
      <w:r w:rsidRPr="00FF4D99">
        <w:rPr>
          <w:szCs w:val="20"/>
        </w:rPr>
        <w:t>de</w:t>
      </w:r>
      <w:r w:rsidRPr="00FF4D99">
        <w:rPr>
          <w:spacing w:val="-17"/>
          <w:szCs w:val="20"/>
        </w:rPr>
        <w:t xml:space="preserve"> </w:t>
      </w:r>
      <w:r w:rsidRPr="00FF4D99">
        <w:rPr>
          <w:szCs w:val="20"/>
        </w:rPr>
        <w:t>horas/aulas</w:t>
      </w:r>
      <w:r w:rsidRPr="00FF4D99">
        <w:rPr>
          <w:spacing w:val="-13"/>
          <w:szCs w:val="20"/>
        </w:rPr>
        <w:t xml:space="preserve"> </w:t>
      </w:r>
      <w:r w:rsidRPr="00FF4D99">
        <w:rPr>
          <w:szCs w:val="20"/>
        </w:rPr>
        <w:t>a</w:t>
      </w:r>
      <w:r w:rsidRPr="00FF4D99">
        <w:rPr>
          <w:spacing w:val="-17"/>
          <w:szCs w:val="20"/>
        </w:rPr>
        <w:t xml:space="preserve"> </w:t>
      </w:r>
      <w:r w:rsidRPr="00FF4D99">
        <w:rPr>
          <w:szCs w:val="20"/>
        </w:rPr>
        <w:t>serem</w:t>
      </w:r>
      <w:r w:rsidRPr="00FF4D99">
        <w:rPr>
          <w:spacing w:val="-16"/>
          <w:szCs w:val="20"/>
        </w:rPr>
        <w:t xml:space="preserve"> </w:t>
      </w:r>
      <w:r w:rsidRPr="00FF4D99">
        <w:rPr>
          <w:szCs w:val="20"/>
        </w:rPr>
        <w:t>contratadas</w:t>
      </w:r>
      <w:r w:rsidRPr="00FF4D99">
        <w:rPr>
          <w:spacing w:val="-14"/>
          <w:szCs w:val="20"/>
        </w:rPr>
        <w:t xml:space="preserve"> </w:t>
      </w:r>
      <w:r w:rsidRPr="00FF4D99">
        <w:rPr>
          <w:szCs w:val="20"/>
        </w:rPr>
        <w:t>por</w:t>
      </w:r>
      <w:r w:rsidRPr="00FF4D99">
        <w:rPr>
          <w:spacing w:val="-17"/>
          <w:szCs w:val="20"/>
        </w:rPr>
        <w:t xml:space="preserve"> </w:t>
      </w:r>
      <w:r w:rsidRPr="00FF4D99">
        <w:rPr>
          <w:szCs w:val="20"/>
        </w:rPr>
        <w:t>mês</w:t>
      </w:r>
      <w:r w:rsidRPr="00FF4D99">
        <w:rPr>
          <w:spacing w:val="-17"/>
          <w:szCs w:val="20"/>
        </w:rPr>
        <w:t xml:space="preserve"> </w:t>
      </w:r>
      <w:r w:rsidRPr="00FF4D99">
        <w:rPr>
          <w:szCs w:val="20"/>
        </w:rPr>
        <w:t>para</w:t>
      </w:r>
      <w:r w:rsidRPr="00FF4D99">
        <w:rPr>
          <w:spacing w:val="-17"/>
          <w:szCs w:val="20"/>
        </w:rPr>
        <w:t xml:space="preserve"> </w:t>
      </w:r>
      <w:r w:rsidRPr="00FF4D99">
        <w:rPr>
          <w:szCs w:val="20"/>
        </w:rPr>
        <w:t>as</w:t>
      </w:r>
      <w:r w:rsidRPr="00FF4D99">
        <w:rPr>
          <w:spacing w:val="-17"/>
          <w:szCs w:val="20"/>
        </w:rPr>
        <w:t xml:space="preserve"> </w:t>
      </w:r>
      <w:r w:rsidRPr="00FF4D99">
        <w:rPr>
          <w:szCs w:val="20"/>
        </w:rPr>
        <w:t>oficinas</w:t>
      </w:r>
      <w:r w:rsidRPr="00FF4D99">
        <w:rPr>
          <w:spacing w:val="-58"/>
          <w:szCs w:val="20"/>
        </w:rPr>
        <w:t xml:space="preserve"> </w:t>
      </w:r>
      <w:r w:rsidRPr="00FF4D99">
        <w:rPr>
          <w:szCs w:val="20"/>
        </w:rPr>
        <w:t>especificadas, deve ser justificada com base nas diretrizes estabelecidas no artigo 40 da Lei Geral de</w:t>
      </w:r>
      <w:r w:rsidRPr="00FF4D99">
        <w:rPr>
          <w:spacing w:val="-59"/>
          <w:szCs w:val="20"/>
        </w:rPr>
        <w:t xml:space="preserve"> </w:t>
      </w:r>
      <w:r w:rsidRPr="00FF4D99">
        <w:rPr>
          <w:szCs w:val="20"/>
        </w:rPr>
        <w:t>Licitações</w:t>
      </w:r>
      <w:r w:rsidRPr="00FF4D99">
        <w:rPr>
          <w:spacing w:val="-2"/>
          <w:szCs w:val="20"/>
        </w:rPr>
        <w:t xml:space="preserve"> </w:t>
      </w:r>
      <w:r w:rsidRPr="00FF4D99">
        <w:rPr>
          <w:szCs w:val="20"/>
        </w:rPr>
        <w:t>(Lei</w:t>
      </w:r>
      <w:r w:rsidRPr="00FF4D99">
        <w:rPr>
          <w:spacing w:val="-4"/>
          <w:szCs w:val="20"/>
        </w:rPr>
        <w:t xml:space="preserve"> </w:t>
      </w:r>
      <w:r w:rsidRPr="00FF4D99">
        <w:rPr>
          <w:szCs w:val="20"/>
        </w:rPr>
        <w:t>14.133/21) e</w:t>
      </w:r>
      <w:r w:rsidRPr="00FF4D99">
        <w:rPr>
          <w:spacing w:val="-3"/>
          <w:szCs w:val="20"/>
        </w:rPr>
        <w:t xml:space="preserve"> </w:t>
      </w:r>
      <w:r w:rsidRPr="00FF4D99">
        <w:rPr>
          <w:szCs w:val="20"/>
        </w:rPr>
        <w:t>também</w:t>
      </w:r>
      <w:r w:rsidRPr="00FF4D99">
        <w:rPr>
          <w:spacing w:val="-2"/>
          <w:szCs w:val="20"/>
        </w:rPr>
        <w:t xml:space="preserve"> </w:t>
      </w:r>
      <w:r w:rsidRPr="00FF4D99">
        <w:rPr>
          <w:szCs w:val="20"/>
        </w:rPr>
        <w:t>nas</w:t>
      </w:r>
      <w:r w:rsidRPr="00FF4D99">
        <w:rPr>
          <w:spacing w:val="-3"/>
          <w:szCs w:val="20"/>
        </w:rPr>
        <w:t xml:space="preserve"> </w:t>
      </w:r>
      <w:r w:rsidRPr="00FF4D99">
        <w:rPr>
          <w:szCs w:val="20"/>
        </w:rPr>
        <w:t>necessidades específicas</w:t>
      </w:r>
      <w:r w:rsidRPr="00FF4D99">
        <w:rPr>
          <w:spacing w:val="-3"/>
          <w:szCs w:val="20"/>
        </w:rPr>
        <w:t xml:space="preserve"> e</w:t>
      </w:r>
      <w:r w:rsidRPr="00FF4D99">
        <w:rPr>
          <w:spacing w:val="-1"/>
          <w:szCs w:val="20"/>
        </w:rPr>
        <w:t xml:space="preserve"> </w:t>
      </w:r>
      <w:r w:rsidRPr="00FF4D99">
        <w:rPr>
          <w:szCs w:val="20"/>
        </w:rPr>
        <w:t>do</w:t>
      </w:r>
      <w:r w:rsidRPr="00FF4D99">
        <w:rPr>
          <w:spacing w:val="-1"/>
          <w:szCs w:val="20"/>
        </w:rPr>
        <w:t xml:space="preserve"> </w:t>
      </w:r>
      <w:r w:rsidRPr="00FF4D99">
        <w:rPr>
          <w:szCs w:val="20"/>
        </w:rPr>
        <w:t>público</w:t>
      </w:r>
      <w:r w:rsidRPr="00FF4D99">
        <w:rPr>
          <w:spacing w:val="-1"/>
          <w:szCs w:val="20"/>
        </w:rPr>
        <w:t xml:space="preserve"> </w:t>
      </w:r>
      <w:r w:rsidRPr="00FF4D99">
        <w:rPr>
          <w:szCs w:val="20"/>
        </w:rPr>
        <w:t>atendido.</w:t>
      </w:r>
    </w:p>
    <w:p w14:paraId="65C29ABA" w14:textId="77777777" w:rsidR="009533E0" w:rsidRPr="00FF4D99" w:rsidRDefault="009533E0" w:rsidP="009533E0">
      <w:pPr>
        <w:spacing w:before="1"/>
        <w:ind w:right="156"/>
        <w:jc w:val="both"/>
        <w:rPr>
          <w:szCs w:val="20"/>
        </w:rPr>
      </w:pPr>
      <w:r w:rsidRPr="00FF4D99">
        <w:rPr>
          <w:spacing w:val="-1"/>
          <w:szCs w:val="20"/>
        </w:rPr>
        <w:t>Diante</w:t>
      </w:r>
      <w:r w:rsidRPr="00FF4D99">
        <w:rPr>
          <w:spacing w:val="-14"/>
          <w:szCs w:val="20"/>
        </w:rPr>
        <w:t xml:space="preserve"> </w:t>
      </w:r>
      <w:r w:rsidRPr="00FF4D99">
        <w:rPr>
          <w:spacing w:val="-1"/>
          <w:szCs w:val="20"/>
        </w:rPr>
        <w:t>de</w:t>
      </w:r>
      <w:r w:rsidRPr="00FF4D99">
        <w:rPr>
          <w:spacing w:val="-14"/>
          <w:szCs w:val="20"/>
        </w:rPr>
        <w:t xml:space="preserve"> </w:t>
      </w:r>
      <w:r w:rsidRPr="00FF4D99">
        <w:rPr>
          <w:spacing w:val="-1"/>
          <w:szCs w:val="20"/>
        </w:rPr>
        <w:t>tal</w:t>
      </w:r>
      <w:r w:rsidRPr="00FF4D99">
        <w:rPr>
          <w:spacing w:val="-15"/>
          <w:szCs w:val="20"/>
        </w:rPr>
        <w:t xml:space="preserve"> </w:t>
      </w:r>
      <w:r w:rsidRPr="00FF4D99">
        <w:rPr>
          <w:szCs w:val="20"/>
        </w:rPr>
        <w:t>necessidade,</w:t>
      </w:r>
      <w:r w:rsidRPr="00FF4D99">
        <w:rPr>
          <w:spacing w:val="-15"/>
          <w:szCs w:val="20"/>
        </w:rPr>
        <w:t xml:space="preserve"> </w:t>
      </w:r>
      <w:r w:rsidRPr="00FF4D99">
        <w:rPr>
          <w:szCs w:val="20"/>
        </w:rPr>
        <w:t>foi</w:t>
      </w:r>
      <w:r w:rsidRPr="00FF4D99">
        <w:rPr>
          <w:spacing w:val="-17"/>
          <w:szCs w:val="20"/>
        </w:rPr>
        <w:t xml:space="preserve"> </w:t>
      </w:r>
      <w:r w:rsidRPr="00FF4D99">
        <w:rPr>
          <w:szCs w:val="20"/>
        </w:rPr>
        <w:t>realizado</w:t>
      </w:r>
      <w:r w:rsidRPr="00FF4D99">
        <w:rPr>
          <w:spacing w:val="-14"/>
          <w:szCs w:val="20"/>
        </w:rPr>
        <w:t xml:space="preserve"> </w:t>
      </w:r>
      <w:r w:rsidRPr="00FF4D99">
        <w:rPr>
          <w:szCs w:val="20"/>
        </w:rPr>
        <w:t>levantamento</w:t>
      </w:r>
      <w:r w:rsidRPr="00FF4D99">
        <w:rPr>
          <w:spacing w:val="-13"/>
          <w:szCs w:val="20"/>
        </w:rPr>
        <w:t xml:space="preserve"> </w:t>
      </w:r>
      <w:r w:rsidRPr="00FF4D99">
        <w:rPr>
          <w:szCs w:val="20"/>
        </w:rPr>
        <w:t>de</w:t>
      </w:r>
      <w:r w:rsidRPr="00FF4D99">
        <w:rPr>
          <w:spacing w:val="-17"/>
          <w:szCs w:val="20"/>
        </w:rPr>
        <w:t xml:space="preserve"> </w:t>
      </w:r>
      <w:r w:rsidRPr="00FF4D99">
        <w:rPr>
          <w:szCs w:val="20"/>
        </w:rPr>
        <w:t>mercado</w:t>
      </w:r>
      <w:r w:rsidRPr="00FF4D99">
        <w:rPr>
          <w:spacing w:val="-17"/>
          <w:szCs w:val="20"/>
        </w:rPr>
        <w:t xml:space="preserve"> </w:t>
      </w:r>
      <w:r w:rsidRPr="00FF4D99">
        <w:rPr>
          <w:szCs w:val="20"/>
        </w:rPr>
        <w:t>e</w:t>
      </w:r>
      <w:r w:rsidRPr="00FF4D99">
        <w:rPr>
          <w:spacing w:val="-14"/>
          <w:szCs w:val="20"/>
        </w:rPr>
        <w:t xml:space="preserve"> </w:t>
      </w:r>
      <w:r w:rsidRPr="00FF4D99">
        <w:rPr>
          <w:szCs w:val="20"/>
        </w:rPr>
        <w:t>constatou-se</w:t>
      </w:r>
      <w:r w:rsidRPr="00FF4D99">
        <w:rPr>
          <w:spacing w:val="-16"/>
          <w:szCs w:val="20"/>
        </w:rPr>
        <w:t xml:space="preserve"> </w:t>
      </w:r>
      <w:r w:rsidRPr="00FF4D99">
        <w:rPr>
          <w:szCs w:val="20"/>
        </w:rPr>
        <w:t>que</w:t>
      </w:r>
      <w:r w:rsidRPr="00FF4D99">
        <w:rPr>
          <w:spacing w:val="-14"/>
          <w:szCs w:val="20"/>
        </w:rPr>
        <w:t xml:space="preserve"> </w:t>
      </w:r>
      <w:r w:rsidRPr="00FF4D99">
        <w:rPr>
          <w:szCs w:val="20"/>
        </w:rPr>
        <w:t>existem</w:t>
      </w:r>
      <w:r w:rsidRPr="00FF4D99">
        <w:rPr>
          <w:spacing w:val="-12"/>
          <w:szCs w:val="20"/>
        </w:rPr>
        <w:t xml:space="preserve"> </w:t>
      </w:r>
      <w:r w:rsidRPr="00FF4D99">
        <w:rPr>
          <w:szCs w:val="20"/>
        </w:rPr>
        <w:t>diversas</w:t>
      </w:r>
      <w:r w:rsidRPr="00FF4D99">
        <w:rPr>
          <w:spacing w:val="-59"/>
          <w:szCs w:val="20"/>
        </w:rPr>
        <w:t xml:space="preserve"> </w:t>
      </w:r>
      <w:r w:rsidRPr="00FF4D99">
        <w:rPr>
          <w:szCs w:val="20"/>
        </w:rPr>
        <w:t>empresas que fornecem os produtos. Em face desse levantamento, a modalidade de contratação</w:t>
      </w:r>
      <w:r w:rsidRPr="00FF4D99">
        <w:rPr>
          <w:spacing w:val="1"/>
          <w:szCs w:val="20"/>
        </w:rPr>
        <w:t xml:space="preserve"> </w:t>
      </w:r>
      <w:r w:rsidRPr="00FF4D99">
        <w:rPr>
          <w:szCs w:val="20"/>
        </w:rPr>
        <w:t>ocorrerá</w:t>
      </w:r>
      <w:r w:rsidRPr="00FF4D99">
        <w:rPr>
          <w:spacing w:val="-6"/>
          <w:szCs w:val="20"/>
        </w:rPr>
        <w:t xml:space="preserve"> </w:t>
      </w:r>
      <w:r w:rsidRPr="00FF4D99">
        <w:rPr>
          <w:szCs w:val="20"/>
        </w:rPr>
        <w:t>por</w:t>
      </w:r>
      <w:r w:rsidRPr="00FF4D99">
        <w:rPr>
          <w:spacing w:val="-8"/>
          <w:szCs w:val="20"/>
        </w:rPr>
        <w:t xml:space="preserve"> </w:t>
      </w:r>
      <w:r w:rsidRPr="00FF4D99">
        <w:rPr>
          <w:szCs w:val="20"/>
        </w:rPr>
        <w:t>via</w:t>
      </w:r>
      <w:r w:rsidRPr="00FF4D99">
        <w:rPr>
          <w:spacing w:val="-6"/>
          <w:szCs w:val="20"/>
        </w:rPr>
        <w:t xml:space="preserve"> </w:t>
      </w:r>
      <w:r w:rsidRPr="00FF4D99">
        <w:rPr>
          <w:szCs w:val="20"/>
        </w:rPr>
        <w:t>Pregão</w:t>
      </w:r>
      <w:r w:rsidRPr="00FF4D99">
        <w:rPr>
          <w:spacing w:val="-9"/>
          <w:szCs w:val="20"/>
        </w:rPr>
        <w:t xml:space="preserve"> </w:t>
      </w:r>
      <w:r w:rsidRPr="00FF4D99">
        <w:rPr>
          <w:szCs w:val="20"/>
        </w:rPr>
        <w:t>Eletrônico,</w:t>
      </w:r>
      <w:r w:rsidRPr="00FF4D99">
        <w:rPr>
          <w:spacing w:val="-8"/>
          <w:szCs w:val="20"/>
        </w:rPr>
        <w:t xml:space="preserve"> </w:t>
      </w:r>
      <w:r w:rsidRPr="00FF4D99">
        <w:rPr>
          <w:szCs w:val="20"/>
        </w:rPr>
        <w:t>prevista</w:t>
      </w:r>
      <w:r w:rsidRPr="00FF4D99">
        <w:rPr>
          <w:spacing w:val="-9"/>
          <w:szCs w:val="20"/>
        </w:rPr>
        <w:t xml:space="preserve"> </w:t>
      </w:r>
      <w:r w:rsidRPr="00FF4D99">
        <w:rPr>
          <w:szCs w:val="20"/>
        </w:rPr>
        <w:t>no</w:t>
      </w:r>
      <w:r w:rsidRPr="00FF4D99">
        <w:rPr>
          <w:spacing w:val="-7"/>
          <w:szCs w:val="20"/>
        </w:rPr>
        <w:t xml:space="preserve"> </w:t>
      </w:r>
      <w:r w:rsidRPr="00FF4D99">
        <w:rPr>
          <w:szCs w:val="20"/>
        </w:rPr>
        <w:t>art.</w:t>
      </w:r>
      <w:r w:rsidRPr="00FF4D99">
        <w:rPr>
          <w:spacing w:val="-7"/>
          <w:szCs w:val="20"/>
        </w:rPr>
        <w:t xml:space="preserve"> </w:t>
      </w:r>
      <w:r w:rsidRPr="00FF4D99">
        <w:rPr>
          <w:szCs w:val="20"/>
        </w:rPr>
        <w:t>28,</w:t>
      </w:r>
      <w:r w:rsidRPr="00FF4D99">
        <w:rPr>
          <w:spacing w:val="-9"/>
          <w:szCs w:val="20"/>
        </w:rPr>
        <w:t xml:space="preserve"> </w:t>
      </w:r>
      <w:r w:rsidRPr="00FF4D99">
        <w:rPr>
          <w:szCs w:val="20"/>
        </w:rPr>
        <w:t>I</w:t>
      </w:r>
      <w:r w:rsidRPr="00FF4D99">
        <w:rPr>
          <w:spacing w:val="-7"/>
          <w:szCs w:val="20"/>
        </w:rPr>
        <w:t xml:space="preserve"> </w:t>
      </w:r>
      <w:r w:rsidRPr="00FF4D99">
        <w:rPr>
          <w:szCs w:val="20"/>
        </w:rPr>
        <w:t>da</w:t>
      </w:r>
      <w:r w:rsidRPr="00FF4D99">
        <w:rPr>
          <w:spacing w:val="-7"/>
          <w:szCs w:val="20"/>
        </w:rPr>
        <w:t xml:space="preserve"> </w:t>
      </w:r>
      <w:r w:rsidRPr="00FF4D99">
        <w:rPr>
          <w:szCs w:val="20"/>
        </w:rPr>
        <w:t>Lei</w:t>
      </w:r>
      <w:r w:rsidRPr="00FF4D99">
        <w:rPr>
          <w:spacing w:val="-7"/>
          <w:szCs w:val="20"/>
        </w:rPr>
        <w:t xml:space="preserve"> </w:t>
      </w:r>
      <w:r w:rsidRPr="00FF4D99">
        <w:rPr>
          <w:szCs w:val="20"/>
        </w:rPr>
        <w:t>Federal</w:t>
      </w:r>
      <w:r w:rsidRPr="00FF4D99">
        <w:rPr>
          <w:spacing w:val="-7"/>
          <w:szCs w:val="20"/>
        </w:rPr>
        <w:t xml:space="preserve"> </w:t>
      </w:r>
      <w:r w:rsidRPr="00FF4D99">
        <w:rPr>
          <w:szCs w:val="20"/>
        </w:rPr>
        <w:t>nº</w:t>
      </w:r>
      <w:r w:rsidRPr="00FF4D99">
        <w:rPr>
          <w:spacing w:val="-8"/>
          <w:szCs w:val="20"/>
        </w:rPr>
        <w:t xml:space="preserve"> </w:t>
      </w:r>
      <w:r w:rsidRPr="00FF4D99">
        <w:rPr>
          <w:szCs w:val="20"/>
        </w:rPr>
        <w:t>14.133/2021,</w:t>
      </w:r>
      <w:r w:rsidRPr="00FF4D99">
        <w:rPr>
          <w:spacing w:val="-7"/>
          <w:szCs w:val="20"/>
        </w:rPr>
        <w:t xml:space="preserve"> </w:t>
      </w:r>
      <w:r w:rsidRPr="00FF4D99">
        <w:rPr>
          <w:szCs w:val="20"/>
        </w:rPr>
        <w:t>pois</w:t>
      </w:r>
      <w:r w:rsidRPr="00FF4D99">
        <w:rPr>
          <w:spacing w:val="-6"/>
          <w:szCs w:val="20"/>
        </w:rPr>
        <w:t xml:space="preserve"> </w:t>
      </w:r>
      <w:r w:rsidRPr="00FF4D99">
        <w:rPr>
          <w:szCs w:val="20"/>
        </w:rPr>
        <w:t>possibilita</w:t>
      </w:r>
      <w:r w:rsidRPr="00FF4D99">
        <w:rPr>
          <w:spacing w:val="-59"/>
          <w:szCs w:val="20"/>
        </w:rPr>
        <w:t xml:space="preserve"> </w:t>
      </w:r>
      <w:r w:rsidRPr="00FF4D99">
        <w:rPr>
          <w:szCs w:val="20"/>
        </w:rPr>
        <w:t>ampla</w:t>
      </w:r>
      <w:r w:rsidRPr="00FF4D99">
        <w:rPr>
          <w:spacing w:val="1"/>
          <w:szCs w:val="20"/>
        </w:rPr>
        <w:t xml:space="preserve"> </w:t>
      </w:r>
      <w:r w:rsidRPr="00FF4D99">
        <w:rPr>
          <w:szCs w:val="20"/>
        </w:rPr>
        <w:t>concorrência,</w:t>
      </w:r>
      <w:r w:rsidRPr="00FF4D99">
        <w:rPr>
          <w:spacing w:val="1"/>
          <w:szCs w:val="20"/>
        </w:rPr>
        <w:t xml:space="preserve"> </w:t>
      </w:r>
      <w:r w:rsidRPr="00FF4D99">
        <w:rPr>
          <w:szCs w:val="20"/>
        </w:rPr>
        <w:t>devendo</w:t>
      </w:r>
      <w:r w:rsidRPr="00FF4D99">
        <w:rPr>
          <w:spacing w:val="1"/>
          <w:szCs w:val="20"/>
        </w:rPr>
        <w:t xml:space="preserve"> </w:t>
      </w:r>
      <w:r w:rsidRPr="00FF4D99">
        <w:rPr>
          <w:szCs w:val="20"/>
        </w:rPr>
        <w:t>ser</w:t>
      </w:r>
      <w:r w:rsidRPr="00FF4D99">
        <w:rPr>
          <w:spacing w:val="1"/>
          <w:szCs w:val="20"/>
        </w:rPr>
        <w:t xml:space="preserve"> </w:t>
      </w:r>
      <w:r w:rsidRPr="00FF4D99">
        <w:rPr>
          <w:szCs w:val="20"/>
        </w:rPr>
        <w:t>contratada</w:t>
      </w:r>
      <w:r w:rsidRPr="00FF4D99">
        <w:rPr>
          <w:spacing w:val="1"/>
          <w:szCs w:val="20"/>
        </w:rPr>
        <w:t xml:space="preserve"> </w:t>
      </w:r>
      <w:r w:rsidRPr="00FF4D99">
        <w:rPr>
          <w:szCs w:val="20"/>
        </w:rPr>
        <w:t>a</w:t>
      </w:r>
      <w:r w:rsidRPr="00FF4D99">
        <w:rPr>
          <w:spacing w:val="1"/>
          <w:szCs w:val="20"/>
        </w:rPr>
        <w:t xml:space="preserve"> </w:t>
      </w:r>
      <w:r w:rsidRPr="00FF4D99">
        <w:rPr>
          <w:szCs w:val="20"/>
        </w:rPr>
        <w:t>empresa</w:t>
      </w:r>
      <w:r w:rsidRPr="00FF4D99">
        <w:rPr>
          <w:spacing w:val="1"/>
          <w:szCs w:val="20"/>
        </w:rPr>
        <w:t xml:space="preserve"> </w:t>
      </w:r>
      <w:r w:rsidRPr="00FF4D99">
        <w:rPr>
          <w:szCs w:val="20"/>
        </w:rPr>
        <w:t>que,</w:t>
      </w:r>
      <w:r w:rsidRPr="00FF4D99">
        <w:rPr>
          <w:spacing w:val="1"/>
          <w:szCs w:val="20"/>
        </w:rPr>
        <w:t xml:space="preserve"> </w:t>
      </w:r>
      <w:r w:rsidRPr="00FF4D99">
        <w:rPr>
          <w:szCs w:val="20"/>
        </w:rPr>
        <w:t>atendendo</w:t>
      </w:r>
      <w:r w:rsidRPr="00FF4D99">
        <w:rPr>
          <w:spacing w:val="1"/>
          <w:szCs w:val="20"/>
        </w:rPr>
        <w:t xml:space="preserve"> </w:t>
      </w:r>
      <w:r w:rsidRPr="00FF4D99">
        <w:rPr>
          <w:szCs w:val="20"/>
        </w:rPr>
        <w:t>a</w:t>
      </w:r>
      <w:r w:rsidRPr="00FF4D99">
        <w:rPr>
          <w:spacing w:val="1"/>
          <w:szCs w:val="20"/>
        </w:rPr>
        <w:t xml:space="preserve"> </w:t>
      </w:r>
      <w:r w:rsidRPr="00FF4D99">
        <w:rPr>
          <w:szCs w:val="20"/>
        </w:rPr>
        <w:t>todos</w:t>
      </w:r>
      <w:r w:rsidRPr="00FF4D99">
        <w:rPr>
          <w:spacing w:val="1"/>
          <w:szCs w:val="20"/>
        </w:rPr>
        <w:t xml:space="preserve"> </w:t>
      </w:r>
      <w:r w:rsidRPr="00FF4D99">
        <w:rPr>
          <w:szCs w:val="20"/>
        </w:rPr>
        <w:t>os</w:t>
      </w:r>
      <w:r w:rsidRPr="00FF4D99">
        <w:rPr>
          <w:spacing w:val="1"/>
          <w:szCs w:val="20"/>
        </w:rPr>
        <w:t xml:space="preserve"> </w:t>
      </w:r>
      <w:r w:rsidRPr="00FF4D99">
        <w:rPr>
          <w:szCs w:val="20"/>
        </w:rPr>
        <w:t>requisitos</w:t>
      </w:r>
      <w:r w:rsidRPr="00FF4D99">
        <w:rPr>
          <w:spacing w:val="-59"/>
          <w:szCs w:val="20"/>
        </w:rPr>
        <w:t xml:space="preserve"> </w:t>
      </w:r>
      <w:r w:rsidRPr="00FF4D99">
        <w:rPr>
          <w:szCs w:val="20"/>
        </w:rPr>
        <w:t>constantes nesse documento,</w:t>
      </w:r>
      <w:r w:rsidRPr="00FF4D99">
        <w:rPr>
          <w:spacing w:val="-1"/>
          <w:szCs w:val="20"/>
        </w:rPr>
        <w:t xml:space="preserve"> </w:t>
      </w:r>
      <w:r w:rsidRPr="00FF4D99">
        <w:rPr>
          <w:szCs w:val="20"/>
        </w:rPr>
        <w:t>oferte</w:t>
      </w:r>
      <w:r w:rsidRPr="00FF4D99">
        <w:rPr>
          <w:spacing w:val="-2"/>
          <w:szCs w:val="20"/>
        </w:rPr>
        <w:t xml:space="preserve"> </w:t>
      </w:r>
      <w:r w:rsidRPr="00FF4D99">
        <w:rPr>
          <w:szCs w:val="20"/>
        </w:rPr>
        <w:t>o</w:t>
      </w:r>
      <w:r w:rsidRPr="00FF4D99">
        <w:rPr>
          <w:spacing w:val="-2"/>
          <w:szCs w:val="20"/>
        </w:rPr>
        <w:t xml:space="preserve"> </w:t>
      </w:r>
      <w:r w:rsidRPr="00FF4D99">
        <w:rPr>
          <w:szCs w:val="20"/>
        </w:rPr>
        <w:t>menor</w:t>
      </w:r>
      <w:r w:rsidRPr="00FF4D99">
        <w:rPr>
          <w:spacing w:val="-1"/>
          <w:szCs w:val="20"/>
        </w:rPr>
        <w:t xml:space="preserve"> </w:t>
      </w:r>
      <w:r w:rsidRPr="00FF4D99">
        <w:rPr>
          <w:szCs w:val="20"/>
        </w:rPr>
        <w:t>preço.</w:t>
      </w:r>
    </w:p>
    <w:p w14:paraId="75B6C841" w14:textId="77777777" w:rsidR="009533E0" w:rsidRPr="00FF4D99" w:rsidRDefault="009533E0" w:rsidP="009533E0">
      <w:pPr>
        <w:widowControl w:val="0"/>
        <w:numPr>
          <w:ilvl w:val="0"/>
          <w:numId w:val="41"/>
        </w:numPr>
        <w:tabs>
          <w:tab w:val="left" w:pos="359"/>
        </w:tabs>
        <w:autoSpaceDE w:val="0"/>
        <w:autoSpaceDN w:val="0"/>
        <w:spacing w:line="250" w:lineRule="exact"/>
        <w:ind w:left="358"/>
        <w:jc w:val="both"/>
        <w:outlineLvl w:val="0"/>
        <w:rPr>
          <w:b/>
          <w:szCs w:val="20"/>
        </w:rPr>
      </w:pPr>
      <w:r w:rsidRPr="00FF4D99">
        <w:rPr>
          <w:b/>
          <w:szCs w:val="20"/>
        </w:rPr>
        <w:t>REQUISITOS</w:t>
      </w:r>
      <w:r w:rsidRPr="00FF4D99">
        <w:rPr>
          <w:b/>
          <w:spacing w:val="-5"/>
          <w:szCs w:val="20"/>
        </w:rPr>
        <w:t xml:space="preserve"> </w:t>
      </w:r>
      <w:r w:rsidRPr="00FF4D99">
        <w:rPr>
          <w:b/>
          <w:szCs w:val="20"/>
        </w:rPr>
        <w:t>DA</w:t>
      </w:r>
      <w:r w:rsidRPr="00FF4D99">
        <w:rPr>
          <w:b/>
          <w:spacing w:val="-12"/>
          <w:szCs w:val="20"/>
        </w:rPr>
        <w:t xml:space="preserve"> </w:t>
      </w:r>
      <w:r w:rsidRPr="00FF4D99">
        <w:rPr>
          <w:b/>
          <w:szCs w:val="20"/>
        </w:rPr>
        <w:t>CONTRATAÇÃO</w:t>
      </w:r>
    </w:p>
    <w:p w14:paraId="002D5B08" w14:textId="77777777" w:rsidR="009533E0" w:rsidRPr="00FF4D99" w:rsidRDefault="009533E0" w:rsidP="009533E0">
      <w:pPr>
        <w:widowControl w:val="0"/>
        <w:numPr>
          <w:ilvl w:val="1"/>
          <w:numId w:val="41"/>
        </w:numPr>
        <w:tabs>
          <w:tab w:val="left" w:pos="542"/>
        </w:tabs>
        <w:autoSpaceDE w:val="0"/>
        <w:autoSpaceDN w:val="0"/>
        <w:spacing w:line="252" w:lineRule="exact"/>
        <w:ind w:left="541" w:hanging="431"/>
        <w:jc w:val="both"/>
        <w:rPr>
          <w:rFonts w:eastAsia="Mangal"/>
          <w:color w:val="00000A"/>
          <w:lang w:eastAsia="hi-IN"/>
        </w:rPr>
      </w:pPr>
      <w:r w:rsidRPr="00FF4D99">
        <w:rPr>
          <w:rFonts w:eastAsia="Mangal"/>
          <w:color w:val="00000A"/>
          <w:lang w:eastAsia="hi-IN"/>
        </w:rPr>
        <w:t>Conforme</w:t>
      </w:r>
      <w:r w:rsidRPr="00FF4D99">
        <w:rPr>
          <w:rFonts w:eastAsia="Mangal"/>
          <w:color w:val="00000A"/>
          <w:spacing w:val="-4"/>
          <w:lang w:eastAsia="hi-IN"/>
        </w:rPr>
        <w:t xml:space="preserve"> </w:t>
      </w:r>
      <w:r w:rsidRPr="00FF4D99">
        <w:rPr>
          <w:rFonts w:eastAsia="Mangal"/>
          <w:color w:val="00000A"/>
          <w:lang w:eastAsia="hi-IN"/>
        </w:rPr>
        <w:t>Estudos</w:t>
      </w:r>
      <w:r w:rsidRPr="00FF4D99">
        <w:rPr>
          <w:rFonts w:eastAsia="Mangal"/>
          <w:color w:val="00000A"/>
          <w:spacing w:val="-6"/>
          <w:lang w:eastAsia="hi-IN"/>
        </w:rPr>
        <w:t xml:space="preserve"> </w:t>
      </w:r>
      <w:r w:rsidRPr="00FF4D99">
        <w:rPr>
          <w:rFonts w:eastAsia="Mangal"/>
          <w:color w:val="00000A"/>
          <w:lang w:eastAsia="hi-IN"/>
        </w:rPr>
        <w:t>Preliminares,</w:t>
      </w:r>
      <w:r w:rsidRPr="00FF4D99">
        <w:rPr>
          <w:rFonts w:eastAsia="Mangal"/>
          <w:color w:val="00000A"/>
          <w:spacing w:val="-2"/>
          <w:lang w:eastAsia="hi-IN"/>
        </w:rPr>
        <w:t xml:space="preserve"> </w:t>
      </w:r>
      <w:r w:rsidRPr="00FF4D99">
        <w:rPr>
          <w:rFonts w:eastAsia="Mangal"/>
          <w:color w:val="00000A"/>
          <w:lang w:eastAsia="hi-IN"/>
        </w:rPr>
        <w:t>os</w:t>
      </w:r>
      <w:r w:rsidRPr="00FF4D99">
        <w:rPr>
          <w:rFonts w:eastAsia="Mangal"/>
          <w:color w:val="00000A"/>
          <w:spacing w:val="-4"/>
          <w:lang w:eastAsia="hi-IN"/>
        </w:rPr>
        <w:t xml:space="preserve"> </w:t>
      </w:r>
      <w:r w:rsidRPr="00FF4D99">
        <w:rPr>
          <w:rFonts w:eastAsia="Mangal"/>
          <w:color w:val="00000A"/>
          <w:lang w:eastAsia="hi-IN"/>
        </w:rPr>
        <w:t>requisitos</w:t>
      </w:r>
      <w:r w:rsidRPr="00FF4D99">
        <w:rPr>
          <w:rFonts w:eastAsia="Mangal"/>
          <w:color w:val="00000A"/>
          <w:spacing w:val="-2"/>
          <w:lang w:eastAsia="hi-IN"/>
        </w:rPr>
        <w:t xml:space="preserve"> </w:t>
      </w:r>
      <w:r w:rsidRPr="00FF4D99">
        <w:rPr>
          <w:rFonts w:eastAsia="Mangal"/>
          <w:color w:val="00000A"/>
          <w:lang w:eastAsia="hi-IN"/>
        </w:rPr>
        <w:t>para</w:t>
      </w:r>
      <w:r w:rsidRPr="00FF4D99">
        <w:rPr>
          <w:rFonts w:eastAsia="Mangal"/>
          <w:color w:val="00000A"/>
          <w:spacing w:val="-3"/>
          <w:lang w:eastAsia="hi-IN"/>
        </w:rPr>
        <w:t xml:space="preserve"> </w:t>
      </w:r>
      <w:r w:rsidRPr="00FF4D99">
        <w:rPr>
          <w:rFonts w:eastAsia="Mangal"/>
          <w:color w:val="00000A"/>
          <w:lang w:eastAsia="hi-IN"/>
        </w:rPr>
        <w:t>contratação</w:t>
      </w:r>
      <w:r w:rsidRPr="00FF4D99">
        <w:rPr>
          <w:rFonts w:eastAsia="Mangal"/>
          <w:color w:val="00000A"/>
          <w:spacing w:val="-2"/>
          <w:lang w:eastAsia="hi-IN"/>
        </w:rPr>
        <w:t xml:space="preserve"> </w:t>
      </w:r>
      <w:r w:rsidRPr="00FF4D99">
        <w:rPr>
          <w:rFonts w:eastAsia="Mangal"/>
          <w:color w:val="00000A"/>
          <w:lang w:eastAsia="hi-IN"/>
        </w:rPr>
        <w:t>abrangem</w:t>
      </w:r>
      <w:r w:rsidRPr="00FF4D99">
        <w:rPr>
          <w:rFonts w:eastAsia="Mangal"/>
          <w:color w:val="00000A"/>
          <w:spacing w:val="-1"/>
          <w:lang w:eastAsia="hi-IN"/>
        </w:rPr>
        <w:t xml:space="preserve"> </w:t>
      </w:r>
      <w:r w:rsidRPr="00FF4D99">
        <w:rPr>
          <w:rFonts w:eastAsia="Mangal"/>
          <w:color w:val="00000A"/>
          <w:lang w:eastAsia="hi-IN"/>
        </w:rPr>
        <w:t>o</w:t>
      </w:r>
      <w:r w:rsidRPr="00FF4D99">
        <w:rPr>
          <w:rFonts w:eastAsia="Mangal"/>
          <w:color w:val="00000A"/>
          <w:spacing w:val="-3"/>
          <w:lang w:eastAsia="hi-IN"/>
        </w:rPr>
        <w:t xml:space="preserve"> </w:t>
      </w:r>
      <w:r w:rsidRPr="00FF4D99">
        <w:rPr>
          <w:rFonts w:eastAsia="Mangal"/>
          <w:color w:val="00000A"/>
          <w:lang w:eastAsia="hi-IN"/>
        </w:rPr>
        <w:t>seguinte:</w:t>
      </w:r>
    </w:p>
    <w:p w14:paraId="6709E74B" w14:textId="77777777" w:rsidR="009533E0" w:rsidRPr="00FF4D99" w:rsidRDefault="009533E0" w:rsidP="009533E0">
      <w:pPr>
        <w:widowControl w:val="0"/>
        <w:numPr>
          <w:ilvl w:val="1"/>
          <w:numId w:val="41"/>
        </w:numPr>
        <w:tabs>
          <w:tab w:val="left" w:pos="547"/>
        </w:tabs>
        <w:autoSpaceDE w:val="0"/>
        <w:autoSpaceDN w:val="0"/>
        <w:spacing w:line="244" w:lineRule="auto"/>
        <w:ind w:left="111" w:right="158"/>
        <w:jc w:val="both"/>
        <w:rPr>
          <w:rFonts w:eastAsia="Mangal"/>
          <w:color w:val="00000A"/>
          <w:lang w:eastAsia="hi-IN"/>
        </w:rPr>
      </w:pPr>
      <w:r w:rsidRPr="00FF4D99">
        <w:rPr>
          <w:rFonts w:eastAsia="Mangal"/>
          <w:color w:val="00000A"/>
          <w:lang w:eastAsia="hi-IN"/>
        </w:rPr>
        <w:t>Os</w:t>
      </w:r>
      <w:r w:rsidRPr="00FF4D99">
        <w:rPr>
          <w:rFonts w:eastAsia="Mangal"/>
          <w:color w:val="00000A"/>
          <w:spacing w:val="3"/>
          <w:lang w:eastAsia="hi-IN"/>
        </w:rPr>
        <w:t xml:space="preserve"> </w:t>
      </w:r>
      <w:r w:rsidRPr="00FF4D99">
        <w:rPr>
          <w:rFonts w:eastAsia="Mangal"/>
          <w:color w:val="00000A"/>
          <w:lang w:eastAsia="hi-IN"/>
        </w:rPr>
        <w:t>serviços</w:t>
      </w:r>
      <w:r w:rsidRPr="00FF4D99">
        <w:rPr>
          <w:rFonts w:eastAsia="Mangal"/>
          <w:color w:val="00000A"/>
          <w:spacing w:val="6"/>
          <w:lang w:eastAsia="hi-IN"/>
        </w:rPr>
        <w:t xml:space="preserve"> </w:t>
      </w:r>
      <w:r w:rsidRPr="00FF4D99">
        <w:rPr>
          <w:rFonts w:eastAsia="Mangal"/>
          <w:color w:val="00000A"/>
          <w:lang w:eastAsia="hi-IN"/>
        </w:rPr>
        <w:t>deverão</w:t>
      </w:r>
      <w:r w:rsidRPr="00FF4D99">
        <w:rPr>
          <w:rFonts w:eastAsia="Mangal"/>
          <w:color w:val="00000A"/>
          <w:spacing w:val="4"/>
          <w:lang w:eastAsia="hi-IN"/>
        </w:rPr>
        <w:t xml:space="preserve"> </w:t>
      </w:r>
      <w:r w:rsidRPr="00FF4D99">
        <w:rPr>
          <w:rFonts w:eastAsia="Mangal"/>
          <w:color w:val="00000A"/>
          <w:lang w:eastAsia="hi-IN"/>
        </w:rPr>
        <w:t>ser</w:t>
      </w:r>
      <w:r w:rsidRPr="00FF4D99">
        <w:rPr>
          <w:rFonts w:eastAsia="Mangal"/>
          <w:color w:val="00000A"/>
          <w:spacing w:val="4"/>
          <w:lang w:eastAsia="hi-IN"/>
        </w:rPr>
        <w:t xml:space="preserve"> </w:t>
      </w:r>
      <w:r w:rsidRPr="00FF4D99">
        <w:rPr>
          <w:rFonts w:eastAsia="Mangal"/>
          <w:color w:val="00000A"/>
          <w:lang w:eastAsia="hi-IN"/>
        </w:rPr>
        <w:t>prestados</w:t>
      </w:r>
      <w:r w:rsidRPr="00FF4D99">
        <w:rPr>
          <w:rFonts w:eastAsia="Mangal"/>
          <w:color w:val="00000A"/>
          <w:spacing w:val="4"/>
          <w:lang w:eastAsia="hi-IN"/>
        </w:rPr>
        <w:t xml:space="preserve"> </w:t>
      </w:r>
      <w:r w:rsidRPr="00FF4D99">
        <w:rPr>
          <w:rFonts w:eastAsia="Mangal"/>
          <w:color w:val="00000A"/>
          <w:lang w:eastAsia="hi-IN"/>
        </w:rPr>
        <w:t>no</w:t>
      </w:r>
      <w:r w:rsidRPr="00FF4D99">
        <w:rPr>
          <w:rFonts w:eastAsia="Mangal"/>
          <w:color w:val="00000A"/>
          <w:spacing w:val="6"/>
          <w:lang w:eastAsia="hi-IN"/>
        </w:rPr>
        <w:t xml:space="preserve"> </w:t>
      </w:r>
      <w:r w:rsidRPr="00FF4D99">
        <w:rPr>
          <w:rFonts w:eastAsia="Mangal"/>
          <w:color w:val="00000A"/>
          <w:lang w:eastAsia="hi-IN"/>
        </w:rPr>
        <w:t>Município</w:t>
      </w:r>
      <w:r w:rsidRPr="00FF4D99">
        <w:rPr>
          <w:rFonts w:eastAsia="Mangal"/>
          <w:color w:val="00000A"/>
          <w:spacing w:val="5"/>
          <w:lang w:eastAsia="hi-IN"/>
        </w:rPr>
        <w:t xml:space="preserve"> </w:t>
      </w:r>
      <w:r w:rsidRPr="00FF4D99">
        <w:rPr>
          <w:rFonts w:eastAsia="Mangal"/>
          <w:color w:val="00000A"/>
          <w:lang w:eastAsia="hi-IN"/>
        </w:rPr>
        <w:t>de</w:t>
      </w:r>
      <w:r w:rsidRPr="00FF4D99">
        <w:rPr>
          <w:rFonts w:eastAsia="Mangal"/>
          <w:color w:val="00000A"/>
          <w:spacing w:val="6"/>
          <w:lang w:eastAsia="hi-IN"/>
        </w:rPr>
        <w:t xml:space="preserve"> Mandaguaçu - PR</w:t>
      </w:r>
      <w:r w:rsidRPr="00FF4D99">
        <w:rPr>
          <w:rFonts w:eastAsia="Mangal"/>
          <w:color w:val="00000A"/>
          <w:lang w:eastAsia="hi-IN"/>
        </w:rPr>
        <w:t>,</w:t>
      </w:r>
      <w:r w:rsidRPr="00FF4D99">
        <w:rPr>
          <w:rFonts w:eastAsia="Mangal"/>
          <w:color w:val="00000A"/>
          <w:spacing w:val="5"/>
          <w:lang w:eastAsia="hi-IN"/>
        </w:rPr>
        <w:t xml:space="preserve"> </w:t>
      </w:r>
      <w:r w:rsidRPr="00FF4D99">
        <w:rPr>
          <w:rFonts w:eastAsia="Mangal"/>
          <w:color w:val="00000A"/>
          <w:lang w:eastAsia="hi-IN"/>
        </w:rPr>
        <w:t>conforme</w:t>
      </w:r>
      <w:r w:rsidRPr="00FF4D99">
        <w:rPr>
          <w:rFonts w:eastAsia="Mangal"/>
          <w:color w:val="00000A"/>
          <w:spacing w:val="5"/>
          <w:lang w:eastAsia="hi-IN"/>
        </w:rPr>
        <w:t xml:space="preserve"> </w:t>
      </w:r>
      <w:r w:rsidRPr="00FF4D99">
        <w:rPr>
          <w:rFonts w:eastAsia="Mangal"/>
          <w:color w:val="00000A"/>
          <w:lang w:eastAsia="hi-IN"/>
        </w:rPr>
        <w:t>demanda</w:t>
      </w:r>
      <w:r w:rsidRPr="00FF4D99">
        <w:rPr>
          <w:rFonts w:eastAsia="Mangal"/>
          <w:color w:val="00000A"/>
          <w:spacing w:val="11"/>
          <w:lang w:eastAsia="hi-IN"/>
        </w:rPr>
        <w:t xml:space="preserve"> </w:t>
      </w:r>
      <w:r w:rsidRPr="00FF4D99">
        <w:rPr>
          <w:rFonts w:eastAsia="Mangal"/>
          <w:color w:val="00000A"/>
          <w:lang w:eastAsia="hi-IN"/>
        </w:rPr>
        <w:t>das secretarias envolvidas neste termo de referencia;</w:t>
      </w:r>
    </w:p>
    <w:p w14:paraId="01FB1A98" w14:textId="77777777" w:rsidR="009533E0" w:rsidRPr="00FF4D99" w:rsidRDefault="009533E0" w:rsidP="009533E0">
      <w:pPr>
        <w:widowControl w:val="0"/>
        <w:numPr>
          <w:ilvl w:val="1"/>
          <w:numId w:val="41"/>
        </w:numPr>
        <w:tabs>
          <w:tab w:val="left" w:pos="542"/>
        </w:tabs>
        <w:autoSpaceDE w:val="0"/>
        <w:autoSpaceDN w:val="0"/>
        <w:ind w:left="111" w:right="159"/>
        <w:jc w:val="both"/>
        <w:rPr>
          <w:rFonts w:eastAsia="Mangal"/>
          <w:color w:val="00000A"/>
          <w:lang w:eastAsia="hi-IN"/>
        </w:rPr>
      </w:pPr>
      <w:r w:rsidRPr="00FF4D99">
        <w:rPr>
          <w:rFonts w:eastAsia="Mangal"/>
          <w:color w:val="00000A"/>
          <w:lang w:eastAsia="hi-IN"/>
        </w:rPr>
        <w:t>Os serviços objeto da contratação pretendida devem ser realizados de forma regular e contínua,</w:t>
      </w:r>
      <w:r w:rsidRPr="00FF4D99">
        <w:rPr>
          <w:rFonts w:eastAsia="Mangal"/>
          <w:color w:val="00000A"/>
          <w:spacing w:val="1"/>
          <w:lang w:eastAsia="hi-IN"/>
        </w:rPr>
        <w:t xml:space="preserve"> </w:t>
      </w:r>
      <w:r w:rsidRPr="00FF4D99">
        <w:rPr>
          <w:rFonts w:eastAsia="Mangal"/>
          <w:color w:val="00000A"/>
          <w:lang w:eastAsia="hi-IN"/>
        </w:rPr>
        <w:t>conforme</w:t>
      </w:r>
      <w:r w:rsidRPr="00FF4D99">
        <w:rPr>
          <w:rFonts w:eastAsia="Mangal"/>
          <w:color w:val="00000A"/>
          <w:spacing w:val="39"/>
          <w:lang w:eastAsia="hi-IN"/>
        </w:rPr>
        <w:t xml:space="preserve"> </w:t>
      </w:r>
      <w:r w:rsidRPr="00FF4D99">
        <w:rPr>
          <w:rFonts w:eastAsia="Mangal"/>
          <w:color w:val="00000A"/>
          <w:lang w:eastAsia="hi-IN"/>
        </w:rPr>
        <w:t>especificado</w:t>
      </w:r>
      <w:r w:rsidRPr="00FF4D99">
        <w:rPr>
          <w:rFonts w:eastAsia="Mangal"/>
          <w:color w:val="00000A"/>
          <w:spacing w:val="37"/>
          <w:lang w:eastAsia="hi-IN"/>
        </w:rPr>
        <w:t xml:space="preserve"> </w:t>
      </w:r>
      <w:r w:rsidRPr="00FF4D99">
        <w:rPr>
          <w:rFonts w:eastAsia="Mangal"/>
          <w:color w:val="00000A"/>
          <w:lang w:eastAsia="hi-IN"/>
        </w:rPr>
        <w:t>neste</w:t>
      </w:r>
      <w:r w:rsidRPr="00FF4D99">
        <w:rPr>
          <w:rFonts w:eastAsia="Mangal"/>
          <w:color w:val="00000A"/>
          <w:spacing w:val="40"/>
          <w:lang w:eastAsia="hi-IN"/>
        </w:rPr>
        <w:t xml:space="preserve"> </w:t>
      </w:r>
      <w:r w:rsidRPr="00FF4D99">
        <w:rPr>
          <w:rFonts w:eastAsia="Mangal"/>
          <w:color w:val="00000A"/>
          <w:lang w:eastAsia="hi-IN"/>
        </w:rPr>
        <w:t>instrumento,</w:t>
      </w:r>
      <w:r w:rsidRPr="00FF4D99">
        <w:rPr>
          <w:rFonts w:eastAsia="Mangal"/>
          <w:color w:val="00000A"/>
          <w:spacing w:val="41"/>
          <w:lang w:eastAsia="hi-IN"/>
        </w:rPr>
        <w:t xml:space="preserve"> </w:t>
      </w:r>
      <w:r w:rsidRPr="00FF4D99">
        <w:rPr>
          <w:rFonts w:eastAsia="Mangal"/>
          <w:color w:val="00000A"/>
          <w:lang w:eastAsia="hi-IN"/>
        </w:rPr>
        <w:t>sendo</w:t>
      </w:r>
      <w:r w:rsidRPr="00FF4D99">
        <w:rPr>
          <w:rFonts w:eastAsia="Mangal"/>
          <w:color w:val="00000A"/>
          <w:spacing w:val="42"/>
          <w:lang w:eastAsia="hi-IN"/>
        </w:rPr>
        <w:t xml:space="preserve"> </w:t>
      </w:r>
      <w:r w:rsidRPr="00FF4D99">
        <w:rPr>
          <w:rFonts w:eastAsia="Mangal"/>
          <w:color w:val="00000A"/>
          <w:lang w:eastAsia="hi-IN"/>
        </w:rPr>
        <w:t>considerando</w:t>
      </w:r>
      <w:r w:rsidRPr="00FF4D99">
        <w:rPr>
          <w:rFonts w:eastAsia="Mangal"/>
          <w:color w:val="00000A"/>
          <w:spacing w:val="39"/>
          <w:lang w:eastAsia="hi-IN"/>
        </w:rPr>
        <w:t xml:space="preserve"> </w:t>
      </w:r>
      <w:r w:rsidRPr="00FF4D99">
        <w:rPr>
          <w:rFonts w:eastAsia="Mangal"/>
          <w:color w:val="00000A"/>
          <w:lang w:eastAsia="hi-IN"/>
        </w:rPr>
        <w:t>as</w:t>
      </w:r>
      <w:r w:rsidRPr="00FF4D99">
        <w:rPr>
          <w:rFonts w:eastAsia="Mangal"/>
          <w:color w:val="00000A"/>
          <w:spacing w:val="40"/>
          <w:lang w:eastAsia="hi-IN"/>
        </w:rPr>
        <w:t xml:space="preserve"> </w:t>
      </w:r>
      <w:r w:rsidRPr="00FF4D99">
        <w:rPr>
          <w:rFonts w:eastAsia="Mangal"/>
          <w:color w:val="00000A"/>
          <w:lang w:eastAsia="hi-IN"/>
        </w:rPr>
        <w:t>horas/aulas</w:t>
      </w:r>
      <w:r w:rsidRPr="00FF4D99">
        <w:rPr>
          <w:rFonts w:eastAsia="Mangal"/>
          <w:color w:val="00000A"/>
          <w:spacing w:val="42"/>
          <w:lang w:eastAsia="hi-IN"/>
        </w:rPr>
        <w:t xml:space="preserve"> </w:t>
      </w:r>
      <w:r w:rsidRPr="00FF4D99">
        <w:rPr>
          <w:rFonts w:eastAsia="Mangal"/>
          <w:color w:val="00000A"/>
          <w:lang w:eastAsia="hi-IN"/>
        </w:rPr>
        <w:t>estabelecidas</w:t>
      </w:r>
      <w:r w:rsidRPr="00FF4D99">
        <w:rPr>
          <w:rFonts w:eastAsia="Mangal"/>
          <w:color w:val="00000A"/>
          <w:spacing w:val="40"/>
          <w:lang w:eastAsia="hi-IN"/>
        </w:rPr>
        <w:t xml:space="preserve"> </w:t>
      </w:r>
      <w:r w:rsidRPr="00FF4D99">
        <w:rPr>
          <w:rFonts w:eastAsia="Mangal"/>
          <w:color w:val="00000A"/>
          <w:lang w:eastAsia="hi-IN"/>
        </w:rPr>
        <w:t>para</w:t>
      </w:r>
      <w:r w:rsidRPr="00FF4D99">
        <w:rPr>
          <w:rFonts w:eastAsia="Mangal"/>
          <w:color w:val="00000A"/>
          <w:spacing w:val="-58"/>
          <w:lang w:eastAsia="hi-IN"/>
        </w:rPr>
        <w:t xml:space="preserve"> </w:t>
      </w:r>
      <w:r w:rsidRPr="00FF4D99">
        <w:rPr>
          <w:rFonts w:eastAsia="Mangal"/>
          <w:color w:val="00000A"/>
          <w:lang w:eastAsia="hi-IN"/>
        </w:rPr>
        <w:t>cada</w:t>
      </w:r>
      <w:r w:rsidRPr="00FF4D99">
        <w:rPr>
          <w:rFonts w:eastAsia="Mangal"/>
          <w:color w:val="00000A"/>
          <w:spacing w:val="16"/>
          <w:lang w:eastAsia="hi-IN"/>
        </w:rPr>
        <w:t xml:space="preserve"> </w:t>
      </w:r>
      <w:r w:rsidRPr="00FF4D99">
        <w:rPr>
          <w:rFonts w:eastAsia="Mangal"/>
          <w:color w:val="00000A"/>
          <w:lang w:eastAsia="hi-IN"/>
        </w:rPr>
        <w:t>atividade.</w:t>
      </w:r>
      <w:r w:rsidRPr="00FF4D99">
        <w:rPr>
          <w:rFonts w:eastAsia="Mangal"/>
          <w:color w:val="00000A"/>
          <w:spacing w:val="17"/>
          <w:lang w:eastAsia="hi-IN"/>
        </w:rPr>
        <w:t xml:space="preserve"> </w:t>
      </w:r>
      <w:r w:rsidRPr="00FF4D99">
        <w:rPr>
          <w:rFonts w:eastAsia="Mangal"/>
          <w:color w:val="00000A"/>
          <w:lang w:eastAsia="hi-IN"/>
        </w:rPr>
        <w:t>É</w:t>
      </w:r>
      <w:r w:rsidRPr="00FF4D99">
        <w:rPr>
          <w:rFonts w:eastAsia="Mangal"/>
          <w:color w:val="00000A"/>
          <w:spacing w:val="13"/>
          <w:lang w:eastAsia="hi-IN"/>
        </w:rPr>
        <w:t xml:space="preserve"> </w:t>
      </w:r>
      <w:r w:rsidRPr="00FF4D99">
        <w:rPr>
          <w:rFonts w:eastAsia="Mangal"/>
          <w:color w:val="00000A"/>
          <w:lang w:eastAsia="hi-IN"/>
        </w:rPr>
        <w:t>importante</w:t>
      </w:r>
      <w:r w:rsidRPr="00FF4D99">
        <w:rPr>
          <w:rFonts w:eastAsia="Mangal"/>
          <w:color w:val="00000A"/>
          <w:spacing w:val="13"/>
          <w:lang w:eastAsia="hi-IN"/>
        </w:rPr>
        <w:t xml:space="preserve"> </w:t>
      </w:r>
      <w:r w:rsidRPr="00FF4D99">
        <w:rPr>
          <w:rFonts w:eastAsia="Mangal"/>
          <w:color w:val="00000A"/>
          <w:lang w:eastAsia="hi-IN"/>
        </w:rPr>
        <w:t>que</w:t>
      </w:r>
      <w:r w:rsidRPr="00FF4D99">
        <w:rPr>
          <w:rFonts w:eastAsia="Mangal"/>
          <w:color w:val="00000A"/>
          <w:spacing w:val="13"/>
          <w:lang w:eastAsia="hi-IN"/>
        </w:rPr>
        <w:t xml:space="preserve"> </w:t>
      </w:r>
      <w:r w:rsidRPr="00FF4D99">
        <w:rPr>
          <w:rFonts w:eastAsia="Mangal"/>
          <w:color w:val="00000A"/>
          <w:lang w:eastAsia="hi-IN"/>
        </w:rPr>
        <w:t>tanto</w:t>
      </w:r>
      <w:r w:rsidRPr="00FF4D99">
        <w:rPr>
          <w:rFonts w:eastAsia="Mangal"/>
          <w:color w:val="00000A"/>
          <w:spacing w:val="14"/>
          <w:lang w:eastAsia="hi-IN"/>
        </w:rPr>
        <w:t xml:space="preserve"> </w:t>
      </w:r>
      <w:r w:rsidRPr="00FF4D99">
        <w:rPr>
          <w:rFonts w:eastAsia="Mangal"/>
          <w:color w:val="00000A"/>
          <w:lang w:eastAsia="hi-IN"/>
        </w:rPr>
        <w:t>o</w:t>
      </w:r>
      <w:r w:rsidRPr="00FF4D99">
        <w:rPr>
          <w:rFonts w:eastAsia="Mangal"/>
          <w:color w:val="00000A"/>
          <w:spacing w:val="13"/>
          <w:lang w:eastAsia="hi-IN"/>
        </w:rPr>
        <w:t xml:space="preserve"> </w:t>
      </w:r>
      <w:r w:rsidRPr="00FF4D99">
        <w:rPr>
          <w:rFonts w:eastAsia="Mangal"/>
          <w:color w:val="00000A"/>
          <w:lang w:eastAsia="hi-IN"/>
        </w:rPr>
        <w:t>contratante</w:t>
      </w:r>
      <w:r w:rsidRPr="00FF4D99">
        <w:rPr>
          <w:rFonts w:eastAsia="Mangal"/>
          <w:color w:val="00000A"/>
          <w:spacing w:val="11"/>
          <w:lang w:eastAsia="hi-IN"/>
        </w:rPr>
        <w:t xml:space="preserve"> </w:t>
      </w:r>
      <w:r w:rsidRPr="00FF4D99">
        <w:rPr>
          <w:rFonts w:eastAsia="Mangal"/>
          <w:color w:val="00000A"/>
          <w:lang w:eastAsia="hi-IN"/>
        </w:rPr>
        <w:t>quanto</w:t>
      </w:r>
      <w:r w:rsidRPr="00FF4D99">
        <w:rPr>
          <w:rFonts w:eastAsia="Mangal"/>
          <w:color w:val="00000A"/>
          <w:spacing w:val="14"/>
          <w:lang w:eastAsia="hi-IN"/>
        </w:rPr>
        <w:t xml:space="preserve"> </w:t>
      </w:r>
      <w:r w:rsidRPr="00FF4D99">
        <w:rPr>
          <w:rFonts w:eastAsia="Mangal"/>
          <w:color w:val="00000A"/>
          <w:lang w:eastAsia="hi-IN"/>
        </w:rPr>
        <w:t>o</w:t>
      </w:r>
      <w:r w:rsidRPr="00FF4D99">
        <w:rPr>
          <w:rFonts w:eastAsia="Mangal"/>
          <w:color w:val="00000A"/>
          <w:spacing w:val="13"/>
          <w:lang w:eastAsia="hi-IN"/>
        </w:rPr>
        <w:t xml:space="preserve"> </w:t>
      </w:r>
      <w:r w:rsidRPr="00FF4D99">
        <w:rPr>
          <w:rFonts w:eastAsia="Mangal"/>
          <w:color w:val="00000A"/>
          <w:lang w:eastAsia="hi-IN"/>
        </w:rPr>
        <w:t>contratado</w:t>
      </w:r>
      <w:r w:rsidRPr="00FF4D99">
        <w:rPr>
          <w:rFonts w:eastAsia="Mangal"/>
          <w:color w:val="00000A"/>
          <w:spacing w:val="16"/>
          <w:lang w:eastAsia="hi-IN"/>
        </w:rPr>
        <w:t xml:space="preserve"> </w:t>
      </w:r>
      <w:r w:rsidRPr="00FF4D99">
        <w:rPr>
          <w:rFonts w:eastAsia="Mangal"/>
          <w:color w:val="00000A"/>
          <w:lang w:eastAsia="hi-IN"/>
        </w:rPr>
        <w:t>estejam</w:t>
      </w:r>
      <w:r w:rsidRPr="00FF4D99">
        <w:rPr>
          <w:rFonts w:eastAsia="Mangal"/>
          <w:color w:val="00000A"/>
          <w:spacing w:val="14"/>
          <w:lang w:eastAsia="hi-IN"/>
        </w:rPr>
        <w:t xml:space="preserve"> </w:t>
      </w:r>
      <w:r w:rsidRPr="00FF4D99">
        <w:rPr>
          <w:rFonts w:eastAsia="Mangal"/>
          <w:color w:val="00000A"/>
          <w:lang w:eastAsia="hi-IN"/>
        </w:rPr>
        <w:t>cientes</w:t>
      </w:r>
      <w:r w:rsidRPr="00FF4D99">
        <w:rPr>
          <w:rFonts w:eastAsia="Mangal"/>
          <w:color w:val="00000A"/>
          <w:spacing w:val="11"/>
          <w:lang w:eastAsia="hi-IN"/>
        </w:rPr>
        <w:t xml:space="preserve"> </w:t>
      </w:r>
      <w:r w:rsidRPr="00FF4D99">
        <w:rPr>
          <w:rFonts w:eastAsia="Mangal"/>
          <w:color w:val="00000A"/>
          <w:lang w:eastAsia="hi-IN"/>
        </w:rPr>
        <w:t>e</w:t>
      </w:r>
      <w:r w:rsidRPr="00FF4D99">
        <w:rPr>
          <w:rFonts w:eastAsia="Mangal"/>
          <w:color w:val="00000A"/>
          <w:spacing w:val="-59"/>
          <w:lang w:eastAsia="hi-IN"/>
        </w:rPr>
        <w:t xml:space="preserve"> </w:t>
      </w:r>
      <w:r w:rsidRPr="00FF4D99">
        <w:rPr>
          <w:rFonts w:eastAsia="Mangal"/>
          <w:color w:val="00000A"/>
          <w:lang w:eastAsia="hi-IN"/>
        </w:rPr>
        <w:t>comprometidos</w:t>
      </w:r>
      <w:r w:rsidRPr="00FF4D99">
        <w:rPr>
          <w:rFonts w:eastAsia="Mangal"/>
          <w:color w:val="00000A"/>
          <w:spacing w:val="13"/>
          <w:lang w:eastAsia="hi-IN"/>
        </w:rPr>
        <w:t xml:space="preserve"> </w:t>
      </w:r>
      <w:r w:rsidRPr="00FF4D99">
        <w:rPr>
          <w:rFonts w:eastAsia="Mangal"/>
          <w:color w:val="00000A"/>
          <w:lang w:eastAsia="hi-IN"/>
        </w:rPr>
        <w:t>com</w:t>
      </w:r>
      <w:r w:rsidRPr="00FF4D99">
        <w:rPr>
          <w:rFonts w:eastAsia="Mangal"/>
          <w:color w:val="00000A"/>
          <w:spacing w:val="17"/>
          <w:lang w:eastAsia="hi-IN"/>
        </w:rPr>
        <w:t xml:space="preserve"> </w:t>
      </w:r>
      <w:r w:rsidRPr="00FF4D99">
        <w:rPr>
          <w:rFonts w:eastAsia="Mangal"/>
          <w:color w:val="00000A"/>
          <w:lang w:eastAsia="hi-IN"/>
        </w:rPr>
        <w:t>o</w:t>
      </w:r>
      <w:r w:rsidRPr="00FF4D99">
        <w:rPr>
          <w:rFonts w:eastAsia="Mangal"/>
          <w:color w:val="00000A"/>
          <w:spacing w:val="13"/>
          <w:lang w:eastAsia="hi-IN"/>
        </w:rPr>
        <w:t xml:space="preserve"> </w:t>
      </w:r>
      <w:r w:rsidRPr="00FF4D99">
        <w:rPr>
          <w:rFonts w:eastAsia="Mangal"/>
          <w:color w:val="00000A"/>
          <w:lang w:eastAsia="hi-IN"/>
        </w:rPr>
        <w:t>cumprimento</w:t>
      </w:r>
      <w:r w:rsidRPr="00FF4D99">
        <w:rPr>
          <w:rFonts w:eastAsia="Mangal"/>
          <w:color w:val="00000A"/>
          <w:spacing w:val="14"/>
          <w:lang w:eastAsia="hi-IN"/>
        </w:rPr>
        <w:t xml:space="preserve"> </w:t>
      </w:r>
      <w:r w:rsidRPr="00FF4D99">
        <w:rPr>
          <w:rFonts w:eastAsia="Mangal"/>
          <w:color w:val="00000A"/>
          <w:lang w:eastAsia="hi-IN"/>
        </w:rPr>
        <w:t>dos</w:t>
      </w:r>
      <w:r w:rsidRPr="00FF4D99">
        <w:rPr>
          <w:rFonts w:eastAsia="Mangal"/>
          <w:color w:val="00000A"/>
          <w:spacing w:val="16"/>
          <w:lang w:eastAsia="hi-IN"/>
        </w:rPr>
        <w:t xml:space="preserve"> </w:t>
      </w:r>
      <w:r w:rsidRPr="00FF4D99">
        <w:rPr>
          <w:rFonts w:eastAsia="Mangal"/>
          <w:color w:val="00000A"/>
          <w:lang w:eastAsia="hi-IN"/>
        </w:rPr>
        <w:t>prazos</w:t>
      </w:r>
      <w:r w:rsidRPr="00FF4D99">
        <w:rPr>
          <w:rFonts w:eastAsia="Mangal"/>
          <w:color w:val="00000A"/>
          <w:spacing w:val="13"/>
          <w:lang w:eastAsia="hi-IN"/>
        </w:rPr>
        <w:t xml:space="preserve"> </w:t>
      </w:r>
      <w:r w:rsidRPr="00FF4D99">
        <w:rPr>
          <w:rFonts w:eastAsia="Mangal"/>
          <w:color w:val="00000A"/>
          <w:lang w:eastAsia="hi-IN"/>
        </w:rPr>
        <w:t>estabelecidos,</w:t>
      </w:r>
      <w:r w:rsidRPr="00FF4D99">
        <w:rPr>
          <w:rFonts w:eastAsia="Mangal"/>
          <w:color w:val="00000A"/>
          <w:spacing w:val="15"/>
          <w:lang w:eastAsia="hi-IN"/>
        </w:rPr>
        <w:t xml:space="preserve"> </w:t>
      </w:r>
      <w:r w:rsidRPr="00FF4D99">
        <w:rPr>
          <w:rFonts w:eastAsia="Mangal"/>
          <w:color w:val="00000A"/>
          <w:lang w:eastAsia="hi-IN"/>
        </w:rPr>
        <w:t>garantindo</w:t>
      </w:r>
      <w:r w:rsidRPr="00FF4D99">
        <w:rPr>
          <w:rFonts w:eastAsia="Mangal"/>
          <w:color w:val="00000A"/>
          <w:spacing w:val="16"/>
          <w:lang w:eastAsia="hi-IN"/>
        </w:rPr>
        <w:t xml:space="preserve"> </w:t>
      </w:r>
      <w:r w:rsidRPr="00FF4D99">
        <w:rPr>
          <w:rFonts w:eastAsia="Mangal"/>
          <w:color w:val="00000A"/>
          <w:lang w:eastAsia="hi-IN"/>
        </w:rPr>
        <w:t>assim</w:t>
      </w:r>
      <w:r w:rsidRPr="00FF4D99">
        <w:rPr>
          <w:rFonts w:eastAsia="Mangal"/>
          <w:color w:val="00000A"/>
          <w:spacing w:val="14"/>
          <w:lang w:eastAsia="hi-IN"/>
        </w:rPr>
        <w:t xml:space="preserve"> </w:t>
      </w:r>
      <w:r w:rsidRPr="00FF4D99">
        <w:rPr>
          <w:rFonts w:eastAsia="Mangal"/>
          <w:color w:val="00000A"/>
          <w:lang w:eastAsia="hi-IN"/>
        </w:rPr>
        <w:t>a</w:t>
      </w:r>
      <w:r w:rsidRPr="00FF4D99">
        <w:rPr>
          <w:rFonts w:eastAsia="Mangal"/>
          <w:color w:val="00000A"/>
          <w:spacing w:val="16"/>
          <w:lang w:eastAsia="hi-IN"/>
        </w:rPr>
        <w:t xml:space="preserve"> </w:t>
      </w:r>
      <w:r w:rsidRPr="00FF4D99">
        <w:rPr>
          <w:rFonts w:eastAsia="Mangal"/>
          <w:color w:val="00000A"/>
          <w:lang w:eastAsia="hi-IN"/>
        </w:rPr>
        <w:t>continuidade</w:t>
      </w:r>
      <w:r w:rsidRPr="00FF4D99">
        <w:rPr>
          <w:rFonts w:eastAsia="Mangal"/>
          <w:color w:val="00000A"/>
          <w:spacing w:val="13"/>
          <w:lang w:eastAsia="hi-IN"/>
        </w:rPr>
        <w:t xml:space="preserve"> </w:t>
      </w:r>
      <w:r w:rsidRPr="00FF4D99">
        <w:rPr>
          <w:rFonts w:eastAsia="Mangal"/>
          <w:color w:val="00000A"/>
          <w:lang w:eastAsia="hi-IN"/>
        </w:rPr>
        <w:t>e</w:t>
      </w:r>
      <w:r w:rsidRPr="00FF4D99">
        <w:rPr>
          <w:rFonts w:eastAsia="Mangal"/>
          <w:color w:val="00000A"/>
          <w:spacing w:val="15"/>
          <w:lang w:eastAsia="hi-IN"/>
        </w:rPr>
        <w:t xml:space="preserve"> </w:t>
      </w:r>
      <w:r w:rsidRPr="00FF4D99">
        <w:rPr>
          <w:rFonts w:eastAsia="Mangal"/>
          <w:color w:val="00000A"/>
          <w:lang w:eastAsia="hi-IN"/>
        </w:rPr>
        <w:t>a</w:t>
      </w:r>
      <w:r w:rsidRPr="00FF4D99">
        <w:rPr>
          <w:rFonts w:eastAsia="Mangal"/>
          <w:color w:val="00000A"/>
          <w:spacing w:val="-58"/>
          <w:lang w:eastAsia="hi-IN"/>
        </w:rPr>
        <w:t xml:space="preserve"> </w:t>
      </w:r>
      <w:r w:rsidRPr="00FF4D99">
        <w:rPr>
          <w:rFonts w:eastAsia="Mangal"/>
          <w:color w:val="00000A"/>
          <w:lang w:eastAsia="hi-IN"/>
        </w:rPr>
        <w:t>qualidade</w:t>
      </w:r>
      <w:r w:rsidRPr="00FF4D99">
        <w:rPr>
          <w:rFonts w:eastAsia="Mangal"/>
          <w:color w:val="00000A"/>
          <w:spacing w:val="-1"/>
          <w:lang w:eastAsia="hi-IN"/>
        </w:rPr>
        <w:t xml:space="preserve"> </w:t>
      </w:r>
      <w:r w:rsidRPr="00FF4D99">
        <w:rPr>
          <w:rFonts w:eastAsia="Mangal"/>
          <w:color w:val="00000A"/>
          <w:lang w:eastAsia="hi-IN"/>
        </w:rPr>
        <w:t>dos</w:t>
      </w:r>
      <w:r w:rsidRPr="00FF4D99">
        <w:rPr>
          <w:rFonts w:eastAsia="Mangal"/>
          <w:color w:val="00000A"/>
          <w:spacing w:val="-2"/>
          <w:lang w:eastAsia="hi-IN"/>
        </w:rPr>
        <w:t xml:space="preserve"> </w:t>
      </w:r>
      <w:r w:rsidRPr="00FF4D99">
        <w:rPr>
          <w:rFonts w:eastAsia="Mangal"/>
          <w:color w:val="00000A"/>
          <w:lang w:eastAsia="hi-IN"/>
        </w:rPr>
        <w:t>serviços prestados</w:t>
      </w:r>
      <w:r w:rsidRPr="00FF4D99">
        <w:rPr>
          <w:rFonts w:eastAsia="Mangal"/>
          <w:color w:val="00000A"/>
          <w:spacing w:val="-2"/>
          <w:lang w:eastAsia="hi-IN"/>
        </w:rPr>
        <w:t xml:space="preserve"> </w:t>
      </w:r>
      <w:r w:rsidRPr="00FF4D99">
        <w:rPr>
          <w:rFonts w:eastAsia="Mangal"/>
          <w:color w:val="00000A"/>
          <w:lang w:eastAsia="hi-IN"/>
        </w:rPr>
        <w:t>ao longo</w:t>
      </w:r>
      <w:r w:rsidRPr="00FF4D99">
        <w:rPr>
          <w:rFonts w:eastAsia="Mangal"/>
          <w:color w:val="00000A"/>
          <w:spacing w:val="-2"/>
          <w:lang w:eastAsia="hi-IN"/>
        </w:rPr>
        <w:t xml:space="preserve"> </w:t>
      </w:r>
      <w:r w:rsidRPr="00FF4D99">
        <w:rPr>
          <w:rFonts w:eastAsia="Mangal"/>
          <w:color w:val="00000A"/>
          <w:lang w:eastAsia="hi-IN"/>
        </w:rPr>
        <w:t>do</w:t>
      </w:r>
      <w:r w:rsidRPr="00FF4D99">
        <w:rPr>
          <w:rFonts w:eastAsia="Mangal"/>
          <w:color w:val="00000A"/>
          <w:spacing w:val="2"/>
          <w:lang w:eastAsia="hi-IN"/>
        </w:rPr>
        <w:t xml:space="preserve"> </w:t>
      </w:r>
      <w:r w:rsidRPr="00FF4D99">
        <w:rPr>
          <w:rFonts w:eastAsia="Mangal"/>
          <w:color w:val="00000A"/>
          <w:lang w:eastAsia="hi-IN"/>
        </w:rPr>
        <w:t>período contratual;</w:t>
      </w:r>
    </w:p>
    <w:p w14:paraId="1937DBC3" w14:textId="77777777" w:rsidR="009533E0" w:rsidRPr="00FF4D99" w:rsidRDefault="009533E0" w:rsidP="009533E0">
      <w:pPr>
        <w:widowControl w:val="0"/>
        <w:numPr>
          <w:ilvl w:val="2"/>
          <w:numId w:val="41"/>
        </w:numPr>
        <w:tabs>
          <w:tab w:val="left" w:pos="729"/>
        </w:tabs>
        <w:autoSpaceDE w:val="0"/>
        <w:autoSpaceDN w:val="0"/>
        <w:ind w:left="111" w:right="157"/>
        <w:jc w:val="both"/>
        <w:rPr>
          <w:rFonts w:eastAsia="Mangal"/>
          <w:color w:val="00000A"/>
          <w:lang w:eastAsia="hi-IN"/>
        </w:rPr>
      </w:pPr>
      <w:r w:rsidRPr="00FF4D99">
        <w:rPr>
          <w:rFonts w:eastAsia="Mangal"/>
          <w:color w:val="00000A"/>
          <w:lang w:eastAsia="hi-IN"/>
        </w:rPr>
        <w:t>Para garantir a completa prestação das oficinas, as contratações devem ser interdependentes.</w:t>
      </w:r>
      <w:r w:rsidRPr="00FF4D99">
        <w:rPr>
          <w:rFonts w:eastAsia="Mangal"/>
          <w:color w:val="00000A"/>
          <w:spacing w:val="-59"/>
          <w:lang w:eastAsia="hi-IN"/>
        </w:rPr>
        <w:t xml:space="preserve"> </w:t>
      </w:r>
      <w:r w:rsidRPr="00FF4D99">
        <w:rPr>
          <w:rFonts w:eastAsia="Mangal"/>
          <w:color w:val="00000A"/>
          <w:lang w:eastAsia="hi-IN"/>
        </w:rPr>
        <w:t>Isso significa que, além dos instrutores ou oficineiros responsáveis por ministrar as aulas, é essencial</w:t>
      </w:r>
      <w:r w:rsidRPr="00FF4D99">
        <w:rPr>
          <w:rFonts w:eastAsia="Mangal"/>
          <w:color w:val="00000A"/>
          <w:spacing w:val="-59"/>
          <w:lang w:eastAsia="hi-IN"/>
        </w:rPr>
        <w:t xml:space="preserve"> </w:t>
      </w:r>
      <w:r w:rsidRPr="00FF4D99">
        <w:rPr>
          <w:rFonts w:eastAsia="Mangal"/>
          <w:color w:val="00000A"/>
          <w:lang w:eastAsia="hi-IN"/>
        </w:rPr>
        <w:t>que outros recursos e infraestrutura estejam disponíveis para garantir a qualidade e eficácia das</w:t>
      </w:r>
      <w:r w:rsidRPr="00FF4D99">
        <w:rPr>
          <w:rFonts w:eastAsia="Mangal"/>
          <w:color w:val="00000A"/>
          <w:spacing w:val="1"/>
          <w:lang w:eastAsia="hi-IN"/>
        </w:rPr>
        <w:t xml:space="preserve"> </w:t>
      </w:r>
      <w:r w:rsidRPr="00FF4D99">
        <w:rPr>
          <w:rFonts w:eastAsia="Mangal"/>
          <w:color w:val="00000A"/>
          <w:lang w:eastAsia="hi-IN"/>
        </w:rPr>
        <w:t>atividades oferecidas.</w:t>
      </w:r>
    </w:p>
    <w:p w14:paraId="0EF69792" w14:textId="77777777" w:rsidR="009533E0" w:rsidRPr="00FF4D99" w:rsidRDefault="009533E0" w:rsidP="009533E0">
      <w:pPr>
        <w:widowControl w:val="0"/>
        <w:numPr>
          <w:ilvl w:val="1"/>
          <w:numId w:val="41"/>
        </w:numPr>
        <w:tabs>
          <w:tab w:val="left" w:pos="542"/>
        </w:tabs>
        <w:autoSpaceDE w:val="0"/>
        <w:autoSpaceDN w:val="0"/>
        <w:spacing w:line="251" w:lineRule="exact"/>
        <w:ind w:left="541" w:hanging="431"/>
        <w:outlineLvl w:val="0"/>
        <w:rPr>
          <w:b/>
          <w:szCs w:val="20"/>
        </w:rPr>
      </w:pPr>
      <w:r w:rsidRPr="00FF4D99">
        <w:rPr>
          <w:b/>
          <w:szCs w:val="20"/>
        </w:rPr>
        <w:t>DA</w:t>
      </w:r>
      <w:r w:rsidRPr="00FF4D99">
        <w:rPr>
          <w:b/>
          <w:spacing w:val="-9"/>
          <w:szCs w:val="20"/>
        </w:rPr>
        <w:t xml:space="preserve"> </w:t>
      </w:r>
      <w:r w:rsidRPr="00FF4D99">
        <w:rPr>
          <w:b/>
          <w:szCs w:val="20"/>
        </w:rPr>
        <w:t>OFICINA</w:t>
      </w:r>
      <w:r w:rsidRPr="00FF4D99">
        <w:rPr>
          <w:b/>
          <w:spacing w:val="-1"/>
          <w:szCs w:val="20"/>
        </w:rPr>
        <w:t xml:space="preserve"> </w:t>
      </w:r>
      <w:r w:rsidRPr="00FF4D99">
        <w:rPr>
          <w:b/>
          <w:szCs w:val="20"/>
        </w:rPr>
        <w:t>ARTES</w:t>
      </w:r>
      <w:r w:rsidRPr="00FF4D99">
        <w:rPr>
          <w:b/>
          <w:spacing w:val="-2"/>
          <w:szCs w:val="20"/>
        </w:rPr>
        <w:t xml:space="preserve"> </w:t>
      </w:r>
      <w:r w:rsidRPr="00FF4D99">
        <w:rPr>
          <w:b/>
          <w:szCs w:val="20"/>
        </w:rPr>
        <w:t>VISUAIS:</w:t>
      </w:r>
    </w:p>
    <w:p w14:paraId="25216A59" w14:textId="77777777" w:rsidR="009533E0" w:rsidRPr="00FF4D99" w:rsidRDefault="009533E0" w:rsidP="009533E0">
      <w:pPr>
        <w:widowControl w:val="0"/>
        <w:numPr>
          <w:ilvl w:val="2"/>
          <w:numId w:val="41"/>
        </w:numPr>
        <w:tabs>
          <w:tab w:val="left" w:pos="722"/>
        </w:tabs>
        <w:autoSpaceDE w:val="0"/>
        <w:autoSpaceDN w:val="0"/>
        <w:ind w:left="111" w:right="157"/>
        <w:jc w:val="both"/>
        <w:rPr>
          <w:rFonts w:eastAsia="Mangal"/>
          <w:color w:val="00000A"/>
          <w:lang w:eastAsia="hi-IN"/>
        </w:rPr>
      </w:pPr>
      <w:r w:rsidRPr="00FF4D99">
        <w:rPr>
          <w:rFonts w:eastAsia="Mangal"/>
          <w:color w:val="00000A"/>
          <w:lang w:eastAsia="hi-IN"/>
        </w:rPr>
        <w:lastRenderedPageBreak/>
        <w:t>O profissional de artes visuais deverá estar adequado para as aulas, com cronograma de aulas e montagem das aulas.</w:t>
      </w:r>
      <w:r w:rsidRPr="00FF4D99">
        <w:rPr>
          <w:rFonts w:eastAsia="Mangal"/>
          <w:color w:val="00000A"/>
          <w:spacing w:val="1"/>
          <w:lang w:eastAsia="hi-IN"/>
        </w:rPr>
        <w:t xml:space="preserve"> </w:t>
      </w:r>
    </w:p>
    <w:p w14:paraId="0DF9958D" w14:textId="77777777" w:rsidR="009533E0" w:rsidRPr="00FF4D99" w:rsidRDefault="009533E0" w:rsidP="009533E0">
      <w:pPr>
        <w:widowControl w:val="0"/>
        <w:numPr>
          <w:ilvl w:val="2"/>
          <w:numId w:val="41"/>
        </w:numPr>
        <w:tabs>
          <w:tab w:val="left" w:pos="731"/>
        </w:tabs>
        <w:autoSpaceDE w:val="0"/>
        <w:autoSpaceDN w:val="0"/>
        <w:ind w:left="111" w:right="160"/>
        <w:jc w:val="both"/>
        <w:rPr>
          <w:rFonts w:eastAsia="Mangal"/>
          <w:color w:val="00000A"/>
          <w:lang w:eastAsia="hi-IN"/>
        </w:rPr>
      </w:pPr>
      <w:r w:rsidRPr="00FF4D99">
        <w:rPr>
          <w:rFonts w:eastAsia="Mangal"/>
          <w:color w:val="00000A"/>
          <w:lang w:eastAsia="hi-IN"/>
        </w:rPr>
        <w:t>Ao realizar as contratações de forma interdependente, garantimos não apenas a presença dos</w:t>
      </w:r>
      <w:r w:rsidRPr="00FF4D99">
        <w:rPr>
          <w:rFonts w:eastAsia="Mangal"/>
          <w:color w:val="00000A"/>
          <w:spacing w:val="-59"/>
          <w:lang w:eastAsia="hi-IN"/>
        </w:rPr>
        <w:t xml:space="preserve"> </w:t>
      </w:r>
      <w:r w:rsidRPr="00FF4D99">
        <w:rPr>
          <w:rFonts w:eastAsia="Mangal"/>
          <w:color w:val="00000A"/>
          <w:lang w:eastAsia="hi-IN"/>
        </w:rPr>
        <w:t>instrutores, mas também todos os recursos e infraestrutura necessários para o pleno funcionamento</w:t>
      </w:r>
      <w:r w:rsidRPr="00FF4D99">
        <w:rPr>
          <w:rFonts w:eastAsia="Mangal"/>
          <w:color w:val="00000A"/>
          <w:spacing w:val="1"/>
          <w:lang w:eastAsia="hi-IN"/>
        </w:rPr>
        <w:t xml:space="preserve"> </w:t>
      </w:r>
      <w:r w:rsidRPr="00FF4D99">
        <w:rPr>
          <w:rFonts w:eastAsia="Mangal"/>
          <w:color w:val="00000A"/>
          <w:lang w:eastAsia="hi-IN"/>
        </w:rPr>
        <w:t>das</w:t>
      </w:r>
      <w:r w:rsidRPr="00FF4D99">
        <w:rPr>
          <w:rFonts w:eastAsia="Mangal"/>
          <w:color w:val="00000A"/>
          <w:spacing w:val="1"/>
          <w:lang w:eastAsia="hi-IN"/>
        </w:rPr>
        <w:t xml:space="preserve"> </w:t>
      </w:r>
      <w:r w:rsidRPr="00FF4D99">
        <w:rPr>
          <w:rFonts w:eastAsia="Mangal"/>
          <w:color w:val="00000A"/>
          <w:lang w:eastAsia="hi-IN"/>
        </w:rPr>
        <w:t>oficinas,</w:t>
      </w:r>
      <w:r w:rsidRPr="00FF4D99">
        <w:rPr>
          <w:rFonts w:eastAsia="Mangal"/>
          <w:color w:val="00000A"/>
          <w:spacing w:val="1"/>
          <w:lang w:eastAsia="hi-IN"/>
        </w:rPr>
        <w:t xml:space="preserve"> </w:t>
      </w:r>
      <w:r w:rsidRPr="00FF4D99">
        <w:rPr>
          <w:rFonts w:eastAsia="Mangal"/>
          <w:color w:val="00000A"/>
          <w:lang w:eastAsia="hi-IN"/>
        </w:rPr>
        <w:t>proporcionando</w:t>
      </w:r>
      <w:r w:rsidRPr="00FF4D99">
        <w:rPr>
          <w:rFonts w:eastAsia="Mangal"/>
          <w:color w:val="00000A"/>
          <w:spacing w:val="1"/>
          <w:lang w:eastAsia="hi-IN"/>
        </w:rPr>
        <w:t xml:space="preserve"> </w:t>
      </w:r>
      <w:r w:rsidRPr="00FF4D99">
        <w:rPr>
          <w:rFonts w:eastAsia="Mangal"/>
          <w:color w:val="00000A"/>
          <w:lang w:eastAsia="hi-IN"/>
        </w:rPr>
        <w:t>uma</w:t>
      </w:r>
      <w:r w:rsidRPr="00FF4D99">
        <w:rPr>
          <w:rFonts w:eastAsia="Mangal"/>
          <w:color w:val="00000A"/>
          <w:spacing w:val="1"/>
          <w:lang w:eastAsia="hi-IN"/>
        </w:rPr>
        <w:t xml:space="preserve"> </w:t>
      </w:r>
      <w:r w:rsidRPr="00FF4D99">
        <w:rPr>
          <w:rFonts w:eastAsia="Mangal"/>
          <w:color w:val="00000A"/>
          <w:lang w:eastAsia="hi-IN"/>
        </w:rPr>
        <w:t>experiência</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aprendizado</w:t>
      </w:r>
      <w:r w:rsidRPr="00FF4D99">
        <w:rPr>
          <w:rFonts w:eastAsia="Mangal"/>
          <w:color w:val="00000A"/>
          <w:spacing w:val="1"/>
          <w:lang w:eastAsia="hi-IN"/>
        </w:rPr>
        <w:t xml:space="preserve"> </w:t>
      </w:r>
      <w:r w:rsidRPr="00FF4D99">
        <w:rPr>
          <w:rFonts w:eastAsia="Mangal"/>
          <w:color w:val="00000A"/>
          <w:lang w:eastAsia="hi-IN"/>
        </w:rPr>
        <w:t>completa</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satisfatória</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participantes.</w:t>
      </w:r>
    </w:p>
    <w:p w14:paraId="3AEB050F"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sz w:val="20"/>
          <w:szCs w:val="20"/>
          <w:lang w:eastAsia="pt-BR"/>
        </w:rPr>
      </w:pPr>
      <w:r w:rsidRPr="00FF4D99">
        <w:rPr>
          <w:rFonts w:ascii="Arial" w:eastAsiaTheme="majorEastAsia" w:hAnsi="Arial" w:cs="Arial"/>
          <w:b/>
          <w:bCs/>
          <w:sz w:val="20"/>
          <w:szCs w:val="20"/>
          <w:lang w:eastAsia="pt-BR"/>
        </w:rPr>
        <w:t>O instrutor para executar os trabalhos deverá ter formação mínima de ensino médio compl</w:t>
      </w:r>
      <w:r>
        <w:rPr>
          <w:rFonts w:ascii="Arial" w:eastAsiaTheme="majorEastAsia" w:hAnsi="Arial" w:cs="Arial"/>
          <w:b/>
          <w:bCs/>
          <w:sz w:val="20"/>
          <w:szCs w:val="20"/>
          <w:lang w:eastAsia="pt-BR"/>
        </w:rPr>
        <w:t>e</w:t>
      </w:r>
      <w:r w:rsidRPr="00FF4D99">
        <w:rPr>
          <w:rFonts w:ascii="Arial" w:eastAsiaTheme="majorEastAsia" w:hAnsi="Arial" w:cs="Arial"/>
          <w:b/>
          <w:bCs/>
          <w:sz w:val="20"/>
          <w:szCs w:val="20"/>
          <w:lang w:eastAsia="pt-BR"/>
        </w:rPr>
        <w:t>to, Cert</w:t>
      </w:r>
      <w:r>
        <w:rPr>
          <w:rFonts w:ascii="Arial" w:eastAsiaTheme="majorEastAsia" w:hAnsi="Arial" w:cs="Arial"/>
          <w:b/>
          <w:bCs/>
          <w:sz w:val="20"/>
          <w:szCs w:val="20"/>
          <w:lang w:eastAsia="pt-BR"/>
        </w:rPr>
        <w:t>i</w:t>
      </w:r>
      <w:r w:rsidRPr="00FF4D99">
        <w:rPr>
          <w:rFonts w:ascii="Arial" w:eastAsiaTheme="majorEastAsia" w:hAnsi="Arial" w:cs="Arial"/>
          <w:b/>
          <w:bCs/>
          <w:sz w:val="20"/>
          <w:szCs w:val="20"/>
          <w:lang w:eastAsia="pt-BR"/>
        </w:rPr>
        <w:t xml:space="preserve">ficado de formação em curso especifico, Atestado de Capacidade Tecnica expedido do órgão público ou privado, experiencia comprovada de no mínimo 3 anos, </w:t>
      </w:r>
      <w:r w:rsidRPr="00FF4D99">
        <w:rPr>
          <w:rFonts w:ascii="Arial MT" w:eastAsia="Arial MT" w:hAnsi="Arial MT" w:cs="Arial MT"/>
          <w:b/>
          <w:bCs/>
          <w:sz w:val="20"/>
          <w:szCs w:val="20"/>
          <w:lang w:val="pt-PT"/>
        </w:rPr>
        <w:t>toda apresentação fora do horário de expediente ou em finais de semana e feriados, o profissional será remunerado com hora extra trabalhada,</w:t>
      </w:r>
      <w:r w:rsidRPr="00FF4D99">
        <w:rPr>
          <w:rFonts w:ascii="Arial" w:eastAsiaTheme="majorEastAsia" w:hAnsi="Arial" w:cs="Arial"/>
          <w:b/>
          <w:bCs/>
          <w:sz w:val="20"/>
          <w:szCs w:val="20"/>
          <w:lang w:eastAsia="pt-BR"/>
        </w:rPr>
        <w:t xml:space="preserve"> fica obrigado a empresa vencedora apresentar ao menos um profissional com toda documentação no ato da habilitação, a não apresentação da documentação acarretara na desclassificação da empresa. </w:t>
      </w:r>
    </w:p>
    <w:p w14:paraId="652DEB2F"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DA OFICINA DE MUSICALIDADE </w:t>
      </w:r>
    </w:p>
    <w:p w14:paraId="2DA46901"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bookmarkStart w:id="26" w:name="_Hlk182916719"/>
      <w:r w:rsidRPr="00FF4D99">
        <w:rPr>
          <w:rFonts w:ascii="Arial" w:eastAsiaTheme="majorEastAsia" w:hAnsi="Arial" w:cs="Arial"/>
          <w:b/>
          <w:bCs/>
          <w:sz w:val="20"/>
          <w:szCs w:val="20"/>
          <w:lang w:eastAsia="pt-BR"/>
        </w:rPr>
        <w:t>O Profissional de Musicalidade deverá cumprir rigorosamente com seus deveres, organizar as aulas, lista de alunos, lista de chamada, cronograma semestral de aulas, organizar e ensaiar os alunos para apresentações no anfiteatro e na cidade, como audições e festivais, cumprir seus horários conforme estipulado pela secretaria de cultura e demanda do município.</w:t>
      </w:r>
    </w:p>
    <w:p w14:paraId="175D19AB" w14:textId="77777777" w:rsidR="009533E0" w:rsidRPr="00FF4D99" w:rsidRDefault="009533E0" w:rsidP="009533E0">
      <w:pPr>
        <w:widowControl w:val="0"/>
        <w:numPr>
          <w:ilvl w:val="2"/>
          <w:numId w:val="41"/>
        </w:numPr>
        <w:tabs>
          <w:tab w:val="left" w:pos="731"/>
        </w:tabs>
        <w:autoSpaceDE w:val="0"/>
        <w:autoSpaceDN w:val="0"/>
        <w:ind w:left="111" w:right="160"/>
        <w:jc w:val="both"/>
        <w:rPr>
          <w:rFonts w:eastAsia="Mangal"/>
          <w:color w:val="00000A"/>
          <w:lang w:eastAsia="hi-IN"/>
        </w:rPr>
      </w:pPr>
      <w:bookmarkStart w:id="27" w:name="_Hlk182916750"/>
      <w:bookmarkEnd w:id="26"/>
      <w:r w:rsidRPr="00FF4D99">
        <w:rPr>
          <w:rFonts w:eastAsia="Mangal"/>
          <w:color w:val="00000A"/>
          <w:lang w:eastAsia="hi-IN"/>
        </w:rPr>
        <w:t>Ao realizar as contratações de forma interdependente, garantimos não apenas a presença dos</w:t>
      </w:r>
      <w:r w:rsidRPr="00FF4D99">
        <w:rPr>
          <w:rFonts w:eastAsia="Mangal"/>
          <w:color w:val="00000A"/>
          <w:spacing w:val="-59"/>
          <w:lang w:eastAsia="hi-IN"/>
        </w:rPr>
        <w:t xml:space="preserve"> </w:t>
      </w:r>
      <w:r w:rsidRPr="00FF4D99">
        <w:rPr>
          <w:rFonts w:eastAsia="Mangal"/>
          <w:color w:val="00000A"/>
          <w:lang w:eastAsia="hi-IN"/>
        </w:rPr>
        <w:t>instrutores, mas também todos os recursos e infraestrutura necessários para o pleno funcionamento</w:t>
      </w:r>
      <w:r w:rsidRPr="00FF4D99">
        <w:rPr>
          <w:rFonts w:eastAsia="Mangal"/>
          <w:color w:val="00000A"/>
          <w:spacing w:val="1"/>
          <w:lang w:eastAsia="hi-IN"/>
        </w:rPr>
        <w:t xml:space="preserve"> </w:t>
      </w:r>
      <w:r w:rsidRPr="00FF4D99">
        <w:rPr>
          <w:rFonts w:eastAsia="Mangal"/>
          <w:color w:val="00000A"/>
          <w:lang w:eastAsia="hi-IN"/>
        </w:rPr>
        <w:t>das</w:t>
      </w:r>
      <w:r w:rsidRPr="00FF4D99">
        <w:rPr>
          <w:rFonts w:eastAsia="Mangal"/>
          <w:color w:val="00000A"/>
          <w:spacing w:val="1"/>
          <w:lang w:eastAsia="hi-IN"/>
        </w:rPr>
        <w:t xml:space="preserve"> </w:t>
      </w:r>
      <w:r w:rsidRPr="00FF4D99">
        <w:rPr>
          <w:rFonts w:eastAsia="Mangal"/>
          <w:color w:val="00000A"/>
          <w:lang w:eastAsia="hi-IN"/>
        </w:rPr>
        <w:t>oficinas,</w:t>
      </w:r>
      <w:r w:rsidRPr="00FF4D99">
        <w:rPr>
          <w:rFonts w:eastAsia="Mangal"/>
          <w:color w:val="00000A"/>
          <w:spacing w:val="1"/>
          <w:lang w:eastAsia="hi-IN"/>
        </w:rPr>
        <w:t xml:space="preserve"> </w:t>
      </w:r>
      <w:r w:rsidRPr="00FF4D99">
        <w:rPr>
          <w:rFonts w:eastAsia="Mangal"/>
          <w:color w:val="00000A"/>
          <w:lang w:eastAsia="hi-IN"/>
        </w:rPr>
        <w:t>proporcionando</w:t>
      </w:r>
      <w:r w:rsidRPr="00FF4D99">
        <w:rPr>
          <w:rFonts w:eastAsia="Mangal"/>
          <w:color w:val="00000A"/>
          <w:spacing w:val="1"/>
          <w:lang w:eastAsia="hi-IN"/>
        </w:rPr>
        <w:t xml:space="preserve"> </w:t>
      </w:r>
      <w:r w:rsidRPr="00FF4D99">
        <w:rPr>
          <w:rFonts w:eastAsia="Mangal"/>
          <w:color w:val="00000A"/>
          <w:lang w:eastAsia="hi-IN"/>
        </w:rPr>
        <w:t>uma</w:t>
      </w:r>
      <w:r w:rsidRPr="00FF4D99">
        <w:rPr>
          <w:rFonts w:eastAsia="Mangal"/>
          <w:color w:val="00000A"/>
          <w:spacing w:val="1"/>
          <w:lang w:eastAsia="hi-IN"/>
        </w:rPr>
        <w:t xml:space="preserve"> </w:t>
      </w:r>
      <w:r w:rsidRPr="00FF4D99">
        <w:rPr>
          <w:rFonts w:eastAsia="Mangal"/>
          <w:color w:val="00000A"/>
          <w:lang w:eastAsia="hi-IN"/>
        </w:rPr>
        <w:t>experiência</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aprendizado</w:t>
      </w:r>
      <w:r w:rsidRPr="00FF4D99">
        <w:rPr>
          <w:rFonts w:eastAsia="Mangal"/>
          <w:color w:val="00000A"/>
          <w:spacing w:val="1"/>
          <w:lang w:eastAsia="hi-IN"/>
        </w:rPr>
        <w:t xml:space="preserve"> </w:t>
      </w:r>
      <w:r w:rsidRPr="00FF4D99">
        <w:rPr>
          <w:rFonts w:eastAsia="Mangal"/>
          <w:color w:val="00000A"/>
          <w:lang w:eastAsia="hi-IN"/>
        </w:rPr>
        <w:t>completa</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satisfatória</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participantes.</w:t>
      </w:r>
    </w:p>
    <w:p w14:paraId="69AE617A"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sz w:val="20"/>
          <w:szCs w:val="20"/>
          <w:lang w:eastAsia="pt-BR"/>
        </w:rPr>
      </w:pPr>
      <w:bookmarkStart w:id="28" w:name="_Hlk182916812"/>
      <w:bookmarkStart w:id="29" w:name="_Hlk181783518"/>
      <w:bookmarkEnd w:id="27"/>
      <w:r w:rsidRPr="00FF4D99">
        <w:rPr>
          <w:rFonts w:ascii="Arial" w:eastAsiaTheme="majorEastAsia" w:hAnsi="Arial" w:cs="Arial"/>
          <w:b/>
          <w:bCs/>
          <w:sz w:val="20"/>
          <w:szCs w:val="20"/>
          <w:lang w:eastAsia="pt-BR"/>
        </w:rPr>
        <w:t xml:space="preserve">O instrutor para executar os trabalhos deverá ter formação mínima de ensino médio completo, Certificado de formação em curso especifico, Atestado de Capacidade Técnica expedido do órgão público ou privado, experiencia comprovada de no mínimo 3 anos em sala de aula, fica obrigado a empresa vencedora apresentar ao menos um profissional com toda documentação no ato do certame, </w:t>
      </w:r>
      <w:r w:rsidRPr="00FF4D99">
        <w:rPr>
          <w:rFonts w:ascii="Arial MT" w:eastAsia="Arial MT" w:hAnsi="Arial MT" w:cs="Arial MT"/>
          <w:b/>
          <w:bCs/>
          <w:sz w:val="20"/>
          <w:szCs w:val="20"/>
          <w:lang w:val="pt-PT"/>
        </w:rPr>
        <w:t>toda apresentação fora do horário de expediente ou em finais de semana e feriados, o profissional será remunerado com hora extra trabalhada,</w:t>
      </w:r>
      <w:r w:rsidRPr="00FF4D99">
        <w:rPr>
          <w:rFonts w:ascii="Arial" w:eastAsiaTheme="majorEastAsia" w:hAnsi="Arial" w:cs="Arial"/>
          <w:b/>
          <w:bCs/>
          <w:sz w:val="20"/>
          <w:szCs w:val="20"/>
          <w:lang w:eastAsia="pt-BR"/>
        </w:rPr>
        <w:t xml:space="preserve">  a não apresentação da documentação acarretara na desclassificação da empresa. </w:t>
      </w:r>
    </w:p>
    <w:bookmarkEnd w:id="28"/>
    <w:bookmarkEnd w:id="29"/>
    <w:p w14:paraId="61DE738A"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DA OFICINA DE BALLET CLÁSSICO, JAZZ DANCE E STREET DANCE</w:t>
      </w:r>
    </w:p>
    <w:p w14:paraId="2E035664"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val="pt-PT" w:eastAsia="pt-BR"/>
        </w:rPr>
        <w:t xml:space="preserve"> </w:t>
      </w:r>
      <w:bookmarkStart w:id="30" w:name="_Hlk181784613"/>
      <w:r w:rsidRPr="00FF4D99">
        <w:rPr>
          <w:rFonts w:ascii="Arial" w:eastAsiaTheme="majorEastAsia" w:hAnsi="Arial" w:cs="Arial"/>
          <w:b/>
          <w:bCs/>
          <w:sz w:val="20"/>
          <w:szCs w:val="20"/>
          <w:lang w:val="pt-PT" w:eastAsia="pt-BR"/>
        </w:rPr>
        <w:t xml:space="preserve">Os Profissional de Ballet Clássico Jazz Dance e Street Dance </w:t>
      </w:r>
      <w:bookmarkStart w:id="31" w:name="_Hlk181797102"/>
      <w:r w:rsidRPr="00FF4D99">
        <w:rPr>
          <w:rFonts w:ascii="Arial" w:eastAsiaTheme="majorEastAsia" w:hAnsi="Arial" w:cs="Arial"/>
          <w:b/>
          <w:bCs/>
          <w:sz w:val="20"/>
          <w:szCs w:val="20"/>
          <w:lang w:eastAsia="pt-BR"/>
        </w:rPr>
        <w:t>deverão cumprir rigorosamente com seus deveres, organizar as aulas, lista de alunos, lista de chamada, cronograma semestral de aulas, organizar e ensaiar os alunos para apresentações no anfiteatro e na cidade, como Noite de Repertorio, Espetáculos e festivais, cumprir seus horários conforme estipulado pela secretaria de cultura e demanda do município.</w:t>
      </w:r>
      <w:bookmarkEnd w:id="30"/>
    </w:p>
    <w:p w14:paraId="51160B53" w14:textId="77777777" w:rsidR="009533E0" w:rsidRPr="00FF4D99" w:rsidRDefault="009533E0" w:rsidP="009533E0">
      <w:pPr>
        <w:widowControl w:val="0"/>
        <w:numPr>
          <w:ilvl w:val="2"/>
          <w:numId w:val="41"/>
        </w:numPr>
        <w:tabs>
          <w:tab w:val="left" w:pos="567"/>
          <w:tab w:val="left" w:pos="731"/>
        </w:tabs>
        <w:autoSpaceDE w:val="0"/>
        <w:autoSpaceDN w:val="0"/>
        <w:ind w:left="42" w:right="160"/>
        <w:jc w:val="both"/>
        <w:rPr>
          <w:rFonts w:eastAsia="Mangal"/>
          <w:color w:val="00000A"/>
          <w:lang w:eastAsia="hi-IN"/>
        </w:rPr>
      </w:pPr>
      <w:bookmarkStart w:id="32" w:name="_Hlk181784254"/>
      <w:bookmarkEnd w:id="31"/>
      <w:r w:rsidRPr="00FF4D99">
        <w:rPr>
          <w:rFonts w:eastAsia="Mangal"/>
          <w:color w:val="00000A"/>
          <w:lang w:eastAsia="hi-IN"/>
        </w:rPr>
        <w:t>Ao realizar as contratações de forma interdependente, garantimos não apenas a presença dos</w:t>
      </w:r>
      <w:r w:rsidRPr="00FF4D99">
        <w:rPr>
          <w:rFonts w:eastAsia="Mangal"/>
          <w:color w:val="00000A"/>
          <w:spacing w:val="-59"/>
          <w:lang w:eastAsia="hi-IN"/>
        </w:rPr>
        <w:t xml:space="preserve"> </w:t>
      </w:r>
      <w:r w:rsidRPr="00FF4D99">
        <w:rPr>
          <w:rFonts w:eastAsia="Mangal"/>
          <w:color w:val="00000A"/>
          <w:lang w:eastAsia="hi-IN"/>
        </w:rPr>
        <w:t>instrutores, mas também todos os recursos e infraestrutura necessários para o pleno funcionamento</w:t>
      </w:r>
      <w:r w:rsidRPr="00FF4D99">
        <w:rPr>
          <w:rFonts w:eastAsia="Mangal"/>
          <w:color w:val="00000A"/>
          <w:spacing w:val="1"/>
          <w:lang w:eastAsia="hi-IN"/>
        </w:rPr>
        <w:t xml:space="preserve"> </w:t>
      </w:r>
      <w:r w:rsidRPr="00FF4D99">
        <w:rPr>
          <w:rFonts w:eastAsia="Mangal"/>
          <w:color w:val="00000A"/>
          <w:lang w:eastAsia="hi-IN"/>
        </w:rPr>
        <w:t>das</w:t>
      </w:r>
      <w:r w:rsidRPr="00FF4D99">
        <w:rPr>
          <w:rFonts w:eastAsia="Mangal"/>
          <w:color w:val="00000A"/>
          <w:spacing w:val="1"/>
          <w:lang w:eastAsia="hi-IN"/>
        </w:rPr>
        <w:t xml:space="preserve"> </w:t>
      </w:r>
      <w:r w:rsidRPr="00FF4D99">
        <w:rPr>
          <w:rFonts w:eastAsia="Mangal"/>
          <w:color w:val="00000A"/>
          <w:lang w:eastAsia="hi-IN"/>
        </w:rPr>
        <w:t>oficinas,</w:t>
      </w:r>
      <w:r w:rsidRPr="00FF4D99">
        <w:rPr>
          <w:rFonts w:eastAsia="Mangal"/>
          <w:color w:val="00000A"/>
          <w:spacing w:val="1"/>
          <w:lang w:eastAsia="hi-IN"/>
        </w:rPr>
        <w:t xml:space="preserve"> </w:t>
      </w:r>
      <w:r w:rsidRPr="00FF4D99">
        <w:rPr>
          <w:rFonts w:eastAsia="Mangal"/>
          <w:color w:val="00000A"/>
          <w:lang w:eastAsia="hi-IN"/>
        </w:rPr>
        <w:t>proporcionando</w:t>
      </w:r>
      <w:r w:rsidRPr="00FF4D99">
        <w:rPr>
          <w:rFonts w:eastAsia="Mangal"/>
          <w:color w:val="00000A"/>
          <w:spacing w:val="1"/>
          <w:lang w:eastAsia="hi-IN"/>
        </w:rPr>
        <w:t xml:space="preserve"> </w:t>
      </w:r>
      <w:r w:rsidRPr="00FF4D99">
        <w:rPr>
          <w:rFonts w:eastAsia="Mangal"/>
          <w:color w:val="00000A"/>
          <w:lang w:eastAsia="hi-IN"/>
        </w:rPr>
        <w:t>uma</w:t>
      </w:r>
      <w:r w:rsidRPr="00FF4D99">
        <w:rPr>
          <w:rFonts w:eastAsia="Mangal"/>
          <w:color w:val="00000A"/>
          <w:spacing w:val="1"/>
          <w:lang w:eastAsia="hi-IN"/>
        </w:rPr>
        <w:t xml:space="preserve"> </w:t>
      </w:r>
      <w:r w:rsidRPr="00FF4D99">
        <w:rPr>
          <w:rFonts w:eastAsia="Mangal"/>
          <w:color w:val="00000A"/>
          <w:lang w:eastAsia="hi-IN"/>
        </w:rPr>
        <w:t>experiência</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aprendizado</w:t>
      </w:r>
      <w:r w:rsidRPr="00FF4D99">
        <w:rPr>
          <w:rFonts w:eastAsia="Mangal"/>
          <w:color w:val="00000A"/>
          <w:spacing w:val="1"/>
          <w:lang w:eastAsia="hi-IN"/>
        </w:rPr>
        <w:t xml:space="preserve"> </w:t>
      </w:r>
      <w:r w:rsidRPr="00FF4D99">
        <w:rPr>
          <w:rFonts w:eastAsia="Mangal"/>
          <w:color w:val="00000A"/>
          <w:lang w:eastAsia="hi-IN"/>
        </w:rPr>
        <w:t>completa</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satisfatória</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participantes.</w:t>
      </w:r>
    </w:p>
    <w:bookmarkEnd w:id="32"/>
    <w:p w14:paraId="55BD568D"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lastRenderedPageBreak/>
        <w:t xml:space="preserve"> </w:t>
      </w:r>
      <w:bookmarkStart w:id="33" w:name="_Hlk181784375"/>
      <w:bookmarkStart w:id="34" w:name="_Hlk181784680"/>
      <w:r w:rsidRPr="00FF4D99">
        <w:rPr>
          <w:rFonts w:ascii="Arial" w:eastAsiaTheme="majorEastAsia" w:hAnsi="Arial" w:cs="Arial"/>
          <w:b/>
          <w:bCs/>
          <w:sz w:val="20"/>
          <w:szCs w:val="20"/>
          <w:lang w:eastAsia="pt-BR"/>
        </w:rPr>
        <w:t>Os instrutores para executar os trabalhos deverão ter formação mínima de ensino médio completo, possuir Certificado de formação nas áreas especificas de Ballet Clássico</w:t>
      </w:r>
      <w:bookmarkEnd w:id="33"/>
      <w:r w:rsidRPr="00FF4D99">
        <w:rPr>
          <w:rFonts w:ascii="Arial" w:eastAsiaTheme="majorEastAsia" w:hAnsi="Arial" w:cs="Arial"/>
          <w:b/>
          <w:bCs/>
          <w:sz w:val="20"/>
          <w:szCs w:val="20"/>
          <w:lang w:eastAsia="pt-BR"/>
        </w:rPr>
        <w:t xml:space="preserve">, Jazz Dance e Street Dance, ter a Carteira de Registro na Delegacia Regional do Trabalho – DRT na modalidade Bailarina (o) Profissional, Registro no SATED PR – Sindicato dos Artistas e Técnicos em Espetáculos de Diversões do Paraná, Atestado de Capacidade Técnica expedido pelo SATED PR, toda apresentação fora do horário de expediente ou em finais de semana e feriados, o profissional será remunerado com hora extra trabalhada, </w:t>
      </w:r>
      <w:bookmarkStart w:id="35" w:name="_Hlk181784473"/>
      <w:r w:rsidRPr="00FF4D99">
        <w:rPr>
          <w:rFonts w:ascii="Arial" w:eastAsiaTheme="majorEastAsia" w:hAnsi="Arial" w:cs="Arial"/>
          <w:b/>
          <w:bCs/>
          <w:sz w:val="20"/>
          <w:szCs w:val="20"/>
          <w:lang w:eastAsia="pt-BR"/>
        </w:rPr>
        <w:t xml:space="preserve">fica obrigado a empresa vencedora apresentar ao menos um profissional com toda documentação no ato do certame, a não apresentação da documentação acarretara na desclassificação da empresa. </w:t>
      </w:r>
      <w:bookmarkEnd w:id="34"/>
    </w:p>
    <w:bookmarkEnd w:id="35"/>
    <w:p w14:paraId="5BAE5289"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 AUXILIAR DE BALLET CÁSSICO</w:t>
      </w:r>
    </w:p>
    <w:p w14:paraId="49A14083"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 </w:t>
      </w:r>
      <w:r w:rsidRPr="00FF4D99">
        <w:rPr>
          <w:rFonts w:ascii="Arial" w:eastAsiaTheme="majorEastAsia" w:hAnsi="Arial" w:cs="Arial"/>
          <w:b/>
          <w:bCs/>
          <w:sz w:val="20"/>
          <w:szCs w:val="20"/>
          <w:lang w:val="pt-PT" w:eastAsia="pt-BR"/>
        </w:rPr>
        <w:t xml:space="preserve">O Profissional Auxiliar de Ballet Clássico </w:t>
      </w:r>
      <w:r w:rsidRPr="00FF4D99">
        <w:rPr>
          <w:rFonts w:ascii="Arial" w:eastAsiaTheme="majorEastAsia" w:hAnsi="Arial" w:cs="Arial"/>
          <w:b/>
          <w:bCs/>
          <w:sz w:val="20"/>
          <w:szCs w:val="20"/>
          <w:lang w:eastAsia="pt-BR"/>
        </w:rPr>
        <w:t>deverá cumprir rigorosamente com seus deveres, organizar as aulas, lista de alunos, lista de chamada, auxiliar nas aulas do Baby Class (03 a 05 anos), no Ballet Infantil (06 a 08 anos) auxiliar na organização de ensaios dos alunos para apresentações no anfiteatro e na cidade, como Noite de Repertorio, Espetáculos e festivais, cumprir seus horários conforme estipulado pela secretaria de cultura e demanda do município.</w:t>
      </w:r>
    </w:p>
    <w:p w14:paraId="4A34CD43"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Ao realizar as contratações de forma interdependente, garantimos não apenas a presença dos</w:t>
      </w:r>
      <w:r w:rsidRPr="00FF4D99">
        <w:rPr>
          <w:rFonts w:ascii="Arial" w:eastAsiaTheme="majorEastAsia" w:hAnsi="Arial" w:cs="Arial"/>
          <w:b/>
          <w:bCs/>
          <w:spacing w:val="-59"/>
          <w:sz w:val="20"/>
          <w:szCs w:val="20"/>
          <w:lang w:eastAsia="pt-BR"/>
        </w:rPr>
        <w:t xml:space="preserve"> </w:t>
      </w:r>
      <w:r w:rsidRPr="00FF4D99">
        <w:rPr>
          <w:rFonts w:ascii="Arial" w:eastAsiaTheme="majorEastAsia" w:hAnsi="Arial" w:cs="Arial"/>
          <w:b/>
          <w:bCs/>
          <w:sz w:val="20"/>
          <w:szCs w:val="20"/>
          <w:lang w:eastAsia="pt-BR"/>
        </w:rPr>
        <w:t>instrutores, mas também todos os recursos e infraestrutura necessários para o pleno funcionamento</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das</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oficinas,</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proporcionando</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uma</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experiência</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de</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aprendizado</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completa</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e</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satisfatória</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para</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os</w:t>
      </w:r>
      <w:r w:rsidRPr="00FF4D99">
        <w:rPr>
          <w:rFonts w:ascii="Arial" w:eastAsiaTheme="majorEastAsia" w:hAnsi="Arial" w:cs="Arial"/>
          <w:b/>
          <w:bCs/>
          <w:spacing w:val="1"/>
          <w:sz w:val="20"/>
          <w:szCs w:val="20"/>
          <w:lang w:eastAsia="pt-BR"/>
        </w:rPr>
        <w:t xml:space="preserve"> </w:t>
      </w:r>
      <w:r w:rsidRPr="00FF4D99">
        <w:rPr>
          <w:rFonts w:ascii="Arial" w:eastAsiaTheme="majorEastAsia" w:hAnsi="Arial" w:cs="Arial"/>
          <w:b/>
          <w:bCs/>
          <w:sz w:val="20"/>
          <w:szCs w:val="20"/>
          <w:lang w:eastAsia="pt-BR"/>
        </w:rPr>
        <w:t>participantes.</w:t>
      </w:r>
    </w:p>
    <w:p w14:paraId="66B35DDA"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O Auxiliar para executar os trabalhos deverá ter formação mínima de ensino médio, possuir Certificado de formação em Ballet Clássico, atestado de capacidade técnica expedido por órgão público ou privado, fica obrigado a empresa vencedora apresentar ao menos um profissional com toda documentação no ato do certame, toda apresentação fora do horário de expediente ou em finais de semana e feriados, o profissional será remunerado com hora extra trabalhada, a não apresentação da documentação acarretara na desclassificação da empresa. </w:t>
      </w:r>
    </w:p>
    <w:p w14:paraId="0A245E39"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DA OFICINA DE RITMOS DANCE, GINASTICA E FUNCIONAL</w:t>
      </w:r>
    </w:p>
    <w:p w14:paraId="303F6502"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 O Profissional para ministrar aulas de Ritmos deverá cumprir rigorosamente com seus deveres, organizar as aulas, lista de alunos, lista de chamada, cronograma semestral de aulas, organizar e ensaiar os alunos para apresentações, as apresentações poderão ser em finais de semana, feriados e no período da noite, dentro ou fora da cidade, portanto o profissional terá que ter a disponibilidade de horários para atender a demanda do município, toda apresentação fora do horário de expediente ou em finais de semana e feriados, o profissional será remunerado com hora extra trabalhada.</w:t>
      </w:r>
    </w:p>
    <w:p w14:paraId="0B12CF54"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 Ao realizar as contratações de forma interdependente, garantimos não apenas a presença dos instrutores, mas também todos os recursos e infraestrutura necessários para o pleno funcionamento das oficinas, proporcionando uma experiência de aprendizado completa e satisfatória para os participantes.</w:t>
      </w:r>
    </w:p>
    <w:p w14:paraId="6BA87592"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 O instrutor para executar os trabalhos deverá ter Formação comprovada com Diploma de Graduação em Educação Física ou Declaração de Matricula em Curso de Educação Fisica, atestado de capacidade técnica expedido por órgão público ou privado.</w:t>
      </w:r>
    </w:p>
    <w:p w14:paraId="38B35AC0"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DA DOCUMENTAÇÃO DOS OFICINEIROS </w:t>
      </w:r>
    </w:p>
    <w:p w14:paraId="53AD4334"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 As oficinas de Artes Visuais, os licitantes deverão entregar juntamente com a documentação pertinente no ato da habilitação, a documentação de ao menos 1 (um) professor, sendo eles, Certificado de formação mínima de ensino médio completo, Certificado de formação em curso especifico, Atestado de Capacidade técnica expedido por órgão público ou privado, experiencia comprovada de no mínimo 3 anos em sala de aula.</w:t>
      </w:r>
    </w:p>
    <w:p w14:paraId="38F7F85C"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lastRenderedPageBreak/>
        <w:t xml:space="preserve"> As oficinas do seguimento musical, Violão, Teclado, Piano, Musicalização Infantil, bateria, Saxofone os licitantes deverão entregar juntamente com a documentação pertinente no ato da habilitação, a documentação de ao menos 1 (um) professor, sendo eles, Certificado Escolar de no mínimo Ensino Médio, Atestado de Capacidade técnica de órgão privado ou Público, Comprovação de experiencia em sala de aula de no mínimo 3 (três) anos (podendo estar detalhado no atestado de capacidade técnica)</w:t>
      </w:r>
    </w:p>
    <w:p w14:paraId="1BFFAC6D"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 As Oficinas de Ballet Clássico, Jazz Dance e Street Dance, os licitantes deverão entregar juntamente com a documentação pertinente no ato da habilitação, a documentação de ao menos 1 (um) professor, sendo eles, Certificado de ensino médio completo, Carteira de Registro na Delegacia Regional do Trabalho – DRT na modalidade Bailarino Profissional, Registro no SATD – Sindicato dos Artistas e Técnicos de Espetáculo de Diversão do Paraná, Atestado de Capacidade Técnica expedido  pelo SATED.</w:t>
      </w:r>
    </w:p>
    <w:p w14:paraId="3A86A49E"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 xml:space="preserve"> Para o auxiliar de Ballet Clássico, os licitantes deverão entregar juntamente com a documentação pertinente no ato da habilitação, a documentação de ao menos 1 (um) professor, sendo eles, certificado de Ensino Médio (cursando ou completo), Atestado de Capacidade técnica expedido por órgão público ou privado e Certificado de Conclusão de Curso de Ballet Clássico. </w:t>
      </w:r>
    </w:p>
    <w:p w14:paraId="5A662520"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As Oficinas de Ritmos, os licitantes deverão entregar juntamente com a documentação pertinente no ato da habilitação, a documentação de ao menos 1 (um) professor, sendo eles, Certificado de Graduação (Diploma) em Educação física ou Declaração de Matricula em curso de Educação Física, atestado de capacidade técnica expedido por órgão público ou privado.</w:t>
      </w:r>
    </w:p>
    <w:p w14:paraId="1BAB33C3"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sz w:val="20"/>
          <w:szCs w:val="20"/>
          <w:lang w:eastAsia="pt-BR"/>
        </w:rPr>
      </w:pPr>
      <w:r w:rsidRPr="00FF4D99">
        <w:rPr>
          <w:rFonts w:ascii="Arial" w:eastAsiaTheme="majorEastAsia" w:hAnsi="Arial" w:cs="Arial"/>
          <w:b/>
          <w:bCs/>
          <w:sz w:val="20"/>
          <w:szCs w:val="20"/>
          <w:lang w:eastAsia="pt-BR"/>
        </w:rPr>
        <w:t>FICA OBRIGADO O LICITANTE A ENTREGAR TODA DOCUMENTAÇÃO DE CADA MODALIDADE, NO ATO DA HABILITAÇÃO, A NÃO COMPRAVAÇÃO/ENTREGA DA DOCUMENTAÇÃO SOLICITADA, O LICITANTE FICA AUTOMATICAMENTE DESCLASSIFICADO DO CERTAME.</w:t>
      </w:r>
    </w:p>
    <w:p w14:paraId="11ED9257" w14:textId="77777777" w:rsidR="009533E0" w:rsidRPr="00FF4D99" w:rsidRDefault="009533E0" w:rsidP="009533E0">
      <w:pPr>
        <w:widowControl w:val="0"/>
        <w:numPr>
          <w:ilvl w:val="2"/>
          <w:numId w:val="41"/>
        </w:numPr>
        <w:tabs>
          <w:tab w:val="left" w:pos="840"/>
        </w:tabs>
        <w:autoSpaceDE w:val="0"/>
        <w:autoSpaceDN w:val="0"/>
        <w:spacing w:before="1"/>
        <w:ind w:left="723" w:hanging="613"/>
        <w:outlineLvl w:val="0"/>
        <w:rPr>
          <w:b/>
          <w:szCs w:val="20"/>
        </w:rPr>
      </w:pPr>
      <w:r w:rsidRPr="00FF4D99">
        <w:rPr>
          <w:b/>
          <w:szCs w:val="20"/>
        </w:rPr>
        <w:t>OBJETIVOS:</w:t>
      </w:r>
    </w:p>
    <w:p w14:paraId="6213C68E" w14:textId="77777777" w:rsidR="009533E0" w:rsidRPr="00FF4D99" w:rsidRDefault="009533E0" w:rsidP="009533E0">
      <w:pPr>
        <w:widowControl w:val="0"/>
        <w:numPr>
          <w:ilvl w:val="0"/>
          <w:numId w:val="48"/>
        </w:numPr>
        <w:tabs>
          <w:tab w:val="left" w:pos="371"/>
        </w:tabs>
        <w:autoSpaceDE w:val="0"/>
        <w:autoSpaceDN w:val="0"/>
        <w:spacing w:before="2"/>
        <w:ind w:hanging="260"/>
        <w:jc w:val="both"/>
        <w:rPr>
          <w:rFonts w:eastAsia="Mangal"/>
          <w:color w:val="00000A"/>
          <w:lang w:eastAsia="hi-IN"/>
        </w:rPr>
      </w:pPr>
      <w:r w:rsidRPr="00FF4D99">
        <w:rPr>
          <w:rFonts w:eastAsia="Mangal"/>
          <w:color w:val="00000A"/>
          <w:lang w:eastAsia="hi-IN"/>
        </w:rPr>
        <w:t>Estimular</w:t>
      </w:r>
      <w:r w:rsidRPr="00FF4D99">
        <w:rPr>
          <w:rFonts w:eastAsia="Mangal"/>
          <w:color w:val="00000A"/>
          <w:spacing w:val="-3"/>
          <w:lang w:eastAsia="hi-IN"/>
        </w:rPr>
        <w:t xml:space="preserve"> </w:t>
      </w:r>
      <w:r w:rsidRPr="00FF4D99">
        <w:rPr>
          <w:rFonts w:eastAsia="Mangal"/>
          <w:color w:val="00000A"/>
          <w:lang w:eastAsia="hi-IN"/>
        </w:rPr>
        <w:t>a</w:t>
      </w:r>
      <w:r w:rsidRPr="00FF4D99">
        <w:rPr>
          <w:rFonts w:eastAsia="Mangal"/>
          <w:color w:val="00000A"/>
          <w:spacing w:val="-2"/>
          <w:lang w:eastAsia="hi-IN"/>
        </w:rPr>
        <w:t xml:space="preserve"> </w:t>
      </w:r>
      <w:r w:rsidRPr="00FF4D99">
        <w:rPr>
          <w:rFonts w:eastAsia="Mangal"/>
          <w:color w:val="00000A"/>
          <w:lang w:eastAsia="hi-IN"/>
        </w:rPr>
        <w:t>criatividade</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expressão</w:t>
      </w:r>
      <w:r w:rsidRPr="00FF4D99">
        <w:rPr>
          <w:rFonts w:eastAsia="Mangal"/>
          <w:color w:val="00000A"/>
          <w:spacing w:val="-4"/>
          <w:lang w:eastAsia="hi-IN"/>
        </w:rPr>
        <w:t xml:space="preserve"> </w:t>
      </w:r>
      <w:r w:rsidRPr="00FF4D99">
        <w:rPr>
          <w:rFonts w:eastAsia="Mangal"/>
          <w:color w:val="00000A"/>
          <w:lang w:eastAsia="hi-IN"/>
        </w:rPr>
        <w:t>artística,</w:t>
      </w:r>
      <w:r w:rsidRPr="00FF4D99">
        <w:rPr>
          <w:rFonts w:eastAsia="Mangal"/>
          <w:color w:val="00000A"/>
          <w:spacing w:val="-2"/>
          <w:lang w:eastAsia="hi-IN"/>
        </w:rPr>
        <w:t xml:space="preserve"> </w:t>
      </w:r>
      <w:r w:rsidRPr="00FF4D99">
        <w:rPr>
          <w:rFonts w:eastAsia="Mangal"/>
          <w:color w:val="00000A"/>
          <w:lang w:eastAsia="hi-IN"/>
        </w:rPr>
        <w:t>propondo</w:t>
      </w:r>
      <w:r w:rsidRPr="00FF4D99">
        <w:rPr>
          <w:rFonts w:eastAsia="Mangal"/>
          <w:color w:val="00000A"/>
          <w:spacing w:val="-2"/>
          <w:lang w:eastAsia="hi-IN"/>
        </w:rPr>
        <w:t xml:space="preserve"> </w:t>
      </w:r>
      <w:r w:rsidRPr="00FF4D99">
        <w:rPr>
          <w:rFonts w:eastAsia="Mangal"/>
          <w:color w:val="00000A"/>
          <w:lang w:eastAsia="hi-IN"/>
        </w:rPr>
        <w:t>projetos</w:t>
      </w:r>
      <w:r w:rsidRPr="00FF4D99">
        <w:rPr>
          <w:rFonts w:eastAsia="Mangal"/>
          <w:color w:val="00000A"/>
          <w:spacing w:val="-3"/>
          <w:lang w:eastAsia="hi-IN"/>
        </w:rPr>
        <w:t xml:space="preserve"> </w:t>
      </w:r>
      <w:r w:rsidRPr="00FF4D99">
        <w:rPr>
          <w:rFonts w:eastAsia="Mangal"/>
          <w:color w:val="00000A"/>
          <w:lang w:eastAsia="hi-IN"/>
        </w:rPr>
        <w:t>artísticos</w:t>
      </w:r>
      <w:r w:rsidRPr="00FF4D99">
        <w:rPr>
          <w:rFonts w:eastAsia="Mangal"/>
          <w:color w:val="00000A"/>
          <w:spacing w:val="-2"/>
          <w:lang w:eastAsia="hi-IN"/>
        </w:rPr>
        <w:t xml:space="preserve"> </w:t>
      </w:r>
      <w:r w:rsidRPr="00FF4D99">
        <w:rPr>
          <w:rFonts w:eastAsia="Mangal"/>
          <w:color w:val="00000A"/>
          <w:lang w:eastAsia="hi-IN"/>
        </w:rPr>
        <w:t>inovadores.</w:t>
      </w:r>
    </w:p>
    <w:p w14:paraId="2BB52335" w14:textId="77777777" w:rsidR="009533E0" w:rsidRPr="00FF4D99" w:rsidRDefault="009533E0" w:rsidP="009533E0">
      <w:pPr>
        <w:widowControl w:val="0"/>
        <w:numPr>
          <w:ilvl w:val="0"/>
          <w:numId w:val="48"/>
        </w:numPr>
        <w:tabs>
          <w:tab w:val="left" w:pos="371"/>
        </w:tabs>
        <w:autoSpaceDE w:val="0"/>
        <w:autoSpaceDN w:val="0"/>
        <w:spacing w:before="1" w:line="252" w:lineRule="exact"/>
        <w:ind w:hanging="260"/>
        <w:jc w:val="both"/>
        <w:rPr>
          <w:rFonts w:eastAsia="Mangal"/>
          <w:color w:val="00000A"/>
          <w:lang w:eastAsia="hi-IN"/>
        </w:rPr>
      </w:pPr>
      <w:r w:rsidRPr="00FF4D99">
        <w:rPr>
          <w:rFonts w:eastAsia="Mangal"/>
          <w:color w:val="00000A"/>
          <w:lang w:eastAsia="hi-IN"/>
        </w:rPr>
        <w:t>Desenvolver</w:t>
      </w:r>
      <w:r w:rsidRPr="00FF4D99">
        <w:rPr>
          <w:rFonts w:eastAsia="Mangal"/>
          <w:color w:val="00000A"/>
          <w:spacing w:val="-2"/>
          <w:lang w:eastAsia="hi-IN"/>
        </w:rPr>
        <w:t xml:space="preserve"> </w:t>
      </w:r>
      <w:r w:rsidRPr="00FF4D99">
        <w:rPr>
          <w:rFonts w:eastAsia="Mangal"/>
          <w:color w:val="00000A"/>
          <w:lang w:eastAsia="hi-IN"/>
        </w:rPr>
        <w:t>habilidades</w:t>
      </w:r>
      <w:r w:rsidRPr="00FF4D99">
        <w:rPr>
          <w:rFonts w:eastAsia="Mangal"/>
          <w:color w:val="00000A"/>
          <w:spacing w:val="-2"/>
          <w:lang w:eastAsia="hi-IN"/>
        </w:rPr>
        <w:t xml:space="preserve"> </w:t>
      </w:r>
      <w:r w:rsidRPr="00FF4D99">
        <w:rPr>
          <w:rFonts w:eastAsia="Mangal"/>
          <w:color w:val="00000A"/>
          <w:lang w:eastAsia="hi-IN"/>
        </w:rPr>
        <w:t>técnicas</w:t>
      </w:r>
      <w:r w:rsidRPr="00FF4D99">
        <w:rPr>
          <w:rFonts w:eastAsia="Mangal"/>
          <w:color w:val="00000A"/>
          <w:spacing w:val="-4"/>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diferentes</w:t>
      </w:r>
      <w:r w:rsidRPr="00FF4D99">
        <w:rPr>
          <w:rFonts w:eastAsia="Mangal"/>
          <w:color w:val="00000A"/>
          <w:spacing w:val="-2"/>
          <w:lang w:eastAsia="hi-IN"/>
        </w:rPr>
        <w:t xml:space="preserve"> </w:t>
      </w:r>
      <w:r w:rsidRPr="00FF4D99">
        <w:rPr>
          <w:rFonts w:eastAsia="Mangal"/>
          <w:color w:val="00000A"/>
          <w:lang w:eastAsia="hi-IN"/>
        </w:rPr>
        <w:t>técnicas</w:t>
      </w:r>
      <w:r w:rsidRPr="00FF4D99">
        <w:rPr>
          <w:rFonts w:eastAsia="Mangal"/>
          <w:color w:val="00000A"/>
          <w:spacing w:val="-4"/>
          <w:lang w:eastAsia="hi-IN"/>
        </w:rPr>
        <w:t xml:space="preserve"> </w:t>
      </w:r>
      <w:r w:rsidRPr="00FF4D99">
        <w:rPr>
          <w:rFonts w:eastAsia="Mangal"/>
          <w:color w:val="00000A"/>
          <w:lang w:eastAsia="hi-IN"/>
        </w:rPr>
        <w:t>e</w:t>
      </w:r>
      <w:r w:rsidRPr="00FF4D99">
        <w:rPr>
          <w:rFonts w:eastAsia="Mangal"/>
          <w:color w:val="00000A"/>
          <w:spacing w:val="-4"/>
          <w:lang w:eastAsia="hi-IN"/>
        </w:rPr>
        <w:t xml:space="preserve"> </w:t>
      </w:r>
      <w:r w:rsidRPr="00FF4D99">
        <w:rPr>
          <w:rFonts w:eastAsia="Mangal"/>
          <w:color w:val="00000A"/>
          <w:lang w:eastAsia="hi-IN"/>
        </w:rPr>
        <w:t>materiais.</w:t>
      </w:r>
    </w:p>
    <w:p w14:paraId="5F147820" w14:textId="77777777" w:rsidR="009533E0" w:rsidRPr="00FF4D99" w:rsidRDefault="009533E0" w:rsidP="009533E0">
      <w:pPr>
        <w:widowControl w:val="0"/>
        <w:numPr>
          <w:ilvl w:val="0"/>
          <w:numId w:val="48"/>
        </w:numPr>
        <w:tabs>
          <w:tab w:val="left" w:pos="359"/>
        </w:tabs>
        <w:autoSpaceDE w:val="0"/>
        <w:autoSpaceDN w:val="0"/>
        <w:spacing w:line="252" w:lineRule="exact"/>
        <w:ind w:left="358" w:hanging="248"/>
        <w:jc w:val="both"/>
        <w:rPr>
          <w:rFonts w:eastAsia="Mangal"/>
          <w:color w:val="00000A"/>
          <w:lang w:eastAsia="hi-IN"/>
        </w:rPr>
      </w:pPr>
      <w:r w:rsidRPr="00FF4D99">
        <w:rPr>
          <w:rFonts w:eastAsia="Mangal"/>
          <w:color w:val="00000A"/>
          <w:lang w:eastAsia="hi-IN"/>
        </w:rPr>
        <w:t>Explorar</w:t>
      </w:r>
      <w:r w:rsidRPr="00FF4D99">
        <w:rPr>
          <w:rFonts w:eastAsia="Mangal"/>
          <w:color w:val="00000A"/>
          <w:spacing w:val="-3"/>
          <w:lang w:eastAsia="hi-IN"/>
        </w:rPr>
        <w:t xml:space="preserve"> </w:t>
      </w:r>
      <w:r w:rsidRPr="00FF4D99">
        <w:rPr>
          <w:rFonts w:eastAsia="Mangal"/>
          <w:color w:val="00000A"/>
          <w:lang w:eastAsia="hi-IN"/>
        </w:rPr>
        <w:t>temas</w:t>
      </w:r>
      <w:r w:rsidRPr="00FF4D99">
        <w:rPr>
          <w:rFonts w:eastAsia="Mangal"/>
          <w:color w:val="00000A"/>
          <w:spacing w:val="-2"/>
          <w:lang w:eastAsia="hi-IN"/>
        </w:rPr>
        <w:t xml:space="preserve"> </w:t>
      </w:r>
      <w:r w:rsidRPr="00FF4D99">
        <w:rPr>
          <w:rFonts w:eastAsia="Mangal"/>
          <w:color w:val="00000A"/>
          <w:lang w:eastAsia="hi-IN"/>
        </w:rPr>
        <w:t>culturais,</w:t>
      </w:r>
      <w:r w:rsidRPr="00FF4D99">
        <w:rPr>
          <w:rFonts w:eastAsia="Mangal"/>
          <w:color w:val="00000A"/>
          <w:spacing w:val="-1"/>
          <w:lang w:eastAsia="hi-IN"/>
        </w:rPr>
        <w:t xml:space="preserve"> </w:t>
      </w:r>
      <w:r w:rsidRPr="00FF4D99">
        <w:rPr>
          <w:rFonts w:eastAsia="Mangal"/>
          <w:color w:val="00000A"/>
          <w:lang w:eastAsia="hi-IN"/>
        </w:rPr>
        <w:t>históricos</w:t>
      </w:r>
      <w:r w:rsidRPr="00FF4D99">
        <w:rPr>
          <w:rFonts w:eastAsia="Mangal"/>
          <w:color w:val="00000A"/>
          <w:spacing w:val="-2"/>
          <w:lang w:eastAsia="hi-IN"/>
        </w:rPr>
        <w:t xml:space="preserve"> </w:t>
      </w:r>
      <w:r w:rsidRPr="00FF4D99">
        <w:rPr>
          <w:rFonts w:eastAsia="Mangal"/>
          <w:color w:val="00000A"/>
          <w:lang w:eastAsia="hi-IN"/>
        </w:rPr>
        <w:t>e</w:t>
      </w:r>
      <w:r w:rsidRPr="00FF4D99">
        <w:rPr>
          <w:rFonts w:eastAsia="Mangal"/>
          <w:color w:val="00000A"/>
          <w:spacing w:val="-4"/>
          <w:lang w:eastAsia="hi-IN"/>
        </w:rPr>
        <w:t xml:space="preserve"> </w:t>
      </w:r>
      <w:r w:rsidRPr="00FF4D99">
        <w:rPr>
          <w:rFonts w:eastAsia="Mangal"/>
          <w:color w:val="00000A"/>
          <w:lang w:eastAsia="hi-IN"/>
        </w:rPr>
        <w:t>contemporâneos</w:t>
      </w:r>
      <w:r w:rsidRPr="00FF4D99">
        <w:rPr>
          <w:rFonts w:eastAsia="Mangal"/>
          <w:color w:val="00000A"/>
          <w:spacing w:val="-1"/>
          <w:lang w:eastAsia="hi-IN"/>
        </w:rPr>
        <w:t xml:space="preserve"> </w:t>
      </w:r>
      <w:r w:rsidRPr="00FF4D99">
        <w:rPr>
          <w:rFonts w:eastAsia="Mangal"/>
          <w:color w:val="00000A"/>
          <w:lang w:eastAsia="hi-IN"/>
        </w:rPr>
        <w:t>por</w:t>
      </w:r>
      <w:r w:rsidRPr="00FF4D99">
        <w:rPr>
          <w:rFonts w:eastAsia="Mangal"/>
          <w:color w:val="00000A"/>
          <w:spacing w:val="-3"/>
          <w:lang w:eastAsia="hi-IN"/>
        </w:rPr>
        <w:t xml:space="preserve"> </w:t>
      </w:r>
      <w:r w:rsidRPr="00FF4D99">
        <w:rPr>
          <w:rFonts w:eastAsia="Mangal"/>
          <w:color w:val="00000A"/>
          <w:lang w:eastAsia="hi-IN"/>
        </w:rPr>
        <w:t>meio</w:t>
      </w:r>
      <w:r w:rsidRPr="00FF4D99">
        <w:rPr>
          <w:rFonts w:eastAsia="Mangal"/>
          <w:color w:val="00000A"/>
          <w:spacing w:val="-2"/>
          <w:lang w:eastAsia="hi-IN"/>
        </w:rPr>
        <w:t xml:space="preserve"> </w:t>
      </w:r>
      <w:r w:rsidRPr="00FF4D99">
        <w:rPr>
          <w:rFonts w:eastAsia="Mangal"/>
          <w:color w:val="00000A"/>
          <w:lang w:eastAsia="hi-IN"/>
        </w:rPr>
        <w:t>da</w:t>
      </w:r>
      <w:r w:rsidRPr="00FF4D99">
        <w:rPr>
          <w:rFonts w:eastAsia="Mangal"/>
          <w:color w:val="00000A"/>
          <w:spacing w:val="-4"/>
          <w:lang w:eastAsia="hi-IN"/>
        </w:rPr>
        <w:t xml:space="preserve"> </w:t>
      </w:r>
      <w:r w:rsidRPr="00FF4D99">
        <w:rPr>
          <w:rFonts w:eastAsia="Mangal"/>
          <w:color w:val="00000A"/>
          <w:lang w:eastAsia="hi-IN"/>
        </w:rPr>
        <w:t>arte.</w:t>
      </w:r>
    </w:p>
    <w:p w14:paraId="2F515598" w14:textId="77777777" w:rsidR="009533E0" w:rsidRPr="00FF4D99" w:rsidRDefault="009533E0" w:rsidP="009533E0">
      <w:pPr>
        <w:widowControl w:val="0"/>
        <w:numPr>
          <w:ilvl w:val="0"/>
          <w:numId w:val="48"/>
        </w:numPr>
        <w:tabs>
          <w:tab w:val="left" w:pos="371"/>
        </w:tabs>
        <w:autoSpaceDE w:val="0"/>
        <w:autoSpaceDN w:val="0"/>
        <w:spacing w:line="252" w:lineRule="exact"/>
        <w:ind w:hanging="260"/>
        <w:jc w:val="both"/>
        <w:rPr>
          <w:rFonts w:eastAsia="Mangal"/>
          <w:color w:val="00000A"/>
          <w:lang w:eastAsia="hi-IN"/>
        </w:rPr>
      </w:pPr>
      <w:r w:rsidRPr="00FF4D99">
        <w:rPr>
          <w:rFonts w:eastAsia="Mangal"/>
          <w:color w:val="00000A"/>
          <w:lang w:eastAsia="hi-IN"/>
        </w:rPr>
        <w:t>Promover</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3"/>
          <w:lang w:eastAsia="hi-IN"/>
        </w:rPr>
        <w:t xml:space="preserve"> </w:t>
      </w:r>
      <w:r w:rsidRPr="00FF4D99">
        <w:rPr>
          <w:rFonts w:eastAsia="Mangal"/>
          <w:color w:val="00000A"/>
          <w:lang w:eastAsia="hi-IN"/>
        </w:rPr>
        <w:t>apreciação</w:t>
      </w:r>
      <w:r w:rsidRPr="00FF4D99">
        <w:rPr>
          <w:rFonts w:eastAsia="Mangal"/>
          <w:color w:val="00000A"/>
          <w:spacing w:val="-1"/>
          <w:lang w:eastAsia="hi-IN"/>
        </w:rPr>
        <w:t xml:space="preserve"> </w:t>
      </w:r>
      <w:r w:rsidRPr="00FF4D99">
        <w:rPr>
          <w:rFonts w:eastAsia="Mangal"/>
          <w:color w:val="00000A"/>
          <w:lang w:eastAsia="hi-IN"/>
        </w:rPr>
        <w:t>estética</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3"/>
          <w:lang w:eastAsia="hi-IN"/>
        </w:rPr>
        <w:t xml:space="preserve"> </w:t>
      </w:r>
      <w:r w:rsidRPr="00FF4D99">
        <w:rPr>
          <w:rFonts w:eastAsia="Mangal"/>
          <w:color w:val="00000A"/>
          <w:lang w:eastAsia="hi-IN"/>
        </w:rPr>
        <w:t>o</w:t>
      </w:r>
      <w:r w:rsidRPr="00FF4D99">
        <w:rPr>
          <w:rFonts w:eastAsia="Mangal"/>
          <w:color w:val="00000A"/>
          <w:spacing w:val="-1"/>
          <w:lang w:eastAsia="hi-IN"/>
        </w:rPr>
        <w:t xml:space="preserve"> </w:t>
      </w:r>
      <w:r w:rsidRPr="00FF4D99">
        <w:rPr>
          <w:rFonts w:eastAsia="Mangal"/>
          <w:color w:val="00000A"/>
          <w:lang w:eastAsia="hi-IN"/>
        </w:rPr>
        <w:t>senso</w:t>
      </w:r>
      <w:r w:rsidRPr="00FF4D99">
        <w:rPr>
          <w:rFonts w:eastAsia="Mangal"/>
          <w:color w:val="00000A"/>
          <w:spacing w:val="-1"/>
          <w:lang w:eastAsia="hi-IN"/>
        </w:rPr>
        <w:t xml:space="preserve"> </w:t>
      </w:r>
      <w:r w:rsidRPr="00FF4D99">
        <w:rPr>
          <w:rFonts w:eastAsia="Mangal"/>
          <w:color w:val="00000A"/>
          <w:lang w:eastAsia="hi-IN"/>
        </w:rPr>
        <w:t>crítico.</w:t>
      </w:r>
    </w:p>
    <w:p w14:paraId="5E4D6642" w14:textId="77777777" w:rsidR="009533E0" w:rsidRPr="00FF4D99" w:rsidRDefault="009533E0" w:rsidP="009533E0">
      <w:pPr>
        <w:widowControl w:val="0"/>
        <w:numPr>
          <w:ilvl w:val="0"/>
          <w:numId w:val="48"/>
        </w:numPr>
        <w:tabs>
          <w:tab w:val="left" w:pos="368"/>
        </w:tabs>
        <w:autoSpaceDE w:val="0"/>
        <w:autoSpaceDN w:val="0"/>
        <w:spacing w:before="1" w:line="251" w:lineRule="exact"/>
        <w:ind w:left="368" w:hanging="257"/>
        <w:jc w:val="both"/>
        <w:rPr>
          <w:rFonts w:eastAsia="Mangal"/>
          <w:color w:val="00000A"/>
          <w:lang w:eastAsia="hi-IN"/>
        </w:rPr>
      </w:pPr>
      <w:r w:rsidRPr="00FF4D99">
        <w:rPr>
          <w:rFonts w:eastAsia="Mangal"/>
          <w:color w:val="00000A"/>
          <w:lang w:eastAsia="hi-IN"/>
        </w:rPr>
        <w:t>Oferecer</w:t>
      </w:r>
      <w:r w:rsidRPr="00FF4D99">
        <w:rPr>
          <w:rFonts w:eastAsia="Mangal"/>
          <w:color w:val="00000A"/>
          <w:spacing w:val="-3"/>
          <w:lang w:eastAsia="hi-IN"/>
        </w:rPr>
        <w:t xml:space="preserve"> </w:t>
      </w:r>
      <w:r w:rsidRPr="00FF4D99">
        <w:rPr>
          <w:rFonts w:eastAsia="Mangal"/>
          <w:color w:val="00000A"/>
          <w:lang w:eastAsia="hi-IN"/>
        </w:rPr>
        <w:t>um</w:t>
      </w:r>
      <w:r w:rsidRPr="00FF4D99">
        <w:rPr>
          <w:rFonts w:eastAsia="Mangal"/>
          <w:color w:val="00000A"/>
          <w:spacing w:val="-1"/>
          <w:lang w:eastAsia="hi-IN"/>
        </w:rPr>
        <w:t xml:space="preserve"> </w:t>
      </w:r>
      <w:r w:rsidRPr="00FF4D99">
        <w:rPr>
          <w:rFonts w:eastAsia="Mangal"/>
          <w:color w:val="00000A"/>
          <w:lang w:eastAsia="hi-IN"/>
        </w:rPr>
        <w:t>espaço</w:t>
      </w:r>
      <w:r w:rsidRPr="00FF4D99">
        <w:rPr>
          <w:rFonts w:eastAsia="Mangal"/>
          <w:color w:val="00000A"/>
          <w:spacing w:val="-3"/>
          <w:lang w:eastAsia="hi-IN"/>
        </w:rPr>
        <w:t xml:space="preserve"> </w:t>
      </w: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autoexpressão</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4"/>
          <w:lang w:eastAsia="hi-IN"/>
        </w:rPr>
        <w:t xml:space="preserve"> </w:t>
      </w:r>
      <w:r w:rsidRPr="00FF4D99">
        <w:rPr>
          <w:rFonts w:eastAsia="Mangal"/>
          <w:color w:val="00000A"/>
          <w:lang w:eastAsia="hi-IN"/>
        </w:rPr>
        <w:t>desenvolvimento</w:t>
      </w:r>
      <w:r w:rsidRPr="00FF4D99">
        <w:rPr>
          <w:rFonts w:eastAsia="Mangal"/>
          <w:color w:val="00000A"/>
          <w:spacing w:val="-2"/>
          <w:lang w:eastAsia="hi-IN"/>
        </w:rPr>
        <w:t xml:space="preserve"> </w:t>
      </w:r>
      <w:r w:rsidRPr="00FF4D99">
        <w:rPr>
          <w:rFonts w:eastAsia="Mangal"/>
          <w:color w:val="00000A"/>
          <w:lang w:eastAsia="hi-IN"/>
        </w:rPr>
        <w:t>pessoal.</w:t>
      </w:r>
    </w:p>
    <w:p w14:paraId="5A58DB1A" w14:textId="77777777" w:rsidR="009533E0" w:rsidRPr="00FF4D99" w:rsidRDefault="009533E0" w:rsidP="009533E0">
      <w:pPr>
        <w:widowControl w:val="0"/>
        <w:numPr>
          <w:ilvl w:val="2"/>
          <w:numId w:val="41"/>
        </w:numPr>
        <w:autoSpaceDE w:val="0"/>
        <w:autoSpaceDN w:val="0"/>
        <w:spacing w:line="251" w:lineRule="exact"/>
        <w:ind w:left="672" w:hanging="613"/>
        <w:outlineLvl w:val="0"/>
        <w:rPr>
          <w:b/>
          <w:szCs w:val="20"/>
        </w:rPr>
      </w:pPr>
      <w:r w:rsidRPr="00FF4D99">
        <w:rPr>
          <w:b/>
          <w:szCs w:val="20"/>
        </w:rPr>
        <w:t>METODOLOGIA:</w:t>
      </w:r>
    </w:p>
    <w:p w14:paraId="1DDA4838" w14:textId="77777777" w:rsidR="009533E0" w:rsidRPr="00FF4D99" w:rsidRDefault="009533E0" w:rsidP="009533E0">
      <w:pPr>
        <w:widowControl w:val="0"/>
        <w:numPr>
          <w:ilvl w:val="0"/>
          <w:numId w:val="47"/>
        </w:numPr>
        <w:tabs>
          <w:tab w:val="left" w:pos="402"/>
        </w:tabs>
        <w:autoSpaceDE w:val="0"/>
        <w:autoSpaceDN w:val="0"/>
        <w:spacing w:before="94"/>
        <w:ind w:right="163"/>
        <w:jc w:val="both"/>
        <w:rPr>
          <w:rFonts w:eastAsia="Mangal"/>
          <w:color w:val="00000A"/>
          <w:lang w:eastAsia="hi-IN"/>
        </w:rPr>
      </w:pPr>
      <w:r w:rsidRPr="00FF4D99">
        <w:rPr>
          <w:rFonts w:eastAsia="Mangal"/>
          <w:color w:val="00000A"/>
          <w:lang w:eastAsia="hi-IN"/>
        </w:rPr>
        <w:t>Exploração</w:t>
      </w:r>
      <w:r w:rsidRPr="00FF4D99">
        <w:rPr>
          <w:rFonts w:eastAsia="Mangal"/>
          <w:color w:val="00000A"/>
          <w:spacing w:val="29"/>
          <w:lang w:eastAsia="hi-IN"/>
        </w:rPr>
        <w:t xml:space="preserve"> </w:t>
      </w:r>
      <w:r w:rsidRPr="00FF4D99">
        <w:rPr>
          <w:rFonts w:eastAsia="Mangal"/>
          <w:color w:val="00000A"/>
          <w:lang w:eastAsia="hi-IN"/>
        </w:rPr>
        <w:t>de</w:t>
      </w:r>
      <w:r w:rsidRPr="00FF4D99">
        <w:rPr>
          <w:rFonts w:eastAsia="Mangal"/>
          <w:color w:val="00000A"/>
          <w:spacing w:val="30"/>
          <w:lang w:eastAsia="hi-IN"/>
        </w:rPr>
        <w:t xml:space="preserve"> </w:t>
      </w:r>
      <w:r w:rsidRPr="00FF4D99">
        <w:rPr>
          <w:rFonts w:eastAsia="Mangal"/>
          <w:color w:val="00000A"/>
          <w:lang w:eastAsia="hi-IN"/>
        </w:rPr>
        <w:t>Materiais:</w:t>
      </w:r>
      <w:r w:rsidRPr="00FF4D99">
        <w:rPr>
          <w:rFonts w:eastAsia="Mangal"/>
          <w:color w:val="00000A"/>
          <w:spacing w:val="31"/>
          <w:lang w:eastAsia="hi-IN"/>
        </w:rPr>
        <w:t xml:space="preserve"> </w:t>
      </w:r>
      <w:r w:rsidRPr="00FF4D99">
        <w:rPr>
          <w:rFonts w:eastAsia="Mangal"/>
          <w:color w:val="00000A"/>
          <w:lang w:eastAsia="hi-IN"/>
        </w:rPr>
        <w:t>Apresentar</w:t>
      </w:r>
      <w:r w:rsidRPr="00FF4D99">
        <w:rPr>
          <w:rFonts w:eastAsia="Mangal"/>
          <w:color w:val="00000A"/>
          <w:spacing w:val="31"/>
          <w:lang w:eastAsia="hi-IN"/>
        </w:rPr>
        <w:t xml:space="preserve"> </w:t>
      </w:r>
      <w:r w:rsidRPr="00FF4D99">
        <w:rPr>
          <w:rFonts w:eastAsia="Mangal"/>
          <w:color w:val="00000A"/>
          <w:lang w:eastAsia="hi-IN"/>
        </w:rPr>
        <w:t>diferentes</w:t>
      </w:r>
      <w:r w:rsidRPr="00FF4D99">
        <w:rPr>
          <w:rFonts w:eastAsia="Mangal"/>
          <w:color w:val="00000A"/>
          <w:spacing w:val="29"/>
          <w:lang w:eastAsia="hi-IN"/>
        </w:rPr>
        <w:t xml:space="preserve"> </w:t>
      </w:r>
      <w:r w:rsidRPr="00FF4D99">
        <w:rPr>
          <w:rFonts w:eastAsia="Mangal"/>
          <w:color w:val="00000A"/>
          <w:lang w:eastAsia="hi-IN"/>
        </w:rPr>
        <w:t>materiais</w:t>
      </w:r>
      <w:r w:rsidRPr="00FF4D99">
        <w:rPr>
          <w:rFonts w:eastAsia="Mangal"/>
          <w:color w:val="00000A"/>
          <w:spacing w:val="31"/>
          <w:lang w:eastAsia="hi-IN"/>
        </w:rPr>
        <w:t xml:space="preserve"> </w:t>
      </w:r>
      <w:r w:rsidRPr="00FF4D99">
        <w:rPr>
          <w:rFonts w:eastAsia="Mangal"/>
          <w:color w:val="00000A"/>
          <w:lang w:eastAsia="hi-IN"/>
        </w:rPr>
        <w:t>e</w:t>
      </w:r>
      <w:r w:rsidRPr="00FF4D99">
        <w:rPr>
          <w:rFonts w:eastAsia="Mangal"/>
          <w:color w:val="00000A"/>
          <w:spacing w:val="29"/>
          <w:lang w:eastAsia="hi-IN"/>
        </w:rPr>
        <w:t xml:space="preserve"> </w:t>
      </w:r>
      <w:r w:rsidRPr="00FF4D99">
        <w:rPr>
          <w:rFonts w:eastAsia="Mangal"/>
          <w:color w:val="00000A"/>
          <w:lang w:eastAsia="hi-IN"/>
        </w:rPr>
        <w:t>técnicas</w:t>
      </w:r>
      <w:r w:rsidRPr="00FF4D99">
        <w:rPr>
          <w:rFonts w:eastAsia="Mangal"/>
          <w:color w:val="00000A"/>
          <w:spacing w:val="28"/>
          <w:lang w:eastAsia="hi-IN"/>
        </w:rPr>
        <w:t xml:space="preserve"> </w:t>
      </w:r>
      <w:r w:rsidRPr="00FF4D99">
        <w:rPr>
          <w:rFonts w:eastAsia="Mangal"/>
          <w:color w:val="00000A"/>
          <w:lang w:eastAsia="hi-IN"/>
        </w:rPr>
        <w:t>de</w:t>
      </w:r>
      <w:r w:rsidRPr="00FF4D99">
        <w:rPr>
          <w:rFonts w:eastAsia="Mangal"/>
          <w:color w:val="00000A"/>
          <w:spacing w:val="29"/>
          <w:lang w:eastAsia="hi-IN"/>
        </w:rPr>
        <w:t xml:space="preserve"> </w:t>
      </w:r>
      <w:r w:rsidRPr="00FF4D99">
        <w:rPr>
          <w:rFonts w:eastAsia="Mangal"/>
          <w:color w:val="00000A"/>
          <w:lang w:eastAsia="hi-IN"/>
        </w:rPr>
        <w:t>expressão</w:t>
      </w:r>
      <w:r w:rsidRPr="00FF4D99">
        <w:rPr>
          <w:rFonts w:eastAsia="Mangal"/>
          <w:color w:val="00000A"/>
          <w:spacing w:val="30"/>
          <w:lang w:eastAsia="hi-IN"/>
        </w:rPr>
        <w:t xml:space="preserve"> </w:t>
      </w:r>
      <w:r w:rsidRPr="00FF4D99">
        <w:rPr>
          <w:rFonts w:eastAsia="Mangal"/>
          <w:color w:val="00000A"/>
          <w:lang w:eastAsia="hi-IN"/>
        </w:rPr>
        <w:t>visual,</w:t>
      </w:r>
      <w:r w:rsidRPr="00FF4D99">
        <w:rPr>
          <w:rFonts w:eastAsia="Mangal"/>
          <w:color w:val="00000A"/>
          <w:spacing w:val="31"/>
          <w:lang w:eastAsia="hi-IN"/>
        </w:rPr>
        <w:t xml:space="preserve"> </w:t>
      </w:r>
      <w:r w:rsidRPr="00FF4D99">
        <w:rPr>
          <w:rFonts w:eastAsia="Mangal"/>
          <w:color w:val="00000A"/>
          <w:lang w:eastAsia="hi-IN"/>
        </w:rPr>
        <w:t>como</w:t>
      </w:r>
      <w:r w:rsidRPr="00FF4D99">
        <w:rPr>
          <w:rFonts w:eastAsia="Mangal"/>
          <w:color w:val="00000A"/>
          <w:spacing w:val="-58"/>
          <w:lang w:eastAsia="hi-IN"/>
        </w:rPr>
        <w:t xml:space="preserve"> </w:t>
      </w:r>
      <w:r w:rsidRPr="00FF4D99">
        <w:rPr>
          <w:rFonts w:eastAsia="Mangal"/>
          <w:color w:val="00000A"/>
          <w:lang w:eastAsia="hi-IN"/>
        </w:rPr>
        <w:t>pintura,</w:t>
      </w:r>
      <w:r w:rsidRPr="00FF4D99">
        <w:rPr>
          <w:rFonts w:eastAsia="Mangal"/>
          <w:color w:val="00000A"/>
          <w:spacing w:val="-2"/>
          <w:lang w:eastAsia="hi-IN"/>
        </w:rPr>
        <w:t xml:space="preserve"> </w:t>
      </w:r>
      <w:r w:rsidRPr="00FF4D99">
        <w:rPr>
          <w:rFonts w:eastAsia="Mangal"/>
          <w:color w:val="00000A"/>
          <w:lang w:eastAsia="hi-IN"/>
        </w:rPr>
        <w:t>desenho,</w:t>
      </w:r>
      <w:r w:rsidRPr="00FF4D99">
        <w:rPr>
          <w:rFonts w:eastAsia="Mangal"/>
          <w:color w:val="00000A"/>
          <w:spacing w:val="2"/>
          <w:lang w:eastAsia="hi-IN"/>
        </w:rPr>
        <w:t xml:space="preserve"> </w:t>
      </w:r>
      <w:r w:rsidRPr="00FF4D99">
        <w:rPr>
          <w:rFonts w:eastAsia="Mangal"/>
          <w:color w:val="00000A"/>
          <w:lang w:eastAsia="hi-IN"/>
        </w:rPr>
        <w:t>colagem,</w:t>
      </w:r>
      <w:r w:rsidRPr="00FF4D99">
        <w:rPr>
          <w:rFonts w:eastAsia="Mangal"/>
          <w:color w:val="00000A"/>
          <w:spacing w:val="-1"/>
          <w:lang w:eastAsia="hi-IN"/>
        </w:rPr>
        <w:t xml:space="preserve"> </w:t>
      </w:r>
      <w:r w:rsidRPr="00FF4D99">
        <w:rPr>
          <w:rFonts w:eastAsia="Mangal"/>
          <w:color w:val="00000A"/>
          <w:lang w:eastAsia="hi-IN"/>
        </w:rPr>
        <w:t>escultura,</w:t>
      </w:r>
      <w:r w:rsidRPr="00FF4D99">
        <w:rPr>
          <w:rFonts w:eastAsia="Mangal"/>
          <w:color w:val="00000A"/>
          <w:spacing w:val="-1"/>
          <w:lang w:eastAsia="hi-IN"/>
        </w:rPr>
        <w:t xml:space="preserve"> </w:t>
      </w:r>
      <w:r w:rsidRPr="00FF4D99">
        <w:rPr>
          <w:rFonts w:eastAsia="Mangal"/>
          <w:color w:val="00000A"/>
          <w:lang w:eastAsia="hi-IN"/>
        </w:rPr>
        <w:t>entre outros.</w:t>
      </w:r>
    </w:p>
    <w:p w14:paraId="5A1142AA" w14:textId="77777777" w:rsidR="009533E0" w:rsidRPr="00FF4D99" w:rsidRDefault="009533E0" w:rsidP="009533E0">
      <w:pPr>
        <w:widowControl w:val="0"/>
        <w:numPr>
          <w:ilvl w:val="0"/>
          <w:numId w:val="47"/>
        </w:numPr>
        <w:tabs>
          <w:tab w:val="left" w:pos="376"/>
        </w:tabs>
        <w:autoSpaceDE w:val="0"/>
        <w:autoSpaceDN w:val="0"/>
        <w:ind w:right="165"/>
        <w:jc w:val="both"/>
        <w:rPr>
          <w:rFonts w:eastAsia="Mangal"/>
          <w:color w:val="00000A"/>
          <w:lang w:eastAsia="hi-IN"/>
        </w:rPr>
      </w:pPr>
      <w:r w:rsidRPr="00FF4D99">
        <w:rPr>
          <w:rFonts w:eastAsia="Mangal"/>
          <w:color w:val="00000A"/>
          <w:lang w:eastAsia="hi-IN"/>
        </w:rPr>
        <w:t>Temáticas</w:t>
      </w:r>
      <w:r w:rsidRPr="00FF4D99">
        <w:rPr>
          <w:rFonts w:eastAsia="Mangal"/>
          <w:color w:val="00000A"/>
          <w:spacing w:val="3"/>
          <w:lang w:eastAsia="hi-IN"/>
        </w:rPr>
        <w:t xml:space="preserve"> </w:t>
      </w:r>
      <w:r w:rsidRPr="00FF4D99">
        <w:rPr>
          <w:rFonts w:eastAsia="Mangal"/>
          <w:color w:val="00000A"/>
          <w:lang w:eastAsia="hi-IN"/>
        </w:rPr>
        <w:t>e</w:t>
      </w:r>
      <w:r w:rsidRPr="00FF4D99">
        <w:rPr>
          <w:rFonts w:eastAsia="Mangal"/>
          <w:color w:val="00000A"/>
          <w:spacing w:val="4"/>
          <w:lang w:eastAsia="hi-IN"/>
        </w:rPr>
        <w:t xml:space="preserve"> </w:t>
      </w:r>
      <w:r w:rsidRPr="00FF4D99">
        <w:rPr>
          <w:rFonts w:eastAsia="Mangal"/>
          <w:color w:val="00000A"/>
          <w:lang w:eastAsia="hi-IN"/>
        </w:rPr>
        <w:t>Projetos:</w:t>
      </w:r>
      <w:r w:rsidRPr="00FF4D99">
        <w:rPr>
          <w:rFonts w:eastAsia="Mangal"/>
          <w:color w:val="00000A"/>
          <w:spacing w:val="5"/>
          <w:lang w:eastAsia="hi-IN"/>
        </w:rPr>
        <w:t xml:space="preserve"> </w:t>
      </w:r>
      <w:r w:rsidRPr="00FF4D99">
        <w:rPr>
          <w:rFonts w:eastAsia="Mangal"/>
          <w:color w:val="00000A"/>
          <w:lang w:eastAsia="hi-IN"/>
        </w:rPr>
        <w:t>Propor</w:t>
      </w:r>
      <w:r w:rsidRPr="00FF4D99">
        <w:rPr>
          <w:rFonts w:eastAsia="Mangal"/>
          <w:color w:val="00000A"/>
          <w:spacing w:val="1"/>
          <w:lang w:eastAsia="hi-IN"/>
        </w:rPr>
        <w:t xml:space="preserve"> </w:t>
      </w:r>
      <w:r w:rsidRPr="00FF4D99">
        <w:rPr>
          <w:rFonts w:eastAsia="Mangal"/>
          <w:color w:val="00000A"/>
          <w:lang w:eastAsia="hi-IN"/>
        </w:rPr>
        <w:t>temas</w:t>
      </w:r>
      <w:r w:rsidRPr="00FF4D99">
        <w:rPr>
          <w:rFonts w:eastAsia="Mangal"/>
          <w:color w:val="00000A"/>
          <w:spacing w:val="7"/>
          <w:lang w:eastAsia="hi-IN"/>
        </w:rPr>
        <w:t xml:space="preserve"> </w:t>
      </w:r>
      <w:r w:rsidRPr="00FF4D99">
        <w:rPr>
          <w:rFonts w:eastAsia="Mangal"/>
          <w:color w:val="00000A"/>
          <w:lang w:eastAsia="hi-IN"/>
        </w:rPr>
        <w:t>e</w:t>
      </w:r>
      <w:r w:rsidRPr="00FF4D99">
        <w:rPr>
          <w:rFonts w:eastAsia="Mangal"/>
          <w:color w:val="00000A"/>
          <w:spacing w:val="4"/>
          <w:lang w:eastAsia="hi-IN"/>
        </w:rPr>
        <w:t xml:space="preserve"> </w:t>
      </w:r>
      <w:r w:rsidRPr="00FF4D99">
        <w:rPr>
          <w:rFonts w:eastAsia="Mangal"/>
          <w:color w:val="00000A"/>
          <w:lang w:eastAsia="hi-IN"/>
        </w:rPr>
        <w:t>projetos</w:t>
      </w:r>
      <w:r w:rsidRPr="00FF4D99">
        <w:rPr>
          <w:rFonts w:eastAsia="Mangal"/>
          <w:color w:val="00000A"/>
          <w:spacing w:val="4"/>
          <w:lang w:eastAsia="hi-IN"/>
        </w:rPr>
        <w:t xml:space="preserve"> </w:t>
      </w:r>
      <w:r w:rsidRPr="00FF4D99">
        <w:rPr>
          <w:rFonts w:eastAsia="Mangal"/>
          <w:color w:val="00000A"/>
          <w:lang w:eastAsia="hi-IN"/>
        </w:rPr>
        <w:t>artísticos</w:t>
      </w:r>
      <w:r w:rsidRPr="00FF4D99">
        <w:rPr>
          <w:rFonts w:eastAsia="Mangal"/>
          <w:color w:val="00000A"/>
          <w:spacing w:val="3"/>
          <w:lang w:eastAsia="hi-IN"/>
        </w:rPr>
        <w:t xml:space="preserve"> </w:t>
      </w:r>
      <w:r w:rsidRPr="00FF4D99">
        <w:rPr>
          <w:rFonts w:eastAsia="Mangal"/>
          <w:color w:val="00000A"/>
          <w:lang w:eastAsia="hi-IN"/>
        </w:rPr>
        <w:t>que</w:t>
      </w:r>
      <w:r w:rsidRPr="00FF4D99">
        <w:rPr>
          <w:rFonts w:eastAsia="Mangal"/>
          <w:color w:val="00000A"/>
          <w:spacing w:val="6"/>
          <w:lang w:eastAsia="hi-IN"/>
        </w:rPr>
        <w:t xml:space="preserve"> </w:t>
      </w:r>
      <w:r w:rsidRPr="00FF4D99">
        <w:rPr>
          <w:rFonts w:eastAsia="Mangal"/>
          <w:color w:val="00000A"/>
          <w:lang w:eastAsia="hi-IN"/>
        </w:rPr>
        <w:t>estimulem</w:t>
      </w:r>
      <w:r w:rsidRPr="00FF4D99">
        <w:rPr>
          <w:rFonts w:eastAsia="Mangal"/>
          <w:color w:val="00000A"/>
          <w:spacing w:val="5"/>
          <w:lang w:eastAsia="hi-IN"/>
        </w:rPr>
        <w:t xml:space="preserve"> </w:t>
      </w:r>
      <w:r w:rsidRPr="00FF4D99">
        <w:rPr>
          <w:rFonts w:eastAsia="Mangal"/>
          <w:color w:val="00000A"/>
          <w:lang w:eastAsia="hi-IN"/>
        </w:rPr>
        <w:t>a</w:t>
      </w:r>
      <w:r w:rsidRPr="00FF4D99">
        <w:rPr>
          <w:rFonts w:eastAsia="Mangal"/>
          <w:color w:val="00000A"/>
          <w:spacing w:val="6"/>
          <w:lang w:eastAsia="hi-IN"/>
        </w:rPr>
        <w:t xml:space="preserve"> </w:t>
      </w:r>
      <w:r w:rsidRPr="00FF4D99">
        <w:rPr>
          <w:rFonts w:eastAsia="Mangal"/>
          <w:color w:val="00000A"/>
          <w:lang w:eastAsia="hi-IN"/>
        </w:rPr>
        <w:t>criatividade</w:t>
      </w:r>
      <w:r w:rsidRPr="00FF4D99">
        <w:rPr>
          <w:rFonts w:eastAsia="Mangal"/>
          <w:color w:val="00000A"/>
          <w:spacing w:val="5"/>
          <w:lang w:eastAsia="hi-IN"/>
        </w:rPr>
        <w:t xml:space="preserve"> </w:t>
      </w:r>
      <w:r w:rsidRPr="00FF4D99">
        <w:rPr>
          <w:rFonts w:eastAsia="Mangal"/>
          <w:color w:val="00000A"/>
          <w:lang w:eastAsia="hi-IN"/>
        </w:rPr>
        <w:t>e</w:t>
      </w:r>
      <w:r w:rsidRPr="00FF4D99">
        <w:rPr>
          <w:rFonts w:eastAsia="Mangal"/>
          <w:color w:val="00000A"/>
          <w:spacing w:val="6"/>
          <w:lang w:eastAsia="hi-IN"/>
        </w:rPr>
        <w:t xml:space="preserve"> </w:t>
      </w:r>
      <w:r w:rsidRPr="00FF4D99">
        <w:rPr>
          <w:rFonts w:eastAsia="Mangal"/>
          <w:color w:val="00000A"/>
          <w:lang w:eastAsia="hi-IN"/>
        </w:rPr>
        <w:t>a</w:t>
      </w:r>
      <w:r w:rsidRPr="00FF4D99">
        <w:rPr>
          <w:rFonts w:eastAsia="Mangal"/>
          <w:color w:val="00000A"/>
          <w:spacing w:val="4"/>
          <w:lang w:eastAsia="hi-IN"/>
        </w:rPr>
        <w:t xml:space="preserve"> </w:t>
      </w:r>
      <w:r w:rsidRPr="00FF4D99">
        <w:rPr>
          <w:rFonts w:eastAsia="Mangal"/>
          <w:color w:val="00000A"/>
          <w:lang w:eastAsia="hi-IN"/>
        </w:rPr>
        <w:t>reflexão</w:t>
      </w:r>
      <w:r w:rsidRPr="00FF4D99">
        <w:rPr>
          <w:rFonts w:eastAsia="Mangal"/>
          <w:color w:val="00000A"/>
          <w:spacing w:val="-58"/>
          <w:lang w:eastAsia="hi-IN"/>
        </w:rPr>
        <w:t xml:space="preserve"> </w:t>
      </w:r>
      <w:r w:rsidRPr="00FF4D99">
        <w:rPr>
          <w:rFonts w:eastAsia="Mangal"/>
          <w:color w:val="00000A"/>
          <w:lang w:eastAsia="hi-IN"/>
        </w:rPr>
        <w:t>dos</w:t>
      </w:r>
      <w:r w:rsidRPr="00FF4D99">
        <w:rPr>
          <w:rFonts w:eastAsia="Mangal"/>
          <w:color w:val="00000A"/>
          <w:spacing w:val="1"/>
          <w:lang w:eastAsia="hi-IN"/>
        </w:rPr>
        <w:t xml:space="preserve"> </w:t>
      </w:r>
      <w:r w:rsidRPr="00FF4D99">
        <w:rPr>
          <w:rFonts w:eastAsia="Mangal"/>
          <w:color w:val="00000A"/>
          <w:lang w:eastAsia="hi-IN"/>
        </w:rPr>
        <w:t>alunos.</w:t>
      </w:r>
    </w:p>
    <w:p w14:paraId="6337680B" w14:textId="77777777" w:rsidR="009533E0" w:rsidRPr="00FF4D99" w:rsidRDefault="009533E0" w:rsidP="009533E0">
      <w:pPr>
        <w:widowControl w:val="0"/>
        <w:numPr>
          <w:ilvl w:val="0"/>
          <w:numId w:val="47"/>
        </w:numPr>
        <w:tabs>
          <w:tab w:val="left" w:pos="392"/>
        </w:tabs>
        <w:autoSpaceDE w:val="0"/>
        <w:autoSpaceDN w:val="0"/>
        <w:ind w:right="164"/>
        <w:jc w:val="both"/>
        <w:rPr>
          <w:rFonts w:eastAsia="Mangal"/>
          <w:color w:val="00000A"/>
          <w:lang w:eastAsia="hi-IN"/>
        </w:rPr>
      </w:pPr>
      <w:r w:rsidRPr="00FF4D99">
        <w:rPr>
          <w:rFonts w:eastAsia="Mangal"/>
          <w:color w:val="00000A"/>
          <w:lang w:eastAsia="hi-IN"/>
        </w:rPr>
        <w:t>Demonstração</w:t>
      </w:r>
      <w:r w:rsidRPr="00FF4D99">
        <w:rPr>
          <w:rFonts w:eastAsia="Mangal"/>
          <w:color w:val="00000A"/>
          <w:spacing w:val="31"/>
          <w:lang w:eastAsia="hi-IN"/>
        </w:rPr>
        <w:t xml:space="preserve"> </w:t>
      </w:r>
      <w:r w:rsidRPr="00FF4D99">
        <w:rPr>
          <w:rFonts w:eastAsia="Mangal"/>
          <w:color w:val="00000A"/>
          <w:lang w:eastAsia="hi-IN"/>
        </w:rPr>
        <w:t>e</w:t>
      </w:r>
      <w:r w:rsidRPr="00FF4D99">
        <w:rPr>
          <w:rFonts w:eastAsia="Mangal"/>
          <w:color w:val="00000A"/>
          <w:spacing w:val="32"/>
          <w:lang w:eastAsia="hi-IN"/>
        </w:rPr>
        <w:t xml:space="preserve"> </w:t>
      </w:r>
      <w:r w:rsidRPr="00FF4D99">
        <w:rPr>
          <w:rFonts w:eastAsia="Mangal"/>
          <w:color w:val="00000A"/>
          <w:lang w:eastAsia="hi-IN"/>
        </w:rPr>
        <w:t>Experimentação:</w:t>
      </w:r>
      <w:r w:rsidRPr="00FF4D99">
        <w:rPr>
          <w:rFonts w:eastAsia="Mangal"/>
          <w:color w:val="00000A"/>
          <w:spacing w:val="32"/>
          <w:lang w:eastAsia="hi-IN"/>
        </w:rPr>
        <w:t xml:space="preserve"> </w:t>
      </w:r>
      <w:r w:rsidRPr="00FF4D99">
        <w:rPr>
          <w:rFonts w:eastAsia="Mangal"/>
          <w:color w:val="00000A"/>
          <w:lang w:eastAsia="hi-IN"/>
        </w:rPr>
        <w:t>Demonstrar</w:t>
      </w:r>
      <w:r w:rsidRPr="00FF4D99">
        <w:rPr>
          <w:rFonts w:eastAsia="Mangal"/>
          <w:color w:val="00000A"/>
          <w:spacing w:val="33"/>
          <w:lang w:eastAsia="hi-IN"/>
        </w:rPr>
        <w:t xml:space="preserve"> </w:t>
      </w:r>
      <w:r w:rsidRPr="00FF4D99">
        <w:rPr>
          <w:rFonts w:eastAsia="Mangal"/>
          <w:color w:val="00000A"/>
          <w:lang w:eastAsia="hi-IN"/>
        </w:rPr>
        <w:t>técnicas</w:t>
      </w:r>
      <w:r w:rsidRPr="00FF4D99">
        <w:rPr>
          <w:rFonts w:eastAsia="Mangal"/>
          <w:color w:val="00000A"/>
          <w:spacing w:val="32"/>
          <w:lang w:eastAsia="hi-IN"/>
        </w:rPr>
        <w:t xml:space="preserve"> </w:t>
      </w:r>
      <w:r w:rsidRPr="00FF4D99">
        <w:rPr>
          <w:rFonts w:eastAsia="Mangal"/>
          <w:color w:val="00000A"/>
          <w:lang w:eastAsia="hi-IN"/>
        </w:rPr>
        <w:t>e</w:t>
      </w:r>
      <w:r w:rsidRPr="00FF4D99">
        <w:rPr>
          <w:rFonts w:eastAsia="Mangal"/>
          <w:color w:val="00000A"/>
          <w:spacing w:val="31"/>
          <w:lang w:eastAsia="hi-IN"/>
        </w:rPr>
        <w:t xml:space="preserve"> </w:t>
      </w:r>
      <w:r w:rsidRPr="00FF4D99">
        <w:rPr>
          <w:rFonts w:eastAsia="Mangal"/>
          <w:color w:val="00000A"/>
          <w:lang w:eastAsia="hi-IN"/>
        </w:rPr>
        <w:t>permitir</w:t>
      </w:r>
      <w:r w:rsidRPr="00FF4D99">
        <w:rPr>
          <w:rFonts w:eastAsia="Mangal"/>
          <w:color w:val="00000A"/>
          <w:spacing w:val="31"/>
          <w:lang w:eastAsia="hi-IN"/>
        </w:rPr>
        <w:t xml:space="preserve"> </w:t>
      </w:r>
      <w:r w:rsidRPr="00FF4D99">
        <w:rPr>
          <w:rFonts w:eastAsia="Mangal"/>
          <w:color w:val="00000A"/>
          <w:lang w:eastAsia="hi-IN"/>
        </w:rPr>
        <w:t>que</w:t>
      </w:r>
      <w:r w:rsidRPr="00FF4D99">
        <w:rPr>
          <w:rFonts w:eastAsia="Mangal"/>
          <w:color w:val="00000A"/>
          <w:spacing w:val="34"/>
          <w:lang w:eastAsia="hi-IN"/>
        </w:rPr>
        <w:t xml:space="preserve"> </w:t>
      </w:r>
      <w:r w:rsidRPr="00FF4D99">
        <w:rPr>
          <w:rFonts w:eastAsia="Mangal"/>
          <w:color w:val="00000A"/>
          <w:lang w:eastAsia="hi-IN"/>
        </w:rPr>
        <w:t>os</w:t>
      </w:r>
      <w:r w:rsidRPr="00FF4D99">
        <w:rPr>
          <w:rFonts w:eastAsia="Mangal"/>
          <w:color w:val="00000A"/>
          <w:spacing w:val="31"/>
          <w:lang w:eastAsia="hi-IN"/>
        </w:rPr>
        <w:t xml:space="preserve"> </w:t>
      </w:r>
      <w:r w:rsidRPr="00FF4D99">
        <w:rPr>
          <w:rFonts w:eastAsia="Mangal"/>
          <w:color w:val="00000A"/>
          <w:lang w:eastAsia="hi-IN"/>
        </w:rPr>
        <w:t>alunos</w:t>
      </w:r>
      <w:r w:rsidRPr="00FF4D99">
        <w:rPr>
          <w:rFonts w:eastAsia="Mangal"/>
          <w:color w:val="00000A"/>
          <w:spacing w:val="32"/>
          <w:lang w:eastAsia="hi-IN"/>
        </w:rPr>
        <w:t xml:space="preserve"> </w:t>
      </w:r>
      <w:r w:rsidRPr="00FF4D99">
        <w:rPr>
          <w:rFonts w:eastAsia="Mangal"/>
          <w:color w:val="00000A"/>
          <w:lang w:eastAsia="hi-IN"/>
        </w:rPr>
        <w:t>experimentem</w:t>
      </w:r>
      <w:r w:rsidRPr="00FF4D99">
        <w:rPr>
          <w:rFonts w:eastAsia="Mangal"/>
          <w:color w:val="00000A"/>
          <w:spacing w:val="-58"/>
          <w:lang w:eastAsia="hi-IN"/>
        </w:rPr>
        <w:t xml:space="preserve"> </w:t>
      </w:r>
      <w:r w:rsidRPr="00FF4D99">
        <w:rPr>
          <w:rFonts w:eastAsia="Mangal"/>
          <w:color w:val="00000A"/>
          <w:lang w:eastAsia="hi-IN"/>
        </w:rPr>
        <w:t>livremente,</w:t>
      </w:r>
      <w:r w:rsidRPr="00FF4D99">
        <w:rPr>
          <w:rFonts w:eastAsia="Mangal"/>
          <w:color w:val="00000A"/>
          <w:spacing w:val="1"/>
          <w:lang w:eastAsia="hi-IN"/>
        </w:rPr>
        <w:t xml:space="preserve"> </w:t>
      </w:r>
      <w:r w:rsidRPr="00FF4D99">
        <w:rPr>
          <w:rFonts w:eastAsia="Mangal"/>
          <w:color w:val="00000A"/>
          <w:lang w:eastAsia="hi-IN"/>
        </w:rPr>
        <w:t>explorando suas</w:t>
      </w:r>
      <w:r w:rsidRPr="00FF4D99">
        <w:rPr>
          <w:rFonts w:eastAsia="Mangal"/>
          <w:color w:val="00000A"/>
          <w:spacing w:val="1"/>
          <w:lang w:eastAsia="hi-IN"/>
        </w:rPr>
        <w:t xml:space="preserve"> </w:t>
      </w:r>
      <w:r w:rsidRPr="00FF4D99">
        <w:rPr>
          <w:rFonts w:eastAsia="Mangal"/>
          <w:color w:val="00000A"/>
          <w:lang w:eastAsia="hi-IN"/>
        </w:rPr>
        <w:t>ideias e</w:t>
      </w:r>
      <w:r w:rsidRPr="00FF4D99">
        <w:rPr>
          <w:rFonts w:eastAsia="Mangal"/>
          <w:color w:val="00000A"/>
          <w:spacing w:val="1"/>
          <w:lang w:eastAsia="hi-IN"/>
        </w:rPr>
        <w:t xml:space="preserve"> </w:t>
      </w:r>
      <w:r w:rsidRPr="00FF4D99">
        <w:rPr>
          <w:rFonts w:eastAsia="Mangal"/>
          <w:color w:val="00000A"/>
          <w:lang w:eastAsia="hi-IN"/>
        </w:rPr>
        <w:t>possibilidades.</w:t>
      </w:r>
    </w:p>
    <w:p w14:paraId="5F9F6A9A" w14:textId="77777777" w:rsidR="009533E0" w:rsidRPr="00FF4D99" w:rsidRDefault="009533E0" w:rsidP="009533E0">
      <w:pPr>
        <w:widowControl w:val="0"/>
        <w:numPr>
          <w:ilvl w:val="0"/>
          <w:numId w:val="47"/>
        </w:numPr>
        <w:tabs>
          <w:tab w:val="left" w:pos="373"/>
        </w:tabs>
        <w:autoSpaceDE w:val="0"/>
        <w:autoSpaceDN w:val="0"/>
        <w:ind w:right="163"/>
        <w:jc w:val="both"/>
        <w:rPr>
          <w:rFonts w:eastAsia="Mangal"/>
          <w:color w:val="00000A"/>
          <w:lang w:eastAsia="hi-IN"/>
        </w:rPr>
      </w:pPr>
      <w:r w:rsidRPr="00FF4D99">
        <w:rPr>
          <w:rFonts w:eastAsia="Mangal"/>
          <w:color w:val="00000A"/>
          <w:lang w:eastAsia="hi-IN"/>
        </w:rPr>
        <w:t>Discussão e Feedback: Promover discussões sobre as obras produzidas, estimulando a reflexão e</w:t>
      </w:r>
      <w:r w:rsidRPr="00FF4D99">
        <w:rPr>
          <w:rFonts w:eastAsia="Mangal"/>
          <w:color w:val="00000A"/>
          <w:spacing w:val="-59"/>
          <w:lang w:eastAsia="hi-IN"/>
        </w:rPr>
        <w:t xml:space="preserve"> </w:t>
      </w:r>
      <w:r w:rsidRPr="00FF4D99">
        <w:rPr>
          <w:rFonts w:eastAsia="Mangal"/>
          <w:color w:val="00000A"/>
          <w:lang w:eastAsia="hi-IN"/>
        </w:rPr>
        <w:t>oferecendo</w:t>
      </w:r>
      <w:r w:rsidRPr="00FF4D99">
        <w:rPr>
          <w:rFonts w:eastAsia="Mangal"/>
          <w:color w:val="00000A"/>
          <w:spacing w:val="-5"/>
          <w:lang w:eastAsia="hi-IN"/>
        </w:rPr>
        <w:t xml:space="preserve"> </w:t>
      </w:r>
      <w:r w:rsidRPr="00FF4D99">
        <w:rPr>
          <w:rFonts w:eastAsia="Mangal"/>
          <w:color w:val="00000A"/>
          <w:lang w:eastAsia="hi-IN"/>
        </w:rPr>
        <w:t>feedback</w:t>
      </w:r>
      <w:r w:rsidRPr="00FF4D99">
        <w:rPr>
          <w:rFonts w:eastAsia="Mangal"/>
          <w:color w:val="00000A"/>
          <w:spacing w:val="3"/>
          <w:lang w:eastAsia="hi-IN"/>
        </w:rPr>
        <w:t xml:space="preserve"> </w:t>
      </w:r>
      <w:r w:rsidRPr="00FF4D99">
        <w:rPr>
          <w:rFonts w:eastAsia="Mangal"/>
          <w:color w:val="00000A"/>
          <w:lang w:eastAsia="hi-IN"/>
        </w:rPr>
        <w:t>construtivo.</w:t>
      </w:r>
    </w:p>
    <w:p w14:paraId="01C97269" w14:textId="77777777" w:rsidR="009533E0" w:rsidRPr="00FF4D99" w:rsidRDefault="009533E0" w:rsidP="009533E0">
      <w:pPr>
        <w:widowControl w:val="0"/>
        <w:numPr>
          <w:ilvl w:val="0"/>
          <w:numId w:val="47"/>
        </w:numPr>
        <w:tabs>
          <w:tab w:val="left" w:pos="407"/>
        </w:tabs>
        <w:autoSpaceDE w:val="0"/>
        <w:autoSpaceDN w:val="0"/>
        <w:ind w:right="163"/>
        <w:jc w:val="both"/>
        <w:rPr>
          <w:rFonts w:eastAsia="Mangal"/>
          <w:color w:val="00000A"/>
          <w:lang w:eastAsia="hi-IN"/>
        </w:rPr>
      </w:pPr>
      <w:r w:rsidRPr="00FF4D99">
        <w:rPr>
          <w:rFonts w:eastAsia="Mangal"/>
          <w:color w:val="00000A"/>
          <w:lang w:eastAsia="hi-IN"/>
        </w:rPr>
        <w:t>Exposição</w:t>
      </w:r>
      <w:r w:rsidRPr="00FF4D99">
        <w:rPr>
          <w:rFonts w:eastAsia="Mangal"/>
          <w:color w:val="00000A"/>
          <w:spacing w:val="33"/>
          <w:lang w:eastAsia="hi-IN"/>
        </w:rPr>
        <w:t xml:space="preserve"> </w:t>
      </w:r>
      <w:r w:rsidRPr="00FF4D99">
        <w:rPr>
          <w:rFonts w:eastAsia="Mangal"/>
          <w:color w:val="00000A"/>
          <w:lang w:eastAsia="hi-IN"/>
        </w:rPr>
        <w:t>e</w:t>
      </w:r>
      <w:r w:rsidRPr="00FF4D99">
        <w:rPr>
          <w:rFonts w:eastAsia="Mangal"/>
          <w:color w:val="00000A"/>
          <w:spacing w:val="31"/>
          <w:lang w:eastAsia="hi-IN"/>
        </w:rPr>
        <w:t xml:space="preserve"> </w:t>
      </w:r>
      <w:r w:rsidRPr="00FF4D99">
        <w:rPr>
          <w:rFonts w:eastAsia="Mangal"/>
          <w:color w:val="00000A"/>
          <w:lang w:eastAsia="hi-IN"/>
        </w:rPr>
        <w:t>Compartilhamento:</w:t>
      </w:r>
      <w:r w:rsidRPr="00FF4D99">
        <w:rPr>
          <w:rFonts w:eastAsia="Mangal"/>
          <w:color w:val="00000A"/>
          <w:spacing w:val="33"/>
          <w:lang w:eastAsia="hi-IN"/>
        </w:rPr>
        <w:t xml:space="preserve"> </w:t>
      </w:r>
      <w:r w:rsidRPr="00FF4D99">
        <w:rPr>
          <w:rFonts w:eastAsia="Mangal"/>
          <w:color w:val="00000A"/>
          <w:lang w:eastAsia="hi-IN"/>
        </w:rPr>
        <w:t>Organizar</w:t>
      </w:r>
      <w:r w:rsidRPr="00FF4D99">
        <w:rPr>
          <w:rFonts w:eastAsia="Mangal"/>
          <w:color w:val="00000A"/>
          <w:spacing w:val="34"/>
          <w:lang w:eastAsia="hi-IN"/>
        </w:rPr>
        <w:t xml:space="preserve"> </w:t>
      </w:r>
      <w:r w:rsidRPr="00FF4D99">
        <w:rPr>
          <w:rFonts w:eastAsia="Mangal"/>
          <w:color w:val="00000A"/>
          <w:lang w:eastAsia="hi-IN"/>
        </w:rPr>
        <w:t>exposições</w:t>
      </w:r>
      <w:r w:rsidRPr="00FF4D99">
        <w:rPr>
          <w:rFonts w:eastAsia="Mangal"/>
          <w:color w:val="00000A"/>
          <w:spacing w:val="34"/>
          <w:lang w:eastAsia="hi-IN"/>
        </w:rPr>
        <w:t xml:space="preserve"> </w:t>
      </w:r>
      <w:r w:rsidRPr="00FF4D99">
        <w:rPr>
          <w:rFonts w:eastAsia="Mangal"/>
          <w:color w:val="00000A"/>
          <w:lang w:eastAsia="hi-IN"/>
        </w:rPr>
        <w:t>ou</w:t>
      </w:r>
      <w:r w:rsidRPr="00FF4D99">
        <w:rPr>
          <w:rFonts w:eastAsia="Mangal"/>
          <w:color w:val="00000A"/>
          <w:spacing w:val="31"/>
          <w:lang w:eastAsia="hi-IN"/>
        </w:rPr>
        <w:t xml:space="preserve"> </w:t>
      </w:r>
      <w:r w:rsidRPr="00FF4D99">
        <w:rPr>
          <w:rFonts w:eastAsia="Mangal"/>
          <w:color w:val="00000A"/>
          <w:lang w:eastAsia="hi-IN"/>
        </w:rPr>
        <w:t>mostras</w:t>
      </w:r>
      <w:r w:rsidRPr="00FF4D99">
        <w:rPr>
          <w:rFonts w:eastAsia="Mangal"/>
          <w:color w:val="00000A"/>
          <w:spacing w:val="31"/>
          <w:lang w:eastAsia="hi-IN"/>
        </w:rPr>
        <w:t xml:space="preserve"> </w:t>
      </w:r>
      <w:r w:rsidRPr="00FF4D99">
        <w:rPr>
          <w:rFonts w:eastAsia="Mangal"/>
          <w:color w:val="00000A"/>
          <w:lang w:eastAsia="hi-IN"/>
        </w:rPr>
        <w:t>para</w:t>
      </w:r>
      <w:r w:rsidRPr="00FF4D99">
        <w:rPr>
          <w:rFonts w:eastAsia="Mangal"/>
          <w:color w:val="00000A"/>
          <w:spacing w:val="31"/>
          <w:lang w:eastAsia="hi-IN"/>
        </w:rPr>
        <w:t xml:space="preserve"> </w:t>
      </w:r>
      <w:r w:rsidRPr="00FF4D99">
        <w:rPr>
          <w:rFonts w:eastAsia="Mangal"/>
          <w:color w:val="00000A"/>
          <w:lang w:eastAsia="hi-IN"/>
        </w:rPr>
        <w:t>que</w:t>
      </w:r>
      <w:r w:rsidRPr="00FF4D99">
        <w:rPr>
          <w:rFonts w:eastAsia="Mangal"/>
          <w:color w:val="00000A"/>
          <w:spacing w:val="31"/>
          <w:lang w:eastAsia="hi-IN"/>
        </w:rPr>
        <w:t xml:space="preserve"> </w:t>
      </w:r>
      <w:r w:rsidRPr="00FF4D99">
        <w:rPr>
          <w:rFonts w:eastAsia="Mangal"/>
          <w:color w:val="00000A"/>
          <w:lang w:eastAsia="hi-IN"/>
        </w:rPr>
        <w:t>os</w:t>
      </w:r>
      <w:r w:rsidRPr="00FF4D99">
        <w:rPr>
          <w:rFonts w:eastAsia="Mangal"/>
          <w:color w:val="00000A"/>
          <w:spacing w:val="34"/>
          <w:lang w:eastAsia="hi-IN"/>
        </w:rPr>
        <w:t xml:space="preserve"> </w:t>
      </w:r>
      <w:r w:rsidRPr="00FF4D99">
        <w:rPr>
          <w:rFonts w:eastAsia="Mangal"/>
          <w:color w:val="00000A"/>
          <w:lang w:eastAsia="hi-IN"/>
        </w:rPr>
        <w:t>alunos</w:t>
      </w:r>
      <w:r w:rsidRPr="00FF4D99">
        <w:rPr>
          <w:rFonts w:eastAsia="Mangal"/>
          <w:color w:val="00000A"/>
          <w:spacing w:val="31"/>
          <w:lang w:eastAsia="hi-IN"/>
        </w:rPr>
        <w:t xml:space="preserve"> </w:t>
      </w:r>
      <w:r w:rsidRPr="00FF4D99">
        <w:rPr>
          <w:rFonts w:eastAsia="Mangal"/>
          <w:color w:val="00000A"/>
          <w:lang w:eastAsia="hi-IN"/>
        </w:rPr>
        <w:t>possam</w:t>
      </w:r>
      <w:r w:rsidRPr="00FF4D99">
        <w:rPr>
          <w:rFonts w:eastAsia="Mangal"/>
          <w:color w:val="00000A"/>
          <w:spacing w:val="-58"/>
          <w:lang w:eastAsia="hi-IN"/>
        </w:rPr>
        <w:t xml:space="preserve"> </w:t>
      </w:r>
      <w:r w:rsidRPr="00FF4D99">
        <w:rPr>
          <w:rFonts w:eastAsia="Mangal"/>
          <w:color w:val="00000A"/>
          <w:lang w:eastAsia="hi-IN"/>
        </w:rPr>
        <w:t>compartilhar suas</w:t>
      </w:r>
      <w:r w:rsidRPr="00FF4D99">
        <w:rPr>
          <w:rFonts w:eastAsia="Mangal"/>
          <w:color w:val="00000A"/>
          <w:spacing w:val="1"/>
          <w:lang w:eastAsia="hi-IN"/>
        </w:rPr>
        <w:t xml:space="preserve"> </w:t>
      </w:r>
      <w:r w:rsidRPr="00FF4D99">
        <w:rPr>
          <w:rFonts w:eastAsia="Mangal"/>
          <w:color w:val="00000A"/>
          <w:lang w:eastAsia="hi-IN"/>
        </w:rPr>
        <w:t>produções</w:t>
      </w:r>
      <w:r w:rsidRPr="00FF4D99">
        <w:rPr>
          <w:rFonts w:eastAsia="Mangal"/>
          <w:color w:val="00000A"/>
          <w:spacing w:val="1"/>
          <w:lang w:eastAsia="hi-IN"/>
        </w:rPr>
        <w:t xml:space="preserve"> </w:t>
      </w:r>
      <w:r w:rsidRPr="00FF4D99">
        <w:rPr>
          <w:rFonts w:eastAsia="Mangal"/>
          <w:color w:val="00000A"/>
          <w:lang w:eastAsia="hi-IN"/>
        </w:rPr>
        <w:t>com</w:t>
      </w:r>
      <w:r w:rsidRPr="00FF4D99">
        <w:rPr>
          <w:rFonts w:eastAsia="Mangal"/>
          <w:color w:val="00000A"/>
          <w:spacing w:val="4"/>
          <w:lang w:eastAsia="hi-IN"/>
        </w:rPr>
        <w:t xml:space="preserve"> </w:t>
      </w:r>
      <w:r w:rsidRPr="00FF4D99">
        <w:rPr>
          <w:rFonts w:eastAsia="Mangal"/>
          <w:color w:val="00000A"/>
          <w:lang w:eastAsia="hi-IN"/>
        </w:rPr>
        <w:t>a</w:t>
      </w:r>
      <w:r w:rsidRPr="00FF4D99">
        <w:rPr>
          <w:rFonts w:eastAsia="Mangal"/>
          <w:color w:val="00000A"/>
          <w:spacing w:val="-2"/>
          <w:lang w:eastAsia="hi-IN"/>
        </w:rPr>
        <w:t xml:space="preserve"> </w:t>
      </w:r>
      <w:r w:rsidRPr="00FF4D99">
        <w:rPr>
          <w:rFonts w:eastAsia="Mangal"/>
          <w:color w:val="00000A"/>
          <w:lang w:eastAsia="hi-IN"/>
        </w:rPr>
        <w:t>comunidade.</w:t>
      </w:r>
    </w:p>
    <w:p w14:paraId="2836DF2B" w14:textId="77777777" w:rsidR="009533E0" w:rsidRPr="00FF4D99" w:rsidRDefault="009533E0" w:rsidP="009533E0">
      <w:pPr>
        <w:widowControl w:val="0"/>
        <w:numPr>
          <w:ilvl w:val="1"/>
          <w:numId w:val="41"/>
        </w:numPr>
        <w:tabs>
          <w:tab w:val="left" w:pos="604"/>
        </w:tabs>
        <w:autoSpaceDE w:val="0"/>
        <w:autoSpaceDN w:val="0"/>
        <w:ind w:left="111" w:right="154"/>
        <w:jc w:val="both"/>
        <w:rPr>
          <w:rFonts w:eastAsia="Mangal"/>
          <w:color w:val="00000A"/>
          <w:lang w:eastAsia="hi-IN"/>
        </w:rPr>
      </w:pPr>
      <w:r w:rsidRPr="00FF4D99">
        <w:rPr>
          <w:rFonts w:ascii="Arial" w:eastAsia="Mangal" w:hAnsi="Arial"/>
          <w:b/>
          <w:color w:val="00000A"/>
          <w:lang w:eastAsia="hi-IN"/>
        </w:rPr>
        <w:t xml:space="preserve">DA ADEQUAÇÃO AO PERFIL DOS USUÁRIOS: </w:t>
      </w:r>
      <w:r w:rsidRPr="00FF4D99">
        <w:rPr>
          <w:rFonts w:eastAsia="Mangal"/>
          <w:color w:val="00000A"/>
          <w:lang w:eastAsia="hi-IN"/>
        </w:rPr>
        <w:t>as oficinas devem ser planejadas levando em</w:t>
      </w:r>
      <w:r w:rsidRPr="00FF4D99">
        <w:rPr>
          <w:rFonts w:eastAsia="Mangal"/>
          <w:color w:val="00000A"/>
          <w:spacing w:val="-59"/>
          <w:lang w:eastAsia="hi-IN"/>
        </w:rPr>
        <w:t xml:space="preserve"> </w:t>
      </w:r>
      <w:r w:rsidRPr="00FF4D99">
        <w:rPr>
          <w:rFonts w:eastAsia="Mangal"/>
          <w:color w:val="00000A"/>
          <w:lang w:eastAsia="hi-IN"/>
        </w:rPr>
        <w:t>consideração o perfil e as necessidades dos usuários atendidos pelas secretarias mencionadas. Isso inclui a</w:t>
      </w:r>
      <w:r w:rsidRPr="00FF4D99">
        <w:rPr>
          <w:rFonts w:eastAsia="Mangal"/>
          <w:color w:val="00000A"/>
          <w:spacing w:val="1"/>
          <w:lang w:eastAsia="hi-IN"/>
        </w:rPr>
        <w:t xml:space="preserve"> </w:t>
      </w:r>
      <w:r w:rsidRPr="00FF4D99">
        <w:rPr>
          <w:rFonts w:eastAsia="Mangal"/>
          <w:color w:val="00000A"/>
          <w:lang w:eastAsia="hi-IN"/>
        </w:rPr>
        <w:t>adaptação das atividades à faixa etária, interesses e habilidades dos participantes, garantindo que as</w:t>
      </w:r>
      <w:r w:rsidRPr="00FF4D99">
        <w:rPr>
          <w:rFonts w:eastAsia="Mangal"/>
          <w:color w:val="00000A"/>
          <w:spacing w:val="-59"/>
          <w:lang w:eastAsia="hi-IN"/>
        </w:rPr>
        <w:t xml:space="preserve"> </w:t>
      </w:r>
      <w:r w:rsidRPr="00FF4D99">
        <w:rPr>
          <w:rFonts w:eastAsia="Mangal"/>
          <w:color w:val="00000A"/>
          <w:lang w:eastAsia="hi-IN"/>
        </w:rPr>
        <w:t>oficinas sejam</w:t>
      </w:r>
      <w:r w:rsidRPr="00FF4D99">
        <w:rPr>
          <w:rFonts w:eastAsia="Mangal"/>
          <w:color w:val="00000A"/>
          <w:spacing w:val="-1"/>
          <w:lang w:eastAsia="hi-IN"/>
        </w:rPr>
        <w:t xml:space="preserve"> </w:t>
      </w:r>
      <w:r w:rsidRPr="00FF4D99">
        <w:rPr>
          <w:rFonts w:eastAsia="Mangal"/>
          <w:color w:val="00000A"/>
          <w:lang w:eastAsia="hi-IN"/>
        </w:rPr>
        <w:t>atrativas</w:t>
      </w:r>
      <w:r w:rsidRPr="00FF4D99">
        <w:rPr>
          <w:rFonts w:eastAsia="Mangal"/>
          <w:color w:val="00000A"/>
          <w:spacing w:val="-2"/>
          <w:lang w:eastAsia="hi-IN"/>
        </w:rPr>
        <w:t xml:space="preserve"> </w:t>
      </w:r>
      <w:r w:rsidRPr="00FF4D99">
        <w:rPr>
          <w:rFonts w:eastAsia="Mangal"/>
          <w:color w:val="00000A"/>
          <w:lang w:eastAsia="hi-IN"/>
        </w:rPr>
        <w:t>e relevantes para o</w:t>
      </w:r>
      <w:r w:rsidRPr="00FF4D99">
        <w:rPr>
          <w:rFonts w:eastAsia="Mangal"/>
          <w:color w:val="00000A"/>
          <w:spacing w:val="-2"/>
          <w:lang w:eastAsia="hi-IN"/>
        </w:rPr>
        <w:t xml:space="preserve"> </w:t>
      </w:r>
      <w:r w:rsidRPr="00FF4D99">
        <w:rPr>
          <w:rFonts w:eastAsia="Mangal"/>
          <w:color w:val="00000A"/>
          <w:lang w:eastAsia="hi-IN"/>
        </w:rPr>
        <w:t>público-alvo.</w:t>
      </w:r>
    </w:p>
    <w:p w14:paraId="5C1C30DD" w14:textId="77777777" w:rsidR="009533E0" w:rsidRPr="00FF4D99" w:rsidRDefault="009533E0" w:rsidP="009533E0">
      <w:pPr>
        <w:widowControl w:val="0"/>
        <w:numPr>
          <w:ilvl w:val="1"/>
          <w:numId w:val="41"/>
        </w:numPr>
        <w:tabs>
          <w:tab w:val="left" w:pos="549"/>
        </w:tabs>
        <w:autoSpaceDE w:val="0"/>
        <w:autoSpaceDN w:val="0"/>
        <w:spacing w:line="242" w:lineRule="auto"/>
        <w:ind w:left="111" w:right="156"/>
        <w:jc w:val="both"/>
        <w:rPr>
          <w:rFonts w:eastAsia="Mangal"/>
          <w:color w:val="00000A"/>
          <w:lang w:eastAsia="hi-IN"/>
        </w:rPr>
      </w:pPr>
      <w:r w:rsidRPr="00FF4D99">
        <w:rPr>
          <w:rFonts w:ascii="Arial" w:eastAsia="Mangal" w:hAnsi="Arial"/>
          <w:b/>
          <w:color w:val="00000A"/>
          <w:lang w:eastAsia="hi-IN"/>
        </w:rPr>
        <w:t xml:space="preserve">DO CONHECIMENTO SOBRE POPULAÇÕES VULNERÁVEIS: </w:t>
      </w:r>
      <w:r w:rsidRPr="00FF4D99">
        <w:rPr>
          <w:rFonts w:eastAsia="Mangal"/>
          <w:color w:val="00000A"/>
          <w:lang w:eastAsia="hi-IN"/>
        </w:rPr>
        <w:t>é importante que os oficineiros</w:t>
      </w:r>
      <w:r w:rsidRPr="00FF4D99">
        <w:rPr>
          <w:rFonts w:eastAsia="Mangal"/>
          <w:color w:val="00000A"/>
          <w:spacing w:val="1"/>
          <w:lang w:eastAsia="hi-IN"/>
        </w:rPr>
        <w:t xml:space="preserve"> </w:t>
      </w:r>
      <w:r w:rsidRPr="00FF4D99">
        <w:rPr>
          <w:rFonts w:eastAsia="Mangal"/>
          <w:color w:val="00000A"/>
          <w:lang w:eastAsia="hi-IN"/>
        </w:rPr>
        <w:t>tenham</w:t>
      </w:r>
      <w:r w:rsidRPr="00FF4D99">
        <w:rPr>
          <w:rFonts w:eastAsia="Mangal"/>
          <w:color w:val="00000A"/>
          <w:spacing w:val="-8"/>
          <w:lang w:eastAsia="hi-IN"/>
        </w:rPr>
        <w:t xml:space="preserve"> </w:t>
      </w:r>
      <w:r w:rsidRPr="00FF4D99">
        <w:rPr>
          <w:rFonts w:eastAsia="Mangal"/>
          <w:color w:val="00000A"/>
          <w:lang w:eastAsia="hi-IN"/>
        </w:rPr>
        <w:t>conhecimento</w:t>
      </w:r>
      <w:r w:rsidRPr="00FF4D99">
        <w:rPr>
          <w:rFonts w:eastAsia="Mangal"/>
          <w:color w:val="00000A"/>
          <w:spacing w:val="-6"/>
          <w:lang w:eastAsia="hi-IN"/>
        </w:rPr>
        <w:t xml:space="preserve"> </w:t>
      </w:r>
      <w:r w:rsidRPr="00FF4D99">
        <w:rPr>
          <w:rFonts w:eastAsia="Mangal"/>
          <w:color w:val="00000A"/>
          <w:lang w:eastAsia="hi-IN"/>
        </w:rPr>
        <w:t>sobre</w:t>
      </w:r>
      <w:r w:rsidRPr="00FF4D99">
        <w:rPr>
          <w:rFonts w:eastAsia="Mangal"/>
          <w:color w:val="00000A"/>
          <w:spacing w:val="-6"/>
          <w:lang w:eastAsia="hi-IN"/>
        </w:rPr>
        <w:t xml:space="preserve"> </w:t>
      </w:r>
      <w:r w:rsidRPr="00FF4D99">
        <w:rPr>
          <w:rFonts w:eastAsia="Mangal"/>
          <w:color w:val="00000A"/>
          <w:lang w:eastAsia="hi-IN"/>
        </w:rPr>
        <w:t>as</w:t>
      </w:r>
      <w:r w:rsidRPr="00FF4D99">
        <w:rPr>
          <w:rFonts w:eastAsia="Mangal"/>
          <w:color w:val="00000A"/>
          <w:spacing w:val="-9"/>
          <w:lang w:eastAsia="hi-IN"/>
        </w:rPr>
        <w:t xml:space="preserve"> </w:t>
      </w:r>
      <w:r w:rsidRPr="00FF4D99">
        <w:rPr>
          <w:rFonts w:eastAsia="Mangal"/>
          <w:color w:val="00000A"/>
          <w:lang w:eastAsia="hi-IN"/>
        </w:rPr>
        <w:t>questões</w:t>
      </w:r>
      <w:r w:rsidRPr="00FF4D99">
        <w:rPr>
          <w:rFonts w:eastAsia="Mangal"/>
          <w:color w:val="00000A"/>
          <w:spacing w:val="-6"/>
          <w:lang w:eastAsia="hi-IN"/>
        </w:rPr>
        <w:t xml:space="preserve"> </w:t>
      </w:r>
      <w:r w:rsidRPr="00FF4D99">
        <w:rPr>
          <w:rFonts w:eastAsia="Mangal"/>
          <w:color w:val="00000A"/>
          <w:lang w:eastAsia="hi-IN"/>
        </w:rPr>
        <w:t>específicas</w:t>
      </w:r>
      <w:r w:rsidRPr="00FF4D99">
        <w:rPr>
          <w:rFonts w:eastAsia="Mangal"/>
          <w:color w:val="00000A"/>
          <w:spacing w:val="-6"/>
          <w:lang w:eastAsia="hi-IN"/>
        </w:rPr>
        <w:t xml:space="preserve"> </w:t>
      </w:r>
      <w:r w:rsidRPr="00FF4D99">
        <w:rPr>
          <w:rFonts w:eastAsia="Mangal"/>
          <w:color w:val="00000A"/>
          <w:lang w:eastAsia="hi-IN"/>
        </w:rPr>
        <w:t>das</w:t>
      </w:r>
      <w:r w:rsidRPr="00FF4D99">
        <w:rPr>
          <w:rFonts w:eastAsia="Mangal"/>
          <w:color w:val="00000A"/>
          <w:spacing w:val="-6"/>
          <w:lang w:eastAsia="hi-IN"/>
        </w:rPr>
        <w:t xml:space="preserve"> </w:t>
      </w:r>
      <w:r w:rsidRPr="00FF4D99">
        <w:rPr>
          <w:rFonts w:eastAsia="Mangal"/>
          <w:color w:val="00000A"/>
          <w:lang w:eastAsia="hi-IN"/>
        </w:rPr>
        <w:t>populações</w:t>
      </w:r>
      <w:r w:rsidRPr="00FF4D99">
        <w:rPr>
          <w:rFonts w:eastAsia="Mangal"/>
          <w:color w:val="00000A"/>
          <w:spacing w:val="-4"/>
          <w:lang w:eastAsia="hi-IN"/>
        </w:rPr>
        <w:t xml:space="preserve"> </w:t>
      </w:r>
      <w:r w:rsidRPr="00FF4D99">
        <w:rPr>
          <w:rFonts w:eastAsia="Mangal"/>
          <w:color w:val="00000A"/>
          <w:lang w:eastAsia="hi-IN"/>
        </w:rPr>
        <w:t>atendidas</w:t>
      </w:r>
      <w:r w:rsidRPr="00FF4D99">
        <w:rPr>
          <w:rFonts w:eastAsia="Mangal"/>
          <w:color w:val="00000A"/>
          <w:spacing w:val="-6"/>
          <w:lang w:eastAsia="hi-IN"/>
        </w:rPr>
        <w:t xml:space="preserve"> </w:t>
      </w:r>
      <w:r w:rsidRPr="00FF4D99">
        <w:rPr>
          <w:rFonts w:eastAsia="Mangal"/>
          <w:color w:val="00000A"/>
          <w:lang w:eastAsia="hi-IN"/>
        </w:rPr>
        <w:t>pelas secretarias,</w:t>
      </w:r>
      <w:r w:rsidRPr="00FF4D99">
        <w:rPr>
          <w:rFonts w:eastAsia="Mangal"/>
          <w:color w:val="00000A"/>
          <w:spacing w:val="-5"/>
          <w:lang w:eastAsia="hi-IN"/>
        </w:rPr>
        <w:t xml:space="preserve"> </w:t>
      </w:r>
      <w:r w:rsidRPr="00FF4D99">
        <w:rPr>
          <w:rFonts w:eastAsia="Mangal"/>
          <w:color w:val="00000A"/>
          <w:lang w:eastAsia="hi-IN"/>
        </w:rPr>
        <w:t>incluindo</w:t>
      </w:r>
      <w:r w:rsidRPr="00FF4D99">
        <w:rPr>
          <w:rFonts w:eastAsia="Mangal"/>
          <w:color w:val="00000A"/>
          <w:spacing w:val="-59"/>
          <w:lang w:eastAsia="hi-IN"/>
        </w:rPr>
        <w:t xml:space="preserve">   </w:t>
      </w:r>
      <w:r w:rsidRPr="00FF4D99">
        <w:rPr>
          <w:rFonts w:eastAsia="Mangal"/>
          <w:color w:val="00000A"/>
          <w:lang w:eastAsia="hi-IN"/>
        </w:rPr>
        <w:t>situações de</w:t>
      </w:r>
      <w:r w:rsidRPr="00FF4D99">
        <w:rPr>
          <w:rFonts w:eastAsia="Mangal"/>
          <w:color w:val="00000A"/>
          <w:spacing w:val="-3"/>
          <w:lang w:eastAsia="hi-IN"/>
        </w:rPr>
        <w:t xml:space="preserve"> </w:t>
      </w:r>
      <w:r w:rsidRPr="00FF4D99">
        <w:rPr>
          <w:rFonts w:eastAsia="Mangal"/>
          <w:color w:val="00000A"/>
          <w:lang w:eastAsia="hi-IN"/>
        </w:rPr>
        <w:t>vulnerabilidade</w:t>
      </w:r>
      <w:r w:rsidRPr="00FF4D99">
        <w:rPr>
          <w:rFonts w:eastAsia="Mangal"/>
          <w:color w:val="00000A"/>
          <w:spacing w:val="-1"/>
          <w:lang w:eastAsia="hi-IN"/>
        </w:rPr>
        <w:t xml:space="preserve"> </w:t>
      </w:r>
      <w:r w:rsidRPr="00FF4D99">
        <w:rPr>
          <w:rFonts w:eastAsia="Mangal"/>
          <w:color w:val="00000A"/>
          <w:lang w:eastAsia="hi-IN"/>
        </w:rPr>
        <w:t>social,</w:t>
      </w:r>
      <w:r w:rsidRPr="00FF4D99">
        <w:rPr>
          <w:rFonts w:eastAsia="Mangal"/>
          <w:color w:val="00000A"/>
          <w:spacing w:val="1"/>
          <w:lang w:eastAsia="hi-IN"/>
        </w:rPr>
        <w:t xml:space="preserve"> </w:t>
      </w:r>
      <w:r w:rsidRPr="00FF4D99">
        <w:rPr>
          <w:rFonts w:eastAsia="Mangal"/>
          <w:color w:val="00000A"/>
          <w:lang w:eastAsia="hi-IN"/>
        </w:rPr>
        <w:t>violência</w:t>
      </w:r>
      <w:r w:rsidRPr="00FF4D99">
        <w:rPr>
          <w:rFonts w:eastAsia="Mangal"/>
          <w:color w:val="00000A"/>
          <w:spacing w:val="-1"/>
          <w:lang w:eastAsia="hi-IN"/>
        </w:rPr>
        <w:t xml:space="preserve"> </w:t>
      </w:r>
      <w:r w:rsidRPr="00FF4D99">
        <w:rPr>
          <w:rFonts w:eastAsia="Mangal"/>
          <w:color w:val="00000A"/>
          <w:lang w:eastAsia="hi-IN"/>
        </w:rPr>
        <w:t>doméstica,</w:t>
      </w:r>
      <w:r w:rsidRPr="00FF4D99">
        <w:rPr>
          <w:rFonts w:eastAsia="Mangal"/>
          <w:color w:val="00000A"/>
          <w:spacing w:val="-2"/>
          <w:lang w:eastAsia="hi-IN"/>
        </w:rPr>
        <w:t xml:space="preserve"> </w:t>
      </w:r>
      <w:r w:rsidRPr="00FF4D99">
        <w:rPr>
          <w:rFonts w:eastAsia="Mangal"/>
          <w:color w:val="00000A"/>
          <w:lang w:eastAsia="hi-IN"/>
        </w:rPr>
        <w:t>trabalho infantil,</w:t>
      </w:r>
      <w:r w:rsidRPr="00FF4D99">
        <w:rPr>
          <w:rFonts w:eastAsia="Mangal"/>
          <w:color w:val="00000A"/>
          <w:spacing w:val="-2"/>
          <w:lang w:eastAsia="hi-IN"/>
        </w:rPr>
        <w:t xml:space="preserve"> </w:t>
      </w:r>
      <w:r w:rsidRPr="00FF4D99">
        <w:rPr>
          <w:rFonts w:eastAsia="Mangal"/>
          <w:color w:val="00000A"/>
          <w:lang w:eastAsia="hi-IN"/>
        </w:rPr>
        <w:t>entre</w:t>
      </w:r>
      <w:r w:rsidRPr="00FF4D99">
        <w:rPr>
          <w:rFonts w:eastAsia="Mangal"/>
          <w:color w:val="00000A"/>
          <w:spacing w:val="-1"/>
          <w:lang w:eastAsia="hi-IN"/>
        </w:rPr>
        <w:t xml:space="preserve"> </w:t>
      </w:r>
      <w:r w:rsidRPr="00FF4D99">
        <w:rPr>
          <w:rFonts w:eastAsia="Mangal"/>
          <w:color w:val="00000A"/>
          <w:lang w:eastAsia="hi-IN"/>
        </w:rPr>
        <w:t>outros.</w:t>
      </w:r>
    </w:p>
    <w:p w14:paraId="408B80A0" w14:textId="77777777" w:rsidR="009533E0" w:rsidRPr="00FF4D99" w:rsidRDefault="009533E0" w:rsidP="009533E0">
      <w:pPr>
        <w:widowControl w:val="0"/>
        <w:numPr>
          <w:ilvl w:val="1"/>
          <w:numId w:val="41"/>
        </w:numPr>
        <w:tabs>
          <w:tab w:val="left" w:pos="727"/>
        </w:tabs>
        <w:autoSpaceDE w:val="0"/>
        <w:autoSpaceDN w:val="0"/>
        <w:spacing w:line="242" w:lineRule="auto"/>
        <w:ind w:left="111" w:right="159"/>
        <w:jc w:val="both"/>
        <w:rPr>
          <w:rFonts w:eastAsia="Mangal"/>
          <w:color w:val="00000A"/>
          <w:lang w:eastAsia="hi-IN"/>
        </w:rPr>
      </w:pPr>
      <w:r w:rsidRPr="00FF4D99">
        <w:rPr>
          <w:rFonts w:ascii="Arial" w:eastAsia="Mangal" w:hAnsi="Arial"/>
          <w:b/>
          <w:color w:val="00000A"/>
          <w:lang w:eastAsia="hi-IN"/>
        </w:rPr>
        <w:t xml:space="preserve">DA DIDÁTICA E HABILIDADES DE COMUNICAÇÃO: </w:t>
      </w:r>
      <w:r w:rsidRPr="00FF4D99">
        <w:rPr>
          <w:rFonts w:eastAsia="Mangal"/>
          <w:color w:val="00000A"/>
          <w:lang w:eastAsia="hi-IN"/>
        </w:rPr>
        <w:t>é essencial que os oficineiros possuam</w:t>
      </w:r>
      <w:r w:rsidRPr="00FF4D99">
        <w:rPr>
          <w:rFonts w:eastAsia="Mangal"/>
          <w:color w:val="00000A"/>
          <w:spacing w:val="-59"/>
          <w:lang w:eastAsia="hi-IN"/>
        </w:rPr>
        <w:t xml:space="preserve"> </w:t>
      </w:r>
      <w:r w:rsidRPr="00FF4D99">
        <w:rPr>
          <w:rFonts w:eastAsia="Mangal"/>
          <w:color w:val="00000A"/>
          <w:lang w:eastAsia="hi-IN"/>
        </w:rPr>
        <w:lastRenderedPageBreak/>
        <w:t>habilidades de comunicação eficazes e capacidade didática para transmitir conhecimentos de forma</w:t>
      </w:r>
      <w:r w:rsidRPr="00FF4D99">
        <w:rPr>
          <w:rFonts w:eastAsia="Mangal"/>
          <w:color w:val="00000A"/>
          <w:spacing w:val="1"/>
          <w:lang w:eastAsia="hi-IN"/>
        </w:rPr>
        <w:t xml:space="preserve"> </w:t>
      </w:r>
      <w:r w:rsidRPr="00FF4D99">
        <w:rPr>
          <w:rFonts w:eastAsia="Mangal"/>
          <w:color w:val="00000A"/>
          <w:lang w:eastAsia="hi-IN"/>
        </w:rPr>
        <w:t>clara e acessível aos</w:t>
      </w:r>
      <w:r w:rsidRPr="00FF4D99">
        <w:rPr>
          <w:rFonts w:eastAsia="Mangal"/>
          <w:color w:val="00000A"/>
          <w:spacing w:val="1"/>
          <w:lang w:eastAsia="hi-IN"/>
        </w:rPr>
        <w:t xml:space="preserve"> </w:t>
      </w:r>
      <w:r w:rsidRPr="00FF4D99">
        <w:rPr>
          <w:rFonts w:eastAsia="Mangal"/>
          <w:color w:val="00000A"/>
          <w:lang w:eastAsia="hi-IN"/>
        </w:rPr>
        <w:t>participantes.</w:t>
      </w:r>
    </w:p>
    <w:p w14:paraId="42D25B02" w14:textId="77777777" w:rsidR="009533E0" w:rsidRPr="00FF4D99" w:rsidRDefault="009533E0" w:rsidP="009533E0">
      <w:pPr>
        <w:widowControl w:val="0"/>
        <w:numPr>
          <w:ilvl w:val="1"/>
          <w:numId w:val="41"/>
        </w:numPr>
        <w:tabs>
          <w:tab w:val="left" w:pos="652"/>
        </w:tabs>
        <w:autoSpaceDE w:val="0"/>
        <w:autoSpaceDN w:val="0"/>
        <w:ind w:left="111" w:right="158"/>
        <w:jc w:val="both"/>
        <w:rPr>
          <w:rFonts w:eastAsia="Mangal"/>
          <w:color w:val="00000A"/>
          <w:lang w:eastAsia="hi-IN"/>
        </w:rPr>
      </w:pPr>
      <w:r w:rsidRPr="00FF4D99">
        <w:rPr>
          <w:rFonts w:ascii="Arial" w:eastAsia="Mangal" w:hAnsi="Arial"/>
          <w:b/>
          <w:color w:val="00000A"/>
          <w:spacing w:val="-1"/>
          <w:lang w:eastAsia="hi-IN"/>
        </w:rPr>
        <w:t>DA</w:t>
      </w:r>
      <w:r w:rsidRPr="00FF4D99">
        <w:rPr>
          <w:rFonts w:ascii="Arial" w:eastAsia="Mangal" w:hAnsi="Arial"/>
          <w:b/>
          <w:color w:val="00000A"/>
          <w:spacing w:val="-19"/>
          <w:lang w:eastAsia="hi-IN"/>
        </w:rPr>
        <w:t xml:space="preserve"> </w:t>
      </w:r>
      <w:r w:rsidRPr="00FF4D99">
        <w:rPr>
          <w:rFonts w:ascii="Arial" w:eastAsia="Mangal" w:hAnsi="Arial"/>
          <w:b/>
          <w:color w:val="00000A"/>
          <w:spacing w:val="-1"/>
          <w:lang w:eastAsia="hi-IN"/>
        </w:rPr>
        <w:t>CAPACIDADE</w:t>
      </w:r>
      <w:r w:rsidRPr="00FF4D99">
        <w:rPr>
          <w:rFonts w:ascii="Arial" w:eastAsia="Mangal" w:hAnsi="Arial"/>
          <w:b/>
          <w:color w:val="00000A"/>
          <w:spacing w:val="-11"/>
          <w:lang w:eastAsia="hi-IN"/>
        </w:rPr>
        <w:t xml:space="preserve"> </w:t>
      </w:r>
      <w:r w:rsidRPr="00FF4D99">
        <w:rPr>
          <w:rFonts w:ascii="Arial" w:eastAsia="Mangal" w:hAnsi="Arial"/>
          <w:b/>
          <w:color w:val="00000A"/>
          <w:spacing w:val="-1"/>
          <w:lang w:eastAsia="hi-IN"/>
        </w:rPr>
        <w:t>DE</w:t>
      </w:r>
      <w:r w:rsidRPr="00FF4D99">
        <w:rPr>
          <w:rFonts w:ascii="Arial" w:eastAsia="Mangal" w:hAnsi="Arial"/>
          <w:b/>
          <w:color w:val="00000A"/>
          <w:spacing w:val="-9"/>
          <w:lang w:eastAsia="hi-IN"/>
        </w:rPr>
        <w:t xml:space="preserve"> </w:t>
      </w:r>
      <w:r w:rsidRPr="00FF4D99">
        <w:rPr>
          <w:rFonts w:ascii="Arial" w:eastAsia="Mangal" w:hAnsi="Arial"/>
          <w:b/>
          <w:color w:val="00000A"/>
          <w:spacing w:val="-1"/>
          <w:lang w:eastAsia="hi-IN"/>
        </w:rPr>
        <w:t>AVALIAÇÃO</w:t>
      </w:r>
      <w:r w:rsidRPr="00FF4D99">
        <w:rPr>
          <w:rFonts w:ascii="Arial" w:eastAsia="Mangal" w:hAnsi="Arial"/>
          <w:b/>
          <w:color w:val="00000A"/>
          <w:spacing w:val="-9"/>
          <w:lang w:eastAsia="hi-IN"/>
        </w:rPr>
        <w:t xml:space="preserve"> </w:t>
      </w:r>
      <w:r w:rsidRPr="00FF4D99">
        <w:rPr>
          <w:rFonts w:ascii="Arial" w:eastAsia="Mangal" w:hAnsi="Arial"/>
          <w:b/>
          <w:color w:val="00000A"/>
          <w:spacing w:val="-1"/>
          <w:lang w:eastAsia="hi-IN"/>
        </w:rPr>
        <w:t>E</w:t>
      </w:r>
      <w:r w:rsidRPr="00FF4D99">
        <w:rPr>
          <w:rFonts w:ascii="Arial" w:eastAsia="Mangal" w:hAnsi="Arial"/>
          <w:b/>
          <w:color w:val="00000A"/>
          <w:spacing w:val="-9"/>
          <w:lang w:eastAsia="hi-IN"/>
        </w:rPr>
        <w:t xml:space="preserve"> </w:t>
      </w:r>
      <w:r w:rsidRPr="00FF4D99">
        <w:rPr>
          <w:rFonts w:ascii="Arial" w:eastAsia="Mangal" w:hAnsi="Arial"/>
          <w:b/>
          <w:color w:val="00000A"/>
          <w:spacing w:val="-1"/>
          <w:lang w:eastAsia="hi-IN"/>
        </w:rPr>
        <w:t>ACOMPANHAMENTO:</w:t>
      </w:r>
      <w:r w:rsidRPr="00FF4D99">
        <w:rPr>
          <w:rFonts w:ascii="Arial" w:eastAsia="Mangal" w:hAnsi="Arial"/>
          <w:b/>
          <w:color w:val="00000A"/>
          <w:spacing w:val="-9"/>
          <w:lang w:eastAsia="hi-IN"/>
        </w:rPr>
        <w:t xml:space="preserve"> </w:t>
      </w:r>
      <w:r w:rsidRPr="00FF4D99">
        <w:rPr>
          <w:rFonts w:eastAsia="Mangal"/>
          <w:color w:val="00000A"/>
          <w:lang w:eastAsia="hi-IN"/>
        </w:rPr>
        <w:t>os</w:t>
      </w:r>
      <w:r w:rsidRPr="00FF4D99">
        <w:rPr>
          <w:rFonts w:eastAsia="Mangal"/>
          <w:color w:val="00000A"/>
          <w:spacing w:val="-14"/>
          <w:lang w:eastAsia="hi-IN"/>
        </w:rPr>
        <w:t xml:space="preserve"> </w:t>
      </w:r>
      <w:r w:rsidRPr="00FF4D99">
        <w:rPr>
          <w:rFonts w:eastAsia="Mangal"/>
          <w:color w:val="00000A"/>
          <w:lang w:eastAsia="hi-IN"/>
        </w:rPr>
        <w:t>oficineiros</w:t>
      </w:r>
      <w:r w:rsidRPr="00FF4D99">
        <w:rPr>
          <w:rFonts w:eastAsia="Mangal"/>
          <w:color w:val="00000A"/>
          <w:spacing w:val="-10"/>
          <w:lang w:eastAsia="hi-IN"/>
        </w:rPr>
        <w:t xml:space="preserve"> </w:t>
      </w:r>
      <w:r w:rsidRPr="00FF4D99">
        <w:rPr>
          <w:rFonts w:eastAsia="Mangal"/>
          <w:color w:val="00000A"/>
          <w:lang w:eastAsia="hi-IN"/>
        </w:rPr>
        <w:t>devem</w:t>
      </w:r>
      <w:r w:rsidRPr="00FF4D99">
        <w:rPr>
          <w:rFonts w:eastAsia="Mangal"/>
          <w:color w:val="00000A"/>
          <w:spacing w:val="-12"/>
          <w:lang w:eastAsia="hi-IN"/>
        </w:rPr>
        <w:t xml:space="preserve"> </w:t>
      </w:r>
      <w:r w:rsidRPr="00FF4D99">
        <w:rPr>
          <w:rFonts w:eastAsia="Mangal"/>
          <w:color w:val="00000A"/>
          <w:lang w:eastAsia="hi-IN"/>
        </w:rPr>
        <w:t>ser</w:t>
      </w:r>
      <w:r w:rsidRPr="00FF4D99">
        <w:rPr>
          <w:rFonts w:eastAsia="Mangal"/>
          <w:color w:val="00000A"/>
          <w:spacing w:val="-12"/>
          <w:lang w:eastAsia="hi-IN"/>
        </w:rPr>
        <w:t xml:space="preserve"> </w:t>
      </w:r>
      <w:r w:rsidRPr="00FF4D99">
        <w:rPr>
          <w:rFonts w:eastAsia="Mangal"/>
          <w:color w:val="00000A"/>
          <w:lang w:eastAsia="hi-IN"/>
        </w:rPr>
        <w:t>capazes</w:t>
      </w:r>
      <w:r w:rsidRPr="00FF4D99">
        <w:rPr>
          <w:rFonts w:eastAsia="Mangal"/>
          <w:color w:val="00000A"/>
          <w:spacing w:val="-59"/>
          <w:lang w:eastAsia="hi-IN"/>
        </w:rPr>
        <w:t xml:space="preserve"> </w:t>
      </w:r>
      <w:r w:rsidRPr="00FF4D99">
        <w:rPr>
          <w:rFonts w:eastAsia="Mangal"/>
          <w:color w:val="00000A"/>
          <w:lang w:eastAsia="hi-IN"/>
        </w:rPr>
        <w:t>de avaliar o progresso e o desenvolvimento dos participantes ao longo do tempo, adaptando as</w:t>
      </w:r>
      <w:r w:rsidRPr="00FF4D99">
        <w:rPr>
          <w:rFonts w:eastAsia="Mangal"/>
          <w:color w:val="00000A"/>
          <w:spacing w:val="1"/>
          <w:lang w:eastAsia="hi-IN"/>
        </w:rPr>
        <w:t xml:space="preserve"> </w:t>
      </w:r>
      <w:r w:rsidRPr="00FF4D99">
        <w:rPr>
          <w:rFonts w:eastAsia="Mangal"/>
          <w:color w:val="00000A"/>
          <w:lang w:eastAsia="hi-IN"/>
        </w:rPr>
        <w:t>atividades conforme necessário</w:t>
      </w:r>
      <w:r w:rsidRPr="00FF4D99">
        <w:rPr>
          <w:rFonts w:eastAsia="Mangal"/>
          <w:color w:val="00000A"/>
          <w:spacing w:val="-1"/>
          <w:lang w:eastAsia="hi-IN"/>
        </w:rPr>
        <w:t xml:space="preserve"> </w:t>
      </w:r>
      <w:r w:rsidRPr="00FF4D99">
        <w:rPr>
          <w:rFonts w:eastAsia="Mangal"/>
          <w:color w:val="00000A"/>
          <w:lang w:eastAsia="hi-IN"/>
        </w:rPr>
        <w:t>para atender</w:t>
      </w:r>
      <w:r w:rsidRPr="00FF4D99">
        <w:rPr>
          <w:rFonts w:eastAsia="Mangal"/>
          <w:color w:val="00000A"/>
          <w:spacing w:val="-2"/>
          <w:lang w:eastAsia="hi-IN"/>
        </w:rPr>
        <w:t xml:space="preserve"> </w:t>
      </w:r>
      <w:r w:rsidRPr="00FF4D99">
        <w:rPr>
          <w:rFonts w:eastAsia="Mangal"/>
          <w:color w:val="00000A"/>
          <w:lang w:eastAsia="hi-IN"/>
        </w:rPr>
        <w:t>às</w:t>
      </w:r>
      <w:r w:rsidRPr="00FF4D99">
        <w:rPr>
          <w:rFonts w:eastAsia="Mangal"/>
          <w:color w:val="00000A"/>
          <w:spacing w:val="-2"/>
          <w:lang w:eastAsia="hi-IN"/>
        </w:rPr>
        <w:t xml:space="preserve"> </w:t>
      </w:r>
      <w:r w:rsidRPr="00FF4D99">
        <w:rPr>
          <w:rFonts w:eastAsia="Mangal"/>
          <w:color w:val="00000A"/>
          <w:lang w:eastAsia="hi-IN"/>
        </w:rPr>
        <w:t>necessidades individuais</w:t>
      </w:r>
      <w:r w:rsidRPr="00FF4D99">
        <w:rPr>
          <w:rFonts w:eastAsia="Mangal"/>
          <w:color w:val="00000A"/>
          <w:spacing w:val="3"/>
          <w:lang w:eastAsia="hi-IN"/>
        </w:rPr>
        <w:t xml:space="preserve"> </w:t>
      </w:r>
      <w:r w:rsidRPr="00FF4D99">
        <w:rPr>
          <w:rFonts w:eastAsia="Mangal"/>
          <w:color w:val="00000A"/>
          <w:lang w:eastAsia="hi-IN"/>
        </w:rPr>
        <w:t>e</w:t>
      </w:r>
      <w:r w:rsidRPr="00FF4D99">
        <w:rPr>
          <w:rFonts w:eastAsia="Mangal"/>
          <w:color w:val="00000A"/>
          <w:spacing w:val="-3"/>
          <w:lang w:eastAsia="hi-IN"/>
        </w:rPr>
        <w:t xml:space="preserve"> </w:t>
      </w:r>
      <w:r w:rsidRPr="00FF4D99">
        <w:rPr>
          <w:rFonts w:eastAsia="Mangal"/>
          <w:color w:val="00000A"/>
          <w:lang w:eastAsia="hi-IN"/>
        </w:rPr>
        <w:t>grupais.</w:t>
      </w:r>
    </w:p>
    <w:p w14:paraId="1AFA3040" w14:textId="77777777" w:rsidR="009533E0" w:rsidRPr="00FF4D99" w:rsidRDefault="009533E0" w:rsidP="009533E0">
      <w:pPr>
        <w:widowControl w:val="0"/>
        <w:numPr>
          <w:ilvl w:val="1"/>
          <w:numId w:val="41"/>
        </w:numPr>
        <w:tabs>
          <w:tab w:val="left" w:pos="673"/>
        </w:tabs>
        <w:autoSpaceDE w:val="0"/>
        <w:autoSpaceDN w:val="0"/>
        <w:spacing w:before="94" w:line="251" w:lineRule="exact"/>
        <w:ind w:left="111" w:right="157"/>
        <w:jc w:val="both"/>
        <w:rPr>
          <w:rFonts w:eastAsia="Mangal"/>
          <w:color w:val="00000A"/>
          <w:lang w:eastAsia="hi-IN"/>
        </w:rPr>
      </w:pPr>
      <w:r w:rsidRPr="00FF4D99">
        <w:rPr>
          <w:rFonts w:ascii="Arial" w:eastAsia="Mangal" w:hAnsi="Arial"/>
          <w:b/>
          <w:color w:val="00000A"/>
          <w:lang w:eastAsia="hi-IN"/>
        </w:rPr>
        <w:t xml:space="preserve">DA ÉTICA PROFISSIONAL: </w:t>
      </w:r>
      <w:r w:rsidRPr="00FF4D99">
        <w:rPr>
          <w:rFonts w:eastAsia="Mangal"/>
          <w:color w:val="00000A"/>
          <w:lang w:eastAsia="hi-IN"/>
        </w:rPr>
        <w:t>os oficineiros devem adotar padrões éticos elevados no exercício</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37"/>
          <w:lang w:eastAsia="hi-IN"/>
        </w:rPr>
        <w:t xml:space="preserve"> </w:t>
      </w:r>
      <w:r w:rsidRPr="00FF4D99">
        <w:rPr>
          <w:rFonts w:eastAsia="Mangal"/>
          <w:color w:val="00000A"/>
          <w:lang w:eastAsia="hi-IN"/>
        </w:rPr>
        <w:t>suas</w:t>
      </w:r>
      <w:r w:rsidRPr="00FF4D99">
        <w:rPr>
          <w:rFonts w:eastAsia="Mangal"/>
          <w:color w:val="00000A"/>
          <w:spacing w:val="36"/>
          <w:lang w:eastAsia="hi-IN"/>
        </w:rPr>
        <w:t xml:space="preserve"> </w:t>
      </w:r>
      <w:r w:rsidRPr="00FF4D99">
        <w:rPr>
          <w:rFonts w:eastAsia="Mangal"/>
          <w:color w:val="00000A"/>
          <w:lang w:eastAsia="hi-IN"/>
        </w:rPr>
        <w:t>funções,</w:t>
      </w:r>
      <w:r w:rsidRPr="00FF4D99">
        <w:rPr>
          <w:rFonts w:eastAsia="Mangal"/>
          <w:color w:val="00000A"/>
          <w:spacing w:val="39"/>
          <w:lang w:eastAsia="hi-IN"/>
        </w:rPr>
        <w:t xml:space="preserve"> </w:t>
      </w:r>
      <w:r w:rsidRPr="00FF4D99">
        <w:rPr>
          <w:rFonts w:eastAsia="Mangal"/>
          <w:color w:val="00000A"/>
          <w:lang w:eastAsia="hi-IN"/>
        </w:rPr>
        <w:t>respeitando</w:t>
      </w:r>
      <w:r w:rsidRPr="00FF4D99">
        <w:rPr>
          <w:rFonts w:eastAsia="Mangal"/>
          <w:color w:val="00000A"/>
          <w:spacing w:val="37"/>
          <w:lang w:eastAsia="hi-IN"/>
        </w:rPr>
        <w:t xml:space="preserve"> </w:t>
      </w:r>
      <w:r w:rsidRPr="00FF4D99">
        <w:rPr>
          <w:rFonts w:eastAsia="Mangal"/>
          <w:color w:val="00000A"/>
          <w:lang w:eastAsia="hi-IN"/>
        </w:rPr>
        <w:t>os</w:t>
      </w:r>
      <w:r w:rsidRPr="00FF4D99">
        <w:rPr>
          <w:rFonts w:eastAsia="Mangal"/>
          <w:color w:val="00000A"/>
          <w:spacing w:val="36"/>
          <w:lang w:eastAsia="hi-IN"/>
        </w:rPr>
        <w:t xml:space="preserve"> </w:t>
      </w:r>
      <w:r w:rsidRPr="00FF4D99">
        <w:rPr>
          <w:rFonts w:eastAsia="Mangal"/>
          <w:color w:val="00000A"/>
          <w:lang w:eastAsia="hi-IN"/>
        </w:rPr>
        <w:t>direitos</w:t>
      </w:r>
      <w:r w:rsidRPr="00FF4D99">
        <w:rPr>
          <w:rFonts w:eastAsia="Mangal"/>
          <w:color w:val="00000A"/>
          <w:spacing w:val="38"/>
          <w:lang w:eastAsia="hi-IN"/>
        </w:rPr>
        <w:t xml:space="preserve"> </w:t>
      </w:r>
      <w:r w:rsidRPr="00FF4D99">
        <w:rPr>
          <w:rFonts w:eastAsia="Mangal"/>
          <w:color w:val="00000A"/>
          <w:lang w:eastAsia="hi-IN"/>
        </w:rPr>
        <w:t>e</w:t>
      </w:r>
      <w:r w:rsidRPr="00FF4D99">
        <w:rPr>
          <w:rFonts w:eastAsia="Mangal"/>
          <w:color w:val="00000A"/>
          <w:spacing w:val="35"/>
          <w:lang w:eastAsia="hi-IN"/>
        </w:rPr>
        <w:t xml:space="preserve"> </w:t>
      </w:r>
      <w:r w:rsidRPr="00FF4D99">
        <w:rPr>
          <w:rFonts w:eastAsia="Mangal"/>
          <w:color w:val="00000A"/>
          <w:lang w:eastAsia="hi-IN"/>
        </w:rPr>
        <w:t>a</w:t>
      </w:r>
      <w:r w:rsidRPr="00FF4D99">
        <w:rPr>
          <w:rFonts w:eastAsia="Mangal"/>
          <w:color w:val="00000A"/>
          <w:spacing w:val="38"/>
          <w:lang w:eastAsia="hi-IN"/>
        </w:rPr>
        <w:t xml:space="preserve"> </w:t>
      </w:r>
      <w:r w:rsidRPr="00FF4D99">
        <w:rPr>
          <w:rFonts w:eastAsia="Mangal"/>
          <w:color w:val="00000A"/>
          <w:lang w:eastAsia="hi-IN"/>
        </w:rPr>
        <w:t>diversidade</w:t>
      </w:r>
      <w:r w:rsidRPr="00FF4D99">
        <w:rPr>
          <w:rFonts w:eastAsia="Mangal"/>
          <w:color w:val="00000A"/>
          <w:spacing w:val="39"/>
          <w:lang w:eastAsia="hi-IN"/>
        </w:rPr>
        <w:t xml:space="preserve"> </w:t>
      </w:r>
      <w:r w:rsidRPr="00FF4D99">
        <w:rPr>
          <w:rFonts w:eastAsia="Mangal"/>
          <w:color w:val="00000A"/>
          <w:lang w:eastAsia="hi-IN"/>
        </w:rPr>
        <w:t>dos</w:t>
      </w:r>
      <w:r w:rsidRPr="00FF4D99">
        <w:rPr>
          <w:rFonts w:eastAsia="Mangal"/>
          <w:color w:val="00000A"/>
          <w:spacing w:val="38"/>
          <w:lang w:eastAsia="hi-IN"/>
        </w:rPr>
        <w:t xml:space="preserve"> </w:t>
      </w:r>
      <w:r w:rsidRPr="00FF4D99">
        <w:rPr>
          <w:rFonts w:eastAsia="Mangal"/>
          <w:color w:val="00000A"/>
          <w:lang w:eastAsia="hi-IN"/>
        </w:rPr>
        <w:t>participantes,</w:t>
      </w:r>
      <w:r w:rsidRPr="00FF4D99">
        <w:rPr>
          <w:rFonts w:eastAsia="Mangal"/>
          <w:color w:val="00000A"/>
          <w:spacing w:val="37"/>
          <w:lang w:eastAsia="hi-IN"/>
        </w:rPr>
        <w:t xml:space="preserve"> </w:t>
      </w:r>
      <w:r w:rsidRPr="00FF4D99">
        <w:rPr>
          <w:rFonts w:eastAsia="Mangal"/>
          <w:color w:val="00000A"/>
          <w:lang w:eastAsia="hi-IN"/>
        </w:rPr>
        <w:t>além</w:t>
      </w:r>
      <w:r w:rsidRPr="00FF4D99">
        <w:rPr>
          <w:rFonts w:eastAsia="Mangal"/>
          <w:color w:val="00000A"/>
          <w:spacing w:val="38"/>
          <w:lang w:eastAsia="hi-IN"/>
        </w:rPr>
        <w:t xml:space="preserve"> </w:t>
      </w:r>
      <w:r w:rsidRPr="00FF4D99">
        <w:rPr>
          <w:rFonts w:eastAsia="Mangal"/>
          <w:color w:val="00000A"/>
          <w:lang w:eastAsia="hi-IN"/>
        </w:rPr>
        <w:t>de</w:t>
      </w:r>
      <w:r w:rsidRPr="00FF4D99">
        <w:rPr>
          <w:rFonts w:eastAsia="Mangal"/>
          <w:color w:val="00000A"/>
          <w:spacing w:val="36"/>
          <w:lang w:eastAsia="hi-IN"/>
        </w:rPr>
        <w:t xml:space="preserve"> </w:t>
      </w:r>
      <w:r w:rsidRPr="00FF4D99">
        <w:rPr>
          <w:rFonts w:eastAsia="Mangal"/>
          <w:color w:val="00000A"/>
          <w:lang w:eastAsia="hi-IN"/>
        </w:rPr>
        <w:t>manter</w:t>
      </w:r>
      <w:r w:rsidRPr="00FF4D99">
        <w:rPr>
          <w:rFonts w:eastAsia="Mangal"/>
          <w:color w:val="00000A"/>
          <w:spacing w:val="36"/>
          <w:lang w:eastAsia="hi-IN"/>
        </w:rPr>
        <w:t xml:space="preserve"> </w:t>
      </w:r>
      <w:r w:rsidRPr="00FF4D99">
        <w:rPr>
          <w:rFonts w:eastAsia="Mangal"/>
          <w:color w:val="00000A"/>
          <w:lang w:eastAsia="hi-IN"/>
        </w:rPr>
        <w:t>uma postura</w:t>
      </w:r>
      <w:r w:rsidRPr="00FF4D99">
        <w:rPr>
          <w:rFonts w:eastAsia="Mangal"/>
          <w:color w:val="00000A"/>
          <w:spacing w:val="-3"/>
          <w:lang w:eastAsia="hi-IN"/>
        </w:rPr>
        <w:t xml:space="preserve"> </w:t>
      </w:r>
      <w:r w:rsidRPr="00FF4D99">
        <w:rPr>
          <w:rFonts w:eastAsia="Mangal"/>
          <w:color w:val="00000A"/>
          <w:lang w:eastAsia="hi-IN"/>
        </w:rPr>
        <w:t>profissional</w:t>
      </w:r>
      <w:r w:rsidRPr="00FF4D99">
        <w:rPr>
          <w:rFonts w:eastAsia="Mangal"/>
          <w:color w:val="00000A"/>
          <w:spacing w:val="-2"/>
          <w:lang w:eastAsia="hi-IN"/>
        </w:rPr>
        <w:t xml:space="preserve"> </w:t>
      </w:r>
      <w:r w:rsidRPr="00FF4D99">
        <w:rPr>
          <w:rFonts w:eastAsia="Mangal"/>
          <w:color w:val="00000A"/>
          <w:lang w:eastAsia="hi-IN"/>
        </w:rPr>
        <w:t>em</w:t>
      </w:r>
      <w:r w:rsidRPr="00FF4D99">
        <w:rPr>
          <w:rFonts w:eastAsia="Mangal"/>
          <w:color w:val="00000A"/>
          <w:spacing w:val="-2"/>
          <w:lang w:eastAsia="hi-IN"/>
        </w:rPr>
        <w:t xml:space="preserve"> </w:t>
      </w:r>
      <w:r w:rsidRPr="00FF4D99">
        <w:rPr>
          <w:rFonts w:eastAsia="Mangal"/>
          <w:color w:val="00000A"/>
          <w:lang w:eastAsia="hi-IN"/>
        </w:rPr>
        <w:t>todas</w:t>
      </w:r>
      <w:r w:rsidRPr="00FF4D99">
        <w:rPr>
          <w:rFonts w:eastAsia="Mangal"/>
          <w:color w:val="00000A"/>
          <w:spacing w:val="-1"/>
          <w:lang w:eastAsia="hi-IN"/>
        </w:rPr>
        <w:t xml:space="preserve"> </w:t>
      </w:r>
      <w:r w:rsidRPr="00FF4D99">
        <w:rPr>
          <w:rFonts w:eastAsia="Mangal"/>
          <w:color w:val="00000A"/>
          <w:lang w:eastAsia="hi-IN"/>
        </w:rPr>
        <w:t>as interações.</w:t>
      </w:r>
    </w:p>
    <w:p w14:paraId="0B19B689" w14:textId="77777777" w:rsidR="009533E0" w:rsidRPr="00FF4D99" w:rsidRDefault="009533E0" w:rsidP="009533E0">
      <w:pPr>
        <w:widowControl w:val="0"/>
        <w:numPr>
          <w:ilvl w:val="1"/>
          <w:numId w:val="41"/>
        </w:numPr>
        <w:tabs>
          <w:tab w:val="left" w:pos="669"/>
        </w:tabs>
        <w:autoSpaceDE w:val="0"/>
        <w:autoSpaceDN w:val="0"/>
        <w:ind w:left="111" w:right="155"/>
        <w:jc w:val="both"/>
        <w:rPr>
          <w:rFonts w:eastAsia="Mangal"/>
          <w:color w:val="00000A"/>
          <w:lang w:eastAsia="hi-IN"/>
        </w:rPr>
      </w:pPr>
      <w:r w:rsidRPr="00FF4D99">
        <w:rPr>
          <w:rFonts w:ascii="Arial" w:eastAsia="Mangal" w:hAnsi="Arial"/>
          <w:b/>
          <w:color w:val="00000A"/>
          <w:lang w:eastAsia="hi-IN"/>
        </w:rPr>
        <w:t>DA SEGURANÇA E BEM-ESTAR DOS PARTICIPANTES</w:t>
      </w:r>
      <w:r w:rsidRPr="00FF4D99">
        <w:rPr>
          <w:rFonts w:eastAsia="Mangal"/>
          <w:color w:val="00000A"/>
          <w:lang w:eastAsia="hi-IN"/>
        </w:rPr>
        <w:t>: as atividades oferecidas devem ser</w:t>
      </w:r>
      <w:r w:rsidRPr="00FF4D99">
        <w:rPr>
          <w:rFonts w:eastAsia="Mangal"/>
          <w:color w:val="00000A"/>
          <w:spacing w:val="-59"/>
          <w:lang w:eastAsia="hi-IN"/>
        </w:rPr>
        <w:t xml:space="preserve"> </w:t>
      </w:r>
      <w:r w:rsidRPr="00FF4D99">
        <w:rPr>
          <w:rFonts w:eastAsia="Mangal"/>
          <w:color w:val="00000A"/>
          <w:lang w:eastAsia="hi-IN"/>
        </w:rPr>
        <w:t>realizadas em um ambiente seguro e acolhedor, que promova o bem-estar físico e emocional dos</w:t>
      </w:r>
      <w:r w:rsidRPr="00FF4D99">
        <w:rPr>
          <w:rFonts w:eastAsia="Mangal"/>
          <w:color w:val="00000A"/>
          <w:spacing w:val="1"/>
          <w:lang w:eastAsia="hi-IN"/>
        </w:rPr>
        <w:t xml:space="preserve"> </w:t>
      </w:r>
      <w:r w:rsidRPr="00FF4D99">
        <w:rPr>
          <w:rFonts w:eastAsia="Mangal"/>
          <w:color w:val="00000A"/>
          <w:lang w:eastAsia="hi-IN"/>
        </w:rPr>
        <w:t xml:space="preserve">participantes. </w:t>
      </w:r>
    </w:p>
    <w:p w14:paraId="747C4A7B" w14:textId="77777777" w:rsidR="009533E0" w:rsidRPr="00FF4D99" w:rsidRDefault="009533E0" w:rsidP="009533E0">
      <w:pPr>
        <w:widowControl w:val="0"/>
        <w:numPr>
          <w:ilvl w:val="1"/>
          <w:numId w:val="41"/>
        </w:numPr>
        <w:tabs>
          <w:tab w:val="left" w:pos="655"/>
        </w:tabs>
        <w:autoSpaceDE w:val="0"/>
        <w:autoSpaceDN w:val="0"/>
        <w:ind w:left="111" w:right="158"/>
        <w:jc w:val="both"/>
        <w:rPr>
          <w:rFonts w:eastAsia="Mangal"/>
          <w:color w:val="00000A"/>
          <w:lang w:eastAsia="hi-IN"/>
        </w:rPr>
      </w:pPr>
      <w:r w:rsidRPr="00FF4D99">
        <w:rPr>
          <w:rFonts w:ascii="Arial" w:eastAsia="Mangal" w:hAnsi="Arial"/>
          <w:b/>
          <w:color w:val="00000A"/>
          <w:spacing w:val="-1"/>
          <w:lang w:eastAsia="hi-IN"/>
        </w:rPr>
        <w:t>DA</w:t>
      </w:r>
      <w:r w:rsidRPr="00FF4D99">
        <w:rPr>
          <w:rFonts w:ascii="Arial" w:eastAsia="Mangal" w:hAnsi="Arial"/>
          <w:b/>
          <w:color w:val="00000A"/>
          <w:spacing w:val="-14"/>
          <w:lang w:eastAsia="hi-IN"/>
        </w:rPr>
        <w:t xml:space="preserve"> </w:t>
      </w:r>
      <w:r w:rsidRPr="00FF4D99">
        <w:rPr>
          <w:rFonts w:ascii="Arial" w:eastAsia="Mangal" w:hAnsi="Arial"/>
          <w:b/>
          <w:color w:val="00000A"/>
          <w:spacing w:val="-1"/>
          <w:lang w:eastAsia="hi-IN"/>
        </w:rPr>
        <w:t>AVALIAÇÃO</w:t>
      </w:r>
      <w:r w:rsidRPr="00FF4D99">
        <w:rPr>
          <w:rFonts w:ascii="Arial" w:eastAsia="Mangal" w:hAnsi="Arial"/>
          <w:b/>
          <w:color w:val="00000A"/>
          <w:spacing w:val="-9"/>
          <w:lang w:eastAsia="hi-IN"/>
        </w:rPr>
        <w:t xml:space="preserve"> </w:t>
      </w:r>
      <w:r w:rsidRPr="00FF4D99">
        <w:rPr>
          <w:rFonts w:ascii="Arial" w:eastAsia="Mangal" w:hAnsi="Arial"/>
          <w:b/>
          <w:color w:val="00000A"/>
          <w:spacing w:val="-1"/>
          <w:lang w:eastAsia="hi-IN"/>
        </w:rPr>
        <w:t>E</w:t>
      </w:r>
      <w:r w:rsidRPr="00FF4D99">
        <w:rPr>
          <w:rFonts w:ascii="Arial" w:eastAsia="Mangal" w:hAnsi="Arial"/>
          <w:b/>
          <w:color w:val="00000A"/>
          <w:spacing w:val="-7"/>
          <w:lang w:eastAsia="hi-IN"/>
        </w:rPr>
        <w:t xml:space="preserve"> </w:t>
      </w:r>
      <w:r w:rsidRPr="00FF4D99">
        <w:rPr>
          <w:rFonts w:ascii="Arial" w:eastAsia="Mangal" w:hAnsi="Arial"/>
          <w:b/>
          <w:color w:val="00000A"/>
          <w:spacing w:val="-1"/>
          <w:lang w:eastAsia="hi-IN"/>
        </w:rPr>
        <w:t>ACOMPANHAMENTO:</w:t>
      </w:r>
      <w:r w:rsidRPr="00FF4D99">
        <w:rPr>
          <w:rFonts w:ascii="Arial" w:eastAsia="Mangal" w:hAnsi="Arial"/>
          <w:b/>
          <w:color w:val="00000A"/>
          <w:spacing w:val="-11"/>
          <w:lang w:eastAsia="hi-IN"/>
        </w:rPr>
        <w:t xml:space="preserve"> </w:t>
      </w:r>
      <w:r w:rsidRPr="00FF4D99">
        <w:rPr>
          <w:rFonts w:eastAsia="Mangal"/>
          <w:color w:val="00000A"/>
          <w:lang w:eastAsia="hi-IN"/>
        </w:rPr>
        <w:t>a</w:t>
      </w:r>
      <w:r w:rsidRPr="00FF4D99">
        <w:rPr>
          <w:rFonts w:eastAsia="Mangal"/>
          <w:color w:val="00000A"/>
          <w:spacing w:val="-10"/>
          <w:lang w:eastAsia="hi-IN"/>
        </w:rPr>
        <w:t xml:space="preserve"> </w:t>
      </w:r>
      <w:r w:rsidRPr="00FF4D99">
        <w:rPr>
          <w:rFonts w:eastAsia="Mangal"/>
          <w:color w:val="00000A"/>
          <w:lang w:eastAsia="hi-IN"/>
        </w:rPr>
        <w:t>contratada</w:t>
      </w:r>
      <w:r w:rsidRPr="00FF4D99">
        <w:rPr>
          <w:rFonts w:eastAsia="Mangal"/>
          <w:color w:val="00000A"/>
          <w:spacing w:val="-13"/>
          <w:lang w:eastAsia="hi-IN"/>
        </w:rPr>
        <w:t xml:space="preserve"> </w:t>
      </w:r>
      <w:r w:rsidRPr="00FF4D99">
        <w:rPr>
          <w:rFonts w:eastAsia="Mangal"/>
          <w:color w:val="00000A"/>
          <w:lang w:eastAsia="hi-IN"/>
        </w:rPr>
        <w:t>deve</w:t>
      </w:r>
      <w:r w:rsidRPr="00FF4D99">
        <w:rPr>
          <w:rFonts w:eastAsia="Mangal"/>
          <w:color w:val="00000A"/>
          <w:spacing w:val="-11"/>
          <w:lang w:eastAsia="hi-IN"/>
        </w:rPr>
        <w:t xml:space="preserve"> </w:t>
      </w:r>
      <w:r w:rsidRPr="00FF4D99">
        <w:rPr>
          <w:rFonts w:eastAsia="Mangal"/>
          <w:color w:val="00000A"/>
          <w:lang w:eastAsia="hi-IN"/>
        </w:rPr>
        <w:t>realizar</w:t>
      </w:r>
      <w:r w:rsidRPr="00FF4D99">
        <w:rPr>
          <w:rFonts w:eastAsia="Mangal"/>
          <w:color w:val="00000A"/>
          <w:spacing w:val="-9"/>
          <w:lang w:eastAsia="hi-IN"/>
        </w:rPr>
        <w:t xml:space="preserve"> </w:t>
      </w:r>
      <w:r w:rsidRPr="00FF4D99">
        <w:rPr>
          <w:rFonts w:eastAsia="Mangal"/>
          <w:color w:val="00000A"/>
          <w:lang w:eastAsia="hi-IN"/>
        </w:rPr>
        <w:t>avaliações</w:t>
      </w:r>
      <w:r w:rsidRPr="00FF4D99">
        <w:rPr>
          <w:rFonts w:eastAsia="Mangal"/>
          <w:color w:val="00000A"/>
          <w:spacing w:val="-11"/>
          <w:lang w:eastAsia="hi-IN"/>
        </w:rPr>
        <w:t xml:space="preserve"> </w:t>
      </w:r>
      <w:r w:rsidRPr="00FF4D99">
        <w:rPr>
          <w:rFonts w:eastAsia="Mangal"/>
          <w:color w:val="00000A"/>
          <w:lang w:eastAsia="hi-IN"/>
        </w:rPr>
        <w:t>periódicas</w:t>
      </w:r>
      <w:r w:rsidRPr="00FF4D99">
        <w:rPr>
          <w:rFonts w:eastAsia="Mangal"/>
          <w:color w:val="00000A"/>
          <w:spacing w:val="-10"/>
          <w:lang w:eastAsia="hi-IN"/>
        </w:rPr>
        <w:t xml:space="preserve"> </w:t>
      </w:r>
      <w:r w:rsidRPr="00FF4D99">
        <w:rPr>
          <w:rFonts w:eastAsia="Mangal"/>
          <w:color w:val="00000A"/>
          <w:lang w:eastAsia="hi-IN"/>
        </w:rPr>
        <w:t>das</w:t>
      </w:r>
      <w:r w:rsidRPr="00FF4D99">
        <w:rPr>
          <w:rFonts w:eastAsia="Mangal"/>
          <w:color w:val="00000A"/>
          <w:spacing w:val="-59"/>
          <w:lang w:eastAsia="hi-IN"/>
        </w:rPr>
        <w:t xml:space="preserve"> </w:t>
      </w:r>
      <w:r w:rsidRPr="00FF4D99">
        <w:rPr>
          <w:rFonts w:eastAsia="Mangal"/>
          <w:color w:val="00000A"/>
          <w:lang w:eastAsia="hi-IN"/>
        </w:rPr>
        <w:t>oficinas,</w:t>
      </w:r>
      <w:r w:rsidRPr="00FF4D99">
        <w:rPr>
          <w:rFonts w:eastAsia="Mangal"/>
          <w:color w:val="00000A"/>
          <w:spacing w:val="-8"/>
          <w:lang w:eastAsia="hi-IN"/>
        </w:rPr>
        <w:t xml:space="preserve"> </w:t>
      </w:r>
      <w:r w:rsidRPr="00FF4D99">
        <w:rPr>
          <w:rFonts w:eastAsia="Mangal"/>
          <w:color w:val="00000A"/>
          <w:lang w:eastAsia="hi-IN"/>
        </w:rPr>
        <w:t>tanto</w:t>
      </w:r>
      <w:r w:rsidRPr="00FF4D99">
        <w:rPr>
          <w:rFonts w:eastAsia="Mangal"/>
          <w:color w:val="00000A"/>
          <w:spacing w:val="-6"/>
          <w:lang w:eastAsia="hi-IN"/>
        </w:rPr>
        <w:t xml:space="preserve"> </w:t>
      </w:r>
      <w:r w:rsidRPr="00FF4D99">
        <w:rPr>
          <w:rFonts w:eastAsia="Mangal"/>
          <w:color w:val="00000A"/>
          <w:lang w:eastAsia="hi-IN"/>
        </w:rPr>
        <w:t>em</w:t>
      </w:r>
      <w:r w:rsidRPr="00FF4D99">
        <w:rPr>
          <w:rFonts w:eastAsia="Mangal"/>
          <w:color w:val="00000A"/>
          <w:spacing w:val="-8"/>
          <w:lang w:eastAsia="hi-IN"/>
        </w:rPr>
        <w:t xml:space="preserve"> </w:t>
      </w:r>
      <w:r w:rsidRPr="00FF4D99">
        <w:rPr>
          <w:rFonts w:eastAsia="Mangal"/>
          <w:color w:val="00000A"/>
          <w:lang w:eastAsia="hi-IN"/>
        </w:rPr>
        <w:t>relação</w:t>
      </w:r>
      <w:r w:rsidRPr="00FF4D99">
        <w:rPr>
          <w:rFonts w:eastAsia="Mangal"/>
          <w:color w:val="00000A"/>
          <w:spacing w:val="-6"/>
          <w:lang w:eastAsia="hi-IN"/>
        </w:rPr>
        <w:t xml:space="preserve"> </w:t>
      </w:r>
      <w:r w:rsidRPr="00FF4D99">
        <w:rPr>
          <w:rFonts w:eastAsia="Mangal"/>
          <w:color w:val="00000A"/>
          <w:lang w:eastAsia="hi-IN"/>
        </w:rPr>
        <w:t>à</w:t>
      </w:r>
      <w:r w:rsidRPr="00FF4D99">
        <w:rPr>
          <w:rFonts w:eastAsia="Mangal"/>
          <w:color w:val="00000A"/>
          <w:spacing w:val="-8"/>
          <w:lang w:eastAsia="hi-IN"/>
        </w:rPr>
        <w:t xml:space="preserve"> </w:t>
      </w:r>
      <w:r w:rsidRPr="00FF4D99">
        <w:rPr>
          <w:rFonts w:eastAsia="Mangal"/>
          <w:color w:val="00000A"/>
          <w:lang w:eastAsia="hi-IN"/>
        </w:rPr>
        <w:t>satisfação</w:t>
      </w:r>
      <w:r w:rsidRPr="00FF4D99">
        <w:rPr>
          <w:rFonts w:eastAsia="Mangal"/>
          <w:color w:val="00000A"/>
          <w:spacing w:val="-6"/>
          <w:lang w:eastAsia="hi-IN"/>
        </w:rPr>
        <w:t xml:space="preserve"> </w:t>
      </w:r>
      <w:r w:rsidRPr="00FF4D99">
        <w:rPr>
          <w:rFonts w:eastAsia="Mangal"/>
          <w:color w:val="00000A"/>
          <w:lang w:eastAsia="hi-IN"/>
        </w:rPr>
        <w:t>dos</w:t>
      </w:r>
      <w:r w:rsidRPr="00FF4D99">
        <w:rPr>
          <w:rFonts w:eastAsia="Mangal"/>
          <w:color w:val="00000A"/>
          <w:spacing w:val="-6"/>
          <w:lang w:eastAsia="hi-IN"/>
        </w:rPr>
        <w:t xml:space="preserve"> </w:t>
      </w:r>
      <w:r w:rsidRPr="00FF4D99">
        <w:rPr>
          <w:rFonts w:eastAsia="Mangal"/>
          <w:color w:val="00000A"/>
          <w:lang w:eastAsia="hi-IN"/>
        </w:rPr>
        <w:t>participantes</w:t>
      </w:r>
      <w:r w:rsidRPr="00FF4D99">
        <w:rPr>
          <w:rFonts w:eastAsia="Mangal"/>
          <w:color w:val="00000A"/>
          <w:spacing w:val="-8"/>
          <w:lang w:eastAsia="hi-IN"/>
        </w:rPr>
        <w:t xml:space="preserve"> </w:t>
      </w:r>
      <w:r w:rsidRPr="00FF4D99">
        <w:rPr>
          <w:rFonts w:eastAsia="Mangal"/>
          <w:color w:val="00000A"/>
          <w:lang w:eastAsia="hi-IN"/>
        </w:rPr>
        <w:t>quanto</w:t>
      </w:r>
      <w:r w:rsidRPr="00FF4D99">
        <w:rPr>
          <w:rFonts w:eastAsia="Mangal"/>
          <w:color w:val="00000A"/>
          <w:spacing w:val="-8"/>
          <w:lang w:eastAsia="hi-IN"/>
        </w:rPr>
        <w:t xml:space="preserve"> </w:t>
      </w:r>
      <w:r w:rsidRPr="00FF4D99">
        <w:rPr>
          <w:rFonts w:eastAsia="Mangal"/>
          <w:color w:val="00000A"/>
          <w:lang w:eastAsia="hi-IN"/>
        </w:rPr>
        <w:t>aos</w:t>
      </w:r>
      <w:r w:rsidRPr="00FF4D99">
        <w:rPr>
          <w:rFonts w:eastAsia="Mangal"/>
          <w:color w:val="00000A"/>
          <w:spacing w:val="-8"/>
          <w:lang w:eastAsia="hi-IN"/>
        </w:rPr>
        <w:t xml:space="preserve"> </w:t>
      </w:r>
      <w:r w:rsidRPr="00FF4D99">
        <w:rPr>
          <w:rFonts w:eastAsia="Mangal"/>
          <w:color w:val="00000A"/>
          <w:lang w:eastAsia="hi-IN"/>
        </w:rPr>
        <w:t>resultados</w:t>
      </w:r>
      <w:r w:rsidRPr="00FF4D99">
        <w:rPr>
          <w:rFonts w:eastAsia="Mangal"/>
          <w:color w:val="00000A"/>
          <w:spacing w:val="-6"/>
          <w:lang w:eastAsia="hi-IN"/>
        </w:rPr>
        <w:t xml:space="preserve"> </w:t>
      </w:r>
      <w:r w:rsidRPr="00FF4D99">
        <w:rPr>
          <w:rFonts w:eastAsia="Mangal"/>
          <w:color w:val="00000A"/>
          <w:lang w:eastAsia="hi-IN"/>
        </w:rPr>
        <w:t>alcançados</w:t>
      </w:r>
      <w:r w:rsidRPr="00FF4D99">
        <w:rPr>
          <w:rFonts w:eastAsia="Mangal"/>
          <w:color w:val="00000A"/>
          <w:spacing w:val="-9"/>
          <w:lang w:eastAsia="hi-IN"/>
        </w:rPr>
        <w:t xml:space="preserve"> </w:t>
      </w:r>
      <w:r w:rsidRPr="00FF4D99">
        <w:rPr>
          <w:rFonts w:eastAsia="Mangal"/>
          <w:color w:val="00000A"/>
          <w:lang w:eastAsia="hi-IN"/>
        </w:rPr>
        <w:t>em</w:t>
      </w:r>
      <w:r w:rsidRPr="00FF4D99">
        <w:rPr>
          <w:rFonts w:eastAsia="Mangal"/>
          <w:color w:val="00000A"/>
          <w:spacing w:val="-7"/>
          <w:lang w:eastAsia="hi-IN"/>
        </w:rPr>
        <w:t xml:space="preserve"> </w:t>
      </w:r>
      <w:r w:rsidRPr="00FF4D99">
        <w:rPr>
          <w:rFonts w:eastAsia="Mangal"/>
          <w:color w:val="00000A"/>
          <w:lang w:eastAsia="hi-IN"/>
        </w:rPr>
        <w:t>termos</w:t>
      </w:r>
      <w:r w:rsidRPr="00FF4D99">
        <w:rPr>
          <w:rFonts w:eastAsia="Mangal"/>
          <w:color w:val="00000A"/>
          <w:spacing w:val="-59"/>
          <w:lang w:eastAsia="hi-IN"/>
        </w:rPr>
        <w:t xml:space="preserve"> </w:t>
      </w:r>
      <w:r w:rsidRPr="00FF4D99">
        <w:rPr>
          <w:rFonts w:eastAsia="Mangal"/>
          <w:color w:val="00000A"/>
          <w:lang w:eastAsia="hi-IN"/>
        </w:rPr>
        <w:t>de desenvolvimento pessoal e social. Essas avaliações devem subsidiar o aprimoramento contínuo</w:t>
      </w:r>
      <w:r w:rsidRPr="00FF4D99">
        <w:rPr>
          <w:rFonts w:eastAsia="Mangal"/>
          <w:color w:val="00000A"/>
          <w:spacing w:val="1"/>
          <w:lang w:eastAsia="hi-IN"/>
        </w:rPr>
        <w:t xml:space="preserve"> </w:t>
      </w:r>
      <w:r w:rsidRPr="00FF4D99">
        <w:rPr>
          <w:rFonts w:eastAsia="Mangal"/>
          <w:color w:val="00000A"/>
          <w:lang w:eastAsia="hi-IN"/>
        </w:rPr>
        <w:t>das atividades</w:t>
      </w:r>
      <w:r w:rsidRPr="00FF4D99">
        <w:rPr>
          <w:rFonts w:eastAsia="Mangal"/>
          <w:color w:val="00000A"/>
          <w:spacing w:val="1"/>
          <w:lang w:eastAsia="hi-IN"/>
        </w:rPr>
        <w:t xml:space="preserve"> </w:t>
      </w:r>
      <w:r w:rsidRPr="00FF4D99">
        <w:rPr>
          <w:rFonts w:eastAsia="Mangal"/>
          <w:color w:val="00000A"/>
          <w:lang w:eastAsia="hi-IN"/>
        </w:rPr>
        <w:t>e o</w:t>
      </w:r>
      <w:r w:rsidRPr="00FF4D99">
        <w:rPr>
          <w:rFonts w:eastAsia="Mangal"/>
          <w:color w:val="00000A"/>
          <w:spacing w:val="-2"/>
          <w:lang w:eastAsia="hi-IN"/>
        </w:rPr>
        <w:t xml:space="preserve"> </w:t>
      </w:r>
      <w:r w:rsidRPr="00FF4D99">
        <w:rPr>
          <w:rFonts w:eastAsia="Mangal"/>
          <w:color w:val="00000A"/>
          <w:lang w:eastAsia="hi-IN"/>
        </w:rPr>
        <w:t>acompanhamento</w:t>
      </w:r>
      <w:r w:rsidRPr="00FF4D99">
        <w:rPr>
          <w:rFonts w:eastAsia="Mangal"/>
          <w:color w:val="00000A"/>
          <w:spacing w:val="-2"/>
          <w:lang w:eastAsia="hi-IN"/>
        </w:rPr>
        <w:t xml:space="preserve"> </w:t>
      </w:r>
      <w:r w:rsidRPr="00FF4D99">
        <w:rPr>
          <w:rFonts w:eastAsia="Mangal"/>
          <w:color w:val="00000A"/>
          <w:lang w:eastAsia="hi-IN"/>
        </w:rPr>
        <w:t>por</w:t>
      </w:r>
      <w:r w:rsidRPr="00FF4D99">
        <w:rPr>
          <w:rFonts w:eastAsia="Mangal"/>
          <w:color w:val="00000A"/>
          <w:spacing w:val="-1"/>
          <w:lang w:eastAsia="hi-IN"/>
        </w:rPr>
        <w:t xml:space="preserve"> </w:t>
      </w:r>
      <w:r w:rsidRPr="00FF4D99">
        <w:rPr>
          <w:rFonts w:eastAsia="Mangal"/>
          <w:color w:val="00000A"/>
          <w:lang w:eastAsia="hi-IN"/>
        </w:rPr>
        <w:t>parte</w:t>
      </w:r>
      <w:r w:rsidRPr="00FF4D99">
        <w:rPr>
          <w:rFonts w:eastAsia="Mangal"/>
          <w:color w:val="00000A"/>
          <w:spacing w:val="-1"/>
          <w:lang w:eastAsia="hi-IN"/>
        </w:rPr>
        <w:t xml:space="preserve"> </w:t>
      </w:r>
      <w:r w:rsidRPr="00FF4D99">
        <w:rPr>
          <w:rFonts w:eastAsia="Mangal"/>
          <w:color w:val="00000A"/>
          <w:lang w:eastAsia="hi-IN"/>
        </w:rPr>
        <w:t>da Administração Pública.</w:t>
      </w:r>
    </w:p>
    <w:p w14:paraId="5F425109" w14:textId="77777777" w:rsidR="009533E0" w:rsidRPr="00FF4D99" w:rsidRDefault="009533E0" w:rsidP="009533E0">
      <w:pPr>
        <w:widowControl w:val="0"/>
        <w:numPr>
          <w:ilvl w:val="1"/>
          <w:numId w:val="41"/>
        </w:numPr>
        <w:tabs>
          <w:tab w:val="left" w:pos="755"/>
        </w:tabs>
        <w:autoSpaceDE w:val="0"/>
        <w:autoSpaceDN w:val="0"/>
        <w:ind w:left="111" w:right="157"/>
        <w:jc w:val="both"/>
        <w:rPr>
          <w:rFonts w:eastAsia="Mangal"/>
          <w:color w:val="00000A"/>
          <w:lang w:eastAsia="hi-IN"/>
        </w:rPr>
      </w:pPr>
      <w:r w:rsidRPr="00FF4D99">
        <w:rPr>
          <w:rFonts w:ascii="Arial" w:eastAsia="Mangal" w:hAnsi="Arial"/>
          <w:b/>
          <w:color w:val="00000A"/>
          <w:lang w:eastAsia="hi-IN"/>
        </w:rPr>
        <w:t>DO</w:t>
      </w:r>
      <w:r w:rsidRPr="00FF4D99">
        <w:rPr>
          <w:rFonts w:ascii="Arial" w:eastAsia="Mangal" w:hAnsi="Arial"/>
          <w:b/>
          <w:color w:val="00000A"/>
          <w:spacing w:val="1"/>
          <w:lang w:eastAsia="hi-IN"/>
        </w:rPr>
        <w:t xml:space="preserve"> </w:t>
      </w:r>
      <w:r w:rsidRPr="00FF4D99">
        <w:rPr>
          <w:rFonts w:ascii="Arial" w:eastAsia="Mangal" w:hAnsi="Arial"/>
          <w:b/>
          <w:color w:val="00000A"/>
          <w:lang w:eastAsia="hi-IN"/>
        </w:rPr>
        <w:t>MONITORAMENTO</w:t>
      </w:r>
      <w:r w:rsidRPr="00FF4D99">
        <w:rPr>
          <w:rFonts w:ascii="Arial" w:eastAsia="Mangal" w:hAnsi="Arial"/>
          <w:b/>
          <w:color w:val="00000A"/>
          <w:spacing w:val="1"/>
          <w:lang w:eastAsia="hi-IN"/>
        </w:rPr>
        <w:t xml:space="preserve"> </w:t>
      </w:r>
      <w:r w:rsidRPr="00FF4D99">
        <w:rPr>
          <w:rFonts w:ascii="Arial" w:eastAsia="Mangal" w:hAnsi="Arial"/>
          <w:b/>
          <w:color w:val="00000A"/>
          <w:lang w:eastAsia="hi-IN"/>
        </w:rPr>
        <w:t>E</w:t>
      </w:r>
      <w:r w:rsidRPr="00FF4D99">
        <w:rPr>
          <w:rFonts w:ascii="Arial" w:eastAsia="Mangal" w:hAnsi="Arial"/>
          <w:b/>
          <w:color w:val="00000A"/>
          <w:spacing w:val="1"/>
          <w:lang w:eastAsia="hi-IN"/>
        </w:rPr>
        <w:t xml:space="preserve"> </w:t>
      </w:r>
      <w:r w:rsidRPr="00FF4D99">
        <w:rPr>
          <w:rFonts w:ascii="Arial" w:eastAsia="Mangal" w:hAnsi="Arial"/>
          <w:b/>
          <w:color w:val="00000A"/>
          <w:lang w:eastAsia="hi-IN"/>
        </w:rPr>
        <w:t>AVALIAÇÃO:</w:t>
      </w:r>
      <w:r w:rsidRPr="00FF4D99">
        <w:rPr>
          <w:rFonts w:ascii="Arial" w:eastAsia="Mangal" w:hAnsi="Arial"/>
          <w:b/>
          <w:color w:val="00000A"/>
          <w:spacing w:val="1"/>
          <w:lang w:eastAsia="hi-IN"/>
        </w:rPr>
        <w:t xml:space="preserve"> </w:t>
      </w:r>
      <w:r w:rsidRPr="00FF4D99">
        <w:rPr>
          <w:rFonts w:eastAsia="Mangal"/>
          <w:color w:val="00000A"/>
          <w:lang w:eastAsia="hi-IN"/>
        </w:rPr>
        <w:t>estabelecer</w:t>
      </w:r>
      <w:r w:rsidRPr="00FF4D99">
        <w:rPr>
          <w:rFonts w:eastAsia="Mangal"/>
          <w:color w:val="00000A"/>
          <w:spacing w:val="1"/>
          <w:lang w:eastAsia="hi-IN"/>
        </w:rPr>
        <w:t xml:space="preserve"> </w:t>
      </w:r>
      <w:r w:rsidRPr="00FF4D99">
        <w:rPr>
          <w:rFonts w:eastAsia="Mangal"/>
          <w:color w:val="00000A"/>
          <w:lang w:eastAsia="hi-IN"/>
        </w:rPr>
        <w:t>mecanismos</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monitoramento</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avaliação das oficinas, incluindo indicadores de desempenho, feedback dos participantes e avaliação</w:t>
      </w:r>
      <w:r w:rsidRPr="00FF4D99">
        <w:rPr>
          <w:rFonts w:eastAsia="Mangal"/>
          <w:color w:val="00000A"/>
          <w:spacing w:val="-59"/>
          <w:lang w:eastAsia="hi-IN"/>
        </w:rPr>
        <w:t xml:space="preserve"> </w:t>
      </w:r>
      <w:r w:rsidRPr="00FF4D99">
        <w:rPr>
          <w:rFonts w:eastAsia="Mangal"/>
          <w:color w:val="00000A"/>
          <w:lang w:eastAsia="hi-IN"/>
        </w:rPr>
        <w:t>qualitativa</w:t>
      </w:r>
      <w:r w:rsidRPr="00FF4D99">
        <w:rPr>
          <w:rFonts w:eastAsia="Mangal"/>
          <w:color w:val="00000A"/>
          <w:spacing w:val="-7"/>
          <w:lang w:eastAsia="hi-IN"/>
        </w:rPr>
        <w:t xml:space="preserve"> </w:t>
      </w:r>
      <w:r w:rsidRPr="00FF4D99">
        <w:rPr>
          <w:rFonts w:eastAsia="Mangal"/>
          <w:color w:val="00000A"/>
          <w:lang w:eastAsia="hi-IN"/>
        </w:rPr>
        <w:t>das</w:t>
      </w:r>
      <w:r w:rsidRPr="00FF4D99">
        <w:rPr>
          <w:rFonts w:eastAsia="Mangal"/>
          <w:color w:val="00000A"/>
          <w:spacing w:val="-8"/>
          <w:lang w:eastAsia="hi-IN"/>
        </w:rPr>
        <w:t xml:space="preserve"> </w:t>
      </w:r>
      <w:r w:rsidRPr="00FF4D99">
        <w:rPr>
          <w:rFonts w:eastAsia="Mangal"/>
          <w:color w:val="00000A"/>
          <w:lang w:eastAsia="hi-IN"/>
        </w:rPr>
        <w:t>atividades.</w:t>
      </w:r>
      <w:r w:rsidRPr="00FF4D99">
        <w:rPr>
          <w:rFonts w:eastAsia="Mangal"/>
          <w:color w:val="00000A"/>
          <w:spacing w:val="-9"/>
          <w:lang w:eastAsia="hi-IN"/>
        </w:rPr>
        <w:t xml:space="preserve"> </w:t>
      </w:r>
      <w:r w:rsidRPr="00FF4D99">
        <w:rPr>
          <w:rFonts w:eastAsia="Mangal"/>
          <w:color w:val="00000A"/>
          <w:lang w:eastAsia="hi-IN"/>
        </w:rPr>
        <w:t>Isso</w:t>
      </w:r>
      <w:r w:rsidRPr="00FF4D99">
        <w:rPr>
          <w:rFonts w:eastAsia="Mangal"/>
          <w:color w:val="00000A"/>
          <w:spacing w:val="-9"/>
          <w:lang w:eastAsia="hi-IN"/>
        </w:rPr>
        <w:t xml:space="preserve"> </w:t>
      </w:r>
      <w:r w:rsidRPr="00FF4D99">
        <w:rPr>
          <w:rFonts w:eastAsia="Mangal"/>
          <w:color w:val="00000A"/>
          <w:lang w:eastAsia="hi-IN"/>
        </w:rPr>
        <w:t>permite</w:t>
      </w:r>
      <w:r w:rsidRPr="00FF4D99">
        <w:rPr>
          <w:rFonts w:eastAsia="Mangal"/>
          <w:color w:val="00000A"/>
          <w:spacing w:val="-7"/>
          <w:lang w:eastAsia="hi-IN"/>
        </w:rPr>
        <w:t xml:space="preserve"> </w:t>
      </w:r>
      <w:r w:rsidRPr="00FF4D99">
        <w:rPr>
          <w:rFonts w:eastAsia="Mangal"/>
          <w:color w:val="00000A"/>
          <w:lang w:eastAsia="hi-IN"/>
        </w:rPr>
        <w:t>identificar</w:t>
      </w:r>
      <w:r w:rsidRPr="00FF4D99">
        <w:rPr>
          <w:rFonts w:eastAsia="Mangal"/>
          <w:color w:val="00000A"/>
          <w:spacing w:val="-10"/>
          <w:lang w:eastAsia="hi-IN"/>
        </w:rPr>
        <w:t xml:space="preserve"> </w:t>
      </w:r>
      <w:r w:rsidRPr="00FF4D99">
        <w:rPr>
          <w:rFonts w:eastAsia="Mangal"/>
          <w:color w:val="00000A"/>
          <w:lang w:eastAsia="hi-IN"/>
        </w:rPr>
        <w:t>eventuais</w:t>
      </w:r>
      <w:r w:rsidRPr="00FF4D99">
        <w:rPr>
          <w:rFonts w:eastAsia="Mangal"/>
          <w:color w:val="00000A"/>
          <w:spacing w:val="-7"/>
          <w:lang w:eastAsia="hi-IN"/>
        </w:rPr>
        <w:t xml:space="preserve"> </w:t>
      </w:r>
      <w:r w:rsidRPr="00FF4D99">
        <w:rPr>
          <w:rFonts w:eastAsia="Mangal"/>
          <w:color w:val="00000A"/>
          <w:lang w:eastAsia="hi-IN"/>
        </w:rPr>
        <w:t>ajustes</w:t>
      </w:r>
      <w:r w:rsidRPr="00FF4D99">
        <w:rPr>
          <w:rFonts w:eastAsia="Mangal"/>
          <w:color w:val="00000A"/>
          <w:spacing w:val="-9"/>
          <w:lang w:eastAsia="hi-IN"/>
        </w:rPr>
        <w:t xml:space="preserve"> </w:t>
      </w:r>
      <w:r w:rsidRPr="00FF4D99">
        <w:rPr>
          <w:rFonts w:eastAsia="Mangal"/>
          <w:color w:val="00000A"/>
          <w:lang w:eastAsia="hi-IN"/>
        </w:rPr>
        <w:t>necessários</w:t>
      </w:r>
      <w:r w:rsidRPr="00FF4D99">
        <w:rPr>
          <w:rFonts w:eastAsia="Mangal"/>
          <w:color w:val="00000A"/>
          <w:spacing w:val="-6"/>
          <w:lang w:eastAsia="hi-IN"/>
        </w:rPr>
        <w:t xml:space="preserve"> </w:t>
      </w:r>
      <w:r w:rsidRPr="00FF4D99">
        <w:rPr>
          <w:rFonts w:eastAsia="Mangal"/>
          <w:color w:val="00000A"/>
          <w:lang w:eastAsia="hi-IN"/>
        </w:rPr>
        <w:t>e</w:t>
      </w:r>
      <w:r w:rsidRPr="00FF4D99">
        <w:rPr>
          <w:rFonts w:eastAsia="Mangal"/>
          <w:color w:val="00000A"/>
          <w:spacing w:val="-12"/>
          <w:lang w:eastAsia="hi-IN"/>
        </w:rPr>
        <w:t xml:space="preserve"> </w:t>
      </w:r>
      <w:r w:rsidRPr="00FF4D99">
        <w:rPr>
          <w:rFonts w:eastAsia="Mangal"/>
          <w:color w:val="00000A"/>
          <w:lang w:eastAsia="hi-IN"/>
        </w:rPr>
        <w:t>garantir</w:t>
      </w:r>
      <w:r w:rsidRPr="00FF4D99">
        <w:rPr>
          <w:rFonts w:eastAsia="Mangal"/>
          <w:color w:val="00000A"/>
          <w:spacing w:val="-8"/>
          <w:lang w:eastAsia="hi-IN"/>
        </w:rPr>
        <w:t xml:space="preserve"> </w:t>
      </w:r>
      <w:r w:rsidRPr="00FF4D99">
        <w:rPr>
          <w:rFonts w:eastAsia="Mangal"/>
          <w:color w:val="00000A"/>
          <w:lang w:eastAsia="hi-IN"/>
        </w:rPr>
        <w:t>a</w:t>
      </w:r>
      <w:r w:rsidRPr="00FF4D99">
        <w:rPr>
          <w:rFonts w:eastAsia="Mangal"/>
          <w:color w:val="00000A"/>
          <w:spacing w:val="-11"/>
          <w:lang w:eastAsia="hi-IN"/>
        </w:rPr>
        <w:t xml:space="preserve"> </w:t>
      </w:r>
      <w:r w:rsidRPr="00FF4D99">
        <w:rPr>
          <w:rFonts w:eastAsia="Mangal"/>
          <w:color w:val="00000A"/>
          <w:lang w:eastAsia="hi-IN"/>
        </w:rPr>
        <w:t>qualidade</w:t>
      </w:r>
      <w:r w:rsidRPr="00FF4D99">
        <w:rPr>
          <w:rFonts w:eastAsia="Mangal"/>
          <w:color w:val="00000A"/>
          <w:spacing w:val="-59"/>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efetividade do serviço prestado.</w:t>
      </w:r>
    </w:p>
    <w:p w14:paraId="0E2BA5F5" w14:textId="77777777" w:rsidR="009533E0" w:rsidRPr="00F54B35" w:rsidRDefault="009533E0" w:rsidP="009533E0">
      <w:pPr>
        <w:widowControl w:val="0"/>
        <w:numPr>
          <w:ilvl w:val="1"/>
          <w:numId w:val="41"/>
        </w:numPr>
        <w:tabs>
          <w:tab w:val="left" w:pos="664"/>
        </w:tabs>
        <w:autoSpaceDE w:val="0"/>
        <w:autoSpaceDN w:val="0"/>
        <w:spacing w:line="252" w:lineRule="exact"/>
        <w:ind w:left="663" w:hanging="553"/>
        <w:jc w:val="both"/>
        <w:rPr>
          <w:rFonts w:eastAsia="Mangal"/>
          <w:color w:val="00000A"/>
          <w:lang w:eastAsia="hi-IN"/>
        </w:rPr>
      </w:pPr>
      <w:r w:rsidRPr="00F54B35">
        <w:rPr>
          <w:rFonts w:eastAsia="Mangal"/>
          <w:color w:val="00000A"/>
          <w:lang w:eastAsia="hi-IN"/>
        </w:rPr>
        <w:t>Conforme</w:t>
      </w:r>
      <w:r w:rsidRPr="00F54B35">
        <w:rPr>
          <w:rFonts w:eastAsia="Mangal"/>
          <w:color w:val="00000A"/>
          <w:spacing w:val="-4"/>
          <w:lang w:eastAsia="hi-IN"/>
        </w:rPr>
        <w:t xml:space="preserve"> </w:t>
      </w:r>
      <w:r w:rsidRPr="00F54B35">
        <w:rPr>
          <w:rFonts w:eastAsia="Mangal"/>
          <w:color w:val="00000A"/>
          <w:lang w:eastAsia="hi-IN"/>
        </w:rPr>
        <w:t>estabelecido</w:t>
      </w:r>
      <w:r w:rsidRPr="00F54B35">
        <w:rPr>
          <w:rFonts w:eastAsia="Mangal"/>
          <w:color w:val="00000A"/>
          <w:spacing w:val="-1"/>
          <w:lang w:eastAsia="hi-IN"/>
        </w:rPr>
        <w:t xml:space="preserve"> </w:t>
      </w:r>
      <w:r w:rsidRPr="00F54B35">
        <w:rPr>
          <w:rFonts w:eastAsia="Mangal"/>
          <w:color w:val="00000A"/>
          <w:lang w:eastAsia="hi-IN"/>
        </w:rPr>
        <w:t>no</w:t>
      </w:r>
      <w:r w:rsidRPr="00F54B35">
        <w:rPr>
          <w:rFonts w:eastAsia="Mangal"/>
          <w:color w:val="00000A"/>
          <w:spacing w:val="1"/>
          <w:lang w:eastAsia="hi-IN"/>
        </w:rPr>
        <w:t xml:space="preserve"> </w:t>
      </w:r>
      <w:r w:rsidRPr="00F54B35">
        <w:rPr>
          <w:rFonts w:eastAsia="Mangal"/>
          <w:color w:val="00000A"/>
          <w:lang w:eastAsia="hi-IN"/>
        </w:rPr>
        <w:t>artigo</w:t>
      </w:r>
      <w:r w:rsidRPr="00F54B35">
        <w:rPr>
          <w:rFonts w:eastAsia="Mangal"/>
          <w:color w:val="00000A"/>
          <w:spacing w:val="-2"/>
          <w:lang w:eastAsia="hi-IN"/>
        </w:rPr>
        <w:t xml:space="preserve"> </w:t>
      </w:r>
      <w:r w:rsidRPr="00F54B35">
        <w:rPr>
          <w:rFonts w:eastAsia="Mangal"/>
          <w:color w:val="00000A"/>
          <w:lang w:eastAsia="hi-IN"/>
        </w:rPr>
        <w:t>122</w:t>
      </w:r>
      <w:r w:rsidRPr="00F54B35">
        <w:rPr>
          <w:rFonts w:eastAsia="Mangal"/>
          <w:color w:val="00000A"/>
          <w:spacing w:val="-3"/>
          <w:lang w:eastAsia="hi-IN"/>
        </w:rPr>
        <w:t xml:space="preserve"> </w:t>
      </w:r>
      <w:r w:rsidRPr="00F54B35">
        <w:rPr>
          <w:rFonts w:eastAsia="Mangal"/>
          <w:color w:val="00000A"/>
          <w:lang w:eastAsia="hi-IN"/>
        </w:rPr>
        <w:t>da</w:t>
      </w:r>
      <w:r w:rsidRPr="00F54B35">
        <w:rPr>
          <w:rFonts w:eastAsia="Mangal"/>
          <w:color w:val="00000A"/>
          <w:spacing w:val="-1"/>
          <w:lang w:eastAsia="hi-IN"/>
        </w:rPr>
        <w:t xml:space="preserve"> </w:t>
      </w:r>
      <w:r w:rsidRPr="00F54B35">
        <w:rPr>
          <w:rFonts w:eastAsia="Mangal"/>
          <w:color w:val="00000A"/>
          <w:lang w:eastAsia="hi-IN"/>
        </w:rPr>
        <w:t>Lei</w:t>
      </w:r>
      <w:r w:rsidRPr="00F54B35">
        <w:rPr>
          <w:rFonts w:eastAsia="Mangal"/>
          <w:color w:val="00000A"/>
          <w:spacing w:val="-4"/>
          <w:lang w:eastAsia="hi-IN"/>
        </w:rPr>
        <w:t xml:space="preserve"> </w:t>
      </w:r>
      <w:r w:rsidRPr="00F54B35">
        <w:rPr>
          <w:rFonts w:eastAsia="Mangal"/>
          <w:color w:val="00000A"/>
          <w:lang w:eastAsia="hi-IN"/>
        </w:rPr>
        <w:t>14.133/2021,</w:t>
      </w:r>
      <w:r w:rsidRPr="00F54B35">
        <w:rPr>
          <w:rFonts w:eastAsia="Mangal"/>
          <w:color w:val="00000A"/>
          <w:spacing w:val="-2"/>
          <w:lang w:eastAsia="hi-IN"/>
        </w:rPr>
        <w:t xml:space="preserve"> </w:t>
      </w:r>
      <w:r w:rsidRPr="00F54B35">
        <w:rPr>
          <w:rFonts w:eastAsia="Mangal"/>
          <w:color w:val="00000A"/>
          <w:lang w:eastAsia="hi-IN"/>
        </w:rPr>
        <w:t>será</w:t>
      </w:r>
      <w:r w:rsidRPr="00F54B35">
        <w:rPr>
          <w:rFonts w:eastAsia="Mangal"/>
          <w:color w:val="00000A"/>
          <w:spacing w:val="-3"/>
          <w:lang w:eastAsia="hi-IN"/>
        </w:rPr>
        <w:t xml:space="preserve"> </w:t>
      </w:r>
      <w:r w:rsidRPr="00F54B35">
        <w:rPr>
          <w:rFonts w:eastAsia="Mangal"/>
          <w:color w:val="00000A"/>
          <w:lang w:eastAsia="hi-IN"/>
        </w:rPr>
        <w:t>admitida</w:t>
      </w:r>
      <w:r w:rsidRPr="00F54B35">
        <w:rPr>
          <w:rFonts w:eastAsia="Mangal"/>
          <w:color w:val="00000A"/>
          <w:spacing w:val="-1"/>
          <w:lang w:eastAsia="hi-IN"/>
        </w:rPr>
        <w:t xml:space="preserve"> </w:t>
      </w:r>
      <w:r w:rsidRPr="00F54B35">
        <w:rPr>
          <w:rFonts w:eastAsia="Mangal"/>
          <w:color w:val="00000A"/>
          <w:lang w:eastAsia="hi-IN"/>
        </w:rPr>
        <w:t>a</w:t>
      </w:r>
      <w:r w:rsidRPr="00F54B35">
        <w:rPr>
          <w:rFonts w:eastAsia="Mangal"/>
          <w:color w:val="00000A"/>
          <w:spacing w:val="-2"/>
          <w:lang w:eastAsia="hi-IN"/>
        </w:rPr>
        <w:t xml:space="preserve"> </w:t>
      </w:r>
      <w:r w:rsidRPr="00F54B35">
        <w:rPr>
          <w:rFonts w:eastAsia="Mangal"/>
          <w:color w:val="00000A"/>
          <w:lang w:eastAsia="hi-IN"/>
        </w:rPr>
        <w:t>subcontratação;</w:t>
      </w:r>
    </w:p>
    <w:p w14:paraId="3B8A59C2" w14:textId="77777777" w:rsidR="009533E0" w:rsidRPr="00F54B35" w:rsidRDefault="009533E0" w:rsidP="009533E0">
      <w:pPr>
        <w:widowControl w:val="0"/>
        <w:numPr>
          <w:ilvl w:val="2"/>
          <w:numId w:val="41"/>
        </w:numPr>
        <w:tabs>
          <w:tab w:val="left" w:pos="861"/>
        </w:tabs>
        <w:autoSpaceDE w:val="0"/>
        <w:autoSpaceDN w:val="0"/>
        <w:spacing w:before="1"/>
        <w:ind w:left="111" w:right="159"/>
        <w:jc w:val="both"/>
        <w:rPr>
          <w:rFonts w:eastAsia="Mangal"/>
          <w:color w:val="00000A"/>
          <w:lang w:eastAsia="hi-IN"/>
        </w:rPr>
      </w:pPr>
      <w:r w:rsidRPr="00F54B35">
        <w:rPr>
          <w:rFonts w:eastAsia="Mangal"/>
          <w:color w:val="00000A"/>
          <w:lang w:eastAsia="hi-IN"/>
        </w:rPr>
        <w:t>Na eventual hipótese de pedido de subcontratação total.</w:t>
      </w:r>
    </w:p>
    <w:p w14:paraId="45A23254" w14:textId="77777777" w:rsidR="009533E0" w:rsidRPr="00FF4D99" w:rsidRDefault="009533E0" w:rsidP="009533E0">
      <w:pPr>
        <w:widowControl w:val="0"/>
        <w:numPr>
          <w:ilvl w:val="0"/>
          <w:numId w:val="41"/>
        </w:numPr>
        <w:tabs>
          <w:tab w:val="left" w:pos="357"/>
        </w:tabs>
        <w:autoSpaceDE w:val="0"/>
        <w:autoSpaceDN w:val="0"/>
        <w:spacing w:line="252" w:lineRule="exact"/>
        <w:ind w:left="356" w:hanging="246"/>
        <w:jc w:val="both"/>
        <w:outlineLvl w:val="0"/>
        <w:rPr>
          <w:b/>
          <w:szCs w:val="20"/>
        </w:rPr>
      </w:pPr>
      <w:r w:rsidRPr="00FF4D99">
        <w:rPr>
          <w:b/>
          <w:szCs w:val="20"/>
        </w:rPr>
        <w:t>OBRIGAÇÕES</w:t>
      </w:r>
      <w:r w:rsidRPr="00FF4D99">
        <w:rPr>
          <w:b/>
          <w:spacing w:val="-2"/>
          <w:szCs w:val="20"/>
        </w:rPr>
        <w:t xml:space="preserve"> </w:t>
      </w:r>
      <w:r w:rsidRPr="00FF4D99">
        <w:rPr>
          <w:b/>
          <w:szCs w:val="20"/>
        </w:rPr>
        <w:t>DA</w:t>
      </w:r>
      <w:r w:rsidRPr="00FF4D99">
        <w:rPr>
          <w:b/>
          <w:spacing w:val="-5"/>
          <w:szCs w:val="20"/>
        </w:rPr>
        <w:t xml:space="preserve"> </w:t>
      </w:r>
      <w:r w:rsidRPr="00FF4D99">
        <w:rPr>
          <w:b/>
          <w:szCs w:val="20"/>
        </w:rPr>
        <w:t>CONTRATADA</w:t>
      </w:r>
    </w:p>
    <w:p w14:paraId="7A71ABF6" w14:textId="77777777" w:rsidR="009533E0" w:rsidRPr="00FF4D99" w:rsidRDefault="009533E0" w:rsidP="009533E0">
      <w:pPr>
        <w:widowControl w:val="0"/>
        <w:numPr>
          <w:ilvl w:val="1"/>
          <w:numId w:val="41"/>
        </w:numPr>
        <w:tabs>
          <w:tab w:val="left" w:pos="547"/>
        </w:tabs>
        <w:autoSpaceDE w:val="0"/>
        <w:autoSpaceDN w:val="0"/>
        <w:ind w:left="111" w:right="161"/>
        <w:jc w:val="both"/>
        <w:rPr>
          <w:rFonts w:eastAsia="Mangal"/>
          <w:color w:val="00000A"/>
          <w:lang w:eastAsia="hi-IN"/>
        </w:rPr>
      </w:pPr>
      <w:r w:rsidRPr="00FF4D99">
        <w:rPr>
          <w:rFonts w:eastAsia="Mangal"/>
          <w:color w:val="00000A"/>
          <w:lang w:eastAsia="hi-IN"/>
        </w:rPr>
        <w:t>O Contratado deve cumprir todas as obrigações constantes neste documento e de seus anexos,</w:t>
      </w:r>
      <w:r w:rsidRPr="00FF4D99">
        <w:rPr>
          <w:rFonts w:eastAsia="Mangal"/>
          <w:color w:val="00000A"/>
          <w:spacing w:val="1"/>
          <w:lang w:eastAsia="hi-IN"/>
        </w:rPr>
        <w:t xml:space="preserve"> </w:t>
      </w:r>
      <w:r w:rsidRPr="00FF4D99">
        <w:rPr>
          <w:rFonts w:eastAsia="Mangal"/>
          <w:color w:val="00000A"/>
          <w:lang w:eastAsia="hi-IN"/>
        </w:rPr>
        <w:t>assumindo</w:t>
      </w:r>
      <w:r w:rsidRPr="00FF4D99">
        <w:rPr>
          <w:rFonts w:eastAsia="Mangal"/>
          <w:color w:val="00000A"/>
          <w:spacing w:val="1"/>
          <w:lang w:eastAsia="hi-IN"/>
        </w:rPr>
        <w:t xml:space="preserve"> </w:t>
      </w:r>
      <w:r w:rsidRPr="00FF4D99">
        <w:rPr>
          <w:rFonts w:eastAsia="Mangal"/>
          <w:color w:val="00000A"/>
          <w:lang w:eastAsia="hi-IN"/>
        </w:rPr>
        <w:t>como</w:t>
      </w:r>
      <w:r w:rsidRPr="00FF4D99">
        <w:rPr>
          <w:rFonts w:eastAsia="Mangal"/>
          <w:color w:val="00000A"/>
          <w:spacing w:val="1"/>
          <w:lang w:eastAsia="hi-IN"/>
        </w:rPr>
        <w:t xml:space="preserve"> </w:t>
      </w:r>
      <w:r w:rsidRPr="00FF4D99">
        <w:rPr>
          <w:rFonts w:eastAsia="Mangal"/>
          <w:color w:val="00000A"/>
          <w:lang w:eastAsia="hi-IN"/>
        </w:rPr>
        <w:t>exclusivamente</w:t>
      </w:r>
      <w:r w:rsidRPr="00FF4D99">
        <w:rPr>
          <w:rFonts w:eastAsia="Mangal"/>
          <w:color w:val="00000A"/>
          <w:spacing w:val="1"/>
          <w:lang w:eastAsia="hi-IN"/>
        </w:rPr>
        <w:t xml:space="preserve"> </w:t>
      </w:r>
      <w:r w:rsidRPr="00FF4D99">
        <w:rPr>
          <w:rFonts w:eastAsia="Mangal"/>
          <w:color w:val="00000A"/>
          <w:lang w:eastAsia="hi-IN"/>
        </w:rPr>
        <w:t>seus</w:t>
      </w:r>
      <w:r w:rsidRPr="00FF4D99">
        <w:rPr>
          <w:rFonts w:eastAsia="Mangal"/>
          <w:color w:val="00000A"/>
          <w:spacing w:val="1"/>
          <w:lang w:eastAsia="hi-IN"/>
        </w:rPr>
        <w:t xml:space="preserve"> </w:t>
      </w:r>
      <w:r w:rsidRPr="00FF4D99">
        <w:rPr>
          <w:rFonts w:eastAsia="Mangal"/>
          <w:color w:val="00000A"/>
          <w:lang w:eastAsia="hi-IN"/>
        </w:rPr>
        <w:t>os riscos</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as</w:t>
      </w:r>
      <w:r w:rsidRPr="00FF4D99">
        <w:rPr>
          <w:rFonts w:eastAsia="Mangal"/>
          <w:color w:val="00000A"/>
          <w:spacing w:val="1"/>
          <w:lang w:eastAsia="hi-IN"/>
        </w:rPr>
        <w:t xml:space="preserve"> </w:t>
      </w:r>
      <w:r w:rsidRPr="00FF4D99">
        <w:rPr>
          <w:rFonts w:eastAsia="Mangal"/>
          <w:color w:val="00000A"/>
          <w:lang w:eastAsia="hi-IN"/>
        </w:rPr>
        <w:t>despesas</w:t>
      </w:r>
      <w:r w:rsidRPr="00FF4D99">
        <w:rPr>
          <w:rFonts w:eastAsia="Mangal"/>
          <w:color w:val="00000A"/>
          <w:spacing w:val="1"/>
          <w:lang w:eastAsia="hi-IN"/>
        </w:rPr>
        <w:t xml:space="preserve"> </w:t>
      </w:r>
      <w:r w:rsidRPr="00FF4D99">
        <w:rPr>
          <w:rFonts w:eastAsia="Mangal"/>
          <w:color w:val="00000A"/>
          <w:lang w:eastAsia="hi-IN"/>
        </w:rPr>
        <w:t>decorrentes</w:t>
      </w:r>
      <w:r w:rsidRPr="00FF4D99">
        <w:rPr>
          <w:rFonts w:eastAsia="Mangal"/>
          <w:color w:val="00000A"/>
          <w:spacing w:val="1"/>
          <w:lang w:eastAsia="hi-IN"/>
        </w:rPr>
        <w:t xml:space="preserve"> </w:t>
      </w:r>
      <w:r w:rsidRPr="00FF4D99">
        <w:rPr>
          <w:rFonts w:eastAsia="Mangal"/>
          <w:color w:val="00000A"/>
          <w:lang w:eastAsia="hi-IN"/>
        </w:rPr>
        <w:t>da</w:t>
      </w:r>
      <w:r w:rsidRPr="00FF4D99">
        <w:rPr>
          <w:rFonts w:eastAsia="Mangal"/>
          <w:color w:val="00000A"/>
          <w:spacing w:val="1"/>
          <w:lang w:eastAsia="hi-IN"/>
        </w:rPr>
        <w:t xml:space="preserve"> </w:t>
      </w:r>
      <w:r w:rsidRPr="00FF4D99">
        <w:rPr>
          <w:rFonts w:eastAsia="Mangal"/>
          <w:color w:val="00000A"/>
          <w:lang w:eastAsia="hi-IN"/>
        </w:rPr>
        <w:t>boa e</w:t>
      </w:r>
      <w:r w:rsidRPr="00FF4D99">
        <w:rPr>
          <w:rFonts w:eastAsia="Mangal"/>
          <w:color w:val="00000A"/>
          <w:spacing w:val="1"/>
          <w:lang w:eastAsia="hi-IN"/>
        </w:rPr>
        <w:t xml:space="preserve"> </w:t>
      </w:r>
      <w:r w:rsidRPr="00FF4D99">
        <w:rPr>
          <w:rFonts w:eastAsia="Mangal"/>
          <w:color w:val="00000A"/>
          <w:lang w:eastAsia="hi-IN"/>
        </w:rPr>
        <w:t>perfeita</w:t>
      </w:r>
      <w:r w:rsidRPr="00FF4D99">
        <w:rPr>
          <w:rFonts w:eastAsia="Mangal"/>
          <w:color w:val="00000A"/>
          <w:spacing w:val="1"/>
          <w:lang w:eastAsia="hi-IN"/>
        </w:rPr>
        <w:t xml:space="preserve"> </w:t>
      </w:r>
      <w:r w:rsidRPr="00FF4D99">
        <w:rPr>
          <w:rFonts w:eastAsia="Mangal"/>
          <w:color w:val="00000A"/>
          <w:lang w:eastAsia="hi-IN"/>
        </w:rPr>
        <w:t>execução</w:t>
      </w:r>
      <w:r w:rsidRPr="00FF4D99">
        <w:rPr>
          <w:rFonts w:eastAsia="Mangal"/>
          <w:color w:val="00000A"/>
          <w:spacing w:val="-1"/>
          <w:lang w:eastAsia="hi-IN"/>
        </w:rPr>
        <w:t xml:space="preserve"> </w:t>
      </w:r>
      <w:r w:rsidRPr="00FF4D99">
        <w:rPr>
          <w:rFonts w:eastAsia="Mangal"/>
          <w:color w:val="00000A"/>
          <w:lang w:eastAsia="hi-IN"/>
        </w:rPr>
        <w:t>do objeto,</w:t>
      </w:r>
      <w:r w:rsidRPr="00FF4D99">
        <w:rPr>
          <w:rFonts w:eastAsia="Mangal"/>
          <w:color w:val="00000A"/>
          <w:spacing w:val="-1"/>
          <w:lang w:eastAsia="hi-IN"/>
        </w:rPr>
        <w:t xml:space="preserve"> </w:t>
      </w:r>
      <w:r w:rsidRPr="00FF4D99">
        <w:rPr>
          <w:rFonts w:eastAsia="Mangal"/>
          <w:color w:val="00000A"/>
          <w:lang w:eastAsia="hi-IN"/>
        </w:rPr>
        <w:t>observando,</w:t>
      </w:r>
      <w:r w:rsidRPr="00FF4D99">
        <w:rPr>
          <w:rFonts w:eastAsia="Mangal"/>
          <w:color w:val="00000A"/>
          <w:spacing w:val="2"/>
          <w:lang w:eastAsia="hi-IN"/>
        </w:rPr>
        <w:t xml:space="preserve"> </w:t>
      </w:r>
      <w:r w:rsidRPr="00FF4D99">
        <w:rPr>
          <w:rFonts w:eastAsia="Mangal"/>
          <w:color w:val="00000A"/>
          <w:lang w:eastAsia="hi-IN"/>
        </w:rPr>
        <w:t>ainda,</w:t>
      </w:r>
      <w:r w:rsidRPr="00FF4D99">
        <w:rPr>
          <w:rFonts w:eastAsia="Mangal"/>
          <w:color w:val="00000A"/>
          <w:spacing w:val="-2"/>
          <w:lang w:eastAsia="hi-IN"/>
        </w:rPr>
        <w:t xml:space="preserve"> </w:t>
      </w:r>
      <w:r w:rsidRPr="00FF4D99">
        <w:rPr>
          <w:rFonts w:eastAsia="Mangal"/>
          <w:color w:val="00000A"/>
          <w:lang w:eastAsia="hi-IN"/>
        </w:rPr>
        <w:t>as obrigações</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2"/>
          <w:lang w:eastAsia="hi-IN"/>
        </w:rPr>
        <w:t xml:space="preserve"> </w:t>
      </w:r>
      <w:r w:rsidRPr="00FF4D99">
        <w:rPr>
          <w:rFonts w:eastAsia="Mangal"/>
          <w:color w:val="00000A"/>
          <w:lang w:eastAsia="hi-IN"/>
        </w:rPr>
        <w:t>seguir dispostas:</w:t>
      </w:r>
    </w:p>
    <w:p w14:paraId="75DEE856" w14:textId="77777777" w:rsidR="009533E0" w:rsidRPr="00FF4D99" w:rsidRDefault="009533E0" w:rsidP="009533E0">
      <w:pPr>
        <w:widowControl w:val="0"/>
        <w:numPr>
          <w:ilvl w:val="1"/>
          <w:numId w:val="41"/>
        </w:numPr>
        <w:tabs>
          <w:tab w:val="left" w:pos="542"/>
        </w:tabs>
        <w:autoSpaceDE w:val="0"/>
        <w:autoSpaceDN w:val="0"/>
        <w:spacing w:line="244" w:lineRule="auto"/>
        <w:ind w:left="111" w:right="161"/>
        <w:jc w:val="both"/>
        <w:rPr>
          <w:rFonts w:eastAsia="Mangal"/>
          <w:color w:val="00000A"/>
          <w:lang w:eastAsia="hi-IN"/>
        </w:rPr>
      </w:pPr>
      <w:r w:rsidRPr="00FF4D99">
        <w:rPr>
          <w:rFonts w:eastAsia="Mangal"/>
          <w:color w:val="00000A"/>
          <w:lang w:eastAsia="hi-IN"/>
        </w:rPr>
        <w:t>Comunicar ao</w:t>
      </w:r>
      <w:r w:rsidRPr="00FF4D99">
        <w:rPr>
          <w:rFonts w:eastAsia="Mangal"/>
          <w:color w:val="00000A"/>
          <w:spacing w:val="-3"/>
          <w:lang w:eastAsia="hi-IN"/>
        </w:rPr>
        <w:t xml:space="preserve"> </w:t>
      </w:r>
      <w:r w:rsidRPr="00FF4D99">
        <w:rPr>
          <w:rFonts w:eastAsia="Mangal"/>
          <w:color w:val="00000A"/>
          <w:lang w:eastAsia="hi-IN"/>
        </w:rPr>
        <w:t>contratante,</w:t>
      </w:r>
      <w:r w:rsidRPr="00FF4D99">
        <w:rPr>
          <w:rFonts w:eastAsia="Mangal"/>
          <w:color w:val="00000A"/>
          <w:spacing w:val="1"/>
          <w:lang w:eastAsia="hi-IN"/>
        </w:rPr>
        <w:t xml:space="preserve"> </w:t>
      </w:r>
      <w:r w:rsidRPr="00FF4D99">
        <w:rPr>
          <w:rFonts w:eastAsia="Mangal"/>
          <w:color w:val="00000A"/>
          <w:lang w:eastAsia="hi-IN"/>
        </w:rPr>
        <w:t>no</w:t>
      </w:r>
      <w:r w:rsidRPr="00FF4D99">
        <w:rPr>
          <w:rFonts w:eastAsia="Mangal"/>
          <w:color w:val="00000A"/>
          <w:spacing w:val="-3"/>
          <w:lang w:eastAsia="hi-IN"/>
        </w:rPr>
        <w:t xml:space="preserve"> </w:t>
      </w:r>
      <w:r w:rsidRPr="00FF4D99">
        <w:rPr>
          <w:rFonts w:eastAsia="Mangal"/>
          <w:color w:val="00000A"/>
          <w:lang w:eastAsia="hi-IN"/>
        </w:rPr>
        <w:t>prazo</w:t>
      </w:r>
      <w:r w:rsidRPr="00FF4D99">
        <w:rPr>
          <w:rFonts w:eastAsia="Mangal"/>
          <w:color w:val="00000A"/>
          <w:spacing w:val="-1"/>
          <w:lang w:eastAsia="hi-IN"/>
        </w:rPr>
        <w:t xml:space="preserve"> </w:t>
      </w:r>
      <w:r w:rsidRPr="00FF4D99">
        <w:rPr>
          <w:rFonts w:eastAsia="Mangal"/>
          <w:color w:val="00000A"/>
          <w:lang w:eastAsia="hi-IN"/>
        </w:rPr>
        <w:t>máximo</w:t>
      </w:r>
      <w:r w:rsidRPr="00FF4D99">
        <w:rPr>
          <w:rFonts w:eastAsia="Mangal"/>
          <w:color w:val="00000A"/>
          <w:spacing w:val="-3"/>
          <w:lang w:eastAsia="hi-IN"/>
        </w:rPr>
        <w:t xml:space="preserve"> </w:t>
      </w:r>
      <w:r w:rsidRPr="00FF4D99">
        <w:rPr>
          <w:rFonts w:eastAsia="Mangal"/>
          <w:color w:val="00000A"/>
          <w:lang w:eastAsia="hi-IN"/>
        </w:rPr>
        <w:t>de</w:t>
      </w:r>
      <w:r w:rsidRPr="00FF4D99">
        <w:rPr>
          <w:rFonts w:eastAsia="Mangal"/>
          <w:color w:val="00000A"/>
          <w:spacing w:val="-3"/>
          <w:lang w:eastAsia="hi-IN"/>
        </w:rPr>
        <w:t xml:space="preserve"> </w:t>
      </w:r>
      <w:r w:rsidRPr="00FF4D99">
        <w:rPr>
          <w:rFonts w:eastAsia="Mangal"/>
          <w:color w:val="00000A"/>
          <w:lang w:eastAsia="hi-IN"/>
        </w:rPr>
        <w:t>24</w:t>
      </w:r>
      <w:r w:rsidRPr="00FF4D99">
        <w:rPr>
          <w:rFonts w:eastAsia="Mangal"/>
          <w:color w:val="00000A"/>
          <w:spacing w:val="-3"/>
          <w:lang w:eastAsia="hi-IN"/>
        </w:rPr>
        <w:t xml:space="preserve"> </w:t>
      </w:r>
      <w:r w:rsidRPr="00FF4D99">
        <w:rPr>
          <w:rFonts w:eastAsia="Mangal"/>
          <w:color w:val="00000A"/>
          <w:lang w:eastAsia="hi-IN"/>
        </w:rPr>
        <w:t>(vinte</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5"/>
          <w:lang w:eastAsia="hi-IN"/>
        </w:rPr>
        <w:t xml:space="preserve"> </w:t>
      </w:r>
      <w:r w:rsidRPr="00FF4D99">
        <w:rPr>
          <w:rFonts w:eastAsia="Mangal"/>
          <w:color w:val="00000A"/>
          <w:lang w:eastAsia="hi-IN"/>
        </w:rPr>
        <w:t>quatro)</w:t>
      </w:r>
      <w:r w:rsidRPr="00FF4D99">
        <w:rPr>
          <w:rFonts w:eastAsia="Mangal"/>
          <w:color w:val="00000A"/>
          <w:spacing w:val="-2"/>
          <w:lang w:eastAsia="hi-IN"/>
        </w:rPr>
        <w:t xml:space="preserve"> </w:t>
      </w:r>
      <w:r w:rsidRPr="00FF4D99">
        <w:rPr>
          <w:rFonts w:eastAsia="Mangal"/>
          <w:color w:val="00000A"/>
          <w:lang w:eastAsia="hi-IN"/>
        </w:rPr>
        <w:t>horas</w:t>
      </w:r>
      <w:r w:rsidRPr="00FF4D99">
        <w:rPr>
          <w:rFonts w:eastAsia="Mangal"/>
          <w:color w:val="00000A"/>
          <w:spacing w:val="-3"/>
          <w:lang w:eastAsia="hi-IN"/>
        </w:rPr>
        <w:t xml:space="preserve"> </w:t>
      </w:r>
      <w:r w:rsidRPr="00FF4D99">
        <w:rPr>
          <w:rFonts w:eastAsia="Mangal"/>
          <w:color w:val="00000A"/>
          <w:lang w:eastAsia="hi-IN"/>
        </w:rPr>
        <w:t>que</w:t>
      </w:r>
      <w:r w:rsidRPr="00FF4D99">
        <w:rPr>
          <w:rFonts w:eastAsia="Mangal"/>
          <w:color w:val="00000A"/>
          <w:spacing w:val="-3"/>
          <w:lang w:eastAsia="hi-IN"/>
        </w:rPr>
        <w:t xml:space="preserve"> </w:t>
      </w:r>
      <w:r w:rsidRPr="00FF4D99">
        <w:rPr>
          <w:rFonts w:eastAsia="Mangal"/>
          <w:color w:val="00000A"/>
          <w:lang w:eastAsia="hi-IN"/>
        </w:rPr>
        <w:t>antecede</w:t>
      </w:r>
      <w:r w:rsidRPr="00FF4D99">
        <w:rPr>
          <w:rFonts w:eastAsia="Mangal"/>
          <w:color w:val="00000A"/>
          <w:spacing w:val="-3"/>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data</w:t>
      </w:r>
      <w:r w:rsidRPr="00FF4D99">
        <w:rPr>
          <w:rFonts w:eastAsia="Mangal"/>
          <w:color w:val="00000A"/>
          <w:spacing w:val="-5"/>
          <w:lang w:eastAsia="hi-IN"/>
        </w:rPr>
        <w:t xml:space="preserve"> </w:t>
      </w:r>
      <w:r w:rsidRPr="00FF4D99">
        <w:rPr>
          <w:rFonts w:eastAsia="Mangal"/>
          <w:color w:val="00000A"/>
          <w:lang w:eastAsia="hi-IN"/>
        </w:rPr>
        <w:t>da</w:t>
      </w:r>
      <w:r w:rsidRPr="00FF4D99">
        <w:rPr>
          <w:rFonts w:eastAsia="Mangal"/>
          <w:color w:val="00000A"/>
          <w:spacing w:val="-58"/>
          <w:lang w:eastAsia="hi-IN"/>
        </w:rPr>
        <w:t xml:space="preserve"> </w:t>
      </w:r>
      <w:r w:rsidRPr="00FF4D99">
        <w:rPr>
          <w:rFonts w:eastAsia="Mangal"/>
          <w:color w:val="00000A"/>
          <w:lang w:eastAsia="hi-IN"/>
        </w:rPr>
        <w:t>entrega,</w:t>
      </w:r>
      <w:r w:rsidRPr="00FF4D99">
        <w:rPr>
          <w:rFonts w:eastAsia="Mangal"/>
          <w:color w:val="00000A"/>
          <w:spacing w:val="-3"/>
          <w:lang w:eastAsia="hi-IN"/>
        </w:rPr>
        <w:t xml:space="preserve"> </w:t>
      </w:r>
      <w:r w:rsidRPr="00FF4D99">
        <w:rPr>
          <w:rFonts w:eastAsia="Mangal"/>
          <w:color w:val="00000A"/>
          <w:lang w:eastAsia="hi-IN"/>
        </w:rPr>
        <w:t>os</w:t>
      </w:r>
      <w:r w:rsidRPr="00FF4D99">
        <w:rPr>
          <w:rFonts w:eastAsia="Mangal"/>
          <w:color w:val="00000A"/>
          <w:spacing w:val="-6"/>
          <w:lang w:eastAsia="hi-IN"/>
        </w:rPr>
        <w:t xml:space="preserve"> </w:t>
      </w:r>
      <w:r w:rsidRPr="00FF4D99">
        <w:rPr>
          <w:rFonts w:eastAsia="Mangal"/>
          <w:color w:val="00000A"/>
          <w:lang w:eastAsia="hi-IN"/>
        </w:rPr>
        <w:t>motivos</w:t>
      </w:r>
      <w:r w:rsidRPr="00FF4D99">
        <w:rPr>
          <w:rFonts w:eastAsia="Mangal"/>
          <w:color w:val="00000A"/>
          <w:spacing w:val="-6"/>
          <w:lang w:eastAsia="hi-IN"/>
        </w:rPr>
        <w:t xml:space="preserve"> </w:t>
      </w:r>
      <w:r w:rsidRPr="00FF4D99">
        <w:rPr>
          <w:rFonts w:eastAsia="Mangal"/>
          <w:color w:val="00000A"/>
          <w:lang w:eastAsia="hi-IN"/>
        </w:rPr>
        <w:t>que</w:t>
      </w:r>
      <w:r w:rsidRPr="00FF4D99">
        <w:rPr>
          <w:rFonts w:eastAsia="Mangal"/>
          <w:color w:val="00000A"/>
          <w:spacing w:val="-4"/>
          <w:lang w:eastAsia="hi-IN"/>
        </w:rPr>
        <w:t xml:space="preserve"> </w:t>
      </w:r>
      <w:r w:rsidRPr="00FF4D99">
        <w:rPr>
          <w:rFonts w:eastAsia="Mangal"/>
          <w:color w:val="00000A"/>
          <w:lang w:eastAsia="hi-IN"/>
        </w:rPr>
        <w:t>impossibilitem</w:t>
      </w:r>
      <w:r w:rsidRPr="00FF4D99">
        <w:rPr>
          <w:rFonts w:eastAsia="Mangal"/>
          <w:color w:val="00000A"/>
          <w:spacing w:val="-2"/>
          <w:lang w:eastAsia="hi-IN"/>
        </w:rPr>
        <w:t xml:space="preserve"> </w:t>
      </w:r>
      <w:r w:rsidRPr="00FF4D99">
        <w:rPr>
          <w:rFonts w:eastAsia="Mangal"/>
          <w:color w:val="00000A"/>
          <w:lang w:eastAsia="hi-IN"/>
        </w:rPr>
        <w:t>o</w:t>
      </w:r>
      <w:r w:rsidRPr="00FF4D99">
        <w:rPr>
          <w:rFonts w:eastAsia="Mangal"/>
          <w:color w:val="00000A"/>
          <w:spacing w:val="-6"/>
          <w:lang w:eastAsia="hi-IN"/>
        </w:rPr>
        <w:t xml:space="preserve"> </w:t>
      </w:r>
      <w:r w:rsidRPr="00FF4D99">
        <w:rPr>
          <w:rFonts w:eastAsia="Mangal"/>
          <w:color w:val="00000A"/>
          <w:lang w:eastAsia="hi-IN"/>
        </w:rPr>
        <w:t>cumprimento</w:t>
      </w:r>
      <w:r w:rsidRPr="00FF4D99">
        <w:rPr>
          <w:rFonts w:eastAsia="Mangal"/>
          <w:color w:val="00000A"/>
          <w:spacing w:val="-4"/>
          <w:lang w:eastAsia="hi-IN"/>
        </w:rPr>
        <w:t xml:space="preserve"> </w:t>
      </w:r>
      <w:r w:rsidRPr="00FF4D99">
        <w:rPr>
          <w:rFonts w:eastAsia="Mangal"/>
          <w:color w:val="00000A"/>
          <w:lang w:eastAsia="hi-IN"/>
        </w:rPr>
        <w:t>do</w:t>
      </w:r>
      <w:r w:rsidRPr="00FF4D99">
        <w:rPr>
          <w:rFonts w:eastAsia="Mangal"/>
          <w:color w:val="00000A"/>
          <w:spacing w:val="-7"/>
          <w:lang w:eastAsia="hi-IN"/>
        </w:rPr>
        <w:t xml:space="preserve"> </w:t>
      </w:r>
      <w:r w:rsidRPr="00FF4D99">
        <w:rPr>
          <w:rFonts w:eastAsia="Mangal"/>
          <w:color w:val="00000A"/>
          <w:lang w:eastAsia="hi-IN"/>
        </w:rPr>
        <w:t>prazo</w:t>
      </w:r>
      <w:r w:rsidRPr="00FF4D99">
        <w:rPr>
          <w:rFonts w:eastAsia="Mangal"/>
          <w:color w:val="00000A"/>
          <w:spacing w:val="-3"/>
          <w:lang w:eastAsia="hi-IN"/>
        </w:rPr>
        <w:t xml:space="preserve"> </w:t>
      </w:r>
      <w:r w:rsidRPr="00FF4D99">
        <w:rPr>
          <w:rFonts w:eastAsia="Mangal"/>
          <w:color w:val="00000A"/>
          <w:lang w:eastAsia="hi-IN"/>
        </w:rPr>
        <w:t>previsto,</w:t>
      </w:r>
      <w:r w:rsidRPr="00FF4D99">
        <w:rPr>
          <w:rFonts w:eastAsia="Mangal"/>
          <w:color w:val="00000A"/>
          <w:spacing w:val="-5"/>
          <w:lang w:eastAsia="hi-IN"/>
        </w:rPr>
        <w:t xml:space="preserve"> </w:t>
      </w:r>
      <w:r w:rsidRPr="00FF4D99">
        <w:rPr>
          <w:rFonts w:eastAsia="Mangal"/>
          <w:color w:val="00000A"/>
          <w:lang w:eastAsia="hi-IN"/>
        </w:rPr>
        <w:t>com</w:t>
      </w:r>
      <w:r w:rsidRPr="00FF4D99">
        <w:rPr>
          <w:rFonts w:eastAsia="Mangal"/>
          <w:color w:val="00000A"/>
          <w:spacing w:val="-3"/>
          <w:lang w:eastAsia="hi-IN"/>
        </w:rPr>
        <w:t xml:space="preserve"> </w:t>
      </w:r>
      <w:r w:rsidRPr="00FF4D99">
        <w:rPr>
          <w:rFonts w:eastAsia="Mangal"/>
          <w:color w:val="00000A"/>
          <w:lang w:eastAsia="hi-IN"/>
        </w:rPr>
        <w:t>a</w:t>
      </w:r>
      <w:r w:rsidRPr="00FF4D99">
        <w:rPr>
          <w:rFonts w:eastAsia="Mangal"/>
          <w:color w:val="00000A"/>
          <w:spacing w:val="-6"/>
          <w:lang w:eastAsia="hi-IN"/>
        </w:rPr>
        <w:t xml:space="preserve"> </w:t>
      </w:r>
      <w:r w:rsidRPr="00FF4D99">
        <w:rPr>
          <w:rFonts w:eastAsia="Mangal"/>
          <w:color w:val="00000A"/>
          <w:lang w:eastAsia="hi-IN"/>
        </w:rPr>
        <w:t>devida</w:t>
      </w:r>
      <w:r w:rsidRPr="00FF4D99">
        <w:rPr>
          <w:rFonts w:eastAsia="Mangal"/>
          <w:color w:val="00000A"/>
          <w:spacing w:val="-4"/>
          <w:lang w:eastAsia="hi-IN"/>
        </w:rPr>
        <w:t xml:space="preserve"> </w:t>
      </w:r>
      <w:r w:rsidRPr="00FF4D99">
        <w:rPr>
          <w:rFonts w:eastAsia="Mangal"/>
          <w:color w:val="00000A"/>
          <w:lang w:eastAsia="hi-IN"/>
        </w:rPr>
        <w:t>comprovação;</w:t>
      </w:r>
    </w:p>
    <w:p w14:paraId="038421B5" w14:textId="77777777" w:rsidR="009533E0" w:rsidRPr="00FF4D99" w:rsidRDefault="009533E0" w:rsidP="009533E0">
      <w:pPr>
        <w:widowControl w:val="0"/>
        <w:numPr>
          <w:ilvl w:val="1"/>
          <w:numId w:val="41"/>
        </w:numPr>
        <w:tabs>
          <w:tab w:val="left" w:pos="578"/>
        </w:tabs>
        <w:autoSpaceDE w:val="0"/>
        <w:autoSpaceDN w:val="0"/>
        <w:spacing w:line="242" w:lineRule="auto"/>
        <w:ind w:left="111" w:right="158"/>
        <w:jc w:val="both"/>
        <w:rPr>
          <w:rFonts w:eastAsia="Mangal"/>
          <w:color w:val="00000A"/>
          <w:lang w:eastAsia="hi-IN"/>
        </w:rPr>
      </w:pPr>
      <w:r w:rsidRPr="00FF4D99">
        <w:rPr>
          <w:rFonts w:eastAsia="Mangal"/>
          <w:color w:val="00000A"/>
          <w:lang w:eastAsia="hi-IN"/>
        </w:rPr>
        <w:t>Atender às determinações regulares emitidas pelo fiscal ou gestor do contrato ou autoridade</w:t>
      </w:r>
      <w:r w:rsidRPr="00FF4D99">
        <w:rPr>
          <w:rFonts w:eastAsia="Mangal"/>
          <w:color w:val="00000A"/>
          <w:spacing w:val="1"/>
          <w:lang w:eastAsia="hi-IN"/>
        </w:rPr>
        <w:t xml:space="preserve"> </w:t>
      </w:r>
      <w:r w:rsidRPr="00FF4D99">
        <w:rPr>
          <w:rFonts w:eastAsia="Mangal"/>
          <w:color w:val="00000A"/>
          <w:lang w:eastAsia="hi-IN"/>
        </w:rPr>
        <w:t>superior (art. 137, II, da Lei nº 14.133, de 2021) e prestar todo esclarecimento ou informação por eles</w:t>
      </w:r>
      <w:r w:rsidRPr="00FF4D99">
        <w:rPr>
          <w:rFonts w:eastAsia="Mangal"/>
          <w:color w:val="00000A"/>
          <w:spacing w:val="-59"/>
          <w:lang w:eastAsia="hi-IN"/>
        </w:rPr>
        <w:t xml:space="preserve"> </w:t>
      </w:r>
      <w:r w:rsidRPr="00FF4D99">
        <w:rPr>
          <w:rFonts w:eastAsia="Mangal"/>
          <w:color w:val="00000A"/>
          <w:lang w:eastAsia="hi-IN"/>
        </w:rPr>
        <w:t>solicitados;</w:t>
      </w:r>
    </w:p>
    <w:p w14:paraId="7F0DD6F8" w14:textId="77777777" w:rsidR="009533E0" w:rsidRPr="00FF4D99" w:rsidRDefault="009533E0" w:rsidP="009533E0">
      <w:pPr>
        <w:widowControl w:val="0"/>
        <w:numPr>
          <w:ilvl w:val="1"/>
          <w:numId w:val="41"/>
        </w:numPr>
        <w:tabs>
          <w:tab w:val="left" w:pos="556"/>
        </w:tabs>
        <w:autoSpaceDE w:val="0"/>
        <w:autoSpaceDN w:val="0"/>
        <w:spacing w:line="242" w:lineRule="auto"/>
        <w:ind w:left="111" w:right="155"/>
        <w:jc w:val="both"/>
        <w:rPr>
          <w:rFonts w:eastAsia="Mangal"/>
          <w:color w:val="00000A"/>
          <w:lang w:eastAsia="hi-IN"/>
        </w:rPr>
      </w:pPr>
      <w:r w:rsidRPr="00FF4D99">
        <w:rPr>
          <w:rFonts w:eastAsia="Mangal"/>
          <w:color w:val="00000A"/>
          <w:lang w:eastAsia="hi-IN"/>
        </w:rPr>
        <w:t>Reparar, corrigir, remover, reconstruir ou substituir, às suas expensas, no total ou em parte, no</w:t>
      </w:r>
      <w:r w:rsidRPr="00FF4D99">
        <w:rPr>
          <w:rFonts w:eastAsia="Mangal"/>
          <w:color w:val="00000A"/>
          <w:spacing w:val="1"/>
          <w:lang w:eastAsia="hi-IN"/>
        </w:rPr>
        <w:t xml:space="preserve"> </w:t>
      </w:r>
      <w:r w:rsidRPr="00FF4D99">
        <w:rPr>
          <w:rFonts w:eastAsia="Mangal"/>
          <w:color w:val="00000A"/>
          <w:lang w:eastAsia="hi-IN"/>
        </w:rPr>
        <w:t>prazo fixado pelo fiscal do contrato, os bens nos quais se verificarem vícios, defeitos ou incorreções</w:t>
      </w:r>
      <w:r w:rsidRPr="00FF4D99">
        <w:rPr>
          <w:rFonts w:eastAsia="Mangal"/>
          <w:color w:val="00000A"/>
          <w:spacing w:val="1"/>
          <w:lang w:eastAsia="hi-IN"/>
        </w:rPr>
        <w:t xml:space="preserve"> </w:t>
      </w:r>
      <w:r w:rsidRPr="00FF4D99">
        <w:rPr>
          <w:rFonts w:eastAsia="Mangal"/>
          <w:color w:val="00000A"/>
          <w:lang w:eastAsia="hi-IN"/>
        </w:rPr>
        <w:t>resultantes da</w:t>
      </w:r>
      <w:r w:rsidRPr="00FF4D99">
        <w:rPr>
          <w:rFonts w:eastAsia="Mangal"/>
          <w:color w:val="00000A"/>
          <w:spacing w:val="-2"/>
          <w:lang w:eastAsia="hi-IN"/>
        </w:rPr>
        <w:t xml:space="preserve"> </w:t>
      </w:r>
      <w:r w:rsidRPr="00FF4D99">
        <w:rPr>
          <w:rFonts w:eastAsia="Mangal"/>
          <w:color w:val="00000A"/>
          <w:lang w:eastAsia="hi-IN"/>
        </w:rPr>
        <w:t>execução</w:t>
      </w:r>
      <w:r w:rsidRPr="00FF4D99">
        <w:rPr>
          <w:rFonts w:eastAsia="Mangal"/>
          <w:color w:val="00000A"/>
          <w:spacing w:val="-2"/>
          <w:lang w:eastAsia="hi-IN"/>
        </w:rPr>
        <w:t xml:space="preserve"> </w:t>
      </w:r>
      <w:r w:rsidRPr="00FF4D99">
        <w:rPr>
          <w:rFonts w:eastAsia="Mangal"/>
          <w:color w:val="00000A"/>
          <w:lang w:eastAsia="hi-IN"/>
        </w:rPr>
        <w:t>ou dos</w:t>
      </w:r>
      <w:r w:rsidRPr="00FF4D99">
        <w:rPr>
          <w:rFonts w:eastAsia="Mangal"/>
          <w:color w:val="00000A"/>
          <w:spacing w:val="-2"/>
          <w:lang w:eastAsia="hi-IN"/>
        </w:rPr>
        <w:t xml:space="preserve"> </w:t>
      </w:r>
      <w:r w:rsidRPr="00FF4D99">
        <w:rPr>
          <w:rFonts w:eastAsia="Mangal"/>
          <w:color w:val="00000A"/>
          <w:lang w:eastAsia="hi-IN"/>
        </w:rPr>
        <w:t>materiais</w:t>
      </w:r>
      <w:r w:rsidRPr="00FF4D99">
        <w:rPr>
          <w:rFonts w:eastAsia="Mangal"/>
          <w:color w:val="00000A"/>
          <w:spacing w:val="1"/>
          <w:lang w:eastAsia="hi-IN"/>
        </w:rPr>
        <w:t xml:space="preserve"> </w:t>
      </w:r>
      <w:r w:rsidRPr="00FF4D99">
        <w:rPr>
          <w:rFonts w:eastAsia="Mangal"/>
          <w:color w:val="00000A"/>
          <w:lang w:eastAsia="hi-IN"/>
        </w:rPr>
        <w:t>empregados;</w:t>
      </w:r>
    </w:p>
    <w:p w14:paraId="50FCED77" w14:textId="77777777" w:rsidR="009533E0" w:rsidRPr="00FF4D99" w:rsidRDefault="009533E0" w:rsidP="009533E0">
      <w:pPr>
        <w:widowControl w:val="0"/>
        <w:numPr>
          <w:ilvl w:val="1"/>
          <w:numId w:val="41"/>
        </w:numPr>
        <w:tabs>
          <w:tab w:val="left" w:pos="563"/>
        </w:tabs>
        <w:autoSpaceDE w:val="0"/>
        <w:autoSpaceDN w:val="0"/>
        <w:ind w:left="111" w:right="158"/>
        <w:jc w:val="both"/>
        <w:rPr>
          <w:rFonts w:eastAsia="Mangal"/>
          <w:color w:val="00000A"/>
          <w:lang w:eastAsia="hi-IN"/>
        </w:rPr>
      </w:pPr>
      <w:r w:rsidRPr="00FF4D99">
        <w:rPr>
          <w:rFonts w:eastAsia="Mangal"/>
          <w:color w:val="00000A"/>
          <w:lang w:eastAsia="hi-IN"/>
        </w:rPr>
        <w:t>Responsabilizar-se pelos vícios e danos decorrentes da execução do objeto, de acordo com o</w:t>
      </w:r>
      <w:r w:rsidRPr="00FF4D99">
        <w:rPr>
          <w:rFonts w:eastAsia="Mangal"/>
          <w:color w:val="00000A"/>
          <w:spacing w:val="1"/>
          <w:lang w:eastAsia="hi-IN"/>
        </w:rPr>
        <w:t xml:space="preserve"> </w:t>
      </w:r>
      <w:r w:rsidRPr="00FF4D99">
        <w:rPr>
          <w:rFonts w:eastAsia="Mangal"/>
          <w:color w:val="00000A"/>
          <w:lang w:eastAsia="hi-IN"/>
        </w:rPr>
        <w:t>Código de Defesa do Consumidor (Lei nº 8.078, de 1990), bem como por todo e qualquer dano</w:t>
      </w:r>
      <w:r w:rsidRPr="00FF4D99">
        <w:rPr>
          <w:rFonts w:eastAsia="Mangal"/>
          <w:color w:val="00000A"/>
          <w:spacing w:val="1"/>
          <w:lang w:eastAsia="hi-IN"/>
        </w:rPr>
        <w:t xml:space="preserve"> </w:t>
      </w:r>
      <w:r w:rsidRPr="00FF4D99">
        <w:rPr>
          <w:rFonts w:eastAsia="Mangal"/>
          <w:color w:val="00000A"/>
          <w:lang w:eastAsia="hi-IN"/>
        </w:rPr>
        <w:t>causado à Administração ou terceiros, não reduzindo essa responsabilidade a fiscalização ou o</w:t>
      </w:r>
      <w:r w:rsidRPr="00FF4D99">
        <w:rPr>
          <w:rFonts w:eastAsia="Mangal"/>
          <w:color w:val="00000A"/>
          <w:spacing w:val="1"/>
          <w:lang w:eastAsia="hi-IN"/>
        </w:rPr>
        <w:t xml:space="preserve"> </w:t>
      </w:r>
      <w:r w:rsidRPr="00FF4D99">
        <w:rPr>
          <w:rFonts w:eastAsia="Mangal"/>
          <w:color w:val="00000A"/>
          <w:lang w:eastAsia="hi-IN"/>
        </w:rPr>
        <w:t>acompanhamento da execução contratual pelo Contratante, que ficará autorizado a descontar dos</w:t>
      </w:r>
      <w:r w:rsidRPr="00FF4D99">
        <w:rPr>
          <w:rFonts w:eastAsia="Mangal"/>
          <w:color w:val="00000A"/>
          <w:spacing w:val="1"/>
          <w:lang w:eastAsia="hi-IN"/>
        </w:rPr>
        <w:t xml:space="preserve"> </w:t>
      </w:r>
      <w:r w:rsidRPr="00FF4D99">
        <w:rPr>
          <w:rFonts w:eastAsia="Mangal"/>
          <w:color w:val="00000A"/>
          <w:spacing w:val="-1"/>
          <w:lang w:eastAsia="hi-IN"/>
        </w:rPr>
        <w:t>pagamentos</w:t>
      </w:r>
      <w:r w:rsidRPr="00FF4D99">
        <w:rPr>
          <w:rFonts w:eastAsia="Mangal"/>
          <w:color w:val="00000A"/>
          <w:spacing w:val="-14"/>
          <w:lang w:eastAsia="hi-IN"/>
        </w:rPr>
        <w:t xml:space="preserve"> </w:t>
      </w:r>
      <w:r w:rsidRPr="00FF4D99">
        <w:rPr>
          <w:rFonts w:eastAsia="Mangal"/>
          <w:color w:val="00000A"/>
          <w:spacing w:val="-1"/>
          <w:lang w:eastAsia="hi-IN"/>
        </w:rPr>
        <w:t>devidos</w:t>
      </w:r>
      <w:r w:rsidRPr="00FF4D99">
        <w:rPr>
          <w:rFonts w:eastAsia="Mangal"/>
          <w:color w:val="00000A"/>
          <w:spacing w:val="-10"/>
          <w:lang w:eastAsia="hi-IN"/>
        </w:rPr>
        <w:t xml:space="preserve"> </w:t>
      </w:r>
      <w:r w:rsidRPr="00FF4D99">
        <w:rPr>
          <w:rFonts w:eastAsia="Mangal"/>
          <w:color w:val="00000A"/>
          <w:spacing w:val="-1"/>
          <w:lang w:eastAsia="hi-IN"/>
        </w:rPr>
        <w:t>ou</w:t>
      </w:r>
      <w:r w:rsidRPr="00FF4D99">
        <w:rPr>
          <w:rFonts w:eastAsia="Mangal"/>
          <w:color w:val="00000A"/>
          <w:spacing w:val="-17"/>
          <w:lang w:eastAsia="hi-IN"/>
        </w:rPr>
        <w:t xml:space="preserve"> </w:t>
      </w:r>
      <w:r w:rsidRPr="00FF4D99">
        <w:rPr>
          <w:rFonts w:eastAsia="Mangal"/>
          <w:color w:val="00000A"/>
          <w:spacing w:val="-1"/>
          <w:lang w:eastAsia="hi-IN"/>
        </w:rPr>
        <w:t>da</w:t>
      </w:r>
      <w:r w:rsidRPr="00FF4D99">
        <w:rPr>
          <w:rFonts w:eastAsia="Mangal"/>
          <w:color w:val="00000A"/>
          <w:spacing w:val="-13"/>
          <w:lang w:eastAsia="hi-IN"/>
        </w:rPr>
        <w:t xml:space="preserve"> </w:t>
      </w:r>
      <w:r w:rsidRPr="00FF4D99">
        <w:rPr>
          <w:rFonts w:eastAsia="Mangal"/>
          <w:color w:val="00000A"/>
          <w:spacing w:val="-1"/>
          <w:lang w:eastAsia="hi-IN"/>
        </w:rPr>
        <w:t>garantia,</w:t>
      </w:r>
      <w:r w:rsidRPr="00FF4D99">
        <w:rPr>
          <w:rFonts w:eastAsia="Mangal"/>
          <w:color w:val="00000A"/>
          <w:spacing w:val="-13"/>
          <w:lang w:eastAsia="hi-IN"/>
        </w:rPr>
        <w:t xml:space="preserve"> </w:t>
      </w:r>
      <w:r w:rsidRPr="00FF4D99">
        <w:rPr>
          <w:rFonts w:eastAsia="Mangal"/>
          <w:color w:val="00000A"/>
          <w:lang w:eastAsia="hi-IN"/>
        </w:rPr>
        <w:t>caso</w:t>
      </w:r>
      <w:r w:rsidRPr="00FF4D99">
        <w:rPr>
          <w:rFonts w:eastAsia="Mangal"/>
          <w:color w:val="00000A"/>
          <w:spacing w:val="-13"/>
          <w:lang w:eastAsia="hi-IN"/>
        </w:rPr>
        <w:t xml:space="preserve"> </w:t>
      </w:r>
      <w:r w:rsidRPr="00FF4D99">
        <w:rPr>
          <w:rFonts w:eastAsia="Mangal"/>
          <w:color w:val="00000A"/>
          <w:lang w:eastAsia="hi-IN"/>
        </w:rPr>
        <w:t>exigida</w:t>
      </w:r>
      <w:r w:rsidRPr="00FF4D99">
        <w:rPr>
          <w:rFonts w:eastAsia="Mangal"/>
          <w:color w:val="00000A"/>
          <w:spacing w:val="-16"/>
          <w:lang w:eastAsia="hi-IN"/>
        </w:rPr>
        <w:t xml:space="preserve"> </w:t>
      </w:r>
      <w:r w:rsidRPr="00FF4D99">
        <w:rPr>
          <w:rFonts w:eastAsia="Mangal"/>
          <w:color w:val="00000A"/>
          <w:lang w:eastAsia="hi-IN"/>
        </w:rPr>
        <w:t>no</w:t>
      </w:r>
      <w:r w:rsidRPr="00FF4D99">
        <w:rPr>
          <w:rFonts w:eastAsia="Mangal"/>
          <w:color w:val="00000A"/>
          <w:spacing w:val="-12"/>
          <w:lang w:eastAsia="hi-IN"/>
        </w:rPr>
        <w:t xml:space="preserve"> </w:t>
      </w:r>
      <w:r w:rsidRPr="00FF4D99">
        <w:rPr>
          <w:rFonts w:eastAsia="Mangal"/>
          <w:color w:val="00000A"/>
          <w:lang w:eastAsia="hi-IN"/>
        </w:rPr>
        <w:t>edital,</w:t>
      </w:r>
      <w:r w:rsidRPr="00FF4D99">
        <w:rPr>
          <w:rFonts w:eastAsia="Mangal"/>
          <w:color w:val="00000A"/>
          <w:spacing w:val="-12"/>
          <w:lang w:eastAsia="hi-IN"/>
        </w:rPr>
        <w:t xml:space="preserve"> </w:t>
      </w:r>
      <w:r w:rsidRPr="00FF4D99">
        <w:rPr>
          <w:rFonts w:eastAsia="Mangal"/>
          <w:color w:val="00000A"/>
          <w:lang w:eastAsia="hi-IN"/>
        </w:rPr>
        <w:t>o</w:t>
      </w:r>
      <w:r w:rsidRPr="00FF4D99">
        <w:rPr>
          <w:rFonts w:eastAsia="Mangal"/>
          <w:color w:val="00000A"/>
          <w:spacing w:val="-14"/>
          <w:lang w:eastAsia="hi-IN"/>
        </w:rPr>
        <w:t xml:space="preserve"> </w:t>
      </w:r>
      <w:r w:rsidRPr="00FF4D99">
        <w:rPr>
          <w:rFonts w:eastAsia="Mangal"/>
          <w:color w:val="00000A"/>
          <w:lang w:eastAsia="hi-IN"/>
        </w:rPr>
        <w:t>valor</w:t>
      </w:r>
      <w:r w:rsidRPr="00FF4D99">
        <w:rPr>
          <w:rFonts w:eastAsia="Mangal"/>
          <w:color w:val="00000A"/>
          <w:spacing w:val="-10"/>
          <w:lang w:eastAsia="hi-IN"/>
        </w:rPr>
        <w:t xml:space="preserve"> </w:t>
      </w:r>
      <w:r w:rsidRPr="00FF4D99">
        <w:rPr>
          <w:rFonts w:eastAsia="Mangal"/>
          <w:color w:val="00000A"/>
          <w:lang w:eastAsia="hi-IN"/>
        </w:rPr>
        <w:t>correspondente</w:t>
      </w:r>
      <w:r w:rsidRPr="00FF4D99">
        <w:rPr>
          <w:rFonts w:eastAsia="Mangal"/>
          <w:color w:val="00000A"/>
          <w:spacing w:val="-12"/>
          <w:lang w:eastAsia="hi-IN"/>
        </w:rPr>
        <w:t xml:space="preserve"> </w:t>
      </w:r>
      <w:r w:rsidRPr="00FF4D99">
        <w:rPr>
          <w:rFonts w:eastAsia="Mangal"/>
          <w:color w:val="00000A"/>
          <w:lang w:eastAsia="hi-IN"/>
        </w:rPr>
        <w:t>aos</w:t>
      </w:r>
      <w:r w:rsidRPr="00FF4D99">
        <w:rPr>
          <w:rFonts w:eastAsia="Mangal"/>
          <w:color w:val="00000A"/>
          <w:spacing w:val="-14"/>
          <w:lang w:eastAsia="hi-IN"/>
        </w:rPr>
        <w:t xml:space="preserve"> </w:t>
      </w:r>
      <w:r w:rsidRPr="00FF4D99">
        <w:rPr>
          <w:rFonts w:eastAsia="Mangal"/>
          <w:color w:val="00000A"/>
          <w:lang w:eastAsia="hi-IN"/>
        </w:rPr>
        <w:t>danos</w:t>
      </w:r>
      <w:r w:rsidRPr="00FF4D99">
        <w:rPr>
          <w:rFonts w:eastAsia="Mangal"/>
          <w:color w:val="00000A"/>
          <w:spacing w:val="-13"/>
          <w:lang w:eastAsia="hi-IN"/>
        </w:rPr>
        <w:t xml:space="preserve"> </w:t>
      </w:r>
      <w:r w:rsidRPr="00FF4D99">
        <w:rPr>
          <w:rFonts w:eastAsia="Mangal"/>
          <w:color w:val="00000A"/>
          <w:lang w:eastAsia="hi-IN"/>
        </w:rPr>
        <w:t>sofridos;</w:t>
      </w:r>
    </w:p>
    <w:p w14:paraId="122ED45C" w14:textId="77777777" w:rsidR="009533E0" w:rsidRPr="00FF4D99" w:rsidRDefault="009533E0" w:rsidP="009533E0">
      <w:pPr>
        <w:widowControl w:val="0"/>
        <w:numPr>
          <w:ilvl w:val="1"/>
          <w:numId w:val="41"/>
        </w:numPr>
        <w:tabs>
          <w:tab w:val="left" w:pos="575"/>
        </w:tabs>
        <w:autoSpaceDE w:val="0"/>
        <w:autoSpaceDN w:val="0"/>
        <w:ind w:left="111" w:right="163"/>
        <w:jc w:val="both"/>
        <w:rPr>
          <w:rFonts w:eastAsia="Mangal"/>
          <w:color w:val="00000A"/>
          <w:lang w:eastAsia="hi-IN"/>
        </w:rPr>
      </w:pPr>
      <w:r w:rsidRPr="00FF4D99">
        <w:rPr>
          <w:rFonts w:eastAsia="Mangal"/>
          <w:color w:val="00000A"/>
          <w:lang w:eastAsia="hi-IN"/>
        </w:rPr>
        <w:t>Comunicar ao Fiscal do contrato, no prazo de 24 (vinte e quatro) horas, qualquer ocorrência</w:t>
      </w:r>
      <w:r w:rsidRPr="00FF4D99">
        <w:rPr>
          <w:rFonts w:eastAsia="Mangal"/>
          <w:color w:val="00000A"/>
          <w:spacing w:val="1"/>
          <w:lang w:eastAsia="hi-IN"/>
        </w:rPr>
        <w:t xml:space="preserve"> </w:t>
      </w:r>
      <w:r w:rsidRPr="00FF4D99">
        <w:rPr>
          <w:rFonts w:eastAsia="Mangal"/>
          <w:color w:val="00000A"/>
          <w:lang w:eastAsia="hi-IN"/>
        </w:rPr>
        <w:t>anormal</w:t>
      </w:r>
      <w:r w:rsidRPr="00FF4D99">
        <w:rPr>
          <w:rFonts w:eastAsia="Mangal"/>
          <w:color w:val="00000A"/>
          <w:spacing w:val="-1"/>
          <w:lang w:eastAsia="hi-IN"/>
        </w:rPr>
        <w:t xml:space="preserve"> </w:t>
      </w:r>
      <w:r w:rsidRPr="00FF4D99">
        <w:rPr>
          <w:rFonts w:eastAsia="Mangal"/>
          <w:color w:val="00000A"/>
          <w:lang w:eastAsia="hi-IN"/>
        </w:rPr>
        <w:t>ou</w:t>
      </w:r>
      <w:r w:rsidRPr="00FF4D99">
        <w:rPr>
          <w:rFonts w:eastAsia="Mangal"/>
          <w:color w:val="00000A"/>
          <w:spacing w:val="-2"/>
          <w:lang w:eastAsia="hi-IN"/>
        </w:rPr>
        <w:t xml:space="preserve"> </w:t>
      </w:r>
      <w:r w:rsidRPr="00FF4D99">
        <w:rPr>
          <w:rFonts w:eastAsia="Mangal"/>
          <w:color w:val="00000A"/>
          <w:lang w:eastAsia="hi-IN"/>
        </w:rPr>
        <w:t>acidente</w:t>
      </w:r>
      <w:r w:rsidRPr="00FF4D99">
        <w:rPr>
          <w:rFonts w:eastAsia="Mangal"/>
          <w:color w:val="00000A"/>
          <w:spacing w:val="-4"/>
          <w:lang w:eastAsia="hi-IN"/>
        </w:rPr>
        <w:t xml:space="preserve"> </w:t>
      </w:r>
      <w:r w:rsidRPr="00FF4D99">
        <w:rPr>
          <w:rFonts w:eastAsia="Mangal"/>
          <w:color w:val="00000A"/>
          <w:lang w:eastAsia="hi-IN"/>
        </w:rPr>
        <w:t>que</w:t>
      </w:r>
      <w:r w:rsidRPr="00FF4D99">
        <w:rPr>
          <w:rFonts w:eastAsia="Mangal"/>
          <w:color w:val="00000A"/>
          <w:spacing w:val="-2"/>
          <w:lang w:eastAsia="hi-IN"/>
        </w:rPr>
        <w:t xml:space="preserve"> </w:t>
      </w:r>
      <w:r w:rsidRPr="00FF4D99">
        <w:rPr>
          <w:rFonts w:eastAsia="Mangal"/>
          <w:color w:val="00000A"/>
          <w:lang w:eastAsia="hi-IN"/>
        </w:rPr>
        <w:t>se verifique no</w:t>
      </w:r>
      <w:r w:rsidRPr="00FF4D99">
        <w:rPr>
          <w:rFonts w:eastAsia="Mangal"/>
          <w:color w:val="00000A"/>
          <w:spacing w:val="-2"/>
          <w:lang w:eastAsia="hi-IN"/>
        </w:rPr>
        <w:t xml:space="preserve"> </w:t>
      </w:r>
      <w:r w:rsidRPr="00FF4D99">
        <w:rPr>
          <w:rFonts w:eastAsia="Mangal"/>
          <w:color w:val="00000A"/>
          <w:lang w:eastAsia="hi-IN"/>
        </w:rPr>
        <w:t>local da</w:t>
      </w:r>
      <w:r w:rsidRPr="00FF4D99">
        <w:rPr>
          <w:rFonts w:eastAsia="Mangal"/>
          <w:color w:val="00000A"/>
          <w:spacing w:val="-2"/>
          <w:lang w:eastAsia="hi-IN"/>
        </w:rPr>
        <w:t xml:space="preserve"> </w:t>
      </w:r>
      <w:r w:rsidRPr="00FF4D99">
        <w:rPr>
          <w:rFonts w:eastAsia="Mangal"/>
          <w:color w:val="00000A"/>
          <w:lang w:eastAsia="hi-IN"/>
        </w:rPr>
        <w:t>execução do objeto</w:t>
      </w:r>
      <w:r w:rsidRPr="00FF4D99">
        <w:rPr>
          <w:rFonts w:eastAsia="Mangal"/>
          <w:color w:val="00000A"/>
          <w:spacing w:val="-2"/>
          <w:lang w:eastAsia="hi-IN"/>
        </w:rPr>
        <w:t xml:space="preserve"> </w:t>
      </w:r>
      <w:r w:rsidRPr="00FF4D99">
        <w:rPr>
          <w:rFonts w:eastAsia="Mangal"/>
          <w:color w:val="00000A"/>
          <w:lang w:eastAsia="hi-IN"/>
        </w:rPr>
        <w:t>contratual;</w:t>
      </w:r>
    </w:p>
    <w:p w14:paraId="29959701" w14:textId="77777777" w:rsidR="009533E0" w:rsidRPr="00FF4D99" w:rsidRDefault="009533E0" w:rsidP="009533E0">
      <w:pPr>
        <w:widowControl w:val="0"/>
        <w:numPr>
          <w:ilvl w:val="1"/>
          <w:numId w:val="41"/>
        </w:numPr>
        <w:tabs>
          <w:tab w:val="left" w:pos="549"/>
        </w:tabs>
        <w:autoSpaceDE w:val="0"/>
        <w:autoSpaceDN w:val="0"/>
        <w:spacing w:line="244" w:lineRule="auto"/>
        <w:ind w:left="111" w:right="164"/>
        <w:jc w:val="both"/>
        <w:rPr>
          <w:rFonts w:eastAsia="Mangal"/>
          <w:color w:val="00000A"/>
          <w:lang w:eastAsia="hi-IN"/>
        </w:rPr>
      </w:pPr>
      <w:r w:rsidRPr="00FF4D99">
        <w:rPr>
          <w:rFonts w:eastAsia="Mangal"/>
          <w:color w:val="00000A"/>
          <w:lang w:eastAsia="hi-IN"/>
        </w:rPr>
        <w:t>Paralisar, por determinação do Contratante, qualquer atividade que não esteja sendo executada</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acordo</w:t>
      </w:r>
      <w:r w:rsidRPr="00FF4D99">
        <w:rPr>
          <w:rFonts w:eastAsia="Mangal"/>
          <w:color w:val="00000A"/>
          <w:spacing w:val="-2"/>
          <w:lang w:eastAsia="hi-IN"/>
        </w:rPr>
        <w:t xml:space="preserve"> </w:t>
      </w:r>
      <w:r w:rsidRPr="00FF4D99">
        <w:rPr>
          <w:rFonts w:eastAsia="Mangal"/>
          <w:color w:val="00000A"/>
          <w:lang w:eastAsia="hi-IN"/>
        </w:rPr>
        <w:t>com</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2"/>
          <w:lang w:eastAsia="hi-IN"/>
        </w:rPr>
        <w:t xml:space="preserve"> </w:t>
      </w:r>
      <w:r w:rsidRPr="00FF4D99">
        <w:rPr>
          <w:rFonts w:eastAsia="Mangal"/>
          <w:color w:val="00000A"/>
          <w:lang w:eastAsia="hi-IN"/>
        </w:rPr>
        <w:t>boa</w:t>
      </w:r>
      <w:r w:rsidRPr="00FF4D99">
        <w:rPr>
          <w:rFonts w:eastAsia="Mangal"/>
          <w:color w:val="00000A"/>
          <w:spacing w:val="-3"/>
          <w:lang w:eastAsia="hi-IN"/>
        </w:rPr>
        <w:t xml:space="preserve"> </w:t>
      </w:r>
      <w:r w:rsidRPr="00FF4D99">
        <w:rPr>
          <w:rFonts w:eastAsia="Mangal"/>
          <w:color w:val="00000A"/>
          <w:lang w:eastAsia="hi-IN"/>
        </w:rPr>
        <w:t>técnica ou</w:t>
      </w:r>
      <w:r w:rsidRPr="00FF4D99">
        <w:rPr>
          <w:rFonts w:eastAsia="Mangal"/>
          <w:color w:val="00000A"/>
          <w:spacing w:val="-2"/>
          <w:lang w:eastAsia="hi-IN"/>
        </w:rPr>
        <w:t xml:space="preserve"> </w:t>
      </w:r>
      <w:r w:rsidRPr="00FF4D99">
        <w:rPr>
          <w:rFonts w:eastAsia="Mangal"/>
          <w:color w:val="00000A"/>
          <w:lang w:eastAsia="hi-IN"/>
        </w:rPr>
        <w:t>que</w:t>
      </w:r>
      <w:r w:rsidRPr="00FF4D99">
        <w:rPr>
          <w:rFonts w:eastAsia="Mangal"/>
          <w:color w:val="00000A"/>
          <w:spacing w:val="-2"/>
          <w:lang w:eastAsia="hi-IN"/>
        </w:rPr>
        <w:t xml:space="preserve"> </w:t>
      </w:r>
      <w:r w:rsidRPr="00FF4D99">
        <w:rPr>
          <w:rFonts w:eastAsia="Mangal"/>
          <w:color w:val="00000A"/>
          <w:lang w:eastAsia="hi-IN"/>
        </w:rPr>
        <w:t>ponha</w:t>
      </w:r>
      <w:r w:rsidRPr="00FF4D99">
        <w:rPr>
          <w:rFonts w:eastAsia="Mangal"/>
          <w:color w:val="00000A"/>
          <w:spacing w:val="-1"/>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risco a</w:t>
      </w:r>
      <w:r w:rsidRPr="00FF4D99">
        <w:rPr>
          <w:rFonts w:eastAsia="Mangal"/>
          <w:color w:val="00000A"/>
          <w:spacing w:val="-1"/>
          <w:lang w:eastAsia="hi-IN"/>
        </w:rPr>
        <w:t xml:space="preserve"> </w:t>
      </w:r>
      <w:r w:rsidRPr="00FF4D99">
        <w:rPr>
          <w:rFonts w:eastAsia="Mangal"/>
          <w:color w:val="00000A"/>
          <w:lang w:eastAsia="hi-IN"/>
        </w:rPr>
        <w:t>segurança</w:t>
      </w:r>
      <w:r w:rsidRPr="00FF4D99">
        <w:rPr>
          <w:rFonts w:eastAsia="Mangal"/>
          <w:color w:val="00000A"/>
          <w:spacing w:val="-3"/>
          <w:lang w:eastAsia="hi-IN"/>
        </w:rPr>
        <w:t xml:space="preserve"> </w:t>
      </w:r>
      <w:r w:rsidRPr="00FF4D99">
        <w:rPr>
          <w:rFonts w:eastAsia="Mangal"/>
          <w:color w:val="00000A"/>
          <w:lang w:eastAsia="hi-IN"/>
        </w:rPr>
        <w:t>de pessoas</w:t>
      </w:r>
      <w:r w:rsidRPr="00FF4D99">
        <w:rPr>
          <w:rFonts w:eastAsia="Mangal"/>
          <w:color w:val="00000A"/>
          <w:spacing w:val="1"/>
          <w:lang w:eastAsia="hi-IN"/>
        </w:rPr>
        <w:t xml:space="preserve"> </w:t>
      </w:r>
      <w:r w:rsidRPr="00FF4D99">
        <w:rPr>
          <w:rFonts w:eastAsia="Mangal"/>
          <w:color w:val="00000A"/>
          <w:lang w:eastAsia="hi-IN"/>
        </w:rPr>
        <w:t>ou</w:t>
      </w:r>
      <w:r w:rsidRPr="00FF4D99">
        <w:rPr>
          <w:rFonts w:eastAsia="Mangal"/>
          <w:color w:val="00000A"/>
          <w:spacing w:val="-1"/>
          <w:lang w:eastAsia="hi-IN"/>
        </w:rPr>
        <w:t xml:space="preserve"> </w:t>
      </w:r>
      <w:r w:rsidRPr="00FF4D99">
        <w:rPr>
          <w:rFonts w:eastAsia="Mangal"/>
          <w:color w:val="00000A"/>
          <w:lang w:eastAsia="hi-IN"/>
        </w:rPr>
        <w:t>bens</w:t>
      </w:r>
      <w:r w:rsidRPr="00FF4D99">
        <w:rPr>
          <w:rFonts w:eastAsia="Mangal"/>
          <w:color w:val="00000A"/>
          <w:spacing w:val="-2"/>
          <w:lang w:eastAsia="hi-IN"/>
        </w:rPr>
        <w:t xml:space="preserve"> </w:t>
      </w:r>
      <w:r w:rsidRPr="00FF4D99">
        <w:rPr>
          <w:rFonts w:eastAsia="Mangal"/>
          <w:color w:val="00000A"/>
          <w:lang w:eastAsia="hi-IN"/>
        </w:rPr>
        <w:t>de</w:t>
      </w:r>
      <w:r w:rsidRPr="00FF4D99">
        <w:rPr>
          <w:rFonts w:eastAsia="Mangal"/>
          <w:color w:val="00000A"/>
          <w:spacing w:val="-2"/>
          <w:lang w:eastAsia="hi-IN"/>
        </w:rPr>
        <w:t xml:space="preserve"> </w:t>
      </w:r>
      <w:r w:rsidRPr="00FF4D99">
        <w:rPr>
          <w:rFonts w:eastAsia="Mangal"/>
          <w:color w:val="00000A"/>
          <w:lang w:eastAsia="hi-IN"/>
        </w:rPr>
        <w:t>terceiros;</w:t>
      </w:r>
    </w:p>
    <w:p w14:paraId="6ACEC313" w14:textId="77777777" w:rsidR="009533E0" w:rsidRPr="00FF4D99" w:rsidRDefault="009533E0" w:rsidP="009533E0">
      <w:pPr>
        <w:widowControl w:val="0"/>
        <w:numPr>
          <w:ilvl w:val="1"/>
          <w:numId w:val="41"/>
        </w:numPr>
        <w:tabs>
          <w:tab w:val="left" w:pos="556"/>
        </w:tabs>
        <w:autoSpaceDE w:val="0"/>
        <w:autoSpaceDN w:val="0"/>
        <w:spacing w:before="94" w:line="251" w:lineRule="exact"/>
        <w:ind w:left="555" w:hanging="445"/>
        <w:jc w:val="both"/>
        <w:rPr>
          <w:rFonts w:eastAsia="Mangal"/>
          <w:color w:val="00000A"/>
          <w:lang w:eastAsia="hi-IN"/>
        </w:rPr>
      </w:pPr>
      <w:r w:rsidRPr="00FF4D99">
        <w:rPr>
          <w:rFonts w:eastAsia="Mangal"/>
          <w:color w:val="00000A"/>
          <w:lang w:eastAsia="hi-IN"/>
        </w:rPr>
        <w:t>Manter</w:t>
      </w:r>
      <w:r w:rsidRPr="00FF4D99">
        <w:rPr>
          <w:rFonts w:eastAsia="Mangal"/>
          <w:color w:val="00000A"/>
          <w:spacing w:val="10"/>
          <w:lang w:eastAsia="hi-IN"/>
        </w:rPr>
        <w:t xml:space="preserve"> </w:t>
      </w:r>
      <w:r w:rsidRPr="00FF4D99">
        <w:rPr>
          <w:rFonts w:eastAsia="Mangal"/>
          <w:color w:val="00000A"/>
          <w:lang w:eastAsia="hi-IN"/>
        </w:rPr>
        <w:t>durante</w:t>
      </w:r>
      <w:r w:rsidRPr="00FF4D99">
        <w:rPr>
          <w:rFonts w:eastAsia="Mangal"/>
          <w:color w:val="00000A"/>
          <w:spacing w:val="10"/>
          <w:lang w:eastAsia="hi-IN"/>
        </w:rPr>
        <w:t xml:space="preserve"> </w:t>
      </w:r>
      <w:r w:rsidRPr="00FF4D99">
        <w:rPr>
          <w:rFonts w:eastAsia="Mangal"/>
          <w:color w:val="00000A"/>
          <w:lang w:eastAsia="hi-IN"/>
        </w:rPr>
        <w:t>toda</w:t>
      </w:r>
      <w:r w:rsidRPr="00FF4D99">
        <w:rPr>
          <w:rFonts w:eastAsia="Mangal"/>
          <w:color w:val="00000A"/>
          <w:spacing w:val="10"/>
          <w:lang w:eastAsia="hi-IN"/>
        </w:rPr>
        <w:t xml:space="preserve"> </w:t>
      </w:r>
      <w:r w:rsidRPr="00FF4D99">
        <w:rPr>
          <w:rFonts w:eastAsia="Mangal"/>
          <w:color w:val="00000A"/>
          <w:lang w:eastAsia="hi-IN"/>
        </w:rPr>
        <w:t>a</w:t>
      </w:r>
      <w:r w:rsidRPr="00FF4D99">
        <w:rPr>
          <w:rFonts w:eastAsia="Mangal"/>
          <w:color w:val="00000A"/>
          <w:spacing w:val="10"/>
          <w:lang w:eastAsia="hi-IN"/>
        </w:rPr>
        <w:t xml:space="preserve"> </w:t>
      </w:r>
      <w:r w:rsidRPr="00FF4D99">
        <w:rPr>
          <w:rFonts w:eastAsia="Mangal"/>
          <w:color w:val="00000A"/>
          <w:lang w:eastAsia="hi-IN"/>
        </w:rPr>
        <w:t>vigência</w:t>
      </w:r>
      <w:r w:rsidRPr="00FF4D99">
        <w:rPr>
          <w:rFonts w:eastAsia="Mangal"/>
          <w:color w:val="00000A"/>
          <w:spacing w:val="13"/>
          <w:lang w:eastAsia="hi-IN"/>
        </w:rPr>
        <w:t xml:space="preserve"> </w:t>
      </w:r>
      <w:r w:rsidRPr="00FF4D99">
        <w:rPr>
          <w:rFonts w:eastAsia="Mangal"/>
          <w:color w:val="00000A"/>
          <w:lang w:eastAsia="hi-IN"/>
        </w:rPr>
        <w:t>do</w:t>
      </w:r>
      <w:r w:rsidRPr="00FF4D99">
        <w:rPr>
          <w:rFonts w:eastAsia="Mangal"/>
          <w:color w:val="00000A"/>
          <w:spacing w:val="10"/>
          <w:lang w:eastAsia="hi-IN"/>
        </w:rPr>
        <w:t xml:space="preserve"> </w:t>
      </w:r>
      <w:r w:rsidRPr="00FF4D99">
        <w:rPr>
          <w:rFonts w:eastAsia="Mangal"/>
          <w:color w:val="00000A"/>
          <w:lang w:eastAsia="hi-IN"/>
        </w:rPr>
        <w:t>contrato,</w:t>
      </w:r>
      <w:r w:rsidRPr="00FF4D99">
        <w:rPr>
          <w:rFonts w:eastAsia="Mangal"/>
          <w:color w:val="00000A"/>
          <w:spacing w:val="11"/>
          <w:lang w:eastAsia="hi-IN"/>
        </w:rPr>
        <w:t xml:space="preserve"> </w:t>
      </w:r>
      <w:r w:rsidRPr="00FF4D99">
        <w:rPr>
          <w:rFonts w:eastAsia="Mangal"/>
          <w:color w:val="00000A"/>
          <w:lang w:eastAsia="hi-IN"/>
        </w:rPr>
        <w:t>em</w:t>
      </w:r>
      <w:r w:rsidRPr="00FF4D99">
        <w:rPr>
          <w:rFonts w:eastAsia="Mangal"/>
          <w:color w:val="00000A"/>
          <w:spacing w:val="11"/>
          <w:lang w:eastAsia="hi-IN"/>
        </w:rPr>
        <w:t xml:space="preserve"> </w:t>
      </w:r>
      <w:r w:rsidRPr="00FF4D99">
        <w:rPr>
          <w:rFonts w:eastAsia="Mangal"/>
          <w:color w:val="00000A"/>
          <w:lang w:eastAsia="hi-IN"/>
        </w:rPr>
        <w:t>compatibilidade</w:t>
      </w:r>
      <w:r w:rsidRPr="00FF4D99">
        <w:rPr>
          <w:rFonts w:eastAsia="Mangal"/>
          <w:color w:val="00000A"/>
          <w:spacing w:val="12"/>
          <w:lang w:eastAsia="hi-IN"/>
        </w:rPr>
        <w:t xml:space="preserve"> </w:t>
      </w:r>
      <w:r w:rsidRPr="00FF4D99">
        <w:rPr>
          <w:rFonts w:eastAsia="Mangal"/>
          <w:color w:val="00000A"/>
          <w:lang w:eastAsia="hi-IN"/>
        </w:rPr>
        <w:t>com</w:t>
      </w:r>
      <w:r w:rsidRPr="00FF4D99">
        <w:rPr>
          <w:rFonts w:eastAsia="Mangal"/>
          <w:color w:val="00000A"/>
          <w:spacing w:val="11"/>
          <w:lang w:eastAsia="hi-IN"/>
        </w:rPr>
        <w:t xml:space="preserve"> </w:t>
      </w:r>
      <w:r w:rsidRPr="00FF4D99">
        <w:rPr>
          <w:rFonts w:eastAsia="Mangal"/>
          <w:color w:val="00000A"/>
          <w:lang w:eastAsia="hi-IN"/>
        </w:rPr>
        <w:t>as</w:t>
      </w:r>
      <w:r w:rsidRPr="00FF4D99">
        <w:rPr>
          <w:rFonts w:eastAsia="Mangal"/>
          <w:color w:val="00000A"/>
          <w:spacing w:val="10"/>
          <w:lang w:eastAsia="hi-IN"/>
        </w:rPr>
        <w:t xml:space="preserve"> </w:t>
      </w:r>
      <w:r w:rsidRPr="00FF4D99">
        <w:rPr>
          <w:rFonts w:eastAsia="Mangal"/>
          <w:color w:val="00000A"/>
          <w:lang w:eastAsia="hi-IN"/>
        </w:rPr>
        <w:t>obrigações</w:t>
      </w:r>
      <w:r w:rsidRPr="00FF4D99">
        <w:rPr>
          <w:rFonts w:eastAsia="Mangal"/>
          <w:color w:val="00000A"/>
          <w:spacing w:val="10"/>
          <w:lang w:eastAsia="hi-IN"/>
        </w:rPr>
        <w:t xml:space="preserve"> </w:t>
      </w:r>
      <w:r w:rsidRPr="00FF4D99">
        <w:rPr>
          <w:rFonts w:eastAsia="Mangal"/>
          <w:color w:val="00000A"/>
          <w:lang w:eastAsia="hi-IN"/>
        </w:rPr>
        <w:t>assumidas, todas</w:t>
      </w:r>
      <w:r w:rsidRPr="00FF4D99">
        <w:rPr>
          <w:rFonts w:eastAsia="Mangal"/>
          <w:color w:val="00000A"/>
          <w:spacing w:val="-2"/>
          <w:lang w:eastAsia="hi-IN"/>
        </w:rPr>
        <w:t xml:space="preserve"> </w:t>
      </w:r>
      <w:r w:rsidRPr="00FF4D99">
        <w:rPr>
          <w:rFonts w:eastAsia="Mangal"/>
          <w:color w:val="00000A"/>
          <w:lang w:eastAsia="hi-IN"/>
        </w:rPr>
        <w:t>as</w:t>
      </w:r>
      <w:r w:rsidRPr="00FF4D99">
        <w:rPr>
          <w:rFonts w:eastAsia="Mangal"/>
          <w:color w:val="00000A"/>
          <w:spacing w:val="-3"/>
          <w:lang w:eastAsia="hi-IN"/>
        </w:rPr>
        <w:t xml:space="preserve"> </w:t>
      </w:r>
      <w:r w:rsidRPr="00FF4D99">
        <w:rPr>
          <w:rFonts w:eastAsia="Mangal"/>
          <w:color w:val="00000A"/>
          <w:lang w:eastAsia="hi-IN"/>
        </w:rPr>
        <w:t>condições</w:t>
      </w:r>
      <w:r w:rsidRPr="00FF4D99">
        <w:rPr>
          <w:rFonts w:eastAsia="Mangal"/>
          <w:color w:val="00000A"/>
          <w:spacing w:val="-3"/>
          <w:lang w:eastAsia="hi-IN"/>
        </w:rPr>
        <w:t xml:space="preserve"> </w:t>
      </w:r>
      <w:r w:rsidRPr="00FF4D99">
        <w:rPr>
          <w:rFonts w:eastAsia="Mangal"/>
          <w:color w:val="00000A"/>
          <w:lang w:eastAsia="hi-IN"/>
        </w:rPr>
        <w:t>exigidas</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3"/>
          <w:lang w:eastAsia="hi-IN"/>
        </w:rPr>
        <w:t xml:space="preserve"> </w:t>
      </w:r>
      <w:r w:rsidRPr="00FF4D99">
        <w:rPr>
          <w:rFonts w:eastAsia="Mangal"/>
          <w:color w:val="00000A"/>
          <w:lang w:eastAsia="hi-IN"/>
        </w:rPr>
        <w:t>habilitação</w:t>
      </w:r>
      <w:r w:rsidRPr="00FF4D99">
        <w:rPr>
          <w:rFonts w:eastAsia="Mangal"/>
          <w:color w:val="00000A"/>
          <w:spacing w:val="-1"/>
          <w:lang w:eastAsia="hi-IN"/>
        </w:rPr>
        <w:t xml:space="preserve"> </w:t>
      </w:r>
      <w:r w:rsidRPr="00FF4D99">
        <w:rPr>
          <w:rFonts w:eastAsia="Mangal"/>
          <w:color w:val="00000A"/>
          <w:lang w:eastAsia="hi-IN"/>
        </w:rPr>
        <w:t>na</w:t>
      </w:r>
      <w:r w:rsidRPr="00FF4D99">
        <w:rPr>
          <w:rFonts w:eastAsia="Mangal"/>
          <w:color w:val="00000A"/>
          <w:spacing w:val="-3"/>
          <w:lang w:eastAsia="hi-IN"/>
        </w:rPr>
        <w:t xml:space="preserve"> </w:t>
      </w:r>
      <w:r w:rsidRPr="00FF4D99">
        <w:rPr>
          <w:rFonts w:eastAsia="Mangal"/>
          <w:color w:val="00000A"/>
          <w:lang w:eastAsia="hi-IN"/>
        </w:rPr>
        <w:t>licitação;</w:t>
      </w:r>
    </w:p>
    <w:p w14:paraId="191E9535" w14:textId="77777777" w:rsidR="009533E0" w:rsidRPr="00FF4D99" w:rsidRDefault="009533E0" w:rsidP="009533E0">
      <w:pPr>
        <w:widowControl w:val="0"/>
        <w:numPr>
          <w:ilvl w:val="1"/>
          <w:numId w:val="41"/>
        </w:numPr>
        <w:tabs>
          <w:tab w:val="left" w:pos="542"/>
        </w:tabs>
        <w:autoSpaceDE w:val="0"/>
        <w:autoSpaceDN w:val="0"/>
        <w:ind w:left="111" w:right="808"/>
        <w:jc w:val="both"/>
        <w:rPr>
          <w:rFonts w:eastAsia="Mangal"/>
          <w:color w:val="00000A"/>
          <w:lang w:eastAsia="hi-IN"/>
        </w:rPr>
      </w:pPr>
      <w:r w:rsidRPr="00FF4D99">
        <w:rPr>
          <w:rFonts w:eastAsia="Mangal"/>
          <w:color w:val="00000A"/>
          <w:lang w:eastAsia="hi-IN"/>
        </w:rPr>
        <w:t>Cumprir,</w:t>
      </w:r>
      <w:r w:rsidRPr="00FF4D99">
        <w:rPr>
          <w:rFonts w:eastAsia="Mangal"/>
          <w:color w:val="00000A"/>
          <w:spacing w:val="1"/>
          <w:lang w:eastAsia="hi-IN"/>
        </w:rPr>
        <w:t xml:space="preserve"> </w:t>
      </w:r>
      <w:r w:rsidRPr="00FF4D99">
        <w:rPr>
          <w:rFonts w:eastAsia="Mangal"/>
          <w:color w:val="00000A"/>
          <w:lang w:eastAsia="hi-IN"/>
        </w:rPr>
        <w:t>durante</w:t>
      </w:r>
      <w:r w:rsidRPr="00FF4D99">
        <w:rPr>
          <w:rFonts w:eastAsia="Mangal"/>
          <w:color w:val="00000A"/>
          <w:spacing w:val="1"/>
          <w:lang w:eastAsia="hi-IN"/>
        </w:rPr>
        <w:t xml:space="preserve"> </w:t>
      </w:r>
      <w:r w:rsidRPr="00FF4D99">
        <w:rPr>
          <w:rFonts w:eastAsia="Mangal"/>
          <w:color w:val="00000A"/>
          <w:lang w:eastAsia="hi-IN"/>
        </w:rPr>
        <w:t>todo</w:t>
      </w:r>
      <w:r w:rsidRPr="00FF4D99">
        <w:rPr>
          <w:rFonts w:eastAsia="Mangal"/>
          <w:color w:val="00000A"/>
          <w:spacing w:val="2"/>
          <w:lang w:eastAsia="hi-IN"/>
        </w:rPr>
        <w:t xml:space="preserve"> </w:t>
      </w:r>
      <w:r w:rsidRPr="00FF4D99">
        <w:rPr>
          <w:rFonts w:eastAsia="Mangal"/>
          <w:color w:val="00000A"/>
          <w:lang w:eastAsia="hi-IN"/>
        </w:rPr>
        <w:t>o</w:t>
      </w:r>
      <w:r w:rsidRPr="00FF4D99">
        <w:rPr>
          <w:rFonts w:eastAsia="Mangal"/>
          <w:color w:val="00000A"/>
          <w:spacing w:val="4"/>
          <w:lang w:eastAsia="hi-IN"/>
        </w:rPr>
        <w:t xml:space="preserve"> </w:t>
      </w:r>
      <w:r w:rsidRPr="00FF4D99">
        <w:rPr>
          <w:rFonts w:eastAsia="Mangal"/>
          <w:color w:val="00000A"/>
          <w:lang w:eastAsia="hi-IN"/>
        </w:rPr>
        <w:t>período</w:t>
      </w:r>
      <w:r w:rsidRPr="00FF4D99">
        <w:rPr>
          <w:rFonts w:eastAsia="Mangal"/>
          <w:color w:val="00000A"/>
          <w:spacing w:val="2"/>
          <w:lang w:eastAsia="hi-IN"/>
        </w:rPr>
        <w:t xml:space="preserve"> </w:t>
      </w:r>
      <w:r w:rsidRPr="00FF4D99">
        <w:rPr>
          <w:rFonts w:eastAsia="Mangal"/>
          <w:color w:val="00000A"/>
          <w:lang w:eastAsia="hi-IN"/>
        </w:rPr>
        <w:t>de</w:t>
      </w:r>
      <w:r w:rsidRPr="00FF4D99">
        <w:rPr>
          <w:rFonts w:eastAsia="Mangal"/>
          <w:color w:val="00000A"/>
          <w:spacing w:val="3"/>
          <w:lang w:eastAsia="hi-IN"/>
        </w:rPr>
        <w:t xml:space="preserve"> </w:t>
      </w:r>
      <w:r w:rsidRPr="00FF4D99">
        <w:rPr>
          <w:rFonts w:eastAsia="Mangal"/>
          <w:color w:val="00000A"/>
          <w:lang w:eastAsia="hi-IN"/>
        </w:rPr>
        <w:t>execução</w:t>
      </w:r>
      <w:r w:rsidRPr="00FF4D99">
        <w:rPr>
          <w:rFonts w:eastAsia="Mangal"/>
          <w:color w:val="00000A"/>
          <w:spacing w:val="2"/>
          <w:lang w:eastAsia="hi-IN"/>
        </w:rPr>
        <w:t xml:space="preserve"> </w:t>
      </w:r>
      <w:r w:rsidRPr="00FF4D99">
        <w:rPr>
          <w:rFonts w:eastAsia="Mangal"/>
          <w:color w:val="00000A"/>
          <w:lang w:eastAsia="hi-IN"/>
        </w:rPr>
        <w:t>do</w:t>
      </w:r>
      <w:r w:rsidRPr="00FF4D99">
        <w:rPr>
          <w:rFonts w:eastAsia="Mangal"/>
          <w:color w:val="00000A"/>
          <w:spacing w:val="3"/>
          <w:lang w:eastAsia="hi-IN"/>
        </w:rPr>
        <w:t xml:space="preserve"> </w:t>
      </w:r>
      <w:r w:rsidRPr="00FF4D99">
        <w:rPr>
          <w:rFonts w:eastAsia="Mangal"/>
          <w:color w:val="00000A"/>
          <w:lang w:eastAsia="hi-IN"/>
        </w:rPr>
        <w:t>contrato,</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reserva</w:t>
      </w:r>
      <w:r w:rsidRPr="00FF4D99">
        <w:rPr>
          <w:rFonts w:eastAsia="Mangal"/>
          <w:color w:val="00000A"/>
          <w:spacing w:val="2"/>
          <w:lang w:eastAsia="hi-IN"/>
        </w:rPr>
        <w:t xml:space="preserve"> </w:t>
      </w:r>
      <w:r w:rsidRPr="00FF4D99">
        <w:rPr>
          <w:rFonts w:eastAsia="Mangal"/>
          <w:color w:val="00000A"/>
          <w:lang w:eastAsia="hi-IN"/>
        </w:rPr>
        <w:t>de</w:t>
      </w:r>
      <w:r w:rsidRPr="00FF4D99">
        <w:rPr>
          <w:rFonts w:eastAsia="Mangal"/>
          <w:color w:val="00000A"/>
          <w:spacing w:val="3"/>
          <w:lang w:eastAsia="hi-IN"/>
        </w:rPr>
        <w:t xml:space="preserve"> </w:t>
      </w:r>
      <w:r w:rsidRPr="00FF4D99">
        <w:rPr>
          <w:rFonts w:eastAsia="Mangal"/>
          <w:color w:val="00000A"/>
          <w:lang w:eastAsia="hi-IN"/>
        </w:rPr>
        <w:t>cargos</w:t>
      </w:r>
      <w:r w:rsidRPr="00FF4D99">
        <w:rPr>
          <w:rFonts w:eastAsia="Mangal"/>
          <w:color w:val="00000A"/>
          <w:spacing w:val="1"/>
          <w:lang w:eastAsia="hi-IN"/>
        </w:rPr>
        <w:t xml:space="preserve"> </w:t>
      </w:r>
      <w:r w:rsidRPr="00FF4D99">
        <w:rPr>
          <w:rFonts w:eastAsia="Mangal"/>
          <w:color w:val="00000A"/>
          <w:lang w:eastAsia="hi-IN"/>
        </w:rPr>
        <w:t>prevista</w:t>
      </w:r>
      <w:r w:rsidRPr="00FF4D99">
        <w:rPr>
          <w:rFonts w:eastAsia="Mangal"/>
          <w:color w:val="00000A"/>
          <w:spacing w:val="1"/>
          <w:lang w:eastAsia="hi-IN"/>
        </w:rPr>
        <w:t xml:space="preserve"> </w:t>
      </w:r>
      <w:r w:rsidRPr="00FF4D99">
        <w:rPr>
          <w:rFonts w:eastAsia="Mangal"/>
          <w:color w:val="00000A"/>
          <w:lang w:eastAsia="hi-IN"/>
        </w:rPr>
        <w:t>em lei para pessoa com deficiência, para reabilitado da Previdência Social ou para aprendiz,</w:t>
      </w:r>
      <w:r w:rsidRPr="00FF4D99">
        <w:rPr>
          <w:rFonts w:eastAsia="Mangal"/>
          <w:color w:val="00000A"/>
          <w:spacing w:val="1"/>
          <w:lang w:eastAsia="hi-IN"/>
        </w:rPr>
        <w:t xml:space="preserve"> </w:t>
      </w:r>
      <w:r w:rsidRPr="00FF4D99">
        <w:rPr>
          <w:rFonts w:eastAsia="Mangal"/>
          <w:color w:val="00000A"/>
          <w:lang w:eastAsia="hi-IN"/>
        </w:rPr>
        <w:t>bem como</w:t>
      </w:r>
      <w:r w:rsidRPr="00FF4D99">
        <w:rPr>
          <w:rFonts w:eastAsia="Mangal"/>
          <w:color w:val="00000A"/>
          <w:spacing w:val="-3"/>
          <w:lang w:eastAsia="hi-IN"/>
        </w:rPr>
        <w:t xml:space="preserve"> </w:t>
      </w:r>
      <w:r w:rsidRPr="00FF4D99">
        <w:rPr>
          <w:rFonts w:eastAsia="Mangal"/>
          <w:color w:val="00000A"/>
          <w:lang w:eastAsia="hi-IN"/>
        </w:rPr>
        <w:t>as</w:t>
      </w:r>
      <w:r w:rsidRPr="00FF4D99">
        <w:rPr>
          <w:rFonts w:eastAsia="Mangal"/>
          <w:color w:val="00000A"/>
          <w:spacing w:val="-2"/>
          <w:lang w:eastAsia="hi-IN"/>
        </w:rPr>
        <w:t xml:space="preserve"> </w:t>
      </w:r>
      <w:r w:rsidRPr="00FF4D99">
        <w:rPr>
          <w:rFonts w:eastAsia="Mangal"/>
          <w:color w:val="00000A"/>
          <w:lang w:eastAsia="hi-IN"/>
        </w:rPr>
        <w:t>reservas</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cargos</w:t>
      </w:r>
      <w:r w:rsidRPr="00FF4D99">
        <w:rPr>
          <w:rFonts w:eastAsia="Mangal"/>
          <w:color w:val="00000A"/>
          <w:spacing w:val="-2"/>
          <w:lang w:eastAsia="hi-IN"/>
        </w:rPr>
        <w:t xml:space="preserve"> </w:t>
      </w:r>
      <w:r w:rsidRPr="00FF4D99">
        <w:rPr>
          <w:rFonts w:eastAsia="Mangal"/>
          <w:color w:val="00000A"/>
          <w:lang w:eastAsia="hi-IN"/>
        </w:rPr>
        <w:t>previstas</w:t>
      </w:r>
      <w:r w:rsidRPr="00FF4D99">
        <w:rPr>
          <w:rFonts w:eastAsia="Mangal"/>
          <w:color w:val="00000A"/>
          <w:spacing w:val="-3"/>
          <w:lang w:eastAsia="hi-IN"/>
        </w:rPr>
        <w:t xml:space="preserve"> </w:t>
      </w:r>
      <w:r w:rsidRPr="00FF4D99">
        <w:rPr>
          <w:rFonts w:eastAsia="Mangal"/>
          <w:color w:val="00000A"/>
          <w:lang w:eastAsia="hi-IN"/>
        </w:rPr>
        <w:t>na legislação</w:t>
      </w:r>
      <w:r w:rsidRPr="00FF4D99">
        <w:rPr>
          <w:rFonts w:eastAsia="Mangal"/>
          <w:color w:val="00000A"/>
          <w:spacing w:val="-1"/>
          <w:lang w:eastAsia="hi-IN"/>
        </w:rPr>
        <w:t xml:space="preserve"> </w:t>
      </w:r>
      <w:r w:rsidRPr="00FF4D99">
        <w:rPr>
          <w:rFonts w:eastAsia="Mangal"/>
          <w:color w:val="00000A"/>
          <w:lang w:eastAsia="hi-IN"/>
        </w:rPr>
        <w:t>(art.</w:t>
      </w:r>
      <w:r w:rsidRPr="00FF4D99">
        <w:rPr>
          <w:rFonts w:eastAsia="Mangal"/>
          <w:color w:val="00000A"/>
          <w:spacing w:val="-2"/>
          <w:lang w:eastAsia="hi-IN"/>
        </w:rPr>
        <w:t xml:space="preserve"> </w:t>
      </w:r>
      <w:r w:rsidRPr="00FF4D99">
        <w:rPr>
          <w:rFonts w:eastAsia="Mangal"/>
          <w:color w:val="00000A"/>
          <w:lang w:eastAsia="hi-IN"/>
        </w:rPr>
        <w:t>116,</w:t>
      </w:r>
      <w:r w:rsidRPr="00FF4D99">
        <w:rPr>
          <w:rFonts w:eastAsia="Mangal"/>
          <w:color w:val="00000A"/>
          <w:spacing w:val="-1"/>
          <w:lang w:eastAsia="hi-IN"/>
        </w:rPr>
        <w:t xml:space="preserve"> </w:t>
      </w:r>
      <w:r w:rsidRPr="00FF4D99">
        <w:rPr>
          <w:rFonts w:eastAsia="Mangal"/>
          <w:color w:val="00000A"/>
          <w:lang w:eastAsia="hi-IN"/>
        </w:rPr>
        <w:t>da</w:t>
      </w:r>
      <w:r w:rsidRPr="00FF4D99">
        <w:rPr>
          <w:rFonts w:eastAsia="Mangal"/>
          <w:color w:val="00000A"/>
          <w:spacing w:val="-1"/>
          <w:lang w:eastAsia="hi-IN"/>
        </w:rPr>
        <w:t xml:space="preserve"> </w:t>
      </w:r>
      <w:r w:rsidRPr="00FF4D99">
        <w:rPr>
          <w:rFonts w:eastAsia="Mangal"/>
          <w:color w:val="00000A"/>
          <w:lang w:eastAsia="hi-IN"/>
        </w:rPr>
        <w:t>Lei</w:t>
      </w:r>
      <w:r w:rsidRPr="00FF4D99">
        <w:rPr>
          <w:rFonts w:eastAsia="Mangal"/>
          <w:color w:val="00000A"/>
          <w:spacing w:val="-6"/>
          <w:lang w:eastAsia="hi-IN"/>
        </w:rPr>
        <w:t xml:space="preserve"> </w:t>
      </w:r>
      <w:r w:rsidRPr="00FF4D99">
        <w:rPr>
          <w:rFonts w:eastAsia="Mangal"/>
          <w:color w:val="00000A"/>
          <w:lang w:eastAsia="hi-IN"/>
        </w:rPr>
        <w:t>n.º 14.133,</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2"/>
          <w:lang w:eastAsia="hi-IN"/>
        </w:rPr>
        <w:t xml:space="preserve"> </w:t>
      </w:r>
      <w:r w:rsidRPr="00FF4D99">
        <w:rPr>
          <w:rFonts w:eastAsia="Mangal"/>
          <w:color w:val="00000A"/>
          <w:lang w:eastAsia="hi-IN"/>
        </w:rPr>
        <w:t>2021);</w:t>
      </w:r>
    </w:p>
    <w:p w14:paraId="454EDBE9" w14:textId="77777777" w:rsidR="009533E0" w:rsidRPr="00FF4D99" w:rsidRDefault="009533E0" w:rsidP="009533E0">
      <w:pPr>
        <w:widowControl w:val="0"/>
        <w:numPr>
          <w:ilvl w:val="1"/>
          <w:numId w:val="41"/>
        </w:numPr>
        <w:tabs>
          <w:tab w:val="left" w:pos="667"/>
        </w:tabs>
        <w:autoSpaceDE w:val="0"/>
        <w:autoSpaceDN w:val="0"/>
        <w:spacing w:line="242" w:lineRule="auto"/>
        <w:ind w:left="111" w:right="158"/>
        <w:jc w:val="both"/>
        <w:rPr>
          <w:rFonts w:eastAsia="Mangal"/>
          <w:color w:val="00000A"/>
          <w:lang w:eastAsia="hi-IN"/>
        </w:rPr>
      </w:pPr>
      <w:r w:rsidRPr="00FF4D99">
        <w:rPr>
          <w:rFonts w:eastAsia="Mangal"/>
          <w:color w:val="00000A"/>
          <w:lang w:eastAsia="hi-IN"/>
        </w:rPr>
        <w:t>Comprovar a reserva de cargos a que se refere a cláusula acima, no prazo fixado pelo fiscal do</w:t>
      </w:r>
      <w:r w:rsidRPr="00FF4D99">
        <w:rPr>
          <w:rFonts w:eastAsia="Mangal"/>
          <w:color w:val="00000A"/>
          <w:spacing w:val="-59"/>
          <w:lang w:eastAsia="hi-IN"/>
        </w:rPr>
        <w:t xml:space="preserve"> </w:t>
      </w:r>
      <w:r w:rsidRPr="00FF4D99">
        <w:rPr>
          <w:rFonts w:eastAsia="Mangal"/>
          <w:color w:val="00000A"/>
          <w:lang w:eastAsia="hi-IN"/>
        </w:rPr>
        <w:t>contrato, com a indicação dos empregados que preencheram as referidas vagas (art. 116, parágrafo</w:t>
      </w:r>
      <w:r w:rsidRPr="00FF4D99">
        <w:rPr>
          <w:rFonts w:eastAsia="Mangal"/>
          <w:color w:val="00000A"/>
          <w:spacing w:val="1"/>
          <w:lang w:eastAsia="hi-IN"/>
        </w:rPr>
        <w:t xml:space="preserve"> </w:t>
      </w:r>
      <w:r w:rsidRPr="00FF4D99">
        <w:rPr>
          <w:rFonts w:eastAsia="Mangal"/>
          <w:color w:val="00000A"/>
          <w:lang w:eastAsia="hi-IN"/>
        </w:rPr>
        <w:t>único, da Lei</w:t>
      </w:r>
      <w:r w:rsidRPr="00FF4D99">
        <w:rPr>
          <w:rFonts w:eastAsia="Mangal"/>
          <w:color w:val="00000A"/>
          <w:spacing w:val="-3"/>
          <w:lang w:eastAsia="hi-IN"/>
        </w:rPr>
        <w:t xml:space="preserve"> </w:t>
      </w:r>
      <w:r w:rsidRPr="00FF4D99">
        <w:rPr>
          <w:rFonts w:eastAsia="Mangal"/>
          <w:color w:val="00000A"/>
          <w:lang w:eastAsia="hi-IN"/>
        </w:rPr>
        <w:t>nº</w:t>
      </w:r>
      <w:r w:rsidRPr="00FF4D99">
        <w:rPr>
          <w:rFonts w:eastAsia="Mangal"/>
          <w:color w:val="00000A"/>
          <w:spacing w:val="-1"/>
          <w:lang w:eastAsia="hi-IN"/>
        </w:rPr>
        <w:t xml:space="preserve"> </w:t>
      </w:r>
      <w:r w:rsidRPr="00FF4D99">
        <w:rPr>
          <w:rFonts w:eastAsia="Mangal"/>
          <w:color w:val="00000A"/>
          <w:lang w:eastAsia="hi-IN"/>
        </w:rPr>
        <w:t>14.133,</w:t>
      </w:r>
      <w:r w:rsidRPr="00FF4D99">
        <w:rPr>
          <w:rFonts w:eastAsia="Mangal"/>
          <w:color w:val="00000A"/>
          <w:spacing w:val="-1"/>
          <w:lang w:eastAsia="hi-IN"/>
        </w:rPr>
        <w:t xml:space="preserve"> </w:t>
      </w:r>
      <w:r w:rsidRPr="00FF4D99">
        <w:rPr>
          <w:rFonts w:eastAsia="Mangal"/>
          <w:color w:val="00000A"/>
          <w:lang w:eastAsia="hi-IN"/>
        </w:rPr>
        <w:t>de 2021);</w:t>
      </w:r>
    </w:p>
    <w:p w14:paraId="7D574252" w14:textId="77777777" w:rsidR="009533E0" w:rsidRPr="00FF4D99" w:rsidRDefault="009533E0" w:rsidP="009533E0">
      <w:pPr>
        <w:widowControl w:val="0"/>
        <w:numPr>
          <w:ilvl w:val="1"/>
          <w:numId w:val="41"/>
        </w:numPr>
        <w:tabs>
          <w:tab w:val="left" w:pos="683"/>
        </w:tabs>
        <w:autoSpaceDE w:val="0"/>
        <w:autoSpaceDN w:val="0"/>
        <w:ind w:left="111" w:right="158"/>
        <w:jc w:val="both"/>
        <w:rPr>
          <w:rFonts w:eastAsia="Mangal"/>
          <w:color w:val="00000A"/>
          <w:lang w:eastAsia="hi-IN"/>
        </w:rPr>
      </w:pPr>
      <w:r w:rsidRPr="00FF4D99">
        <w:rPr>
          <w:rFonts w:eastAsia="Mangal"/>
          <w:color w:val="00000A"/>
          <w:lang w:eastAsia="hi-IN"/>
        </w:rPr>
        <w:lastRenderedPageBreak/>
        <w:t>Arcar com o ônus decorrente de eventual equívoco no dimensionamento dos quantitativos de</w:t>
      </w:r>
      <w:r w:rsidRPr="00FF4D99">
        <w:rPr>
          <w:rFonts w:eastAsia="Mangal"/>
          <w:color w:val="00000A"/>
          <w:spacing w:val="1"/>
          <w:lang w:eastAsia="hi-IN"/>
        </w:rPr>
        <w:t xml:space="preserve"> </w:t>
      </w:r>
      <w:r w:rsidRPr="00FF4D99">
        <w:rPr>
          <w:rFonts w:eastAsia="Mangal"/>
          <w:color w:val="00000A"/>
          <w:lang w:eastAsia="hi-IN"/>
        </w:rPr>
        <w:t>sua</w:t>
      </w:r>
      <w:r w:rsidRPr="00FF4D99">
        <w:rPr>
          <w:rFonts w:eastAsia="Mangal"/>
          <w:color w:val="00000A"/>
          <w:spacing w:val="-9"/>
          <w:lang w:eastAsia="hi-IN"/>
        </w:rPr>
        <w:t xml:space="preserve"> </w:t>
      </w:r>
      <w:r w:rsidRPr="00FF4D99">
        <w:rPr>
          <w:rFonts w:eastAsia="Mangal"/>
          <w:color w:val="00000A"/>
          <w:lang w:eastAsia="hi-IN"/>
        </w:rPr>
        <w:t>proposta,</w:t>
      </w:r>
      <w:r w:rsidRPr="00FF4D99">
        <w:rPr>
          <w:rFonts w:eastAsia="Mangal"/>
          <w:color w:val="00000A"/>
          <w:spacing w:val="-9"/>
          <w:lang w:eastAsia="hi-IN"/>
        </w:rPr>
        <w:t xml:space="preserve"> </w:t>
      </w:r>
      <w:r w:rsidRPr="00FF4D99">
        <w:rPr>
          <w:rFonts w:eastAsia="Mangal"/>
          <w:color w:val="00000A"/>
          <w:lang w:eastAsia="hi-IN"/>
        </w:rPr>
        <w:t>inclusive</w:t>
      </w:r>
      <w:r w:rsidRPr="00FF4D99">
        <w:rPr>
          <w:rFonts w:eastAsia="Mangal"/>
          <w:color w:val="00000A"/>
          <w:spacing w:val="-8"/>
          <w:lang w:eastAsia="hi-IN"/>
        </w:rPr>
        <w:t xml:space="preserve"> </w:t>
      </w:r>
      <w:r w:rsidRPr="00FF4D99">
        <w:rPr>
          <w:rFonts w:eastAsia="Mangal"/>
          <w:color w:val="00000A"/>
          <w:lang w:eastAsia="hi-IN"/>
        </w:rPr>
        <w:t>quanto</w:t>
      </w:r>
      <w:r w:rsidRPr="00FF4D99">
        <w:rPr>
          <w:rFonts w:eastAsia="Mangal"/>
          <w:color w:val="00000A"/>
          <w:spacing w:val="-8"/>
          <w:lang w:eastAsia="hi-IN"/>
        </w:rPr>
        <w:t xml:space="preserve"> </w:t>
      </w:r>
      <w:r w:rsidRPr="00FF4D99">
        <w:rPr>
          <w:rFonts w:eastAsia="Mangal"/>
          <w:color w:val="00000A"/>
          <w:lang w:eastAsia="hi-IN"/>
        </w:rPr>
        <w:t>aos</w:t>
      </w:r>
      <w:r w:rsidRPr="00FF4D99">
        <w:rPr>
          <w:rFonts w:eastAsia="Mangal"/>
          <w:color w:val="00000A"/>
          <w:spacing w:val="-10"/>
          <w:lang w:eastAsia="hi-IN"/>
        </w:rPr>
        <w:t xml:space="preserve"> </w:t>
      </w:r>
      <w:r w:rsidRPr="00FF4D99">
        <w:rPr>
          <w:rFonts w:eastAsia="Mangal"/>
          <w:color w:val="00000A"/>
          <w:lang w:eastAsia="hi-IN"/>
        </w:rPr>
        <w:t>custos</w:t>
      </w:r>
      <w:r w:rsidRPr="00FF4D99">
        <w:rPr>
          <w:rFonts w:eastAsia="Mangal"/>
          <w:color w:val="00000A"/>
          <w:spacing w:val="-8"/>
          <w:lang w:eastAsia="hi-IN"/>
        </w:rPr>
        <w:t xml:space="preserve"> </w:t>
      </w:r>
      <w:r w:rsidRPr="00FF4D99">
        <w:rPr>
          <w:rFonts w:eastAsia="Mangal"/>
          <w:color w:val="00000A"/>
          <w:lang w:eastAsia="hi-IN"/>
        </w:rPr>
        <w:t>variáveis</w:t>
      </w:r>
      <w:r w:rsidRPr="00FF4D99">
        <w:rPr>
          <w:rFonts w:eastAsia="Mangal"/>
          <w:color w:val="00000A"/>
          <w:spacing w:val="-7"/>
          <w:lang w:eastAsia="hi-IN"/>
        </w:rPr>
        <w:t xml:space="preserve"> </w:t>
      </w:r>
      <w:r w:rsidRPr="00FF4D99">
        <w:rPr>
          <w:rFonts w:eastAsia="Mangal"/>
          <w:color w:val="00000A"/>
          <w:lang w:eastAsia="hi-IN"/>
        </w:rPr>
        <w:t>decorrentes</w:t>
      </w:r>
      <w:r w:rsidRPr="00FF4D99">
        <w:rPr>
          <w:rFonts w:eastAsia="Mangal"/>
          <w:color w:val="00000A"/>
          <w:spacing w:val="-10"/>
          <w:lang w:eastAsia="hi-IN"/>
        </w:rPr>
        <w:t xml:space="preserve"> </w:t>
      </w:r>
      <w:r w:rsidRPr="00FF4D99">
        <w:rPr>
          <w:rFonts w:eastAsia="Mangal"/>
          <w:color w:val="00000A"/>
          <w:lang w:eastAsia="hi-IN"/>
        </w:rPr>
        <w:t>de</w:t>
      </w:r>
      <w:r w:rsidRPr="00FF4D99">
        <w:rPr>
          <w:rFonts w:eastAsia="Mangal"/>
          <w:color w:val="00000A"/>
          <w:spacing w:val="-11"/>
          <w:lang w:eastAsia="hi-IN"/>
        </w:rPr>
        <w:t xml:space="preserve"> </w:t>
      </w:r>
      <w:r w:rsidRPr="00FF4D99">
        <w:rPr>
          <w:rFonts w:eastAsia="Mangal"/>
          <w:color w:val="00000A"/>
          <w:lang w:eastAsia="hi-IN"/>
        </w:rPr>
        <w:t>fatores</w:t>
      </w:r>
      <w:r w:rsidRPr="00FF4D99">
        <w:rPr>
          <w:rFonts w:eastAsia="Mangal"/>
          <w:color w:val="00000A"/>
          <w:spacing w:val="-13"/>
          <w:lang w:eastAsia="hi-IN"/>
        </w:rPr>
        <w:t xml:space="preserve"> </w:t>
      </w:r>
      <w:r w:rsidRPr="00FF4D99">
        <w:rPr>
          <w:rFonts w:eastAsia="Mangal"/>
          <w:color w:val="00000A"/>
          <w:lang w:eastAsia="hi-IN"/>
        </w:rPr>
        <w:t>futuros</w:t>
      </w:r>
      <w:r w:rsidRPr="00FF4D99">
        <w:rPr>
          <w:rFonts w:eastAsia="Mangal"/>
          <w:color w:val="00000A"/>
          <w:spacing w:val="-8"/>
          <w:lang w:eastAsia="hi-IN"/>
        </w:rPr>
        <w:t xml:space="preserve"> </w:t>
      </w:r>
      <w:r w:rsidRPr="00FF4D99">
        <w:rPr>
          <w:rFonts w:eastAsia="Mangal"/>
          <w:color w:val="00000A"/>
          <w:lang w:eastAsia="hi-IN"/>
        </w:rPr>
        <w:t>e</w:t>
      </w:r>
      <w:r w:rsidRPr="00FF4D99">
        <w:rPr>
          <w:rFonts w:eastAsia="Mangal"/>
          <w:color w:val="00000A"/>
          <w:spacing w:val="-11"/>
          <w:lang w:eastAsia="hi-IN"/>
        </w:rPr>
        <w:t xml:space="preserve"> </w:t>
      </w:r>
      <w:r w:rsidRPr="00FF4D99">
        <w:rPr>
          <w:rFonts w:eastAsia="Mangal"/>
          <w:color w:val="00000A"/>
          <w:lang w:eastAsia="hi-IN"/>
        </w:rPr>
        <w:t>incertos,</w:t>
      </w:r>
      <w:r w:rsidRPr="00FF4D99">
        <w:rPr>
          <w:rFonts w:eastAsia="Mangal"/>
          <w:color w:val="00000A"/>
          <w:spacing w:val="-9"/>
          <w:lang w:eastAsia="hi-IN"/>
        </w:rPr>
        <w:t xml:space="preserve"> </w:t>
      </w:r>
      <w:r w:rsidRPr="00FF4D99">
        <w:rPr>
          <w:rFonts w:eastAsia="Mangal"/>
          <w:color w:val="00000A"/>
          <w:lang w:eastAsia="hi-IN"/>
        </w:rPr>
        <w:t>devendo</w:t>
      </w:r>
      <w:r w:rsidRPr="00FF4D99">
        <w:rPr>
          <w:rFonts w:eastAsia="Mangal"/>
          <w:color w:val="00000A"/>
          <w:spacing w:val="-58"/>
          <w:lang w:eastAsia="hi-IN"/>
        </w:rPr>
        <w:t xml:space="preserve"> </w:t>
      </w:r>
      <w:r w:rsidRPr="00FF4D99">
        <w:rPr>
          <w:rFonts w:eastAsia="Mangal"/>
          <w:color w:val="00000A"/>
          <w:lang w:eastAsia="hi-IN"/>
        </w:rPr>
        <w:t>complementá-los,</w:t>
      </w:r>
      <w:r w:rsidRPr="00FF4D99">
        <w:rPr>
          <w:rFonts w:eastAsia="Mangal"/>
          <w:color w:val="00000A"/>
          <w:spacing w:val="1"/>
          <w:lang w:eastAsia="hi-IN"/>
        </w:rPr>
        <w:t xml:space="preserve"> </w:t>
      </w:r>
      <w:r w:rsidRPr="00FF4D99">
        <w:rPr>
          <w:rFonts w:eastAsia="Mangal"/>
          <w:color w:val="00000A"/>
          <w:lang w:eastAsia="hi-IN"/>
        </w:rPr>
        <w:t>caso</w:t>
      </w:r>
      <w:r w:rsidRPr="00FF4D99">
        <w:rPr>
          <w:rFonts w:eastAsia="Mangal"/>
          <w:color w:val="00000A"/>
          <w:spacing w:val="1"/>
          <w:lang w:eastAsia="hi-IN"/>
        </w:rPr>
        <w:t xml:space="preserve"> </w:t>
      </w:r>
      <w:r w:rsidRPr="00FF4D99">
        <w:rPr>
          <w:rFonts w:eastAsia="Mangal"/>
          <w:color w:val="00000A"/>
          <w:lang w:eastAsia="hi-IN"/>
        </w:rPr>
        <w:t>o</w:t>
      </w:r>
      <w:r w:rsidRPr="00FF4D99">
        <w:rPr>
          <w:rFonts w:eastAsia="Mangal"/>
          <w:color w:val="00000A"/>
          <w:spacing w:val="1"/>
          <w:lang w:eastAsia="hi-IN"/>
        </w:rPr>
        <w:t xml:space="preserve"> </w:t>
      </w:r>
      <w:r w:rsidRPr="00FF4D99">
        <w:rPr>
          <w:rFonts w:eastAsia="Mangal"/>
          <w:color w:val="00000A"/>
          <w:lang w:eastAsia="hi-IN"/>
        </w:rPr>
        <w:t>previsto</w:t>
      </w:r>
      <w:r w:rsidRPr="00FF4D99">
        <w:rPr>
          <w:rFonts w:eastAsia="Mangal"/>
          <w:color w:val="00000A"/>
          <w:spacing w:val="1"/>
          <w:lang w:eastAsia="hi-IN"/>
        </w:rPr>
        <w:t xml:space="preserve"> </w:t>
      </w:r>
      <w:r w:rsidRPr="00FF4D99">
        <w:rPr>
          <w:rFonts w:eastAsia="Mangal"/>
          <w:color w:val="00000A"/>
          <w:lang w:eastAsia="hi-IN"/>
        </w:rPr>
        <w:t>inicialmente</w:t>
      </w:r>
      <w:r w:rsidRPr="00FF4D99">
        <w:rPr>
          <w:rFonts w:eastAsia="Mangal"/>
          <w:color w:val="00000A"/>
          <w:spacing w:val="1"/>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sua</w:t>
      </w:r>
      <w:r w:rsidRPr="00FF4D99">
        <w:rPr>
          <w:rFonts w:eastAsia="Mangal"/>
          <w:color w:val="00000A"/>
          <w:spacing w:val="1"/>
          <w:lang w:eastAsia="hi-IN"/>
        </w:rPr>
        <w:t xml:space="preserve"> </w:t>
      </w:r>
      <w:r w:rsidRPr="00FF4D99">
        <w:rPr>
          <w:rFonts w:eastAsia="Mangal"/>
          <w:color w:val="00000A"/>
          <w:lang w:eastAsia="hi-IN"/>
        </w:rPr>
        <w:t>proposta</w:t>
      </w:r>
      <w:r w:rsidRPr="00FF4D99">
        <w:rPr>
          <w:rFonts w:eastAsia="Mangal"/>
          <w:color w:val="00000A"/>
          <w:spacing w:val="1"/>
          <w:lang w:eastAsia="hi-IN"/>
        </w:rPr>
        <w:t xml:space="preserve"> </w:t>
      </w:r>
      <w:r w:rsidRPr="00FF4D99">
        <w:rPr>
          <w:rFonts w:eastAsia="Mangal"/>
          <w:color w:val="00000A"/>
          <w:lang w:eastAsia="hi-IN"/>
        </w:rPr>
        <w:t>não</w:t>
      </w:r>
      <w:r w:rsidRPr="00FF4D99">
        <w:rPr>
          <w:rFonts w:eastAsia="Mangal"/>
          <w:color w:val="00000A"/>
          <w:spacing w:val="1"/>
          <w:lang w:eastAsia="hi-IN"/>
        </w:rPr>
        <w:t xml:space="preserve"> </w:t>
      </w:r>
      <w:r w:rsidRPr="00FF4D99">
        <w:rPr>
          <w:rFonts w:eastAsia="Mangal"/>
          <w:color w:val="00000A"/>
          <w:lang w:eastAsia="hi-IN"/>
        </w:rPr>
        <w:t>seja</w:t>
      </w:r>
      <w:r w:rsidRPr="00FF4D99">
        <w:rPr>
          <w:rFonts w:eastAsia="Mangal"/>
          <w:color w:val="00000A"/>
          <w:spacing w:val="1"/>
          <w:lang w:eastAsia="hi-IN"/>
        </w:rPr>
        <w:t xml:space="preserve"> </w:t>
      </w:r>
      <w:r w:rsidRPr="00FF4D99">
        <w:rPr>
          <w:rFonts w:eastAsia="Mangal"/>
          <w:color w:val="00000A"/>
          <w:lang w:eastAsia="hi-IN"/>
        </w:rPr>
        <w:t>satisfatório</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o</w:t>
      </w:r>
      <w:r w:rsidRPr="00FF4D99">
        <w:rPr>
          <w:rFonts w:eastAsia="Mangal"/>
          <w:color w:val="00000A"/>
          <w:spacing w:val="1"/>
          <w:lang w:eastAsia="hi-IN"/>
        </w:rPr>
        <w:t xml:space="preserve"> </w:t>
      </w:r>
      <w:r w:rsidRPr="00FF4D99">
        <w:rPr>
          <w:rFonts w:eastAsia="Mangal"/>
          <w:color w:val="00000A"/>
          <w:lang w:eastAsia="hi-IN"/>
        </w:rPr>
        <w:t>atendimento do objeto da contratação, exceto quando ocorrer algum dos eventos arrolados no art.</w:t>
      </w:r>
      <w:r w:rsidRPr="00FF4D99">
        <w:rPr>
          <w:rFonts w:eastAsia="Mangal"/>
          <w:color w:val="00000A"/>
          <w:spacing w:val="1"/>
          <w:lang w:eastAsia="hi-IN"/>
        </w:rPr>
        <w:t xml:space="preserve"> </w:t>
      </w:r>
      <w:r w:rsidRPr="00FF4D99">
        <w:rPr>
          <w:rFonts w:eastAsia="Mangal"/>
          <w:color w:val="00000A"/>
          <w:lang w:eastAsia="hi-IN"/>
        </w:rPr>
        <w:t>124,</w:t>
      </w:r>
      <w:r w:rsidRPr="00FF4D99">
        <w:rPr>
          <w:rFonts w:eastAsia="Mangal"/>
          <w:color w:val="00000A"/>
          <w:spacing w:val="-2"/>
          <w:lang w:eastAsia="hi-IN"/>
        </w:rPr>
        <w:t xml:space="preserve"> </w:t>
      </w:r>
      <w:r w:rsidRPr="00FF4D99">
        <w:rPr>
          <w:rFonts w:eastAsia="Mangal"/>
          <w:color w:val="00000A"/>
          <w:lang w:eastAsia="hi-IN"/>
        </w:rPr>
        <w:t>II,</w:t>
      </w:r>
      <w:r w:rsidRPr="00FF4D99">
        <w:rPr>
          <w:rFonts w:eastAsia="Mangal"/>
          <w:color w:val="00000A"/>
          <w:spacing w:val="2"/>
          <w:lang w:eastAsia="hi-IN"/>
        </w:rPr>
        <w:t xml:space="preserve"> </w:t>
      </w:r>
      <w:r w:rsidRPr="00FF4D99">
        <w:rPr>
          <w:rFonts w:eastAsia="Mangal"/>
          <w:color w:val="00000A"/>
          <w:lang w:eastAsia="hi-IN"/>
        </w:rPr>
        <w:t>d,</w:t>
      </w:r>
      <w:r w:rsidRPr="00FF4D99">
        <w:rPr>
          <w:rFonts w:eastAsia="Mangal"/>
          <w:color w:val="00000A"/>
          <w:spacing w:val="2"/>
          <w:lang w:eastAsia="hi-IN"/>
        </w:rPr>
        <w:t xml:space="preserve"> </w:t>
      </w:r>
      <w:r w:rsidRPr="00FF4D99">
        <w:rPr>
          <w:rFonts w:eastAsia="Mangal"/>
          <w:color w:val="00000A"/>
          <w:lang w:eastAsia="hi-IN"/>
        </w:rPr>
        <w:t>da</w:t>
      </w:r>
      <w:r w:rsidRPr="00FF4D99">
        <w:rPr>
          <w:rFonts w:eastAsia="Mangal"/>
          <w:color w:val="00000A"/>
          <w:spacing w:val="-2"/>
          <w:lang w:eastAsia="hi-IN"/>
        </w:rPr>
        <w:t xml:space="preserve"> </w:t>
      </w:r>
      <w:r w:rsidRPr="00FF4D99">
        <w:rPr>
          <w:rFonts w:eastAsia="Mangal"/>
          <w:color w:val="00000A"/>
          <w:lang w:eastAsia="hi-IN"/>
        </w:rPr>
        <w:t>Lei nº</w:t>
      </w:r>
      <w:r w:rsidRPr="00FF4D99">
        <w:rPr>
          <w:rFonts w:eastAsia="Mangal"/>
          <w:color w:val="00000A"/>
          <w:spacing w:val="2"/>
          <w:lang w:eastAsia="hi-IN"/>
        </w:rPr>
        <w:t xml:space="preserve"> </w:t>
      </w:r>
      <w:r w:rsidRPr="00FF4D99">
        <w:rPr>
          <w:rFonts w:eastAsia="Mangal"/>
          <w:color w:val="00000A"/>
          <w:lang w:eastAsia="hi-IN"/>
        </w:rPr>
        <w:t>14.133,</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2"/>
          <w:lang w:eastAsia="hi-IN"/>
        </w:rPr>
        <w:t xml:space="preserve"> </w:t>
      </w:r>
      <w:r w:rsidRPr="00FF4D99">
        <w:rPr>
          <w:rFonts w:eastAsia="Mangal"/>
          <w:color w:val="00000A"/>
          <w:lang w:eastAsia="hi-IN"/>
        </w:rPr>
        <w:t>2021;</w:t>
      </w:r>
    </w:p>
    <w:p w14:paraId="17984B56" w14:textId="77777777" w:rsidR="009533E0" w:rsidRPr="00FF4D99" w:rsidRDefault="009533E0" w:rsidP="009533E0">
      <w:pPr>
        <w:widowControl w:val="0"/>
        <w:numPr>
          <w:ilvl w:val="1"/>
          <w:numId w:val="41"/>
        </w:numPr>
        <w:tabs>
          <w:tab w:val="left" w:pos="707"/>
        </w:tabs>
        <w:autoSpaceDE w:val="0"/>
        <w:autoSpaceDN w:val="0"/>
        <w:ind w:left="111" w:right="162"/>
        <w:jc w:val="both"/>
        <w:rPr>
          <w:rFonts w:eastAsia="Mangal"/>
          <w:color w:val="00000A"/>
          <w:lang w:eastAsia="hi-IN"/>
        </w:rPr>
      </w:pPr>
      <w:r w:rsidRPr="00FF4D99">
        <w:rPr>
          <w:rFonts w:eastAsia="Mangal"/>
          <w:color w:val="00000A"/>
          <w:lang w:eastAsia="hi-IN"/>
        </w:rPr>
        <w:t>Cumprir, além dos postulados legais vigentes de âmbito federal, estadual ou municipal, as</w:t>
      </w:r>
      <w:r w:rsidRPr="00FF4D99">
        <w:rPr>
          <w:rFonts w:eastAsia="Mangal"/>
          <w:color w:val="00000A"/>
          <w:spacing w:val="1"/>
          <w:lang w:eastAsia="hi-IN"/>
        </w:rPr>
        <w:t xml:space="preserve"> </w:t>
      </w:r>
      <w:r w:rsidRPr="00FF4D99">
        <w:rPr>
          <w:rFonts w:eastAsia="Mangal"/>
          <w:color w:val="00000A"/>
          <w:lang w:eastAsia="hi-IN"/>
        </w:rPr>
        <w:t>normas</w:t>
      </w:r>
      <w:r w:rsidRPr="00FF4D99">
        <w:rPr>
          <w:rFonts w:eastAsia="Mangal"/>
          <w:color w:val="00000A"/>
          <w:spacing w:val="-2"/>
          <w:lang w:eastAsia="hi-IN"/>
        </w:rPr>
        <w:t xml:space="preserve"> </w:t>
      </w:r>
      <w:r w:rsidRPr="00FF4D99">
        <w:rPr>
          <w:rFonts w:eastAsia="Mangal"/>
          <w:color w:val="00000A"/>
          <w:lang w:eastAsia="hi-IN"/>
        </w:rPr>
        <w:t>de</w:t>
      </w:r>
      <w:r w:rsidRPr="00FF4D99">
        <w:rPr>
          <w:rFonts w:eastAsia="Mangal"/>
          <w:color w:val="00000A"/>
          <w:spacing w:val="-3"/>
          <w:lang w:eastAsia="hi-IN"/>
        </w:rPr>
        <w:t xml:space="preserve"> </w:t>
      </w:r>
      <w:r w:rsidRPr="00FF4D99">
        <w:rPr>
          <w:rFonts w:eastAsia="Mangal"/>
          <w:color w:val="00000A"/>
          <w:lang w:eastAsia="hi-IN"/>
        </w:rPr>
        <w:t>segurança</w:t>
      </w:r>
      <w:r w:rsidRPr="00FF4D99">
        <w:rPr>
          <w:rFonts w:eastAsia="Mangal"/>
          <w:color w:val="00000A"/>
          <w:spacing w:val="-2"/>
          <w:lang w:eastAsia="hi-IN"/>
        </w:rPr>
        <w:t xml:space="preserve"> </w:t>
      </w:r>
      <w:r w:rsidRPr="00FF4D99">
        <w:rPr>
          <w:rFonts w:eastAsia="Mangal"/>
          <w:color w:val="00000A"/>
          <w:lang w:eastAsia="hi-IN"/>
        </w:rPr>
        <w:t>do</w:t>
      </w:r>
      <w:r w:rsidRPr="00FF4D99">
        <w:rPr>
          <w:rFonts w:eastAsia="Mangal"/>
          <w:color w:val="00000A"/>
          <w:spacing w:val="-2"/>
          <w:lang w:eastAsia="hi-IN"/>
        </w:rPr>
        <w:t xml:space="preserve"> </w:t>
      </w:r>
      <w:r w:rsidRPr="00FF4D99">
        <w:rPr>
          <w:rFonts w:eastAsia="Mangal"/>
          <w:color w:val="00000A"/>
          <w:lang w:eastAsia="hi-IN"/>
        </w:rPr>
        <w:t>Contratante;</w:t>
      </w:r>
    </w:p>
    <w:p w14:paraId="488EEC59" w14:textId="77777777" w:rsidR="009533E0" w:rsidRPr="00FF4D99" w:rsidRDefault="009533E0" w:rsidP="009533E0">
      <w:pPr>
        <w:widowControl w:val="0"/>
        <w:numPr>
          <w:ilvl w:val="1"/>
          <w:numId w:val="41"/>
        </w:numPr>
        <w:tabs>
          <w:tab w:val="left" w:pos="664"/>
        </w:tabs>
        <w:autoSpaceDE w:val="0"/>
        <w:autoSpaceDN w:val="0"/>
        <w:spacing w:line="244" w:lineRule="auto"/>
        <w:ind w:left="111" w:right="1079"/>
        <w:jc w:val="both"/>
        <w:rPr>
          <w:rFonts w:eastAsia="Mangal"/>
          <w:color w:val="00000A"/>
          <w:lang w:eastAsia="hi-IN"/>
        </w:rPr>
      </w:pPr>
      <w:r w:rsidRPr="00FF4D99">
        <w:rPr>
          <w:rFonts w:eastAsia="Mangal"/>
          <w:color w:val="00000A"/>
          <w:lang w:eastAsia="hi-IN"/>
        </w:rPr>
        <w:t>Guardar sigilo sobre todas as informações obtidas em decorrência do cumprimento do</w:t>
      </w:r>
      <w:r w:rsidRPr="00FF4D99">
        <w:rPr>
          <w:rFonts w:eastAsia="Mangal"/>
          <w:color w:val="00000A"/>
          <w:spacing w:val="-59"/>
          <w:lang w:eastAsia="hi-IN"/>
        </w:rPr>
        <w:t xml:space="preserve"> </w:t>
      </w:r>
      <w:r w:rsidRPr="00FF4D99">
        <w:rPr>
          <w:rFonts w:eastAsia="Mangal"/>
          <w:color w:val="00000A"/>
          <w:lang w:eastAsia="hi-IN"/>
        </w:rPr>
        <w:t>Contrato;</w:t>
      </w:r>
    </w:p>
    <w:p w14:paraId="2E0DDE76" w14:textId="77777777" w:rsidR="009533E0" w:rsidRPr="00FF4D99" w:rsidRDefault="009533E0" w:rsidP="009533E0">
      <w:pPr>
        <w:widowControl w:val="0"/>
        <w:numPr>
          <w:ilvl w:val="1"/>
          <w:numId w:val="41"/>
        </w:numPr>
        <w:tabs>
          <w:tab w:val="left" w:pos="662"/>
        </w:tabs>
        <w:autoSpaceDE w:val="0"/>
        <w:autoSpaceDN w:val="0"/>
        <w:spacing w:line="244" w:lineRule="auto"/>
        <w:ind w:left="111" w:right="161"/>
        <w:jc w:val="both"/>
        <w:rPr>
          <w:rFonts w:eastAsia="Mangal"/>
          <w:color w:val="00000A"/>
          <w:lang w:eastAsia="hi-IN"/>
        </w:rPr>
      </w:pPr>
      <w:r w:rsidRPr="00FF4D99">
        <w:rPr>
          <w:rFonts w:eastAsia="Mangal"/>
          <w:color w:val="00000A"/>
          <w:lang w:eastAsia="hi-IN"/>
        </w:rPr>
        <w:t>Entregar</w:t>
      </w:r>
      <w:r w:rsidRPr="00FF4D99">
        <w:rPr>
          <w:rFonts w:eastAsia="Mangal"/>
          <w:color w:val="00000A"/>
          <w:spacing w:val="-5"/>
          <w:lang w:eastAsia="hi-IN"/>
        </w:rPr>
        <w:t xml:space="preserve"> </w:t>
      </w:r>
      <w:r w:rsidRPr="00FF4D99">
        <w:rPr>
          <w:rFonts w:eastAsia="Mangal"/>
          <w:color w:val="00000A"/>
          <w:lang w:eastAsia="hi-IN"/>
        </w:rPr>
        <w:t>ao</w:t>
      </w:r>
      <w:r w:rsidRPr="00FF4D99">
        <w:rPr>
          <w:rFonts w:eastAsia="Mangal"/>
          <w:color w:val="00000A"/>
          <w:spacing w:val="-8"/>
          <w:lang w:eastAsia="hi-IN"/>
        </w:rPr>
        <w:t xml:space="preserve"> </w:t>
      </w:r>
      <w:r w:rsidRPr="00FF4D99">
        <w:rPr>
          <w:rFonts w:eastAsia="Mangal"/>
          <w:color w:val="00000A"/>
          <w:lang w:eastAsia="hi-IN"/>
        </w:rPr>
        <w:t>setor</w:t>
      </w:r>
      <w:r w:rsidRPr="00FF4D99">
        <w:rPr>
          <w:rFonts w:eastAsia="Mangal"/>
          <w:color w:val="00000A"/>
          <w:spacing w:val="-4"/>
          <w:lang w:eastAsia="hi-IN"/>
        </w:rPr>
        <w:t xml:space="preserve"> </w:t>
      </w:r>
      <w:r w:rsidRPr="00FF4D99">
        <w:rPr>
          <w:rFonts w:eastAsia="Mangal"/>
          <w:color w:val="00000A"/>
          <w:lang w:eastAsia="hi-IN"/>
        </w:rPr>
        <w:t>responsável</w:t>
      </w:r>
      <w:r w:rsidRPr="00FF4D99">
        <w:rPr>
          <w:rFonts w:eastAsia="Mangal"/>
          <w:color w:val="00000A"/>
          <w:spacing w:val="-7"/>
          <w:lang w:eastAsia="hi-IN"/>
        </w:rPr>
        <w:t xml:space="preserve"> </w:t>
      </w:r>
      <w:r w:rsidRPr="00FF4D99">
        <w:rPr>
          <w:rFonts w:eastAsia="Mangal"/>
          <w:color w:val="00000A"/>
          <w:lang w:eastAsia="hi-IN"/>
        </w:rPr>
        <w:t>pela</w:t>
      </w:r>
      <w:r w:rsidRPr="00FF4D99">
        <w:rPr>
          <w:rFonts w:eastAsia="Mangal"/>
          <w:color w:val="00000A"/>
          <w:spacing w:val="-5"/>
          <w:lang w:eastAsia="hi-IN"/>
        </w:rPr>
        <w:t xml:space="preserve"> </w:t>
      </w:r>
      <w:r w:rsidRPr="00FF4D99">
        <w:rPr>
          <w:rFonts w:eastAsia="Mangal"/>
          <w:color w:val="00000A"/>
          <w:lang w:eastAsia="hi-IN"/>
        </w:rPr>
        <w:t>fiscalização</w:t>
      </w:r>
      <w:r w:rsidRPr="00FF4D99">
        <w:rPr>
          <w:rFonts w:eastAsia="Mangal"/>
          <w:color w:val="00000A"/>
          <w:spacing w:val="-6"/>
          <w:lang w:eastAsia="hi-IN"/>
        </w:rPr>
        <w:t xml:space="preserve"> </w:t>
      </w:r>
      <w:r w:rsidRPr="00FF4D99">
        <w:rPr>
          <w:rFonts w:eastAsia="Mangal"/>
          <w:color w:val="00000A"/>
          <w:lang w:eastAsia="hi-IN"/>
        </w:rPr>
        <w:t>do</w:t>
      </w:r>
      <w:r w:rsidRPr="00FF4D99">
        <w:rPr>
          <w:rFonts w:eastAsia="Mangal"/>
          <w:color w:val="00000A"/>
          <w:spacing w:val="-7"/>
          <w:lang w:eastAsia="hi-IN"/>
        </w:rPr>
        <w:t xml:space="preserve"> </w:t>
      </w:r>
      <w:r w:rsidRPr="00FF4D99">
        <w:rPr>
          <w:rFonts w:eastAsia="Mangal"/>
          <w:color w:val="00000A"/>
          <w:lang w:eastAsia="hi-IN"/>
        </w:rPr>
        <w:t>contrato,</w:t>
      </w:r>
      <w:r w:rsidRPr="00FF4D99">
        <w:rPr>
          <w:rFonts w:eastAsia="Mangal"/>
          <w:color w:val="00000A"/>
          <w:spacing w:val="-7"/>
          <w:lang w:eastAsia="hi-IN"/>
        </w:rPr>
        <w:t xml:space="preserve"> </w:t>
      </w:r>
      <w:r w:rsidRPr="00FF4D99">
        <w:rPr>
          <w:rFonts w:eastAsia="Mangal"/>
          <w:color w:val="00000A"/>
          <w:lang w:eastAsia="hi-IN"/>
        </w:rPr>
        <w:t>junto</w:t>
      </w:r>
      <w:r w:rsidRPr="00FF4D99">
        <w:rPr>
          <w:rFonts w:eastAsia="Mangal"/>
          <w:color w:val="00000A"/>
          <w:spacing w:val="-5"/>
          <w:lang w:eastAsia="hi-IN"/>
        </w:rPr>
        <w:t xml:space="preserve"> </w:t>
      </w:r>
      <w:r w:rsidRPr="00FF4D99">
        <w:rPr>
          <w:rFonts w:eastAsia="Mangal"/>
          <w:color w:val="00000A"/>
          <w:lang w:eastAsia="hi-IN"/>
        </w:rPr>
        <w:t>com</w:t>
      </w:r>
      <w:r w:rsidRPr="00FF4D99">
        <w:rPr>
          <w:rFonts w:eastAsia="Mangal"/>
          <w:color w:val="00000A"/>
          <w:spacing w:val="-5"/>
          <w:lang w:eastAsia="hi-IN"/>
        </w:rPr>
        <w:t xml:space="preserve"> </w:t>
      </w:r>
      <w:r w:rsidRPr="00FF4D99">
        <w:rPr>
          <w:rFonts w:eastAsia="Mangal"/>
          <w:color w:val="00000A"/>
          <w:lang w:eastAsia="hi-IN"/>
        </w:rPr>
        <w:t>a</w:t>
      </w:r>
      <w:r w:rsidRPr="00FF4D99">
        <w:rPr>
          <w:rFonts w:eastAsia="Mangal"/>
          <w:color w:val="00000A"/>
          <w:spacing w:val="-5"/>
          <w:lang w:eastAsia="hi-IN"/>
        </w:rPr>
        <w:t xml:space="preserve"> </w:t>
      </w:r>
      <w:r w:rsidRPr="00FF4D99">
        <w:rPr>
          <w:rFonts w:eastAsia="Mangal"/>
          <w:color w:val="00000A"/>
          <w:lang w:eastAsia="hi-IN"/>
        </w:rPr>
        <w:t>Nota</w:t>
      </w:r>
      <w:r w:rsidRPr="00FF4D99">
        <w:rPr>
          <w:rFonts w:eastAsia="Mangal"/>
          <w:color w:val="00000A"/>
          <w:spacing w:val="-5"/>
          <w:lang w:eastAsia="hi-IN"/>
        </w:rPr>
        <w:t xml:space="preserve"> </w:t>
      </w:r>
      <w:r w:rsidRPr="00FF4D99">
        <w:rPr>
          <w:rFonts w:eastAsia="Mangal"/>
          <w:color w:val="00000A"/>
          <w:lang w:eastAsia="hi-IN"/>
        </w:rPr>
        <w:t>Fiscal</w:t>
      </w:r>
      <w:r w:rsidRPr="00FF4D99">
        <w:rPr>
          <w:rFonts w:eastAsia="Mangal"/>
          <w:color w:val="00000A"/>
          <w:spacing w:val="-7"/>
          <w:lang w:eastAsia="hi-IN"/>
        </w:rPr>
        <w:t xml:space="preserve"> </w:t>
      </w:r>
      <w:r w:rsidRPr="00FF4D99">
        <w:rPr>
          <w:rFonts w:eastAsia="Mangal"/>
          <w:color w:val="00000A"/>
          <w:lang w:eastAsia="hi-IN"/>
        </w:rPr>
        <w:t>para</w:t>
      </w:r>
      <w:r w:rsidRPr="00FF4D99">
        <w:rPr>
          <w:rFonts w:eastAsia="Mangal"/>
          <w:color w:val="00000A"/>
          <w:spacing w:val="-10"/>
          <w:lang w:eastAsia="hi-IN"/>
        </w:rPr>
        <w:t xml:space="preserve"> </w:t>
      </w:r>
      <w:r w:rsidRPr="00FF4D99">
        <w:rPr>
          <w:rFonts w:eastAsia="Mangal"/>
          <w:color w:val="00000A"/>
          <w:lang w:eastAsia="hi-IN"/>
        </w:rPr>
        <w:t>fins</w:t>
      </w:r>
      <w:r w:rsidRPr="00FF4D99">
        <w:rPr>
          <w:rFonts w:eastAsia="Mangal"/>
          <w:color w:val="00000A"/>
          <w:spacing w:val="-8"/>
          <w:lang w:eastAsia="hi-IN"/>
        </w:rPr>
        <w:t xml:space="preserve"> </w:t>
      </w:r>
      <w:r w:rsidRPr="00FF4D99">
        <w:rPr>
          <w:rFonts w:eastAsia="Mangal"/>
          <w:color w:val="00000A"/>
          <w:lang w:eastAsia="hi-IN"/>
        </w:rPr>
        <w:t>de</w:t>
      </w:r>
      <w:r w:rsidRPr="00FF4D99">
        <w:rPr>
          <w:rFonts w:eastAsia="Mangal"/>
          <w:color w:val="00000A"/>
          <w:spacing w:val="-58"/>
          <w:lang w:eastAsia="hi-IN"/>
        </w:rPr>
        <w:t xml:space="preserve"> </w:t>
      </w:r>
      <w:r w:rsidRPr="00FF4D99">
        <w:rPr>
          <w:rFonts w:eastAsia="Mangal"/>
          <w:color w:val="00000A"/>
          <w:lang w:eastAsia="hi-IN"/>
        </w:rPr>
        <w:t>pagamento,</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seguintes</w:t>
      </w:r>
      <w:r w:rsidRPr="00FF4D99">
        <w:rPr>
          <w:rFonts w:eastAsia="Mangal"/>
          <w:color w:val="00000A"/>
          <w:spacing w:val="1"/>
          <w:lang w:eastAsia="hi-IN"/>
        </w:rPr>
        <w:t xml:space="preserve"> </w:t>
      </w:r>
      <w:r w:rsidRPr="00FF4D99">
        <w:rPr>
          <w:rFonts w:eastAsia="Mangal"/>
          <w:color w:val="00000A"/>
          <w:lang w:eastAsia="hi-IN"/>
        </w:rPr>
        <w:t>documentos:</w:t>
      </w:r>
    </w:p>
    <w:p w14:paraId="651C1D52" w14:textId="77777777" w:rsidR="009533E0" w:rsidRPr="00FF4D99" w:rsidRDefault="009533E0" w:rsidP="009533E0">
      <w:pPr>
        <w:widowControl w:val="0"/>
        <w:numPr>
          <w:ilvl w:val="0"/>
          <w:numId w:val="50"/>
        </w:numPr>
        <w:tabs>
          <w:tab w:val="left" w:pos="235"/>
        </w:tabs>
        <w:autoSpaceDE w:val="0"/>
        <w:autoSpaceDN w:val="0"/>
        <w:spacing w:line="245" w:lineRule="exact"/>
        <w:ind w:hanging="124"/>
        <w:jc w:val="both"/>
        <w:rPr>
          <w:rFonts w:eastAsia="Mangal"/>
          <w:color w:val="00000A"/>
          <w:lang w:eastAsia="hi-IN"/>
        </w:rPr>
      </w:pPr>
      <w:r w:rsidRPr="00FF4D99">
        <w:rPr>
          <w:rFonts w:eastAsia="Mangal"/>
          <w:color w:val="00000A"/>
          <w:lang w:eastAsia="hi-IN"/>
        </w:rPr>
        <w:t>-</w:t>
      </w:r>
      <w:r w:rsidRPr="00FF4D99">
        <w:rPr>
          <w:rFonts w:eastAsia="Mangal"/>
          <w:color w:val="00000A"/>
          <w:spacing w:val="1"/>
          <w:lang w:eastAsia="hi-IN"/>
        </w:rPr>
        <w:t xml:space="preserve"> </w:t>
      </w:r>
      <w:r w:rsidRPr="00FF4D99">
        <w:rPr>
          <w:rFonts w:eastAsia="Mangal"/>
          <w:color w:val="00000A"/>
          <w:lang w:eastAsia="hi-IN"/>
        </w:rPr>
        <w:t>comprovante</w:t>
      </w:r>
      <w:r w:rsidRPr="00FF4D99">
        <w:rPr>
          <w:rFonts w:eastAsia="Mangal"/>
          <w:color w:val="00000A"/>
          <w:spacing w:val="-3"/>
          <w:lang w:eastAsia="hi-IN"/>
        </w:rPr>
        <w:t xml:space="preserve"> </w:t>
      </w:r>
      <w:r w:rsidRPr="00FF4D99">
        <w:rPr>
          <w:rFonts w:eastAsia="Mangal"/>
          <w:color w:val="00000A"/>
          <w:lang w:eastAsia="hi-IN"/>
        </w:rPr>
        <w:t>da</w:t>
      </w:r>
      <w:r w:rsidRPr="00FF4D99">
        <w:rPr>
          <w:rFonts w:eastAsia="Mangal"/>
          <w:color w:val="00000A"/>
          <w:spacing w:val="-2"/>
          <w:lang w:eastAsia="hi-IN"/>
        </w:rPr>
        <w:t xml:space="preserve"> </w:t>
      </w:r>
      <w:r w:rsidRPr="00FF4D99">
        <w:rPr>
          <w:rFonts w:eastAsia="Mangal"/>
          <w:color w:val="00000A"/>
          <w:lang w:eastAsia="hi-IN"/>
        </w:rPr>
        <w:t>regularidade</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3"/>
          <w:lang w:eastAsia="hi-IN"/>
        </w:rPr>
        <w:t xml:space="preserve"> </w:t>
      </w:r>
      <w:r w:rsidRPr="00FF4D99">
        <w:rPr>
          <w:rFonts w:eastAsia="Mangal"/>
          <w:color w:val="00000A"/>
          <w:lang w:eastAsia="hi-IN"/>
        </w:rPr>
        <w:t>com a</w:t>
      </w:r>
      <w:r w:rsidRPr="00FF4D99">
        <w:rPr>
          <w:rFonts w:eastAsia="Mangal"/>
          <w:color w:val="00000A"/>
          <w:spacing w:val="-2"/>
          <w:lang w:eastAsia="hi-IN"/>
        </w:rPr>
        <w:t xml:space="preserve"> </w:t>
      </w:r>
      <w:r w:rsidRPr="00FF4D99">
        <w:rPr>
          <w:rFonts w:eastAsia="Mangal"/>
          <w:color w:val="00000A"/>
          <w:lang w:eastAsia="hi-IN"/>
        </w:rPr>
        <w:t>Fazenda</w:t>
      </w:r>
      <w:r w:rsidRPr="00FF4D99">
        <w:rPr>
          <w:rFonts w:eastAsia="Mangal"/>
          <w:color w:val="00000A"/>
          <w:spacing w:val="-1"/>
          <w:lang w:eastAsia="hi-IN"/>
        </w:rPr>
        <w:t xml:space="preserve"> </w:t>
      </w:r>
      <w:r w:rsidRPr="00FF4D99">
        <w:rPr>
          <w:rFonts w:eastAsia="Mangal"/>
          <w:color w:val="00000A"/>
          <w:lang w:eastAsia="hi-IN"/>
        </w:rPr>
        <w:t>Federal;</w:t>
      </w:r>
    </w:p>
    <w:p w14:paraId="029DC56F" w14:textId="77777777" w:rsidR="009533E0" w:rsidRPr="00FF4D99" w:rsidRDefault="009533E0" w:rsidP="009533E0">
      <w:pPr>
        <w:widowControl w:val="0"/>
        <w:numPr>
          <w:ilvl w:val="0"/>
          <w:numId w:val="50"/>
        </w:numPr>
        <w:tabs>
          <w:tab w:val="left" w:pos="297"/>
        </w:tabs>
        <w:autoSpaceDE w:val="0"/>
        <w:autoSpaceDN w:val="0"/>
        <w:ind w:left="111" w:right="2649"/>
        <w:jc w:val="both"/>
        <w:rPr>
          <w:rFonts w:eastAsia="Mangal"/>
          <w:color w:val="00000A"/>
          <w:lang w:eastAsia="hi-IN"/>
        </w:rPr>
      </w:pPr>
      <w:r w:rsidRPr="00FF4D99">
        <w:rPr>
          <w:rFonts w:eastAsia="Mangal"/>
          <w:color w:val="00000A"/>
          <w:lang w:eastAsia="hi-IN"/>
        </w:rPr>
        <w:t>- comprovante da regularidade para com a Fazenda Estadual e Municipal;</w:t>
      </w:r>
      <w:r w:rsidRPr="00FF4D99">
        <w:rPr>
          <w:rFonts w:eastAsia="Mangal"/>
          <w:color w:val="00000A"/>
          <w:spacing w:val="-59"/>
          <w:lang w:eastAsia="hi-IN"/>
        </w:rPr>
        <w:t xml:space="preserve"> </w:t>
      </w:r>
      <w:r w:rsidRPr="00FF4D99">
        <w:rPr>
          <w:rFonts w:eastAsia="Mangal"/>
          <w:color w:val="00000A"/>
          <w:lang w:eastAsia="hi-IN"/>
        </w:rPr>
        <w:t>III</w:t>
      </w:r>
      <w:r w:rsidRPr="00FF4D99">
        <w:rPr>
          <w:rFonts w:eastAsia="Mangal"/>
          <w:color w:val="00000A"/>
          <w:spacing w:val="-1"/>
          <w:lang w:eastAsia="hi-IN"/>
        </w:rPr>
        <w:t xml:space="preserve"> </w:t>
      </w:r>
      <w:r w:rsidRPr="00FF4D99">
        <w:rPr>
          <w:rFonts w:eastAsia="Mangal"/>
          <w:color w:val="00000A"/>
          <w:lang w:eastAsia="hi-IN"/>
        </w:rPr>
        <w:t>-</w:t>
      </w:r>
      <w:r w:rsidRPr="00FF4D99">
        <w:rPr>
          <w:rFonts w:eastAsia="Mangal"/>
          <w:color w:val="00000A"/>
          <w:spacing w:val="2"/>
          <w:lang w:eastAsia="hi-IN"/>
        </w:rPr>
        <w:t xml:space="preserve"> </w:t>
      </w:r>
      <w:r w:rsidRPr="00FF4D99">
        <w:rPr>
          <w:rFonts w:eastAsia="Mangal"/>
          <w:color w:val="00000A"/>
          <w:lang w:eastAsia="hi-IN"/>
        </w:rPr>
        <w:t>comprovante</w:t>
      </w:r>
      <w:r w:rsidRPr="00FF4D99">
        <w:rPr>
          <w:rFonts w:eastAsia="Mangal"/>
          <w:color w:val="00000A"/>
          <w:spacing w:val="-2"/>
          <w:lang w:eastAsia="hi-IN"/>
        </w:rPr>
        <w:t xml:space="preserve"> </w:t>
      </w:r>
      <w:r w:rsidRPr="00FF4D99">
        <w:rPr>
          <w:rFonts w:eastAsia="Mangal"/>
          <w:color w:val="00000A"/>
          <w:lang w:eastAsia="hi-IN"/>
        </w:rPr>
        <w:t>da</w:t>
      </w:r>
      <w:r w:rsidRPr="00FF4D99">
        <w:rPr>
          <w:rFonts w:eastAsia="Mangal"/>
          <w:color w:val="00000A"/>
          <w:spacing w:val="-2"/>
          <w:lang w:eastAsia="hi-IN"/>
        </w:rPr>
        <w:t xml:space="preserve"> </w:t>
      </w:r>
      <w:r w:rsidRPr="00FF4D99">
        <w:rPr>
          <w:rFonts w:eastAsia="Mangal"/>
          <w:color w:val="00000A"/>
          <w:lang w:eastAsia="hi-IN"/>
        </w:rPr>
        <w:t>regularidade para</w:t>
      </w:r>
      <w:r w:rsidRPr="00FF4D99">
        <w:rPr>
          <w:rFonts w:eastAsia="Mangal"/>
          <w:color w:val="00000A"/>
          <w:spacing w:val="-2"/>
          <w:lang w:eastAsia="hi-IN"/>
        </w:rPr>
        <w:t xml:space="preserve"> </w:t>
      </w:r>
      <w:r w:rsidRPr="00FF4D99">
        <w:rPr>
          <w:rFonts w:eastAsia="Mangal"/>
          <w:color w:val="00000A"/>
          <w:lang w:eastAsia="hi-IN"/>
        </w:rPr>
        <w:t>com</w:t>
      </w:r>
      <w:r w:rsidRPr="00FF4D99">
        <w:rPr>
          <w:rFonts w:eastAsia="Mangal"/>
          <w:color w:val="00000A"/>
          <w:spacing w:val="-1"/>
          <w:lang w:eastAsia="hi-IN"/>
        </w:rPr>
        <w:t xml:space="preserve"> </w:t>
      </w:r>
      <w:r w:rsidRPr="00FF4D99">
        <w:rPr>
          <w:rFonts w:eastAsia="Mangal"/>
          <w:color w:val="00000A"/>
          <w:lang w:eastAsia="hi-IN"/>
        </w:rPr>
        <w:t>o FGTS;</w:t>
      </w:r>
    </w:p>
    <w:p w14:paraId="79ABE35A" w14:textId="77777777" w:rsidR="009533E0" w:rsidRPr="00FF4D99" w:rsidRDefault="009533E0" w:rsidP="009533E0">
      <w:pPr>
        <w:spacing w:line="252" w:lineRule="exact"/>
        <w:rPr>
          <w:szCs w:val="20"/>
        </w:rPr>
      </w:pPr>
      <w:r w:rsidRPr="00FF4D99">
        <w:rPr>
          <w:szCs w:val="20"/>
        </w:rPr>
        <w:t>IV -</w:t>
      </w:r>
      <w:r w:rsidRPr="00FF4D99">
        <w:rPr>
          <w:spacing w:val="-1"/>
          <w:szCs w:val="20"/>
        </w:rPr>
        <w:t xml:space="preserve"> </w:t>
      </w:r>
      <w:r w:rsidRPr="00FF4D99">
        <w:rPr>
          <w:szCs w:val="20"/>
        </w:rPr>
        <w:t>comprovante</w:t>
      </w:r>
      <w:r w:rsidRPr="00FF4D99">
        <w:rPr>
          <w:spacing w:val="-2"/>
          <w:szCs w:val="20"/>
        </w:rPr>
        <w:t xml:space="preserve"> </w:t>
      </w:r>
      <w:r w:rsidRPr="00FF4D99">
        <w:rPr>
          <w:szCs w:val="20"/>
        </w:rPr>
        <w:t>da</w:t>
      </w:r>
      <w:r w:rsidRPr="00FF4D99">
        <w:rPr>
          <w:spacing w:val="-2"/>
          <w:szCs w:val="20"/>
        </w:rPr>
        <w:t xml:space="preserve"> </w:t>
      </w:r>
      <w:r w:rsidRPr="00FF4D99">
        <w:rPr>
          <w:szCs w:val="20"/>
        </w:rPr>
        <w:t>regularidade</w:t>
      </w:r>
      <w:r w:rsidRPr="00FF4D99">
        <w:rPr>
          <w:spacing w:val="-1"/>
          <w:szCs w:val="20"/>
        </w:rPr>
        <w:t xml:space="preserve"> </w:t>
      </w:r>
      <w:r w:rsidRPr="00FF4D99">
        <w:rPr>
          <w:szCs w:val="20"/>
        </w:rPr>
        <w:t>para</w:t>
      </w:r>
      <w:r w:rsidRPr="00FF4D99">
        <w:rPr>
          <w:spacing w:val="-2"/>
          <w:szCs w:val="20"/>
        </w:rPr>
        <w:t xml:space="preserve"> </w:t>
      </w:r>
      <w:r w:rsidRPr="00FF4D99">
        <w:rPr>
          <w:szCs w:val="20"/>
        </w:rPr>
        <w:t>com</w:t>
      </w:r>
      <w:r w:rsidRPr="00FF4D99">
        <w:rPr>
          <w:spacing w:val="-1"/>
          <w:szCs w:val="20"/>
        </w:rPr>
        <w:t xml:space="preserve"> </w:t>
      </w:r>
      <w:r w:rsidRPr="00FF4D99">
        <w:rPr>
          <w:szCs w:val="20"/>
        </w:rPr>
        <w:t>a Justiça</w:t>
      </w:r>
      <w:r w:rsidRPr="00FF4D99">
        <w:rPr>
          <w:spacing w:val="-1"/>
          <w:szCs w:val="20"/>
        </w:rPr>
        <w:t xml:space="preserve"> </w:t>
      </w:r>
      <w:r w:rsidRPr="00FF4D99">
        <w:rPr>
          <w:szCs w:val="20"/>
        </w:rPr>
        <w:t>do</w:t>
      </w:r>
      <w:r w:rsidRPr="00FF4D99">
        <w:rPr>
          <w:spacing w:val="-4"/>
          <w:szCs w:val="20"/>
        </w:rPr>
        <w:t xml:space="preserve"> </w:t>
      </w:r>
      <w:r w:rsidRPr="00FF4D99">
        <w:rPr>
          <w:szCs w:val="20"/>
        </w:rPr>
        <w:t>Trabalho.</w:t>
      </w:r>
    </w:p>
    <w:p w14:paraId="523DDE18" w14:textId="77777777" w:rsidR="009533E0" w:rsidRPr="00FF4D99" w:rsidRDefault="009533E0" w:rsidP="009533E0">
      <w:pPr>
        <w:widowControl w:val="0"/>
        <w:numPr>
          <w:ilvl w:val="1"/>
          <w:numId w:val="41"/>
        </w:numPr>
        <w:tabs>
          <w:tab w:val="left" w:pos="719"/>
        </w:tabs>
        <w:autoSpaceDE w:val="0"/>
        <w:autoSpaceDN w:val="0"/>
        <w:ind w:left="111" w:right="156"/>
        <w:jc w:val="both"/>
        <w:rPr>
          <w:rFonts w:eastAsia="Mangal"/>
          <w:color w:val="00000A"/>
          <w:lang w:eastAsia="hi-IN"/>
        </w:rPr>
      </w:pPr>
      <w:r w:rsidRPr="00FF4D99">
        <w:rPr>
          <w:rFonts w:eastAsia="Mangal"/>
          <w:color w:val="00000A"/>
          <w:lang w:eastAsia="hi-IN"/>
        </w:rPr>
        <w:t>Responsabilizar-se pelo cumprimento de todas as obrigações trabalhistas, previdenciárias,</w:t>
      </w:r>
      <w:r w:rsidRPr="00FF4D99">
        <w:rPr>
          <w:rFonts w:eastAsia="Mangal"/>
          <w:color w:val="00000A"/>
          <w:spacing w:val="1"/>
          <w:lang w:eastAsia="hi-IN"/>
        </w:rPr>
        <w:t xml:space="preserve"> </w:t>
      </w:r>
      <w:r w:rsidRPr="00FF4D99">
        <w:rPr>
          <w:rFonts w:eastAsia="Mangal"/>
          <w:color w:val="00000A"/>
          <w:lang w:eastAsia="hi-IN"/>
        </w:rPr>
        <w:t>fiscais, comerciais e as demais previstas em legislação específica, cuja inadimplência não transfere a</w:t>
      </w:r>
      <w:r w:rsidRPr="00FF4D99">
        <w:rPr>
          <w:rFonts w:eastAsia="Mangal"/>
          <w:color w:val="00000A"/>
          <w:spacing w:val="-59"/>
          <w:lang w:eastAsia="hi-IN"/>
        </w:rPr>
        <w:t xml:space="preserve"> </w:t>
      </w:r>
      <w:r w:rsidRPr="00FF4D99">
        <w:rPr>
          <w:rFonts w:eastAsia="Mangal"/>
          <w:color w:val="00000A"/>
          <w:lang w:eastAsia="hi-IN"/>
        </w:rPr>
        <w:t>responsabilidade</w:t>
      </w:r>
      <w:r w:rsidRPr="00FF4D99">
        <w:rPr>
          <w:rFonts w:eastAsia="Mangal"/>
          <w:color w:val="00000A"/>
          <w:spacing w:val="-1"/>
          <w:lang w:eastAsia="hi-IN"/>
        </w:rPr>
        <w:t xml:space="preserve"> </w:t>
      </w:r>
      <w:r w:rsidRPr="00FF4D99">
        <w:rPr>
          <w:rFonts w:eastAsia="Mangal"/>
          <w:color w:val="00000A"/>
          <w:lang w:eastAsia="hi-IN"/>
        </w:rPr>
        <w:t>ao contratante e</w:t>
      </w:r>
      <w:r w:rsidRPr="00FF4D99">
        <w:rPr>
          <w:rFonts w:eastAsia="Mangal"/>
          <w:color w:val="00000A"/>
          <w:spacing w:val="-2"/>
          <w:lang w:eastAsia="hi-IN"/>
        </w:rPr>
        <w:t xml:space="preserve"> </w:t>
      </w:r>
      <w:r w:rsidRPr="00FF4D99">
        <w:rPr>
          <w:rFonts w:eastAsia="Mangal"/>
          <w:color w:val="00000A"/>
          <w:lang w:eastAsia="hi-IN"/>
        </w:rPr>
        <w:t>não</w:t>
      </w:r>
      <w:r w:rsidRPr="00FF4D99">
        <w:rPr>
          <w:rFonts w:eastAsia="Mangal"/>
          <w:color w:val="00000A"/>
          <w:spacing w:val="-1"/>
          <w:lang w:eastAsia="hi-IN"/>
        </w:rPr>
        <w:t xml:space="preserve"> </w:t>
      </w:r>
      <w:r w:rsidRPr="00FF4D99">
        <w:rPr>
          <w:rFonts w:eastAsia="Mangal"/>
          <w:color w:val="00000A"/>
          <w:lang w:eastAsia="hi-IN"/>
        </w:rPr>
        <w:t>poderá onerar</w:t>
      </w:r>
      <w:r w:rsidRPr="00FF4D99">
        <w:rPr>
          <w:rFonts w:eastAsia="Mangal"/>
          <w:color w:val="00000A"/>
          <w:spacing w:val="-1"/>
          <w:lang w:eastAsia="hi-IN"/>
        </w:rPr>
        <w:t xml:space="preserve"> </w:t>
      </w:r>
      <w:r w:rsidRPr="00FF4D99">
        <w:rPr>
          <w:rFonts w:eastAsia="Mangal"/>
          <w:color w:val="00000A"/>
          <w:lang w:eastAsia="hi-IN"/>
        </w:rPr>
        <w:t>o objeto</w:t>
      </w:r>
      <w:r w:rsidRPr="00FF4D99">
        <w:rPr>
          <w:rFonts w:eastAsia="Mangal"/>
          <w:color w:val="00000A"/>
          <w:spacing w:val="-3"/>
          <w:lang w:eastAsia="hi-IN"/>
        </w:rPr>
        <w:t xml:space="preserve"> </w:t>
      </w:r>
      <w:r w:rsidRPr="00FF4D99">
        <w:rPr>
          <w:rFonts w:eastAsia="Mangal"/>
          <w:color w:val="00000A"/>
          <w:lang w:eastAsia="hi-IN"/>
        </w:rPr>
        <w:t>do</w:t>
      </w:r>
      <w:r w:rsidRPr="00FF4D99">
        <w:rPr>
          <w:rFonts w:eastAsia="Mangal"/>
          <w:color w:val="00000A"/>
          <w:spacing w:val="-2"/>
          <w:lang w:eastAsia="hi-IN"/>
        </w:rPr>
        <w:t xml:space="preserve"> </w:t>
      </w:r>
      <w:r w:rsidRPr="00FF4D99">
        <w:rPr>
          <w:rFonts w:eastAsia="Mangal"/>
          <w:color w:val="00000A"/>
          <w:lang w:eastAsia="hi-IN"/>
        </w:rPr>
        <w:t>contrato;</w:t>
      </w:r>
    </w:p>
    <w:p w14:paraId="2A7E2CF1" w14:textId="77777777" w:rsidR="009533E0" w:rsidRPr="00FF4D99" w:rsidRDefault="009533E0" w:rsidP="009533E0">
      <w:pPr>
        <w:widowControl w:val="0"/>
        <w:numPr>
          <w:ilvl w:val="1"/>
          <w:numId w:val="41"/>
        </w:numPr>
        <w:tabs>
          <w:tab w:val="left" w:pos="707"/>
        </w:tabs>
        <w:autoSpaceDE w:val="0"/>
        <w:autoSpaceDN w:val="0"/>
        <w:ind w:left="111" w:right="162"/>
        <w:jc w:val="both"/>
        <w:rPr>
          <w:rFonts w:eastAsia="Mangal"/>
          <w:color w:val="00000A"/>
          <w:lang w:eastAsia="hi-IN"/>
        </w:rPr>
      </w:pPr>
      <w:r w:rsidRPr="00FF4D99">
        <w:rPr>
          <w:rFonts w:eastAsia="Mangal"/>
          <w:color w:val="00000A"/>
          <w:lang w:eastAsia="hi-IN"/>
        </w:rPr>
        <w:t>Cumprir, além dos postulados legais vigentes de âmbito federal, estadual ou municipal, as</w:t>
      </w:r>
      <w:r w:rsidRPr="00FF4D99">
        <w:rPr>
          <w:rFonts w:eastAsia="Mangal"/>
          <w:color w:val="00000A"/>
          <w:spacing w:val="1"/>
          <w:lang w:eastAsia="hi-IN"/>
        </w:rPr>
        <w:t xml:space="preserve"> </w:t>
      </w:r>
      <w:r w:rsidRPr="00FF4D99">
        <w:rPr>
          <w:rFonts w:eastAsia="Mangal"/>
          <w:color w:val="00000A"/>
          <w:lang w:eastAsia="hi-IN"/>
        </w:rPr>
        <w:t>normas</w:t>
      </w:r>
      <w:r w:rsidRPr="00FF4D99">
        <w:rPr>
          <w:rFonts w:eastAsia="Mangal"/>
          <w:color w:val="00000A"/>
          <w:spacing w:val="-2"/>
          <w:lang w:eastAsia="hi-IN"/>
        </w:rPr>
        <w:t xml:space="preserve"> </w:t>
      </w:r>
      <w:r w:rsidRPr="00FF4D99">
        <w:rPr>
          <w:rFonts w:eastAsia="Mangal"/>
          <w:color w:val="00000A"/>
          <w:lang w:eastAsia="hi-IN"/>
        </w:rPr>
        <w:t>de</w:t>
      </w:r>
      <w:r w:rsidRPr="00FF4D99">
        <w:rPr>
          <w:rFonts w:eastAsia="Mangal"/>
          <w:color w:val="00000A"/>
          <w:spacing w:val="-3"/>
          <w:lang w:eastAsia="hi-IN"/>
        </w:rPr>
        <w:t xml:space="preserve"> </w:t>
      </w:r>
      <w:r w:rsidRPr="00FF4D99">
        <w:rPr>
          <w:rFonts w:eastAsia="Mangal"/>
          <w:color w:val="00000A"/>
          <w:lang w:eastAsia="hi-IN"/>
        </w:rPr>
        <w:t>segurança</w:t>
      </w:r>
      <w:r w:rsidRPr="00FF4D99">
        <w:rPr>
          <w:rFonts w:eastAsia="Mangal"/>
          <w:color w:val="00000A"/>
          <w:spacing w:val="-2"/>
          <w:lang w:eastAsia="hi-IN"/>
        </w:rPr>
        <w:t xml:space="preserve"> </w:t>
      </w:r>
      <w:r w:rsidRPr="00FF4D99">
        <w:rPr>
          <w:rFonts w:eastAsia="Mangal"/>
          <w:color w:val="00000A"/>
          <w:lang w:eastAsia="hi-IN"/>
        </w:rPr>
        <w:t>do</w:t>
      </w:r>
      <w:r w:rsidRPr="00FF4D99">
        <w:rPr>
          <w:rFonts w:eastAsia="Mangal"/>
          <w:color w:val="00000A"/>
          <w:spacing w:val="-2"/>
          <w:lang w:eastAsia="hi-IN"/>
        </w:rPr>
        <w:t xml:space="preserve"> </w:t>
      </w:r>
      <w:r w:rsidRPr="00FF4D99">
        <w:rPr>
          <w:rFonts w:eastAsia="Mangal"/>
          <w:color w:val="00000A"/>
          <w:lang w:eastAsia="hi-IN"/>
        </w:rPr>
        <w:t>Contratante;</w:t>
      </w:r>
    </w:p>
    <w:p w14:paraId="458ED472" w14:textId="77777777" w:rsidR="009533E0" w:rsidRPr="00FF4D99" w:rsidRDefault="009533E0" w:rsidP="009533E0">
      <w:pPr>
        <w:widowControl w:val="0"/>
        <w:numPr>
          <w:ilvl w:val="1"/>
          <w:numId w:val="41"/>
        </w:numPr>
        <w:tabs>
          <w:tab w:val="left" w:pos="715"/>
        </w:tabs>
        <w:autoSpaceDE w:val="0"/>
        <w:autoSpaceDN w:val="0"/>
        <w:ind w:left="111" w:right="159"/>
        <w:jc w:val="both"/>
        <w:rPr>
          <w:rFonts w:eastAsia="Mangal"/>
          <w:color w:val="00000A"/>
          <w:lang w:eastAsia="hi-IN"/>
        </w:rPr>
      </w:pPr>
      <w:r w:rsidRPr="00FF4D99">
        <w:rPr>
          <w:rFonts w:eastAsia="Mangal"/>
          <w:color w:val="00000A"/>
          <w:lang w:eastAsia="hi-IN"/>
        </w:rPr>
        <w:t>A Contratada deverá elaborar plano de trabalho detalhado para suas respectivas oficinas,</w:t>
      </w:r>
      <w:r w:rsidRPr="00FF4D99">
        <w:rPr>
          <w:rFonts w:eastAsia="Mangal"/>
          <w:color w:val="00000A"/>
          <w:spacing w:val="1"/>
          <w:lang w:eastAsia="hi-IN"/>
        </w:rPr>
        <w:t xml:space="preserve"> </w:t>
      </w:r>
      <w:r w:rsidRPr="00FF4D99">
        <w:rPr>
          <w:rFonts w:eastAsia="Mangal"/>
          <w:color w:val="00000A"/>
          <w:lang w:eastAsia="hi-IN"/>
        </w:rPr>
        <w:t>contemplando</w:t>
      </w:r>
      <w:r w:rsidRPr="00FF4D99">
        <w:rPr>
          <w:rFonts w:eastAsia="Mangal"/>
          <w:color w:val="00000A"/>
          <w:spacing w:val="-14"/>
          <w:lang w:eastAsia="hi-IN"/>
        </w:rPr>
        <w:t xml:space="preserve"> </w:t>
      </w:r>
      <w:r w:rsidRPr="00FF4D99">
        <w:rPr>
          <w:rFonts w:eastAsia="Mangal"/>
          <w:color w:val="00000A"/>
          <w:lang w:eastAsia="hi-IN"/>
        </w:rPr>
        <w:t>objetivos,</w:t>
      </w:r>
      <w:r w:rsidRPr="00FF4D99">
        <w:rPr>
          <w:rFonts w:eastAsia="Mangal"/>
          <w:color w:val="00000A"/>
          <w:spacing w:val="-12"/>
          <w:lang w:eastAsia="hi-IN"/>
        </w:rPr>
        <w:t xml:space="preserve"> </w:t>
      </w:r>
      <w:r w:rsidRPr="00FF4D99">
        <w:rPr>
          <w:rFonts w:eastAsia="Mangal"/>
          <w:color w:val="00000A"/>
          <w:lang w:eastAsia="hi-IN"/>
        </w:rPr>
        <w:t>metodologia,</w:t>
      </w:r>
      <w:r w:rsidRPr="00FF4D99">
        <w:rPr>
          <w:rFonts w:eastAsia="Mangal"/>
          <w:color w:val="00000A"/>
          <w:spacing w:val="-12"/>
          <w:lang w:eastAsia="hi-IN"/>
        </w:rPr>
        <w:t xml:space="preserve"> </w:t>
      </w:r>
      <w:r w:rsidRPr="00FF4D99">
        <w:rPr>
          <w:rFonts w:eastAsia="Mangal"/>
          <w:color w:val="00000A"/>
          <w:lang w:eastAsia="hi-IN"/>
        </w:rPr>
        <w:t>conteúdo</w:t>
      </w:r>
      <w:r w:rsidRPr="00FF4D99">
        <w:rPr>
          <w:rFonts w:eastAsia="Mangal"/>
          <w:color w:val="00000A"/>
          <w:spacing w:val="-13"/>
          <w:lang w:eastAsia="hi-IN"/>
        </w:rPr>
        <w:t xml:space="preserve"> </w:t>
      </w:r>
      <w:r w:rsidRPr="00FF4D99">
        <w:rPr>
          <w:rFonts w:eastAsia="Mangal"/>
          <w:color w:val="00000A"/>
          <w:lang w:eastAsia="hi-IN"/>
        </w:rPr>
        <w:t>programático</w:t>
      </w:r>
      <w:r w:rsidRPr="00FF4D99">
        <w:rPr>
          <w:rFonts w:eastAsia="Mangal"/>
          <w:color w:val="00000A"/>
          <w:spacing w:val="-12"/>
          <w:lang w:eastAsia="hi-IN"/>
        </w:rPr>
        <w:t xml:space="preserve"> </w:t>
      </w:r>
      <w:r w:rsidRPr="00FF4D99">
        <w:rPr>
          <w:rFonts w:eastAsia="Mangal"/>
          <w:color w:val="00000A"/>
          <w:lang w:eastAsia="hi-IN"/>
        </w:rPr>
        <w:t>e</w:t>
      </w:r>
      <w:r w:rsidRPr="00FF4D99">
        <w:rPr>
          <w:rFonts w:eastAsia="Mangal"/>
          <w:color w:val="00000A"/>
          <w:spacing w:val="-13"/>
          <w:lang w:eastAsia="hi-IN"/>
        </w:rPr>
        <w:t xml:space="preserve"> </w:t>
      </w:r>
      <w:r w:rsidRPr="00FF4D99">
        <w:rPr>
          <w:rFonts w:eastAsia="Mangal"/>
          <w:color w:val="00000A"/>
          <w:lang w:eastAsia="hi-IN"/>
        </w:rPr>
        <w:t>cronograma</w:t>
      </w:r>
      <w:r w:rsidRPr="00FF4D99">
        <w:rPr>
          <w:rFonts w:eastAsia="Mangal"/>
          <w:color w:val="00000A"/>
          <w:spacing w:val="-10"/>
          <w:lang w:eastAsia="hi-IN"/>
        </w:rPr>
        <w:t xml:space="preserve"> </w:t>
      </w:r>
      <w:r w:rsidRPr="00FF4D99">
        <w:rPr>
          <w:rFonts w:eastAsia="Mangal"/>
          <w:color w:val="00000A"/>
          <w:lang w:eastAsia="hi-IN"/>
        </w:rPr>
        <w:t>de</w:t>
      </w:r>
      <w:r w:rsidRPr="00FF4D99">
        <w:rPr>
          <w:rFonts w:eastAsia="Mangal"/>
          <w:color w:val="00000A"/>
          <w:spacing w:val="-12"/>
          <w:lang w:eastAsia="hi-IN"/>
        </w:rPr>
        <w:t xml:space="preserve"> </w:t>
      </w:r>
      <w:r w:rsidRPr="00FF4D99">
        <w:rPr>
          <w:rFonts w:eastAsia="Mangal"/>
          <w:color w:val="00000A"/>
          <w:lang w:eastAsia="hi-IN"/>
        </w:rPr>
        <w:t>atividades.</w:t>
      </w:r>
      <w:r w:rsidRPr="00FF4D99">
        <w:rPr>
          <w:rFonts w:eastAsia="Mangal"/>
          <w:color w:val="00000A"/>
          <w:spacing w:val="-9"/>
          <w:lang w:eastAsia="hi-IN"/>
        </w:rPr>
        <w:t xml:space="preserve"> </w:t>
      </w:r>
      <w:r w:rsidRPr="00FF4D99">
        <w:rPr>
          <w:rFonts w:eastAsia="Mangal"/>
          <w:color w:val="00000A"/>
          <w:lang w:eastAsia="hi-IN"/>
        </w:rPr>
        <w:t>Esse</w:t>
      </w:r>
      <w:r w:rsidRPr="00FF4D99">
        <w:rPr>
          <w:rFonts w:eastAsia="Mangal"/>
          <w:color w:val="00000A"/>
          <w:spacing w:val="-13"/>
          <w:lang w:eastAsia="hi-IN"/>
        </w:rPr>
        <w:t xml:space="preserve"> </w:t>
      </w:r>
      <w:r w:rsidRPr="00FF4D99">
        <w:rPr>
          <w:rFonts w:eastAsia="Mangal"/>
          <w:color w:val="00000A"/>
          <w:lang w:eastAsia="hi-IN"/>
        </w:rPr>
        <w:t>plano</w:t>
      </w:r>
      <w:r w:rsidRPr="00FF4D99">
        <w:rPr>
          <w:rFonts w:eastAsia="Mangal"/>
          <w:color w:val="00000A"/>
          <w:spacing w:val="-59"/>
          <w:lang w:eastAsia="hi-IN"/>
        </w:rPr>
        <w:t xml:space="preserve"> </w:t>
      </w:r>
      <w:r w:rsidRPr="00FF4D99">
        <w:rPr>
          <w:rFonts w:eastAsia="Mangal"/>
          <w:color w:val="00000A"/>
          <w:lang w:eastAsia="hi-IN"/>
        </w:rPr>
        <w:t>deve</w:t>
      </w:r>
      <w:r w:rsidRPr="00FF4D99">
        <w:rPr>
          <w:rFonts w:eastAsia="Mangal"/>
          <w:color w:val="00000A"/>
          <w:spacing w:val="-6"/>
          <w:lang w:eastAsia="hi-IN"/>
        </w:rPr>
        <w:t xml:space="preserve"> </w:t>
      </w:r>
      <w:r w:rsidRPr="00FF4D99">
        <w:rPr>
          <w:rFonts w:eastAsia="Mangal"/>
          <w:color w:val="00000A"/>
          <w:lang w:eastAsia="hi-IN"/>
        </w:rPr>
        <w:t>ser</w:t>
      </w:r>
      <w:r w:rsidRPr="00FF4D99">
        <w:rPr>
          <w:rFonts w:eastAsia="Mangal"/>
          <w:color w:val="00000A"/>
          <w:spacing w:val="-6"/>
          <w:lang w:eastAsia="hi-IN"/>
        </w:rPr>
        <w:t xml:space="preserve"> </w:t>
      </w:r>
      <w:r w:rsidRPr="00FF4D99">
        <w:rPr>
          <w:rFonts w:eastAsia="Mangal"/>
          <w:color w:val="00000A"/>
          <w:lang w:eastAsia="hi-IN"/>
        </w:rPr>
        <w:t>submetido</w:t>
      </w:r>
      <w:r w:rsidRPr="00FF4D99">
        <w:rPr>
          <w:rFonts w:eastAsia="Mangal"/>
          <w:color w:val="00000A"/>
          <w:spacing w:val="-6"/>
          <w:lang w:eastAsia="hi-IN"/>
        </w:rPr>
        <w:t xml:space="preserve"> </w:t>
      </w:r>
      <w:r w:rsidRPr="00FF4D99">
        <w:rPr>
          <w:rFonts w:eastAsia="Mangal"/>
          <w:color w:val="00000A"/>
          <w:lang w:eastAsia="hi-IN"/>
        </w:rPr>
        <w:t>à</w:t>
      </w:r>
      <w:r w:rsidRPr="00FF4D99">
        <w:rPr>
          <w:rFonts w:eastAsia="Mangal"/>
          <w:color w:val="00000A"/>
          <w:spacing w:val="-6"/>
          <w:lang w:eastAsia="hi-IN"/>
        </w:rPr>
        <w:t xml:space="preserve"> </w:t>
      </w:r>
      <w:r w:rsidRPr="00FF4D99">
        <w:rPr>
          <w:rFonts w:eastAsia="Mangal"/>
          <w:color w:val="00000A"/>
          <w:lang w:eastAsia="hi-IN"/>
        </w:rPr>
        <w:t>aprovação</w:t>
      </w:r>
      <w:r w:rsidRPr="00FF4D99">
        <w:rPr>
          <w:rFonts w:eastAsia="Mangal"/>
          <w:color w:val="00000A"/>
          <w:spacing w:val="-6"/>
          <w:lang w:eastAsia="hi-IN"/>
        </w:rPr>
        <w:t xml:space="preserve"> </w:t>
      </w:r>
      <w:r w:rsidRPr="00FF4D99">
        <w:rPr>
          <w:rFonts w:eastAsia="Mangal"/>
          <w:color w:val="00000A"/>
          <w:lang w:eastAsia="hi-IN"/>
        </w:rPr>
        <w:t>da Secretaria de Cultura e Esportes,</w:t>
      </w:r>
      <w:r w:rsidRPr="00FF4D99">
        <w:rPr>
          <w:rFonts w:eastAsia="Mangal"/>
          <w:color w:val="00000A"/>
          <w:spacing w:val="-5"/>
          <w:lang w:eastAsia="hi-IN"/>
        </w:rPr>
        <w:t xml:space="preserve"> </w:t>
      </w:r>
      <w:r w:rsidRPr="00FF4D99">
        <w:rPr>
          <w:rFonts w:eastAsia="Mangal"/>
          <w:color w:val="00000A"/>
          <w:lang w:eastAsia="hi-IN"/>
        </w:rPr>
        <w:t>garantindo</w:t>
      </w:r>
      <w:r w:rsidRPr="00FF4D99">
        <w:rPr>
          <w:rFonts w:eastAsia="Mangal"/>
          <w:color w:val="00000A"/>
          <w:spacing w:val="-6"/>
          <w:lang w:eastAsia="hi-IN"/>
        </w:rPr>
        <w:t xml:space="preserve"> </w:t>
      </w:r>
      <w:r w:rsidRPr="00FF4D99">
        <w:rPr>
          <w:rFonts w:eastAsia="Mangal"/>
          <w:color w:val="00000A"/>
          <w:lang w:eastAsia="hi-IN"/>
        </w:rPr>
        <w:t>alinhamento</w:t>
      </w:r>
      <w:r w:rsidRPr="00FF4D99">
        <w:rPr>
          <w:rFonts w:eastAsia="Mangal"/>
          <w:color w:val="00000A"/>
          <w:spacing w:val="-5"/>
          <w:lang w:eastAsia="hi-IN"/>
        </w:rPr>
        <w:t xml:space="preserve"> </w:t>
      </w:r>
      <w:r w:rsidRPr="00FF4D99">
        <w:rPr>
          <w:rFonts w:eastAsia="Mangal"/>
          <w:color w:val="00000A"/>
          <w:lang w:eastAsia="hi-IN"/>
        </w:rPr>
        <w:t>com</w:t>
      </w:r>
      <w:r w:rsidRPr="00FF4D99">
        <w:rPr>
          <w:rFonts w:eastAsia="Mangal"/>
          <w:color w:val="00000A"/>
          <w:spacing w:val="-5"/>
          <w:lang w:eastAsia="hi-IN"/>
        </w:rPr>
        <w:t xml:space="preserve"> </w:t>
      </w:r>
      <w:r w:rsidRPr="00FF4D99">
        <w:rPr>
          <w:rFonts w:eastAsia="Mangal"/>
          <w:color w:val="00000A"/>
          <w:lang w:eastAsia="hi-IN"/>
        </w:rPr>
        <w:t>as</w:t>
      </w:r>
      <w:r w:rsidRPr="00FF4D99">
        <w:rPr>
          <w:rFonts w:eastAsia="Mangal"/>
          <w:color w:val="00000A"/>
          <w:spacing w:val="-5"/>
          <w:lang w:eastAsia="hi-IN"/>
        </w:rPr>
        <w:t xml:space="preserve"> </w:t>
      </w:r>
      <w:r w:rsidRPr="00FF4D99">
        <w:rPr>
          <w:rFonts w:eastAsia="Mangal"/>
          <w:color w:val="00000A"/>
          <w:lang w:eastAsia="hi-IN"/>
        </w:rPr>
        <w:t>necessidades</w:t>
      </w:r>
      <w:r w:rsidRPr="00FF4D99">
        <w:rPr>
          <w:rFonts w:eastAsia="Mangal"/>
          <w:color w:val="00000A"/>
          <w:spacing w:val="-6"/>
          <w:lang w:eastAsia="hi-IN"/>
        </w:rPr>
        <w:t xml:space="preserve"> </w:t>
      </w:r>
      <w:r w:rsidRPr="00FF4D99">
        <w:rPr>
          <w:rFonts w:eastAsia="Mangal"/>
          <w:color w:val="00000A"/>
          <w:lang w:eastAsia="hi-IN"/>
        </w:rPr>
        <w:t>e</w:t>
      </w:r>
      <w:r w:rsidRPr="00FF4D99">
        <w:rPr>
          <w:rFonts w:eastAsia="Mangal"/>
          <w:color w:val="00000A"/>
          <w:spacing w:val="-59"/>
          <w:lang w:eastAsia="hi-IN"/>
        </w:rPr>
        <w:t xml:space="preserve"> </w:t>
      </w:r>
      <w:r w:rsidRPr="00FF4D99">
        <w:rPr>
          <w:rFonts w:eastAsia="Mangal"/>
          <w:color w:val="00000A"/>
          <w:lang w:eastAsia="hi-IN"/>
        </w:rPr>
        <w:t>perfil</w:t>
      </w:r>
      <w:r w:rsidRPr="00FF4D99">
        <w:rPr>
          <w:rFonts w:eastAsia="Mangal"/>
          <w:color w:val="00000A"/>
          <w:spacing w:val="-1"/>
          <w:lang w:eastAsia="hi-IN"/>
        </w:rPr>
        <w:t xml:space="preserve"> </w:t>
      </w:r>
      <w:r w:rsidRPr="00FF4D99">
        <w:rPr>
          <w:rFonts w:eastAsia="Mangal"/>
          <w:color w:val="00000A"/>
          <w:lang w:eastAsia="hi-IN"/>
        </w:rPr>
        <w:t>dos</w:t>
      </w:r>
      <w:r w:rsidRPr="00FF4D99">
        <w:rPr>
          <w:rFonts w:eastAsia="Mangal"/>
          <w:color w:val="00000A"/>
          <w:spacing w:val="-2"/>
          <w:lang w:eastAsia="hi-IN"/>
        </w:rPr>
        <w:t xml:space="preserve"> </w:t>
      </w:r>
      <w:r w:rsidRPr="00FF4D99">
        <w:rPr>
          <w:rFonts w:eastAsia="Mangal"/>
          <w:color w:val="00000A"/>
          <w:lang w:eastAsia="hi-IN"/>
        </w:rPr>
        <w:t>usuários</w:t>
      </w:r>
      <w:r w:rsidRPr="00FF4D99">
        <w:rPr>
          <w:rFonts w:eastAsia="Mangal"/>
          <w:color w:val="00000A"/>
          <w:spacing w:val="-2"/>
          <w:lang w:eastAsia="hi-IN"/>
        </w:rPr>
        <w:t xml:space="preserve"> </w:t>
      </w:r>
      <w:r w:rsidRPr="00FF4D99">
        <w:rPr>
          <w:rFonts w:eastAsia="Mangal"/>
          <w:color w:val="00000A"/>
          <w:lang w:eastAsia="hi-IN"/>
        </w:rPr>
        <w:t>de assistência social</w:t>
      </w:r>
      <w:r w:rsidRPr="00FF4D99">
        <w:rPr>
          <w:rFonts w:eastAsia="Mangal"/>
          <w:color w:val="00000A"/>
          <w:spacing w:val="-1"/>
          <w:lang w:eastAsia="hi-IN"/>
        </w:rPr>
        <w:t xml:space="preserve"> </w:t>
      </w:r>
      <w:r w:rsidRPr="00FF4D99">
        <w:rPr>
          <w:rFonts w:eastAsia="Mangal"/>
          <w:color w:val="00000A"/>
          <w:lang w:eastAsia="hi-IN"/>
        </w:rPr>
        <w:t>atendidos.</w:t>
      </w:r>
    </w:p>
    <w:p w14:paraId="1378EA6A" w14:textId="77777777" w:rsidR="009533E0" w:rsidRPr="00FF4D99" w:rsidRDefault="009533E0" w:rsidP="009533E0">
      <w:pPr>
        <w:widowControl w:val="0"/>
        <w:numPr>
          <w:ilvl w:val="1"/>
          <w:numId w:val="41"/>
        </w:numPr>
        <w:tabs>
          <w:tab w:val="left" w:pos="698"/>
        </w:tabs>
        <w:autoSpaceDE w:val="0"/>
        <w:autoSpaceDN w:val="0"/>
        <w:ind w:left="111" w:right="159"/>
        <w:jc w:val="both"/>
        <w:rPr>
          <w:rFonts w:eastAsia="Mangal"/>
          <w:color w:val="00000A"/>
          <w:lang w:eastAsia="hi-IN"/>
        </w:rPr>
      </w:pPr>
      <w:r w:rsidRPr="00FF4D99">
        <w:rPr>
          <w:rFonts w:eastAsia="Mangal"/>
          <w:color w:val="00000A"/>
          <w:lang w:eastAsia="hi-IN"/>
        </w:rPr>
        <w:t>A contratada deverá manter registros detalhados das atividades realizadas em cada oficina,</w:t>
      </w:r>
      <w:r w:rsidRPr="00FF4D99">
        <w:rPr>
          <w:rFonts w:eastAsia="Mangal"/>
          <w:color w:val="00000A"/>
          <w:spacing w:val="1"/>
          <w:lang w:eastAsia="hi-IN"/>
        </w:rPr>
        <w:t xml:space="preserve"> </w:t>
      </w:r>
      <w:r w:rsidRPr="00FF4D99">
        <w:rPr>
          <w:rFonts w:eastAsia="Mangal"/>
          <w:color w:val="00000A"/>
          <w:lang w:eastAsia="hi-IN"/>
        </w:rPr>
        <w:t>incluindo frequência dos participantes, conteúdo abordado, metodologias utilizadas e avaliação dos</w:t>
      </w:r>
      <w:r w:rsidRPr="00FF4D99">
        <w:rPr>
          <w:rFonts w:eastAsia="Mangal"/>
          <w:color w:val="00000A"/>
          <w:spacing w:val="1"/>
          <w:lang w:eastAsia="hi-IN"/>
        </w:rPr>
        <w:t xml:space="preserve"> </w:t>
      </w:r>
      <w:r w:rsidRPr="00FF4D99">
        <w:rPr>
          <w:rFonts w:eastAsia="Mangal"/>
          <w:color w:val="00000A"/>
          <w:lang w:eastAsia="hi-IN"/>
        </w:rPr>
        <w:t>resultados alcançados.</w:t>
      </w:r>
    </w:p>
    <w:p w14:paraId="20C5A58C" w14:textId="77777777" w:rsidR="009533E0" w:rsidRPr="00FF4D99" w:rsidRDefault="009533E0" w:rsidP="009533E0">
      <w:pPr>
        <w:widowControl w:val="0"/>
        <w:numPr>
          <w:ilvl w:val="0"/>
          <w:numId w:val="41"/>
        </w:numPr>
        <w:tabs>
          <w:tab w:val="left" w:pos="357"/>
        </w:tabs>
        <w:autoSpaceDE w:val="0"/>
        <w:autoSpaceDN w:val="0"/>
        <w:spacing w:line="243" w:lineRule="exact"/>
        <w:ind w:left="356" w:hanging="246"/>
        <w:jc w:val="both"/>
        <w:outlineLvl w:val="0"/>
        <w:rPr>
          <w:b/>
          <w:szCs w:val="20"/>
        </w:rPr>
      </w:pPr>
      <w:r w:rsidRPr="00FF4D99">
        <w:rPr>
          <w:b/>
          <w:szCs w:val="20"/>
        </w:rPr>
        <w:t xml:space="preserve"> OBRIGAÇÕES</w:t>
      </w:r>
      <w:r w:rsidRPr="00FF4D99">
        <w:rPr>
          <w:b/>
          <w:spacing w:val="-4"/>
          <w:szCs w:val="20"/>
        </w:rPr>
        <w:t xml:space="preserve"> </w:t>
      </w:r>
      <w:r w:rsidRPr="00FF4D99">
        <w:rPr>
          <w:b/>
          <w:szCs w:val="20"/>
        </w:rPr>
        <w:t>DA</w:t>
      </w:r>
      <w:r w:rsidRPr="00FF4D99">
        <w:rPr>
          <w:b/>
          <w:spacing w:val="-7"/>
          <w:szCs w:val="20"/>
        </w:rPr>
        <w:t xml:space="preserve"> </w:t>
      </w:r>
      <w:r w:rsidRPr="00FF4D99">
        <w:rPr>
          <w:b/>
          <w:szCs w:val="20"/>
        </w:rPr>
        <w:t>CONTRATANTE</w:t>
      </w:r>
    </w:p>
    <w:p w14:paraId="596CB8CF" w14:textId="77777777" w:rsidR="009533E0" w:rsidRPr="00FF4D99" w:rsidRDefault="009533E0" w:rsidP="009533E0">
      <w:pPr>
        <w:widowControl w:val="0"/>
        <w:numPr>
          <w:ilvl w:val="1"/>
          <w:numId w:val="41"/>
        </w:numPr>
        <w:tabs>
          <w:tab w:val="left" w:pos="583"/>
        </w:tabs>
        <w:autoSpaceDE w:val="0"/>
        <w:autoSpaceDN w:val="0"/>
        <w:ind w:left="111" w:right="163"/>
        <w:jc w:val="both"/>
        <w:rPr>
          <w:rFonts w:eastAsia="Mangal"/>
          <w:color w:val="00000A"/>
          <w:lang w:eastAsia="hi-IN"/>
        </w:rPr>
      </w:pPr>
      <w:r w:rsidRPr="00FF4D99">
        <w:rPr>
          <w:rFonts w:eastAsia="Mangal"/>
          <w:color w:val="00000A"/>
          <w:lang w:eastAsia="hi-IN"/>
        </w:rPr>
        <w:t>Exigir o cumprimento de todas as obrigações assumidas pelo Contratado, de acordo com o</w:t>
      </w:r>
      <w:r w:rsidRPr="00FF4D99">
        <w:rPr>
          <w:rFonts w:eastAsia="Mangal"/>
          <w:color w:val="00000A"/>
          <w:spacing w:val="1"/>
          <w:lang w:eastAsia="hi-IN"/>
        </w:rPr>
        <w:t xml:space="preserve"> </w:t>
      </w:r>
      <w:r w:rsidRPr="00FF4D99">
        <w:rPr>
          <w:rFonts w:eastAsia="Mangal"/>
          <w:color w:val="00000A"/>
          <w:lang w:eastAsia="hi-IN"/>
        </w:rPr>
        <w:t>contrato</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2"/>
          <w:lang w:eastAsia="hi-IN"/>
        </w:rPr>
        <w:t xml:space="preserve"> </w:t>
      </w:r>
      <w:r w:rsidRPr="00FF4D99">
        <w:rPr>
          <w:rFonts w:eastAsia="Mangal"/>
          <w:color w:val="00000A"/>
          <w:lang w:eastAsia="hi-IN"/>
        </w:rPr>
        <w:t>seus</w:t>
      </w:r>
      <w:r w:rsidRPr="00FF4D99">
        <w:rPr>
          <w:rFonts w:eastAsia="Mangal"/>
          <w:color w:val="00000A"/>
          <w:spacing w:val="-2"/>
          <w:lang w:eastAsia="hi-IN"/>
        </w:rPr>
        <w:t xml:space="preserve"> </w:t>
      </w:r>
      <w:r w:rsidRPr="00FF4D99">
        <w:rPr>
          <w:rFonts w:eastAsia="Mangal"/>
          <w:color w:val="00000A"/>
          <w:lang w:eastAsia="hi-IN"/>
        </w:rPr>
        <w:t>anexos;</w:t>
      </w:r>
    </w:p>
    <w:p w14:paraId="3AFACBF2" w14:textId="77777777" w:rsidR="009533E0" w:rsidRPr="00FF4D99" w:rsidRDefault="009533E0" w:rsidP="009533E0">
      <w:pPr>
        <w:widowControl w:val="0"/>
        <w:numPr>
          <w:ilvl w:val="1"/>
          <w:numId w:val="41"/>
        </w:numPr>
        <w:tabs>
          <w:tab w:val="left" w:pos="542"/>
        </w:tabs>
        <w:autoSpaceDE w:val="0"/>
        <w:autoSpaceDN w:val="0"/>
        <w:spacing w:line="252" w:lineRule="exact"/>
        <w:ind w:left="541" w:hanging="431"/>
        <w:jc w:val="both"/>
        <w:rPr>
          <w:rFonts w:eastAsia="Mangal"/>
          <w:color w:val="00000A"/>
          <w:lang w:eastAsia="hi-IN"/>
        </w:rPr>
      </w:pPr>
      <w:r w:rsidRPr="00FF4D99">
        <w:rPr>
          <w:rFonts w:eastAsia="Mangal"/>
          <w:color w:val="00000A"/>
          <w:lang w:eastAsia="hi-IN"/>
        </w:rPr>
        <w:t>Receber</w:t>
      </w:r>
      <w:r w:rsidRPr="00FF4D99">
        <w:rPr>
          <w:rFonts w:eastAsia="Mangal"/>
          <w:color w:val="00000A"/>
          <w:spacing w:val="-2"/>
          <w:lang w:eastAsia="hi-IN"/>
        </w:rPr>
        <w:t xml:space="preserve"> </w:t>
      </w:r>
      <w:r w:rsidRPr="00FF4D99">
        <w:rPr>
          <w:rFonts w:eastAsia="Mangal"/>
          <w:color w:val="00000A"/>
          <w:lang w:eastAsia="hi-IN"/>
        </w:rPr>
        <w:t>o objeto</w:t>
      </w:r>
      <w:r w:rsidRPr="00FF4D99">
        <w:rPr>
          <w:rFonts w:eastAsia="Mangal"/>
          <w:color w:val="00000A"/>
          <w:spacing w:val="-3"/>
          <w:lang w:eastAsia="hi-IN"/>
        </w:rPr>
        <w:t xml:space="preserve"> </w:t>
      </w:r>
      <w:r w:rsidRPr="00FF4D99">
        <w:rPr>
          <w:rFonts w:eastAsia="Mangal"/>
          <w:color w:val="00000A"/>
          <w:lang w:eastAsia="hi-IN"/>
        </w:rPr>
        <w:t>no</w:t>
      </w:r>
      <w:r w:rsidRPr="00FF4D99">
        <w:rPr>
          <w:rFonts w:eastAsia="Mangal"/>
          <w:color w:val="00000A"/>
          <w:spacing w:val="-2"/>
          <w:lang w:eastAsia="hi-IN"/>
        </w:rPr>
        <w:t xml:space="preserve"> </w:t>
      </w:r>
      <w:r w:rsidRPr="00FF4D99">
        <w:rPr>
          <w:rFonts w:eastAsia="Mangal"/>
          <w:color w:val="00000A"/>
          <w:lang w:eastAsia="hi-IN"/>
        </w:rPr>
        <w:t>prazo</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condições</w:t>
      </w:r>
      <w:r w:rsidRPr="00FF4D99">
        <w:rPr>
          <w:rFonts w:eastAsia="Mangal"/>
          <w:color w:val="00000A"/>
          <w:spacing w:val="-3"/>
          <w:lang w:eastAsia="hi-IN"/>
        </w:rPr>
        <w:t xml:space="preserve"> </w:t>
      </w:r>
      <w:r w:rsidRPr="00FF4D99">
        <w:rPr>
          <w:rFonts w:eastAsia="Mangal"/>
          <w:color w:val="00000A"/>
          <w:lang w:eastAsia="hi-IN"/>
        </w:rPr>
        <w:t>estabelecidas</w:t>
      </w:r>
      <w:r w:rsidRPr="00FF4D99">
        <w:rPr>
          <w:rFonts w:eastAsia="Mangal"/>
          <w:color w:val="00000A"/>
          <w:spacing w:val="1"/>
          <w:lang w:eastAsia="hi-IN"/>
        </w:rPr>
        <w:t xml:space="preserve"> </w:t>
      </w:r>
      <w:r w:rsidRPr="00FF4D99">
        <w:rPr>
          <w:rFonts w:eastAsia="Mangal"/>
          <w:color w:val="00000A"/>
          <w:lang w:eastAsia="hi-IN"/>
        </w:rPr>
        <w:t>no</w:t>
      </w:r>
      <w:r w:rsidRPr="00FF4D99">
        <w:rPr>
          <w:rFonts w:eastAsia="Mangal"/>
          <w:color w:val="00000A"/>
          <w:spacing w:val="-3"/>
          <w:lang w:eastAsia="hi-IN"/>
        </w:rPr>
        <w:t xml:space="preserve"> </w:t>
      </w:r>
      <w:r w:rsidRPr="00FF4D99">
        <w:rPr>
          <w:rFonts w:eastAsia="Mangal"/>
          <w:color w:val="00000A"/>
          <w:lang w:eastAsia="hi-IN"/>
        </w:rPr>
        <w:t>Termo de</w:t>
      </w:r>
      <w:r w:rsidRPr="00FF4D99">
        <w:rPr>
          <w:rFonts w:eastAsia="Mangal"/>
          <w:color w:val="00000A"/>
          <w:spacing w:val="-3"/>
          <w:lang w:eastAsia="hi-IN"/>
        </w:rPr>
        <w:t xml:space="preserve"> </w:t>
      </w:r>
      <w:r w:rsidRPr="00FF4D99">
        <w:rPr>
          <w:rFonts w:eastAsia="Mangal"/>
          <w:color w:val="00000A"/>
          <w:lang w:eastAsia="hi-IN"/>
        </w:rPr>
        <w:t>Referência;</w:t>
      </w:r>
    </w:p>
    <w:p w14:paraId="426EC839" w14:textId="77777777" w:rsidR="009533E0" w:rsidRPr="00FF4D99" w:rsidRDefault="009533E0" w:rsidP="009533E0">
      <w:pPr>
        <w:widowControl w:val="0"/>
        <w:numPr>
          <w:ilvl w:val="1"/>
          <w:numId w:val="41"/>
        </w:numPr>
        <w:tabs>
          <w:tab w:val="left" w:pos="573"/>
        </w:tabs>
        <w:autoSpaceDE w:val="0"/>
        <w:autoSpaceDN w:val="0"/>
        <w:ind w:left="111" w:right="165"/>
        <w:jc w:val="both"/>
        <w:rPr>
          <w:rFonts w:eastAsia="Mangal"/>
          <w:color w:val="00000A"/>
          <w:lang w:eastAsia="hi-IN"/>
        </w:rPr>
      </w:pPr>
      <w:r w:rsidRPr="00FF4D99">
        <w:rPr>
          <w:rFonts w:eastAsia="Mangal"/>
          <w:color w:val="00000A"/>
          <w:lang w:eastAsia="hi-IN"/>
        </w:rPr>
        <w:t>Notificar o Contratado, por escrito, sobre vícios, defeitos ou incorreções verificadas no objeto</w:t>
      </w:r>
      <w:r w:rsidRPr="00FF4D99">
        <w:rPr>
          <w:rFonts w:eastAsia="Mangal"/>
          <w:color w:val="00000A"/>
          <w:spacing w:val="1"/>
          <w:lang w:eastAsia="hi-IN"/>
        </w:rPr>
        <w:t xml:space="preserve"> </w:t>
      </w:r>
      <w:r w:rsidRPr="00FF4D99">
        <w:rPr>
          <w:rFonts w:eastAsia="Mangal"/>
          <w:color w:val="00000A"/>
          <w:lang w:eastAsia="hi-IN"/>
        </w:rPr>
        <w:t>fornecido, para que seja por ele substituído, reparado ou corrigido, no total ou em parte, às suas</w:t>
      </w:r>
      <w:r w:rsidRPr="00FF4D99">
        <w:rPr>
          <w:rFonts w:eastAsia="Mangal"/>
          <w:color w:val="00000A"/>
          <w:spacing w:val="1"/>
          <w:lang w:eastAsia="hi-IN"/>
        </w:rPr>
        <w:t xml:space="preserve"> </w:t>
      </w:r>
      <w:r w:rsidRPr="00FF4D99">
        <w:rPr>
          <w:rFonts w:eastAsia="Mangal"/>
          <w:color w:val="00000A"/>
          <w:lang w:eastAsia="hi-IN"/>
        </w:rPr>
        <w:t>expensas;</w:t>
      </w:r>
    </w:p>
    <w:p w14:paraId="2F040D39" w14:textId="77777777" w:rsidR="009533E0" w:rsidRPr="00FF4D99" w:rsidRDefault="009533E0" w:rsidP="009533E0">
      <w:pPr>
        <w:widowControl w:val="0"/>
        <w:numPr>
          <w:ilvl w:val="1"/>
          <w:numId w:val="41"/>
        </w:numPr>
        <w:tabs>
          <w:tab w:val="left" w:pos="530"/>
        </w:tabs>
        <w:autoSpaceDE w:val="0"/>
        <w:autoSpaceDN w:val="0"/>
        <w:spacing w:line="244" w:lineRule="auto"/>
        <w:ind w:left="111" w:right="159"/>
        <w:jc w:val="both"/>
        <w:rPr>
          <w:rFonts w:eastAsia="Mangal"/>
          <w:color w:val="00000A"/>
          <w:lang w:eastAsia="hi-IN"/>
        </w:rPr>
      </w:pPr>
      <w:r w:rsidRPr="00FF4D99">
        <w:rPr>
          <w:rFonts w:eastAsia="Mangal"/>
          <w:color w:val="00000A"/>
          <w:spacing w:val="-1"/>
          <w:lang w:eastAsia="hi-IN"/>
        </w:rPr>
        <w:t>Acompanhar</w:t>
      </w:r>
      <w:r w:rsidRPr="00FF4D99">
        <w:rPr>
          <w:rFonts w:eastAsia="Mangal"/>
          <w:color w:val="00000A"/>
          <w:spacing w:val="-11"/>
          <w:lang w:eastAsia="hi-IN"/>
        </w:rPr>
        <w:t xml:space="preserve"> </w:t>
      </w:r>
      <w:r w:rsidRPr="00FF4D99">
        <w:rPr>
          <w:rFonts w:eastAsia="Mangal"/>
          <w:color w:val="00000A"/>
          <w:spacing w:val="-1"/>
          <w:lang w:eastAsia="hi-IN"/>
        </w:rPr>
        <w:t>e</w:t>
      </w:r>
      <w:r w:rsidRPr="00FF4D99">
        <w:rPr>
          <w:rFonts w:eastAsia="Mangal"/>
          <w:color w:val="00000A"/>
          <w:spacing w:val="-16"/>
          <w:lang w:eastAsia="hi-IN"/>
        </w:rPr>
        <w:t xml:space="preserve"> </w:t>
      </w:r>
      <w:r w:rsidRPr="00FF4D99">
        <w:rPr>
          <w:rFonts w:eastAsia="Mangal"/>
          <w:color w:val="00000A"/>
          <w:spacing w:val="-1"/>
          <w:lang w:eastAsia="hi-IN"/>
        </w:rPr>
        <w:t>fiscalizar</w:t>
      </w:r>
      <w:r w:rsidRPr="00FF4D99">
        <w:rPr>
          <w:rFonts w:eastAsia="Mangal"/>
          <w:color w:val="00000A"/>
          <w:spacing w:val="-11"/>
          <w:lang w:eastAsia="hi-IN"/>
        </w:rPr>
        <w:t xml:space="preserve"> </w:t>
      </w:r>
      <w:r w:rsidRPr="00FF4D99">
        <w:rPr>
          <w:rFonts w:eastAsia="Mangal"/>
          <w:color w:val="00000A"/>
          <w:spacing w:val="-1"/>
          <w:lang w:eastAsia="hi-IN"/>
        </w:rPr>
        <w:t>a</w:t>
      </w:r>
      <w:r w:rsidRPr="00FF4D99">
        <w:rPr>
          <w:rFonts w:eastAsia="Mangal"/>
          <w:color w:val="00000A"/>
          <w:spacing w:val="-10"/>
          <w:lang w:eastAsia="hi-IN"/>
        </w:rPr>
        <w:t xml:space="preserve"> </w:t>
      </w:r>
      <w:r w:rsidRPr="00FF4D99">
        <w:rPr>
          <w:rFonts w:eastAsia="Mangal"/>
          <w:color w:val="00000A"/>
          <w:spacing w:val="-1"/>
          <w:lang w:eastAsia="hi-IN"/>
        </w:rPr>
        <w:t>execução</w:t>
      </w:r>
      <w:r w:rsidRPr="00FF4D99">
        <w:rPr>
          <w:rFonts w:eastAsia="Mangal"/>
          <w:color w:val="00000A"/>
          <w:spacing w:val="-12"/>
          <w:lang w:eastAsia="hi-IN"/>
        </w:rPr>
        <w:t xml:space="preserve"> </w:t>
      </w:r>
      <w:r w:rsidRPr="00FF4D99">
        <w:rPr>
          <w:rFonts w:eastAsia="Mangal"/>
          <w:color w:val="00000A"/>
          <w:lang w:eastAsia="hi-IN"/>
        </w:rPr>
        <w:t>do</w:t>
      </w:r>
      <w:r w:rsidRPr="00FF4D99">
        <w:rPr>
          <w:rFonts w:eastAsia="Mangal"/>
          <w:color w:val="00000A"/>
          <w:spacing w:val="-11"/>
          <w:lang w:eastAsia="hi-IN"/>
        </w:rPr>
        <w:t xml:space="preserve"> </w:t>
      </w:r>
      <w:r w:rsidRPr="00FF4D99">
        <w:rPr>
          <w:rFonts w:eastAsia="Mangal"/>
          <w:color w:val="00000A"/>
          <w:lang w:eastAsia="hi-IN"/>
        </w:rPr>
        <w:t>contrato</w:t>
      </w:r>
      <w:r w:rsidRPr="00FF4D99">
        <w:rPr>
          <w:rFonts w:eastAsia="Mangal"/>
          <w:color w:val="00000A"/>
          <w:spacing w:val="-11"/>
          <w:lang w:eastAsia="hi-IN"/>
        </w:rPr>
        <w:t xml:space="preserve"> </w:t>
      </w:r>
      <w:r w:rsidRPr="00FF4D99">
        <w:rPr>
          <w:rFonts w:eastAsia="Mangal"/>
          <w:color w:val="00000A"/>
          <w:lang w:eastAsia="hi-IN"/>
        </w:rPr>
        <w:t>e</w:t>
      </w:r>
      <w:r w:rsidRPr="00FF4D99">
        <w:rPr>
          <w:rFonts w:eastAsia="Mangal"/>
          <w:color w:val="00000A"/>
          <w:spacing w:val="-13"/>
          <w:lang w:eastAsia="hi-IN"/>
        </w:rPr>
        <w:t xml:space="preserve"> </w:t>
      </w:r>
      <w:r w:rsidRPr="00FF4D99">
        <w:rPr>
          <w:rFonts w:eastAsia="Mangal"/>
          <w:color w:val="00000A"/>
          <w:lang w:eastAsia="hi-IN"/>
        </w:rPr>
        <w:t>o</w:t>
      </w:r>
      <w:r w:rsidRPr="00FF4D99">
        <w:rPr>
          <w:rFonts w:eastAsia="Mangal"/>
          <w:color w:val="00000A"/>
          <w:spacing w:val="-10"/>
          <w:lang w:eastAsia="hi-IN"/>
        </w:rPr>
        <w:t xml:space="preserve"> </w:t>
      </w:r>
      <w:r w:rsidRPr="00FF4D99">
        <w:rPr>
          <w:rFonts w:eastAsia="Mangal"/>
          <w:color w:val="00000A"/>
          <w:lang w:eastAsia="hi-IN"/>
        </w:rPr>
        <w:t>cumprimento</w:t>
      </w:r>
      <w:r w:rsidRPr="00FF4D99">
        <w:rPr>
          <w:rFonts w:eastAsia="Mangal"/>
          <w:color w:val="00000A"/>
          <w:spacing w:val="-14"/>
          <w:lang w:eastAsia="hi-IN"/>
        </w:rPr>
        <w:t xml:space="preserve"> </w:t>
      </w:r>
      <w:r w:rsidRPr="00FF4D99">
        <w:rPr>
          <w:rFonts w:eastAsia="Mangal"/>
          <w:color w:val="00000A"/>
          <w:lang w:eastAsia="hi-IN"/>
        </w:rPr>
        <w:t>das</w:t>
      </w:r>
      <w:r w:rsidRPr="00FF4D99">
        <w:rPr>
          <w:rFonts w:eastAsia="Mangal"/>
          <w:color w:val="00000A"/>
          <w:spacing w:val="-10"/>
          <w:lang w:eastAsia="hi-IN"/>
        </w:rPr>
        <w:t xml:space="preserve"> </w:t>
      </w:r>
      <w:r w:rsidRPr="00FF4D99">
        <w:rPr>
          <w:rFonts w:eastAsia="Mangal"/>
          <w:color w:val="00000A"/>
          <w:lang w:eastAsia="hi-IN"/>
        </w:rPr>
        <w:t>obrigações</w:t>
      </w:r>
      <w:r w:rsidRPr="00FF4D99">
        <w:rPr>
          <w:rFonts w:eastAsia="Mangal"/>
          <w:color w:val="00000A"/>
          <w:spacing w:val="-11"/>
          <w:lang w:eastAsia="hi-IN"/>
        </w:rPr>
        <w:t xml:space="preserve"> </w:t>
      </w:r>
      <w:r w:rsidRPr="00FF4D99">
        <w:rPr>
          <w:rFonts w:eastAsia="Mangal"/>
          <w:color w:val="00000A"/>
          <w:lang w:eastAsia="hi-IN"/>
        </w:rPr>
        <w:t>pelo</w:t>
      </w:r>
      <w:r w:rsidRPr="00FF4D99">
        <w:rPr>
          <w:rFonts w:eastAsia="Mangal"/>
          <w:color w:val="00000A"/>
          <w:spacing w:val="-10"/>
          <w:lang w:eastAsia="hi-IN"/>
        </w:rPr>
        <w:t xml:space="preserve"> </w:t>
      </w:r>
      <w:r w:rsidRPr="00FF4D99">
        <w:rPr>
          <w:rFonts w:eastAsia="Mangal"/>
          <w:color w:val="00000A"/>
          <w:lang w:eastAsia="hi-IN"/>
        </w:rPr>
        <w:t>Contratado,</w:t>
      </w:r>
      <w:r w:rsidRPr="00FF4D99">
        <w:rPr>
          <w:rFonts w:eastAsia="Mangal"/>
          <w:color w:val="00000A"/>
          <w:spacing w:val="-59"/>
          <w:lang w:eastAsia="hi-IN"/>
        </w:rPr>
        <w:t xml:space="preserve"> </w:t>
      </w:r>
      <w:r w:rsidRPr="00FF4D99">
        <w:rPr>
          <w:rFonts w:eastAsia="Mangal"/>
          <w:color w:val="00000A"/>
          <w:lang w:eastAsia="hi-IN"/>
        </w:rPr>
        <w:t>através</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2"/>
          <w:lang w:eastAsia="hi-IN"/>
        </w:rPr>
        <w:t xml:space="preserve"> </w:t>
      </w:r>
      <w:r w:rsidRPr="00FF4D99">
        <w:rPr>
          <w:rFonts w:eastAsia="Mangal"/>
          <w:color w:val="00000A"/>
          <w:lang w:eastAsia="hi-IN"/>
        </w:rPr>
        <w:t>servidor</w:t>
      </w:r>
      <w:r w:rsidRPr="00FF4D99">
        <w:rPr>
          <w:rFonts w:eastAsia="Mangal"/>
          <w:color w:val="00000A"/>
          <w:spacing w:val="1"/>
          <w:lang w:eastAsia="hi-IN"/>
        </w:rPr>
        <w:t xml:space="preserve"> </w:t>
      </w:r>
      <w:r w:rsidRPr="00FF4D99">
        <w:rPr>
          <w:rFonts w:eastAsia="Mangal"/>
          <w:color w:val="00000A"/>
          <w:lang w:eastAsia="hi-IN"/>
        </w:rPr>
        <w:t>especialmente designado;</w:t>
      </w:r>
    </w:p>
    <w:p w14:paraId="497C075E" w14:textId="77777777" w:rsidR="009533E0" w:rsidRPr="00FF4D99" w:rsidRDefault="009533E0" w:rsidP="009533E0">
      <w:pPr>
        <w:widowControl w:val="0"/>
        <w:numPr>
          <w:ilvl w:val="1"/>
          <w:numId w:val="41"/>
        </w:numPr>
        <w:tabs>
          <w:tab w:val="left" w:pos="566"/>
        </w:tabs>
        <w:autoSpaceDE w:val="0"/>
        <w:autoSpaceDN w:val="0"/>
        <w:ind w:left="111" w:right="159"/>
        <w:jc w:val="both"/>
        <w:rPr>
          <w:rFonts w:eastAsia="Mangal"/>
          <w:color w:val="00000A"/>
          <w:lang w:eastAsia="hi-IN"/>
        </w:rPr>
      </w:pPr>
      <w:r w:rsidRPr="00FF4D99">
        <w:rPr>
          <w:rFonts w:eastAsia="Mangal"/>
          <w:color w:val="00000A"/>
          <w:lang w:eastAsia="hi-IN"/>
        </w:rPr>
        <w:t>Comunicar a empresa para emissão de Nota Fiscal no que pertine à parcela incontroversa da</w:t>
      </w:r>
      <w:r w:rsidRPr="00FF4D99">
        <w:rPr>
          <w:rFonts w:eastAsia="Mangal"/>
          <w:color w:val="00000A"/>
          <w:spacing w:val="1"/>
          <w:lang w:eastAsia="hi-IN"/>
        </w:rPr>
        <w:t xml:space="preserve"> </w:t>
      </w:r>
      <w:r w:rsidRPr="00FF4D99">
        <w:rPr>
          <w:rFonts w:eastAsia="Mangal"/>
          <w:color w:val="00000A"/>
          <w:lang w:eastAsia="hi-IN"/>
        </w:rPr>
        <w:t>execução do objeto, para efeito de liquidação e pagamento, quando houver controvérsia sobre a</w:t>
      </w:r>
      <w:r w:rsidRPr="00FF4D99">
        <w:rPr>
          <w:rFonts w:eastAsia="Mangal"/>
          <w:color w:val="00000A"/>
          <w:spacing w:val="1"/>
          <w:lang w:eastAsia="hi-IN"/>
        </w:rPr>
        <w:t xml:space="preserve"> </w:t>
      </w:r>
      <w:r w:rsidRPr="00FF4D99">
        <w:rPr>
          <w:rFonts w:eastAsia="Mangal"/>
          <w:color w:val="00000A"/>
          <w:lang w:eastAsia="hi-IN"/>
        </w:rPr>
        <w:t>execução</w:t>
      </w:r>
      <w:r w:rsidRPr="00FF4D99">
        <w:rPr>
          <w:rFonts w:eastAsia="Mangal"/>
          <w:color w:val="00000A"/>
          <w:spacing w:val="-12"/>
          <w:lang w:eastAsia="hi-IN"/>
        </w:rPr>
        <w:t xml:space="preserve"> </w:t>
      </w:r>
      <w:r w:rsidRPr="00FF4D99">
        <w:rPr>
          <w:rFonts w:eastAsia="Mangal"/>
          <w:color w:val="00000A"/>
          <w:lang w:eastAsia="hi-IN"/>
        </w:rPr>
        <w:t>do</w:t>
      </w:r>
      <w:r w:rsidRPr="00FF4D99">
        <w:rPr>
          <w:rFonts w:eastAsia="Mangal"/>
          <w:color w:val="00000A"/>
          <w:spacing w:val="-11"/>
          <w:lang w:eastAsia="hi-IN"/>
        </w:rPr>
        <w:t xml:space="preserve"> </w:t>
      </w:r>
      <w:r w:rsidRPr="00FF4D99">
        <w:rPr>
          <w:rFonts w:eastAsia="Mangal"/>
          <w:color w:val="00000A"/>
          <w:lang w:eastAsia="hi-IN"/>
        </w:rPr>
        <w:t>objeto,</w:t>
      </w:r>
      <w:r w:rsidRPr="00FF4D99">
        <w:rPr>
          <w:rFonts w:eastAsia="Mangal"/>
          <w:color w:val="00000A"/>
          <w:spacing w:val="-14"/>
          <w:lang w:eastAsia="hi-IN"/>
        </w:rPr>
        <w:t xml:space="preserve"> </w:t>
      </w:r>
      <w:r w:rsidRPr="00FF4D99">
        <w:rPr>
          <w:rFonts w:eastAsia="Mangal"/>
          <w:color w:val="00000A"/>
          <w:lang w:eastAsia="hi-IN"/>
        </w:rPr>
        <w:t>quanto</w:t>
      </w:r>
      <w:r w:rsidRPr="00FF4D99">
        <w:rPr>
          <w:rFonts w:eastAsia="Mangal"/>
          <w:color w:val="00000A"/>
          <w:spacing w:val="-10"/>
          <w:lang w:eastAsia="hi-IN"/>
        </w:rPr>
        <w:t xml:space="preserve"> </w:t>
      </w:r>
      <w:r w:rsidRPr="00FF4D99">
        <w:rPr>
          <w:rFonts w:eastAsia="Mangal"/>
          <w:color w:val="00000A"/>
          <w:lang w:eastAsia="hi-IN"/>
        </w:rPr>
        <w:t>à</w:t>
      </w:r>
      <w:r w:rsidRPr="00FF4D99">
        <w:rPr>
          <w:rFonts w:eastAsia="Mangal"/>
          <w:color w:val="00000A"/>
          <w:spacing w:val="-13"/>
          <w:lang w:eastAsia="hi-IN"/>
        </w:rPr>
        <w:t xml:space="preserve"> </w:t>
      </w:r>
      <w:r w:rsidRPr="00FF4D99">
        <w:rPr>
          <w:rFonts w:eastAsia="Mangal"/>
          <w:color w:val="00000A"/>
          <w:lang w:eastAsia="hi-IN"/>
        </w:rPr>
        <w:t>dimensão,</w:t>
      </w:r>
      <w:r w:rsidRPr="00FF4D99">
        <w:rPr>
          <w:rFonts w:eastAsia="Mangal"/>
          <w:color w:val="00000A"/>
          <w:spacing w:val="-14"/>
          <w:lang w:eastAsia="hi-IN"/>
        </w:rPr>
        <w:t xml:space="preserve"> </w:t>
      </w:r>
      <w:r w:rsidRPr="00FF4D99">
        <w:rPr>
          <w:rFonts w:eastAsia="Mangal"/>
          <w:color w:val="00000A"/>
          <w:lang w:eastAsia="hi-IN"/>
        </w:rPr>
        <w:t>qualidade</w:t>
      </w:r>
      <w:r w:rsidRPr="00FF4D99">
        <w:rPr>
          <w:rFonts w:eastAsia="Mangal"/>
          <w:color w:val="00000A"/>
          <w:spacing w:val="-11"/>
          <w:lang w:eastAsia="hi-IN"/>
        </w:rPr>
        <w:t xml:space="preserve"> </w:t>
      </w:r>
      <w:r w:rsidRPr="00FF4D99">
        <w:rPr>
          <w:rFonts w:eastAsia="Mangal"/>
          <w:color w:val="00000A"/>
          <w:lang w:eastAsia="hi-IN"/>
        </w:rPr>
        <w:t>e</w:t>
      </w:r>
      <w:r w:rsidRPr="00FF4D99">
        <w:rPr>
          <w:rFonts w:eastAsia="Mangal"/>
          <w:color w:val="00000A"/>
          <w:spacing w:val="-15"/>
          <w:lang w:eastAsia="hi-IN"/>
        </w:rPr>
        <w:t xml:space="preserve"> </w:t>
      </w:r>
      <w:r w:rsidRPr="00FF4D99">
        <w:rPr>
          <w:rFonts w:eastAsia="Mangal"/>
          <w:color w:val="00000A"/>
          <w:lang w:eastAsia="hi-IN"/>
        </w:rPr>
        <w:t>quantidade,</w:t>
      </w:r>
      <w:r w:rsidRPr="00FF4D99">
        <w:rPr>
          <w:rFonts w:eastAsia="Mangal"/>
          <w:color w:val="00000A"/>
          <w:spacing w:val="-12"/>
          <w:lang w:eastAsia="hi-IN"/>
        </w:rPr>
        <w:t xml:space="preserve"> </w:t>
      </w:r>
      <w:r w:rsidRPr="00FF4D99">
        <w:rPr>
          <w:rFonts w:eastAsia="Mangal"/>
          <w:color w:val="00000A"/>
          <w:lang w:eastAsia="hi-IN"/>
        </w:rPr>
        <w:t>conforme</w:t>
      </w:r>
      <w:r w:rsidRPr="00FF4D99">
        <w:rPr>
          <w:rFonts w:eastAsia="Mangal"/>
          <w:color w:val="00000A"/>
          <w:spacing w:val="-11"/>
          <w:lang w:eastAsia="hi-IN"/>
        </w:rPr>
        <w:t xml:space="preserve"> </w:t>
      </w:r>
      <w:r w:rsidRPr="00FF4D99">
        <w:rPr>
          <w:rFonts w:eastAsia="Mangal"/>
          <w:color w:val="00000A"/>
          <w:lang w:eastAsia="hi-IN"/>
        </w:rPr>
        <w:t>o</w:t>
      </w:r>
      <w:r w:rsidRPr="00FF4D99">
        <w:rPr>
          <w:rFonts w:eastAsia="Mangal"/>
          <w:color w:val="00000A"/>
          <w:spacing w:val="-13"/>
          <w:lang w:eastAsia="hi-IN"/>
        </w:rPr>
        <w:t xml:space="preserve"> </w:t>
      </w:r>
      <w:r w:rsidRPr="00FF4D99">
        <w:rPr>
          <w:rFonts w:eastAsia="Mangal"/>
          <w:color w:val="00000A"/>
          <w:lang w:eastAsia="hi-IN"/>
        </w:rPr>
        <w:t>art.</w:t>
      </w:r>
      <w:r w:rsidRPr="00FF4D99">
        <w:rPr>
          <w:rFonts w:eastAsia="Mangal"/>
          <w:color w:val="00000A"/>
          <w:spacing w:val="-11"/>
          <w:lang w:eastAsia="hi-IN"/>
        </w:rPr>
        <w:t xml:space="preserve"> </w:t>
      </w:r>
      <w:r w:rsidRPr="00FF4D99">
        <w:rPr>
          <w:rFonts w:eastAsia="Mangal"/>
          <w:color w:val="00000A"/>
          <w:lang w:eastAsia="hi-IN"/>
        </w:rPr>
        <w:t>143</w:t>
      </w:r>
      <w:r w:rsidRPr="00FF4D99">
        <w:rPr>
          <w:rFonts w:eastAsia="Mangal"/>
          <w:color w:val="00000A"/>
          <w:spacing w:val="-13"/>
          <w:lang w:eastAsia="hi-IN"/>
        </w:rPr>
        <w:t xml:space="preserve"> </w:t>
      </w:r>
      <w:r w:rsidRPr="00FF4D99">
        <w:rPr>
          <w:rFonts w:eastAsia="Mangal"/>
          <w:color w:val="00000A"/>
          <w:lang w:eastAsia="hi-IN"/>
        </w:rPr>
        <w:t>da</w:t>
      </w:r>
      <w:r w:rsidRPr="00FF4D99">
        <w:rPr>
          <w:rFonts w:eastAsia="Mangal"/>
          <w:color w:val="00000A"/>
          <w:spacing w:val="-13"/>
          <w:lang w:eastAsia="hi-IN"/>
        </w:rPr>
        <w:t xml:space="preserve"> </w:t>
      </w:r>
      <w:r w:rsidRPr="00FF4D99">
        <w:rPr>
          <w:rFonts w:eastAsia="Mangal"/>
          <w:color w:val="00000A"/>
          <w:lang w:eastAsia="hi-IN"/>
        </w:rPr>
        <w:t>Lei</w:t>
      </w:r>
      <w:r w:rsidRPr="00FF4D99">
        <w:rPr>
          <w:rFonts w:eastAsia="Mangal"/>
          <w:color w:val="00000A"/>
          <w:spacing w:val="-11"/>
          <w:lang w:eastAsia="hi-IN"/>
        </w:rPr>
        <w:t xml:space="preserve"> </w:t>
      </w:r>
      <w:r w:rsidRPr="00FF4D99">
        <w:rPr>
          <w:rFonts w:eastAsia="Mangal"/>
          <w:color w:val="00000A"/>
          <w:lang w:eastAsia="hi-IN"/>
        </w:rPr>
        <w:t>nº</w:t>
      </w:r>
      <w:r w:rsidRPr="00FF4D99">
        <w:rPr>
          <w:rFonts w:eastAsia="Mangal"/>
          <w:color w:val="00000A"/>
          <w:spacing w:val="-9"/>
          <w:lang w:eastAsia="hi-IN"/>
        </w:rPr>
        <w:t xml:space="preserve"> </w:t>
      </w:r>
      <w:r w:rsidRPr="00FF4D99">
        <w:rPr>
          <w:rFonts w:eastAsia="Mangal"/>
          <w:color w:val="00000A"/>
          <w:lang w:eastAsia="hi-IN"/>
        </w:rPr>
        <w:t>14.133,</w:t>
      </w:r>
      <w:r w:rsidRPr="00FF4D99">
        <w:rPr>
          <w:rFonts w:eastAsia="Mangal"/>
          <w:color w:val="00000A"/>
          <w:spacing w:val="-59"/>
          <w:lang w:eastAsia="hi-IN"/>
        </w:rPr>
        <w:t xml:space="preserve"> </w:t>
      </w:r>
      <w:r w:rsidRPr="00FF4D99">
        <w:rPr>
          <w:rFonts w:eastAsia="Mangal"/>
          <w:color w:val="00000A"/>
          <w:lang w:eastAsia="hi-IN"/>
        </w:rPr>
        <w:t>de 2021;</w:t>
      </w:r>
    </w:p>
    <w:p w14:paraId="36337BD0" w14:textId="77777777" w:rsidR="009533E0" w:rsidRPr="00FF4D99" w:rsidRDefault="009533E0" w:rsidP="009533E0">
      <w:pPr>
        <w:widowControl w:val="0"/>
        <w:numPr>
          <w:ilvl w:val="1"/>
          <w:numId w:val="41"/>
        </w:numPr>
        <w:tabs>
          <w:tab w:val="left" w:pos="535"/>
        </w:tabs>
        <w:autoSpaceDE w:val="0"/>
        <w:autoSpaceDN w:val="0"/>
        <w:ind w:left="111" w:right="159"/>
        <w:jc w:val="both"/>
        <w:rPr>
          <w:rFonts w:eastAsia="Mangal"/>
          <w:color w:val="00000A"/>
          <w:lang w:eastAsia="hi-IN"/>
        </w:rPr>
      </w:pPr>
      <w:r w:rsidRPr="00FF4D99">
        <w:rPr>
          <w:rFonts w:eastAsia="Mangal"/>
          <w:color w:val="00000A"/>
          <w:lang w:eastAsia="hi-IN"/>
        </w:rPr>
        <w:t>Efetuar</w:t>
      </w:r>
      <w:r w:rsidRPr="00FF4D99">
        <w:rPr>
          <w:rFonts w:eastAsia="Mangal"/>
          <w:color w:val="00000A"/>
          <w:spacing w:val="-10"/>
          <w:lang w:eastAsia="hi-IN"/>
        </w:rPr>
        <w:t xml:space="preserve"> </w:t>
      </w:r>
      <w:r w:rsidRPr="00FF4D99">
        <w:rPr>
          <w:rFonts w:eastAsia="Mangal"/>
          <w:color w:val="00000A"/>
          <w:lang w:eastAsia="hi-IN"/>
        </w:rPr>
        <w:t>o</w:t>
      </w:r>
      <w:r w:rsidRPr="00FF4D99">
        <w:rPr>
          <w:rFonts w:eastAsia="Mangal"/>
          <w:color w:val="00000A"/>
          <w:spacing w:val="-11"/>
          <w:lang w:eastAsia="hi-IN"/>
        </w:rPr>
        <w:t xml:space="preserve"> </w:t>
      </w:r>
      <w:r w:rsidRPr="00FF4D99">
        <w:rPr>
          <w:rFonts w:eastAsia="Mangal"/>
          <w:color w:val="00000A"/>
          <w:lang w:eastAsia="hi-IN"/>
        </w:rPr>
        <w:t>pagamento</w:t>
      </w:r>
      <w:r w:rsidRPr="00FF4D99">
        <w:rPr>
          <w:rFonts w:eastAsia="Mangal"/>
          <w:color w:val="00000A"/>
          <w:spacing w:val="-10"/>
          <w:lang w:eastAsia="hi-IN"/>
        </w:rPr>
        <w:t xml:space="preserve"> </w:t>
      </w:r>
      <w:r w:rsidRPr="00FF4D99">
        <w:rPr>
          <w:rFonts w:eastAsia="Mangal"/>
          <w:color w:val="00000A"/>
          <w:lang w:eastAsia="hi-IN"/>
        </w:rPr>
        <w:t>ao</w:t>
      </w:r>
      <w:r w:rsidRPr="00FF4D99">
        <w:rPr>
          <w:rFonts w:eastAsia="Mangal"/>
          <w:color w:val="00000A"/>
          <w:spacing w:val="-12"/>
          <w:lang w:eastAsia="hi-IN"/>
        </w:rPr>
        <w:t xml:space="preserve"> </w:t>
      </w:r>
      <w:r w:rsidRPr="00FF4D99">
        <w:rPr>
          <w:rFonts w:eastAsia="Mangal"/>
          <w:color w:val="00000A"/>
          <w:lang w:eastAsia="hi-IN"/>
        </w:rPr>
        <w:t>Contratado</w:t>
      </w:r>
      <w:r w:rsidRPr="00FF4D99">
        <w:rPr>
          <w:rFonts w:eastAsia="Mangal"/>
          <w:color w:val="00000A"/>
          <w:spacing w:val="-11"/>
          <w:lang w:eastAsia="hi-IN"/>
        </w:rPr>
        <w:t xml:space="preserve"> </w:t>
      </w:r>
      <w:r w:rsidRPr="00FF4D99">
        <w:rPr>
          <w:rFonts w:eastAsia="Mangal"/>
          <w:color w:val="00000A"/>
          <w:lang w:eastAsia="hi-IN"/>
        </w:rPr>
        <w:t>do</w:t>
      </w:r>
      <w:r w:rsidRPr="00FF4D99">
        <w:rPr>
          <w:rFonts w:eastAsia="Mangal"/>
          <w:color w:val="00000A"/>
          <w:spacing w:val="-11"/>
          <w:lang w:eastAsia="hi-IN"/>
        </w:rPr>
        <w:t xml:space="preserve"> </w:t>
      </w:r>
      <w:r w:rsidRPr="00FF4D99">
        <w:rPr>
          <w:rFonts w:eastAsia="Mangal"/>
          <w:color w:val="00000A"/>
          <w:lang w:eastAsia="hi-IN"/>
        </w:rPr>
        <w:t>valor</w:t>
      </w:r>
      <w:r w:rsidRPr="00FF4D99">
        <w:rPr>
          <w:rFonts w:eastAsia="Mangal"/>
          <w:color w:val="00000A"/>
          <w:spacing w:val="-10"/>
          <w:lang w:eastAsia="hi-IN"/>
        </w:rPr>
        <w:t xml:space="preserve"> </w:t>
      </w:r>
      <w:r w:rsidRPr="00FF4D99">
        <w:rPr>
          <w:rFonts w:eastAsia="Mangal"/>
          <w:color w:val="00000A"/>
          <w:lang w:eastAsia="hi-IN"/>
        </w:rPr>
        <w:t>correspondente</w:t>
      </w:r>
      <w:r w:rsidRPr="00FF4D99">
        <w:rPr>
          <w:rFonts w:eastAsia="Mangal"/>
          <w:color w:val="00000A"/>
          <w:spacing w:val="-11"/>
          <w:lang w:eastAsia="hi-IN"/>
        </w:rPr>
        <w:t xml:space="preserve"> </w:t>
      </w:r>
      <w:r w:rsidRPr="00FF4D99">
        <w:rPr>
          <w:rFonts w:eastAsia="Mangal"/>
          <w:color w:val="00000A"/>
          <w:lang w:eastAsia="hi-IN"/>
        </w:rPr>
        <w:t>ao</w:t>
      </w:r>
      <w:r w:rsidRPr="00FF4D99">
        <w:rPr>
          <w:rFonts w:eastAsia="Mangal"/>
          <w:color w:val="00000A"/>
          <w:spacing w:val="-13"/>
          <w:lang w:eastAsia="hi-IN"/>
        </w:rPr>
        <w:t xml:space="preserve"> </w:t>
      </w:r>
      <w:r w:rsidRPr="00FF4D99">
        <w:rPr>
          <w:rFonts w:eastAsia="Mangal"/>
          <w:color w:val="00000A"/>
          <w:lang w:eastAsia="hi-IN"/>
        </w:rPr>
        <w:t>fornecimento</w:t>
      </w:r>
      <w:r w:rsidRPr="00FF4D99">
        <w:rPr>
          <w:rFonts w:eastAsia="Mangal"/>
          <w:color w:val="00000A"/>
          <w:spacing w:val="-11"/>
          <w:lang w:eastAsia="hi-IN"/>
        </w:rPr>
        <w:t xml:space="preserve"> </w:t>
      </w:r>
      <w:r w:rsidRPr="00FF4D99">
        <w:rPr>
          <w:rFonts w:eastAsia="Mangal"/>
          <w:color w:val="00000A"/>
          <w:lang w:eastAsia="hi-IN"/>
        </w:rPr>
        <w:t>do</w:t>
      </w:r>
      <w:r w:rsidRPr="00FF4D99">
        <w:rPr>
          <w:rFonts w:eastAsia="Mangal"/>
          <w:color w:val="00000A"/>
          <w:spacing w:val="-11"/>
          <w:lang w:eastAsia="hi-IN"/>
        </w:rPr>
        <w:t xml:space="preserve"> </w:t>
      </w:r>
      <w:r w:rsidRPr="00FF4D99">
        <w:rPr>
          <w:rFonts w:eastAsia="Mangal"/>
          <w:color w:val="00000A"/>
          <w:lang w:eastAsia="hi-IN"/>
        </w:rPr>
        <w:t>objeto,</w:t>
      </w:r>
      <w:r w:rsidRPr="00FF4D99">
        <w:rPr>
          <w:rFonts w:eastAsia="Mangal"/>
          <w:color w:val="00000A"/>
          <w:spacing w:val="-10"/>
          <w:lang w:eastAsia="hi-IN"/>
        </w:rPr>
        <w:t xml:space="preserve"> </w:t>
      </w:r>
      <w:r w:rsidRPr="00FF4D99">
        <w:rPr>
          <w:rFonts w:eastAsia="Mangal"/>
          <w:color w:val="00000A"/>
          <w:lang w:eastAsia="hi-IN"/>
        </w:rPr>
        <w:t>no</w:t>
      </w:r>
      <w:r w:rsidRPr="00FF4D99">
        <w:rPr>
          <w:rFonts w:eastAsia="Mangal"/>
          <w:color w:val="00000A"/>
          <w:spacing w:val="-7"/>
          <w:lang w:eastAsia="hi-IN"/>
        </w:rPr>
        <w:t xml:space="preserve"> </w:t>
      </w:r>
      <w:r w:rsidRPr="00FF4D99">
        <w:rPr>
          <w:rFonts w:eastAsia="Mangal"/>
          <w:color w:val="00000A"/>
          <w:lang w:eastAsia="hi-IN"/>
        </w:rPr>
        <w:t>prazo,</w:t>
      </w:r>
      <w:r w:rsidRPr="00FF4D99">
        <w:rPr>
          <w:rFonts w:eastAsia="Mangal"/>
          <w:color w:val="00000A"/>
          <w:spacing w:val="-59"/>
          <w:lang w:eastAsia="hi-IN"/>
        </w:rPr>
        <w:t xml:space="preserve"> </w:t>
      </w:r>
      <w:r w:rsidRPr="00FF4D99">
        <w:rPr>
          <w:rFonts w:eastAsia="Mangal"/>
          <w:color w:val="00000A"/>
          <w:lang w:eastAsia="hi-IN"/>
        </w:rPr>
        <w:t>forma</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2"/>
          <w:lang w:eastAsia="hi-IN"/>
        </w:rPr>
        <w:t xml:space="preserve"> </w:t>
      </w:r>
      <w:r w:rsidRPr="00FF4D99">
        <w:rPr>
          <w:rFonts w:eastAsia="Mangal"/>
          <w:color w:val="00000A"/>
          <w:lang w:eastAsia="hi-IN"/>
        </w:rPr>
        <w:t>condições</w:t>
      </w:r>
      <w:r w:rsidRPr="00FF4D99">
        <w:rPr>
          <w:rFonts w:eastAsia="Mangal"/>
          <w:color w:val="00000A"/>
          <w:spacing w:val="1"/>
          <w:lang w:eastAsia="hi-IN"/>
        </w:rPr>
        <w:t xml:space="preserve"> </w:t>
      </w:r>
      <w:r w:rsidRPr="00FF4D99">
        <w:rPr>
          <w:rFonts w:eastAsia="Mangal"/>
          <w:color w:val="00000A"/>
          <w:lang w:eastAsia="hi-IN"/>
        </w:rPr>
        <w:t>estabelecidos no presente</w:t>
      </w:r>
      <w:r w:rsidRPr="00FF4D99">
        <w:rPr>
          <w:rFonts w:eastAsia="Mangal"/>
          <w:color w:val="00000A"/>
          <w:spacing w:val="-2"/>
          <w:lang w:eastAsia="hi-IN"/>
        </w:rPr>
        <w:t xml:space="preserve"> </w:t>
      </w:r>
      <w:r w:rsidRPr="00FF4D99">
        <w:rPr>
          <w:rFonts w:eastAsia="Mangal"/>
          <w:color w:val="00000A"/>
          <w:lang w:eastAsia="hi-IN"/>
        </w:rPr>
        <w:t>Contrato e</w:t>
      </w:r>
      <w:r w:rsidRPr="00FF4D99">
        <w:rPr>
          <w:rFonts w:eastAsia="Mangal"/>
          <w:color w:val="00000A"/>
          <w:spacing w:val="-3"/>
          <w:lang w:eastAsia="hi-IN"/>
        </w:rPr>
        <w:t xml:space="preserve"> </w:t>
      </w:r>
      <w:r w:rsidRPr="00FF4D99">
        <w:rPr>
          <w:rFonts w:eastAsia="Mangal"/>
          <w:color w:val="00000A"/>
          <w:lang w:eastAsia="hi-IN"/>
        </w:rPr>
        <w:t>no</w:t>
      </w:r>
      <w:r w:rsidRPr="00FF4D99">
        <w:rPr>
          <w:rFonts w:eastAsia="Mangal"/>
          <w:color w:val="00000A"/>
          <w:spacing w:val="-2"/>
          <w:lang w:eastAsia="hi-IN"/>
        </w:rPr>
        <w:t xml:space="preserve"> </w:t>
      </w:r>
      <w:r w:rsidRPr="00FF4D99">
        <w:rPr>
          <w:rFonts w:eastAsia="Mangal"/>
          <w:color w:val="00000A"/>
          <w:lang w:eastAsia="hi-IN"/>
        </w:rPr>
        <w:t>Termo</w:t>
      </w:r>
      <w:r w:rsidRPr="00FF4D99">
        <w:rPr>
          <w:rFonts w:eastAsia="Mangal"/>
          <w:color w:val="00000A"/>
          <w:spacing w:val="-2"/>
          <w:lang w:eastAsia="hi-IN"/>
        </w:rPr>
        <w:t xml:space="preserve"> </w:t>
      </w:r>
      <w:r w:rsidRPr="00FF4D99">
        <w:rPr>
          <w:rFonts w:eastAsia="Mangal"/>
          <w:color w:val="00000A"/>
          <w:lang w:eastAsia="hi-IN"/>
        </w:rPr>
        <w:t>de Referência;</w:t>
      </w:r>
    </w:p>
    <w:p w14:paraId="7021AC28" w14:textId="77777777" w:rsidR="009533E0" w:rsidRPr="00FF4D99" w:rsidRDefault="009533E0" w:rsidP="009533E0">
      <w:pPr>
        <w:widowControl w:val="0"/>
        <w:numPr>
          <w:ilvl w:val="1"/>
          <w:numId w:val="41"/>
        </w:numPr>
        <w:tabs>
          <w:tab w:val="left" w:pos="542"/>
        </w:tabs>
        <w:autoSpaceDE w:val="0"/>
        <w:autoSpaceDN w:val="0"/>
        <w:spacing w:line="251" w:lineRule="exact"/>
        <w:ind w:left="541" w:hanging="431"/>
        <w:jc w:val="both"/>
        <w:rPr>
          <w:rFonts w:eastAsia="Mangal"/>
          <w:color w:val="00000A"/>
          <w:lang w:eastAsia="hi-IN"/>
        </w:rPr>
      </w:pPr>
      <w:r w:rsidRPr="00FF4D99">
        <w:rPr>
          <w:rFonts w:eastAsia="Mangal"/>
          <w:color w:val="00000A"/>
          <w:lang w:eastAsia="hi-IN"/>
        </w:rPr>
        <w:t>Aplicar</w:t>
      </w:r>
      <w:r w:rsidRPr="00FF4D99">
        <w:rPr>
          <w:rFonts w:eastAsia="Mangal"/>
          <w:color w:val="00000A"/>
          <w:spacing w:val="-2"/>
          <w:lang w:eastAsia="hi-IN"/>
        </w:rPr>
        <w:t xml:space="preserve"> </w:t>
      </w:r>
      <w:r w:rsidRPr="00FF4D99">
        <w:rPr>
          <w:rFonts w:eastAsia="Mangal"/>
          <w:color w:val="00000A"/>
          <w:lang w:eastAsia="hi-IN"/>
        </w:rPr>
        <w:t>ao</w:t>
      </w:r>
      <w:r w:rsidRPr="00FF4D99">
        <w:rPr>
          <w:rFonts w:eastAsia="Mangal"/>
          <w:color w:val="00000A"/>
          <w:spacing w:val="-2"/>
          <w:lang w:eastAsia="hi-IN"/>
        </w:rPr>
        <w:t xml:space="preserve"> </w:t>
      </w:r>
      <w:r w:rsidRPr="00FF4D99">
        <w:rPr>
          <w:rFonts w:eastAsia="Mangal"/>
          <w:color w:val="00000A"/>
          <w:lang w:eastAsia="hi-IN"/>
        </w:rPr>
        <w:t>Contratado</w:t>
      </w:r>
      <w:r w:rsidRPr="00FF4D99">
        <w:rPr>
          <w:rFonts w:eastAsia="Mangal"/>
          <w:color w:val="00000A"/>
          <w:spacing w:val="-2"/>
          <w:lang w:eastAsia="hi-IN"/>
        </w:rPr>
        <w:t xml:space="preserve"> </w:t>
      </w:r>
      <w:r w:rsidRPr="00FF4D99">
        <w:rPr>
          <w:rFonts w:eastAsia="Mangal"/>
          <w:color w:val="00000A"/>
          <w:lang w:eastAsia="hi-IN"/>
        </w:rPr>
        <w:t>as</w:t>
      </w:r>
      <w:r w:rsidRPr="00FF4D99">
        <w:rPr>
          <w:rFonts w:eastAsia="Mangal"/>
          <w:color w:val="00000A"/>
          <w:spacing w:val="-1"/>
          <w:lang w:eastAsia="hi-IN"/>
        </w:rPr>
        <w:t xml:space="preserve"> </w:t>
      </w:r>
      <w:r w:rsidRPr="00FF4D99">
        <w:rPr>
          <w:rFonts w:eastAsia="Mangal"/>
          <w:color w:val="00000A"/>
          <w:lang w:eastAsia="hi-IN"/>
        </w:rPr>
        <w:t>sanções</w:t>
      </w:r>
      <w:r w:rsidRPr="00FF4D99">
        <w:rPr>
          <w:rFonts w:eastAsia="Mangal"/>
          <w:color w:val="00000A"/>
          <w:spacing w:val="-1"/>
          <w:lang w:eastAsia="hi-IN"/>
        </w:rPr>
        <w:t xml:space="preserve"> </w:t>
      </w:r>
      <w:r w:rsidRPr="00FF4D99">
        <w:rPr>
          <w:rFonts w:eastAsia="Mangal"/>
          <w:color w:val="00000A"/>
          <w:lang w:eastAsia="hi-IN"/>
        </w:rPr>
        <w:t>previstas</w:t>
      </w:r>
      <w:r w:rsidRPr="00FF4D99">
        <w:rPr>
          <w:rFonts w:eastAsia="Mangal"/>
          <w:color w:val="00000A"/>
          <w:spacing w:val="-3"/>
          <w:lang w:eastAsia="hi-IN"/>
        </w:rPr>
        <w:t xml:space="preserve"> </w:t>
      </w:r>
      <w:r w:rsidRPr="00FF4D99">
        <w:rPr>
          <w:rFonts w:eastAsia="Mangal"/>
          <w:color w:val="00000A"/>
          <w:lang w:eastAsia="hi-IN"/>
        </w:rPr>
        <w:t>na</w:t>
      </w:r>
      <w:r w:rsidRPr="00FF4D99">
        <w:rPr>
          <w:rFonts w:eastAsia="Mangal"/>
          <w:color w:val="00000A"/>
          <w:spacing w:val="-2"/>
          <w:lang w:eastAsia="hi-IN"/>
        </w:rPr>
        <w:t xml:space="preserve"> </w:t>
      </w:r>
      <w:r w:rsidRPr="00FF4D99">
        <w:rPr>
          <w:rFonts w:eastAsia="Mangal"/>
          <w:color w:val="00000A"/>
          <w:lang w:eastAsia="hi-IN"/>
        </w:rPr>
        <w:t>lei</w:t>
      </w:r>
      <w:r w:rsidRPr="00FF4D99">
        <w:rPr>
          <w:rFonts w:eastAsia="Mangal"/>
          <w:color w:val="00000A"/>
          <w:spacing w:val="-2"/>
          <w:lang w:eastAsia="hi-IN"/>
        </w:rPr>
        <w:t xml:space="preserve"> </w:t>
      </w:r>
      <w:r w:rsidRPr="00FF4D99">
        <w:rPr>
          <w:rFonts w:eastAsia="Mangal"/>
          <w:color w:val="00000A"/>
          <w:lang w:eastAsia="hi-IN"/>
        </w:rPr>
        <w:t>e</w:t>
      </w:r>
      <w:r w:rsidRPr="00FF4D99">
        <w:rPr>
          <w:rFonts w:eastAsia="Mangal"/>
          <w:color w:val="00000A"/>
          <w:spacing w:val="-2"/>
          <w:lang w:eastAsia="hi-IN"/>
        </w:rPr>
        <w:t xml:space="preserve"> </w:t>
      </w:r>
      <w:r w:rsidRPr="00FF4D99">
        <w:rPr>
          <w:rFonts w:eastAsia="Mangal"/>
          <w:color w:val="00000A"/>
          <w:lang w:eastAsia="hi-IN"/>
        </w:rPr>
        <w:t>neste</w:t>
      </w:r>
      <w:r w:rsidRPr="00FF4D99">
        <w:rPr>
          <w:rFonts w:eastAsia="Mangal"/>
          <w:color w:val="00000A"/>
          <w:spacing w:val="-2"/>
          <w:lang w:eastAsia="hi-IN"/>
        </w:rPr>
        <w:t xml:space="preserve"> </w:t>
      </w:r>
      <w:r w:rsidRPr="00FF4D99">
        <w:rPr>
          <w:rFonts w:eastAsia="Mangal"/>
          <w:color w:val="00000A"/>
          <w:lang w:eastAsia="hi-IN"/>
        </w:rPr>
        <w:t>Contrato;</w:t>
      </w:r>
    </w:p>
    <w:p w14:paraId="56D67351" w14:textId="77777777" w:rsidR="009533E0" w:rsidRPr="00FF4D99" w:rsidRDefault="009533E0" w:rsidP="009533E0">
      <w:pPr>
        <w:widowControl w:val="0"/>
        <w:numPr>
          <w:ilvl w:val="1"/>
          <w:numId w:val="41"/>
        </w:numPr>
        <w:tabs>
          <w:tab w:val="left" w:pos="573"/>
        </w:tabs>
        <w:autoSpaceDE w:val="0"/>
        <w:autoSpaceDN w:val="0"/>
        <w:ind w:left="111" w:right="167"/>
        <w:jc w:val="both"/>
        <w:rPr>
          <w:rFonts w:eastAsia="Mangal"/>
          <w:color w:val="00000A"/>
          <w:lang w:eastAsia="hi-IN"/>
        </w:rPr>
      </w:pPr>
      <w:r w:rsidRPr="00FF4D99">
        <w:rPr>
          <w:rFonts w:eastAsia="Mangal"/>
          <w:color w:val="00000A"/>
          <w:lang w:eastAsia="hi-IN"/>
        </w:rPr>
        <w:t>Cientificar o órgão de representação judicial do Município para adoção das medidas cabíveis</w:t>
      </w:r>
      <w:r w:rsidRPr="00FF4D99">
        <w:rPr>
          <w:rFonts w:eastAsia="Mangal"/>
          <w:color w:val="00000A"/>
          <w:spacing w:val="1"/>
          <w:lang w:eastAsia="hi-IN"/>
        </w:rPr>
        <w:t xml:space="preserve"> </w:t>
      </w:r>
      <w:r w:rsidRPr="00FF4D99">
        <w:rPr>
          <w:rFonts w:eastAsia="Mangal"/>
          <w:color w:val="00000A"/>
          <w:lang w:eastAsia="hi-IN"/>
        </w:rPr>
        <w:t>quando</w:t>
      </w:r>
      <w:r w:rsidRPr="00FF4D99">
        <w:rPr>
          <w:rFonts w:eastAsia="Mangal"/>
          <w:color w:val="00000A"/>
          <w:spacing w:val="-3"/>
          <w:lang w:eastAsia="hi-IN"/>
        </w:rPr>
        <w:t xml:space="preserve"> </w:t>
      </w:r>
      <w:r w:rsidRPr="00FF4D99">
        <w:rPr>
          <w:rFonts w:eastAsia="Mangal"/>
          <w:color w:val="00000A"/>
          <w:lang w:eastAsia="hi-IN"/>
        </w:rPr>
        <w:t>do descumprimento</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2"/>
          <w:lang w:eastAsia="hi-IN"/>
        </w:rPr>
        <w:t xml:space="preserve"> </w:t>
      </w:r>
      <w:r w:rsidRPr="00FF4D99">
        <w:rPr>
          <w:rFonts w:eastAsia="Mangal"/>
          <w:color w:val="00000A"/>
          <w:lang w:eastAsia="hi-IN"/>
        </w:rPr>
        <w:t>obrigações</w:t>
      </w:r>
      <w:r w:rsidRPr="00FF4D99">
        <w:rPr>
          <w:rFonts w:eastAsia="Mangal"/>
          <w:color w:val="00000A"/>
          <w:spacing w:val="-2"/>
          <w:lang w:eastAsia="hi-IN"/>
        </w:rPr>
        <w:t xml:space="preserve"> </w:t>
      </w:r>
      <w:r w:rsidRPr="00FF4D99">
        <w:rPr>
          <w:rFonts w:eastAsia="Mangal"/>
          <w:color w:val="00000A"/>
          <w:lang w:eastAsia="hi-IN"/>
        </w:rPr>
        <w:t>pelo Contratado;</w:t>
      </w:r>
    </w:p>
    <w:p w14:paraId="7C12BCC5" w14:textId="77777777" w:rsidR="009533E0" w:rsidRPr="00FF4D99" w:rsidRDefault="009533E0" w:rsidP="009533E0">
      <w:pPr>
        <w:widowControl w:val="0"/>
        <w:numPr>
          <w:ilvl w:val="1"/>
          <w:numId w:val="41"/>
        </w:numPr>
        <w:tabs>
          <w:tab w:val="left" w:pos="537"/>
        </w:tabs>
        <w:autoSpaceDE w:val="0"/>
        <w:autoSpaceDN w:val="0"/>
        <w:ind w:left="111" w:right="158"/>
        <w:jc w:val="both"/>
        <w:rPr>
          <w:rFonts w:eastAsia="Mangal"/>
          <w:color w:val="00000A"/>
          <w:lang w:eastAsia="hi-IN"/>
        </w:rPr>
      </w:pPr>
      <w:r w:rsidRPr="00FF4D99">
        <w:rPr>
          <w:rFonts w:eastAsia="Mangal"/>
          <w:color w:val="00000A"/>
          <w:lang w:eastAsia="hi-IN"/>
        </w:rPr>
        <w:t>Explicitamente</w:t>
      </w:r>
      <w:r w:rsidRPr="00FF4D99">
        <w:rPr>
          <w:rFonts w:eastAsia="Mangal"/>
          <w:color w:val="00000A"/>
          <w:spacing w:val="-9"/>
          <w:lang w:eastAsia="hi-IN"/>
        </w:rPr>
        <w:t xml:space="preserve"> </w:t>
      </w:r>
      <w:r w:rsidRPr="00FF4D99">
        <w:rPr>
          <w:rFonts w:eastAsia="Mangal"/>
          <w:color w:val="00000A"/>
          <w:lang w:eastAsia="hi-IN"/>
        </w:rPr>
        <w:t>emitir</w:t>
      </w:r>
      <w:r w:rsidRPr="00FF4D99">
        <w:rPr>
          <w:rFonts w:eastAsia="Mangal"/>
          <w:color w:val="00000A"/>
          <w:spacing w:val="-7"/>
          <w:lang w:eastAsia="hi-IN"/>
        </w:rPr>
        <w:t xml:space="preserve"> </w:t>
      </w:r>
      <w:r w:rsidRPr="00FF4D99">
        <w:rPr>
          <w:rFonts w:eastAsia="Mangal"/>
          <w:color w:val="00000A"/>
          <w:lang w:eastAsia="hi-IN"/>
        </w:rPr>
        <w:t>decisão</w:t>
      </w:r>
      <w:r w:rsidRPr="00FF4D99">
        <w:rPr>
          <w:rFonts w:eastAsia="Mangal"/>
          <w:color w:val="00000A"/>
          <w:spacing w:val="-9"/>
          <w:lang w:eastAsia="hi-IN"/>
        </w:rPr>
        <w:t xml:space="preserve"> </w:t>
      </w:r>
      <w:r w:rsidRPr="00FF4D99">
        <w:rPr>
          <w:rFonts w:eastAsia="Mangal"/>
          <w:color w:val="00000A"/>
          <w:lang w:eastAsia="hi-IN"/>
        </w:rPr>
        <w:t>sobre</w:t>
      </w:r>
      <w:r w:rsidRPr="00FF4D99">
        <w:rPr>
          <w:rFonts w:eastAsia="Mangal"/>
          <w:color w:val="00000A"/>
          <w:spacing w:val="-8"/>
          <w:lang w:eastAsia="hi-IN"/>
        </w:rPr>
        <w:t xml:space="preserve"> </w:t>
      </w:r>
      <w:r w:rsidRPr="00FF4D99">
        <w:rPr>
          <w:rFonts w:eastAsia="Mangal"/>
          <w:color w:val="00000A"/>
          <w:lang w:eastAsia="hi-IN"/>
        </w:rPr>
        <w:t>todas</w:t>
      </w:r>
      <w:r w:rsidRPr="00FF4D99">
        <w:rPr>
          <w:rFonts w:eastAsia="Mangal"/>
          <w:color w:val="00000A"/>
          <w:spacing w:val="-8"/>
          <w:lang w:eastAsia="hi-IN"/>
        </w:rPr>
        <w:t xml:space="preserve"> </w:t>
      </w:r>
      <w:r w:rsidRPr="00FF4D99">
        <w:rPr>
          <w:rFonts w:eastAsia="Mangal"/>
          <w:color w:val="00000A"/>
          <w:lang w:eastAsia="hi-IN"/>
        </w:rPr>
        <w:t>as</w:t>
      </w:r>
      <w:r w:rsidRPr="00FF4D99">
        <w:rPr>
          <w:rFonts w:eastAsia="Mangal"/>
          <w:color w:val="00000A"/>
          <w:spacing w:val="-11"/>
          <w:lang w:eastAsia="hi-IN"/>
        </w:rPr>
        <w:t xml:space="preserve"> </w:t>
      </w:r>
      <w:r w:rsidRPr="00FF4D99">
        <w:rPr>
          <w:rFonts w:eastAsia="Mangal"/>
          <w:color w:val="00000A"/>
          <w:lang w:eastAsia="hi-IN"/>
        </w:rPr>
        <w:t>solicitações</w:t>
      </w:r>
      <w:r w:rsidRPr="00FF4D99">
        <w:rPr>
          <w:rFonts w:eastAsia="Mangal"/>
          <w:color w:val="00000A"/>
          <w:spacing w:val="-5"/>
          <w:lang w:eastAsia="hi-IN"/>
        </w:rPr>
        <w:t xml:space="preserve"> </w:t>
      </w:r>
      <w:r w:rsidRPr="00FF4D99">
        <w:rPr>
          <w:rFonts w:eastAsia="Mangal"/>
          <w:color w:val="00000A"/>
          <w:lang w:eastAsia="hi-IN"/>
        </w:rPr>
        <w:t>e</w:t>
      </w:r>
      <w:r w:rsidRPr="00FF4D99">
        <w:rPr>
          <w:rFonts w:eastAsia="Mangal"/>
          <w:color w:val="00000A"/>
          <w:spacing w:val="-9"/>
          <w:lang w:eastAsia="hi-IN"/>
        </w:rPr>
        <w:t xml:space="preserve"> </w:t>
      </w:r>
      <w:r w:rsidRPr="00FF4D99">
        <w:rPr>
          <w:rFonts w:eastAsia="Mangal"/>
          <w:color w:val="00000A"/>
          <w:lang w:eastAsia="hi-IN"/>
        </w:rPr>
        <w:t>reclamações</w:t>
      </w:r>
      <w:r w:rsidRPr="00FF4D99">
        <w:rPr>
          <w:rFonts w:eastAsia="Mangal"/>
          <w:color w:val="00000A"/>
          <w:spacing w:val="-8"/>
          <w:lang w:eastAsia="hi-IN"/>
        </w:rPr>
        <w:t xml:space="preserve"> </w:t>
      </w:r>
      <w:r w:rsidRPr="00FF4D99">
        <w:rPr>
          <w:rFonts w:eastAsia="Mangal"/>
          <w:color w:val="00000A"/>
          <w:lang w:eastAsia="hi-IN"/>
        </w:rPr>
        <w:t>relacionadas</w:t>
      </w:r>
      <w:r w:rsidRPr="00FF4D99">
        <w:rPr>
          <w:rFonts w:eastAsia="Mangal"/>
          <w:color w:val="00000A"/>
          <w:spacing w:val="-6"/>
          <w:lang w:eastAsia="hi-IN"/>
        </w:rPr>
        <w:t xml:space="preserve"> </w:t>
      </w:r>
      <w:r w:rsidRPr="00FF4D99">
        <w:rPr>
          <w:rFonts w:eastAsia="Mangal"/>
          <w:color w:val="00000A"/>
          <w:lang w:eastAsia="hi-IN"/>
        </w:rPr>
        <w:t>à</w:t>
      </w:r>
      <w:r w:rsidRPr="00FF4D99">
        <w:rPr>
          <w:rFonts w:eastAsia="Mangal"/>
          <w:color w:val="00000A"/>
          <w:spacing w:val="-8"/>
          <w:lang w:eastAsia="hi-IN"/>
        </w:rPr>
        <w:t xml:space="preserve"> </w:t>
      </w:r>
      <w:r w:rsidRPr="00FF4D99">
        <w:rPr>
          <w:rFonts w:eastAsia="Mangal"/>
          <w:color w:val="00000A"/>
          <w:lang w:eastAsia="hi-IN"/>
        </w:rPr>
        <w:t>execução</w:t>
      </w:r>
      <w:r w:rsidRPr="00FF4D99">
        <w:rPr>
          <w:rFonts w:eastAsia="Mangal"/>
          <w:color w:val="00000A"/>
          <w:spacing w:val="-59"/>
          <w:lang w:eastAsia="hi-IN"/>
        </w:rPr>
        <w:t xml:space="preserve"> </w:t>
      </w:r>
      <w:r w:rsidRPr="00FF4D99">
        <w:rPr>
          <w:rFonts w:eastAsia="Mangal"/>
          <w:color w:val="00000A"/>
          <w:lang w:eastAsia="hi-IN"/>
        </w:rPr>
        <w:t>do</w:t>
      </w:r>
      <w:r w:rsidRPr="00FF4D99">
        <w:rPr>
          <w:rFonts w:eastAsia="Mangal"/>
          <w:color w:val="00000A"/>
          <w:spacing w:val="1"/>
          <w:lang w:eastAsia="hi-IN"/>
        </w:rPr>
        <w:t xml:space="preserve"> </w:t>
      </w:r>
      <w:r w:rsidRPr="00FF4D99">
        <w:rPr>
          <w:rFonts w:eastAsia="Mangal"/>
          <w:color w:val="00000A"/>
          <w:lang w:eastAsia="hi-IN"/>
        </w:rPr>
        <w:t>presente</w:t>
      </w:r>
      <w:r w:rsidRPr="00FF4D99">
        <w:rPr>
          <w:rFonts w:eastAsia="Mangal"/>
          <w:color w:val="00000A"/>
          <w:spacing w:val="1"/>
          <w:lang w:eastAsia="hi-IN"/>
        </w:rPr>
        <w:t xml:space="preserve"> </w:t>
      </w:r>
      <w:r w:rsidRPr="00FF4D99">
        <w:rPr>
          <w:rFonts w:eastAsia="Mangal"/>
          <w:color w:val="00000A"/>
          <w:lang w:eastAsia="hi-IN"/>
        </w:rPr>
        <w:t>Contrato,</w:t>
      </w:r>
      <w:r w:rsidRPr="00FF4D99">
        <w:rPr>
          <w:rFonts w:eastAsia="Mangal"/>
          <w:color w:val="00000A"/>
          <w:spacing w:val="1"/>
          <w:lang w:eastAsia="hi-IN"/>
        </w:rPr>
        <w:t xml:space="preserve"> </w:t>
      </w:r>
      <w:r w:rsidRPr="00FF4D99">
        <w:rPr>
          <w:rFonts w:eastAsia="Mangal"/>
          <w:color w:val="00000A"/>
          <w:lang w:eastAsia="hi-IN"/>
        </w:rPr>
        <w:t>ressalvados</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requerimentos</w:t>
      </w:r>
      <w:r w:rsidRPr="00FF4D99">
        <w:rPr>
          <w:rFonts w:eastAsia="Mangal"/>
          <w:color w:val="00000A"/>
          <w:spacing w:val="1"/>
          <w:lang w:eastAsia="hi-IN"/>
        </w:rPr>
        <w:t xml:space="preserve"> </w:t>
      </w:r>
      <w:r w:rsidRPr="00FF4D99">
        <w:rPr>
          <w:rFonts w:eastAsia="Mangal"/>
          <w:color w:val="00000A"/>
          <w:lang w:eastAsia="hi-IN"/>
        </w:rPr>
        <w:t>manifestamente</w:t>
      </w:r>
      <w:r w:rsidRPr="00FF4D99">
        <w:rPr>
          <w:rFonts w:eastAsia="Mangal"/>
          <w:color w:val="00000A"/>
          <w:spacing w:val="1"/>
          <w:lang w:eastAsia="hi-IN"/>
        </w:rPr>
        <w:t xml:space="preserve"> </w:t>
      </w:r>
      <w:r w:rsidRPr="00FF4D99">
        <w:rPr>
          <w:rFonts w:eastAsia="Mangal"/>
          <w:color w:val="00000A"/>
          <w:lang w:eastAsia="hi-IN"/>
        </w:rPr>
        <w:t>impertinentes,</w:t>
      </w:r>
      <w:r w:rsidRPr="00FF4D99">
        <w:rPr>
          <w:rFonts w:eastAsia="Mangal"/>
          <w:color w:val="00000A"/>
          <w:spacing w:val="1"/>
          <w:lang w:eastAsia="hi-IN"/>
        </w:rPr>
        <w:t xml:space="preserve"> </w:t>
      </w:r>
      <w:r w:rsidRPr="00FF4D99">
        <w:rPr>
          <w:rFonts w:eastAsia="Mangal"/>
          <w:color w:val="00000A"/>
          <w:lang w:eastAsia="hi-IN"/>
        </w:rPr>
        <w:t>meramente</w:t>
      </w:r>
      <w:r w:rsidRPr="00FF4D99">
        <w:rPr>
          <w:rFonts w:eastAsia="Mangal"/>
          <w:color w:val="00000A"/>
          <w:spacing w:val="-59"/>
          <w:lang w:eastAsia="hi-IN"/>
        </w:rPr>
        <w:t xml:space="preserve"> </w:t>
      </w:r>
      <w:r w:rsidRPr="00FF4D99">
        <w:rPr>
          <w:rFonts w:eastAsia="Mangal"/>
          <w:color w:val="00000A"/>
          <w:lang w:eastAsia="hi-IN"/>
        </w:rPr>
        <w:t>protelatórios</w:t>
      </w:r>
      <w:r w:rsidRPr="00FF4D99">
        <w:rPr>
          <w:rFonts w:eastAsia="Mangal"/>
          <w:color w:val="00000A"/>
          <w:spacing w:val="-1"/>
          <w:lang w:eastAsia="hi-IN"/>
        </w:rPr>
        <w:t xml:space="preserve"> </w:t>
      </w:r>
      <w:r w:rsidRPr="00FF4D99">
        <w:rPr>
          <w:rFonts w:eastAsia="Mangal"/>
          <w:color w:val="00000A"/>
          <w:lang w:eastAsia="hi-IN"/>
        </w:rPr>
        <w:t>ou</w:t>
      </w:r>
      <w:r w:rsidRPr="00FF4D99">
        <w:rPr>
          <w:rFonts w:eastAsia="Mangal"/>
          <w:color w:val="00000A"/>
          <w:spacing w:val="-2"/>
          <w:lang w:eastAsia="hi-IN"/>
        </w:rPr>
        <w:t xml:space="preserve"> </w:t>
      </w:r>
      <w:r w:rsidRPr="00FF4D99">
        <w:rPr>
          <w:rFonts w:eastAsia="Mangal"/>
          <w:color w:val="00000A"/>
          <w:lang w:eastAsia="hi-IN"/>
        </w:rPr>
        <w:t>de nenhum</w:t>
      </w:r>
      <w:r w:rsidRPr="00FF4D99">
        <w:rPr>
          <w:rFonts w:eastAsia="Mangal"/>
          <w:color w:val="00000A"/>
          <w:spacing w:val="1"/>
          <w:lang w:eastAsia="hi-IN"/>
        </w:rPr>
        <w:t xml:space="preserve"> </w:t>
      </w:r>
      <w:r w:rsidRPr="00FF4D99">
        <w:rPr>
          <w:rFonts w:eastAsia="Mangal"/>
          <w:color w:val="00000A"/>
          <w:lang w:eastAsia="hi-IN"/>
        </w:rPr>
        <w:t>interesse</w:t>
      </w:r>
      <w:r w:rsidRPr="00FF4D99">
        <w:rPr>
          <w:rFonts w:eastAsia="Mangal"/>
          <w:color w:val="00000A"/>
          <w:spacing w:val="-2"/>
          <w:lang w:eastAsia="hi-IN"/>
        </w:rPr>
        <w:t xml:space="preserve"> </w:t>
      </w:r>
      <w:r w:rsidRPr="00FF4D99">
        <w:rPr>
          <w:rFonts w:eastAsia="Mangal"/>
          <w:color w:val="00000A"/>
          <w:lang w:eastAsia="hi-IN"/>
        </w:rPr>
        <w:t>para</w:t>
      </w:r>
      <w:r w:rsidRPr="00FF4D99">
        <w:rPr>
          <w:rFonts w:eastAsia="Mangal"/>
          <w:color w:val="00000A"/>
          <w:spacing w:val="-2"/>
          <w:lang w:eastAsia="hi-IN"/>
        </w:rPr>
        <w:t xml:space="preserve"> </w:t>
      </w:r>
      <w:r w:rsidRPr="00FF4D99">
        <w:rPr>
          <w:rFonts w:eastAsia="Mangal"/>
          <w:color w:val="00000A"/>
          <w:lang w:eastAsia="hi-IN"/>
        </w:rPr>
        <w:t>a boa</w:t>
      </w:r>
      <w:r w:rsidRPr="00FF4D99">
        <w:rPr>
          <w:rFonts w:eastAsia="Mangal"/>
          <w:color w:val="00000A"/>
          <w:spacing w:val="-4"/>
          <w:lang w:eastAsia="hi-IN"/>
        </w:rPr>
        <w:t xml:space="preserve"> </w:t>
      </w:r>
      <w:r w:rsidRPr="00FF4D99">
        <w:rPr>
          <w:rFonts w:eastAsia="Mangal"/>
          <w:color w:val="00000A"/>
          <w:lang w:eastAsia="hi-IN"/>
        </w:rPr>
        <w:t>execução do ajuste;</w:t>
      </w:r>
    </w:p>
    <w:p w14:paraId="75E0C34E" w14:textId="77777777" w:rsidR="009533E0" w:rsidRPr="00FF4D99" w:rsidRDefault="009533E0" w:rsidP="009533E0">
      <w:pPr>
        <w:widowControl w:val="0"/>
        <w:numPr>
          <w:ilvl w:val="1"/>
          <w:numId w:val="41"/>
        </w:numPr>
        <w:tabs>
          <w:tab w:val="left" w:pos="717"/>
        </w:tabs>
        <w:autoSpaceDE w:val="0"/>
        <w:autoSpaceDN w:val="0"/>
        <w:ind w:left="111" w:right="162"/>
        <w:jc w:val="both"/>
        <w:rPr>
          <w:rFonts w:eastAsia="Mangal"/>
          <w:color w:val="00000A"/>
          <w:lang w:eastAsia="hi-IN"/>
        </w:rPr>
      </w:pPr>
      <w:r w:rsidRPr="00FF4D99">
        <w:rPr>
          <w:rFonts w:eastAsia="Mangal"/>
          <w:color w:val="00000A"/>
          <w:lang w:eastAsia="hi-IN"/>
        </w:rPr>
        <w:t>A</w:t>
      </w:r>
      <w:r w:rsidRPr="00FF4D99">
        <w:rPr>
          <w:rFonts w:eastAsia="Mangal"/>
          <w:color w:val="00000A"/>
          <w:spacing w:val="-6"/>
          <w:lang w:eastAsia="hi-IN"/>
        </w:rPr>
        <w:t xml:space="preserve"> </w:t>
      </w:r>
      <w:r w:rsidRPr="00FF4D99">
        <w:rPr>
          <w:rFonts w:eastAsia="Mangal"/>
          <w:color w:val="00000A"/>
          <w:lang w:eastAsia="hi-IN"/>
        </w:rPr>
        <w:t>Administração</w:t>
      </w:r>
      <w:r w:rsidRPr="00FF4D99">
        <w:rPr>
          <w:rFonts w:eastAsia="Mangal"/>
          <w:color w:val="00000A"/>
          <w:spacing w:val="-8"/>
          <w:lang w:eastAsia="hi-IN"/>
        </w:rPr>
        <w:t xml:space="preserve"> </w:t>
      </w:r>
      <w:r w:rsidRPr="00FF4D99">
        <w:rPr>
          <w:rFonts w:eastAsia="Mangal"/>
          <w:color w:val="00000A"/>
          <w:lang w:eastAsia="hi-IN"/>
        </w:rPr>
        <w:t>terá</w:t>
      </w:r>
      <w:r w:rsidRPr="00FF4D99">
        <w:rPr>
          <w:rFonts w:eastAsia="Mangal"/>
          <w:color w:val="00000A"/>
          <w:spacing w:val="-5"/>
          <w:lang w:eastAsia="hi-IN"/>
        </w:rPr>
        <w:t xml:space="preserve"> </w:t>
      </w:r>
      <w:r w:rsidRPr="00FF4D99">
        <w:rPr>
          <w:rFonts w:eastAsia="Mangal"/>
          <w:color w:val="00000A"/>
          <w:lang w:eastAsia="hi-IN"/>
        </w:rPr>
        <w:t>o</w:t>
      </w:r>
      <w:r w:rsidRPr="00FF4D99">
        <w:rPr>
          <w:rFonts w:eastAsia="Mangal"/>
          <w:color w:val="00000A"/>
          <w:spacing w:val="-5"/>
          <w:lang w:eastAsia="hi-IN"/>
        </w:rPr>
        <w:t xml:space="preserve"> </w:t>
      </w:r>
      <w:r w:rsidRPr="00FF4D99">
        <w:rPr>
          <w:rFonts w:eastAsia="Mangal"/>
          <w:color w:val="00000A"/>
          <w:lang w:eastAsia="hi-IN"/>
        </w:rPr>
        <w:t>prazo</w:t>
      </w:r>
      <w:r w:rsidRPr="00FF4D99">
        <w:rPr>
          <w:rFonts w:eastAsia="Mangal"/>
          <w:color w:val="00000A"/>
          <w:spacing w:val="-5"/>
          <w:lang w:eastAsia="hi-IN"/>
        </w:rPr>
        <w:t xml:space="preserve"> </w:t>
      </w:r>
      <w:r w:rsidRPr="00FF4D99">
        <w:rPr>
          <w:rFonts w:eastAsia="Mangal"/>
          <w:color w:val="00000A"/>
          <w:lang w:eastAsia="hi-IN"/>
        </w:rPr>
        <w:t>de</w:t>
      </w:r>
      <w:r w:rsidRPr="00FF4D99">
        <w:rPr>
          <w:rFonts w:eastAsia="Mangal"/>
          <w:color w:val="00000A"/>
          <w:spacing w:val="-5"/>
          <w:lang w:eastAsia="hi-IN"/>
        </w:rPr>
        <w:t xml:space="preserve"> </w:t>
      </w:r>
      <w:r w:rsidRPr="00FF4D99">
        <w:rPr>
          <w:rFonts w:eastAsia="Mangal"/>
          <w:color w:val="00000A"/>
          <w:lang w:eastAsia="hi-IN"/>
        </w:rPr>
        <w:t>até</w:t>
      </w:r>
      <w:r w:rsidRPr="00FF4D99">
        <w:rPr>
          <w:rFonts w:eastAsia="Mangal"/>
          <w:color w:val="00000A"/>
          <w:spacing w:val="-5"/>
          <w:lang w:eastAsia="hi-IN"/>
        </w:rPr>
        <w:t xml:space="preserve"> </w:t>
      </w:r>
      <w:r w:rsidRPr="00FF4D99">
        <w:rPr>
          <w:rFonts w:eastAsia="Mangal"/>
          <w:color w:val="00000A"/>
          <w:lang w:eastAsia="hi-IN"/>
        </w:rPr>
        <w:t>30</w:t>
      </w:r>
      <w:r w:rsidRPr="00FF4D99">
        <w:rPr>
          <w:rFonts w:eastAsia="Mangal"/>
          <w:color w:val="00000A"/>
          <w:spacing w:val="-8"/>
          <w:lang w:eastAsia="hi-IN"/>
        </w:rPr>
        <w:t xml:space="preserve"> </w:t>
      </w:r>
      <w:r w:rsidRPr="00FF4D99">
        <w:rPr>
          <w:rFonts w:eastAsia="Mangal"/>
          <w:color w:val="00000A"/>
          <w:lang w:eastAsia="hi-IN"/>
        </w:rPr>
        <w:t>dias</w:t>
      </w:r>
      <w:r w:rsidRPr="00FF4D99">
        <w:rPr>
          <w:rFonts w:eastAsia="Mangal"/>
          <w:color w:val="00000A"/>
          <w:spacing w:val="-8"/>
          <w:lang w:eastAsia="hi-IN"/>
        </w:rPr>
        <w:t xml:space="preserve"> </w:t>
      </w:r>
      <w:r w:rsidRPr="00FF4D99">
        <w:rPr>
          <w:rFonts w:eastAsia="Mangal"/>
          <w:color w:val="00000A"/>
          <w:lang w:eastAsia="hi-IN"/>
        </w:rPr>
        <w:t>a</w:t>
      </w:r>
      <w:r w:rsidRPr="00FF4D99">
        <w:rPr>
          <w:rFonts w:eastAsia="Mangal"/>
          <w:color w:val="00000A"/>
          <w:spacing w:val="-5"/>
          <w:lang w:eastAsia="hi-IN"/>
        </w:rPr>
        <w:t xml:space="preserve"> </w:t>
      </w:r>
      <w:r w:rsidRPr="00FF4D99">
        <w:rPr>
          <w:rFonts w:eastAsia="Mangal"/>
          <w:color w:val="00000A"/>
          <w:lang w:eastAsia="hi-IN"/>
        </w:rPr>
        <w:t>contar</w:t>
      </w:r>
      <w:r w:rsidRPr="00FF4D99">
        <w:rPr>
          <w:rFonts w:eastAsia="Mangal"/>
          <w:color w:val="00000A"/>
          <w:spacing w:val="-3"/>
          <w:lang w:eastAsia="hi-IN"/>
        </w:rPr>
        <w:t xml:space="preserve"> </w:t>
      </w:r>
      <w:r w:rsidRPr="00FF4D99">
        <w:rPr>
          <w:rFonts w:eastAsia="Mangal"/>
          <w:color w:val="00000A"/>
          <w:lang w:eastAsia="hi-IN"/>
        </w:rPr>
        <w:t>da</w:t>
      </w:r>
      <w:r w:rsidRPr="00FF4D99">
        <w:rPr>
          <w:rFonts w:eastAsia="Mangal"/>
          <w:color w:val="00000A"/>
          <w:spacing w:val="-8"/>
          <w:lang w:eastAsia="hi-IN"/>
        </w:rPr>
        <w:t xml:space="preserve"> </w:t>
      </w:r>
      <w:r w:rsidRPr="00FF4D99">
        <w:rPr>
          <w:rFonts w:eastAsia="Mangal"/>
          <w:color w:val="00000A"/>
          <w:lang w:eastAsia="hi-IN"/>
        </w:rPr>
        <w:t>data</w:t>
      </w:r>
      <w:r w:rsidRPr="00FF4D99">
        <w:rPr>
          <w:rFonts w:eastAsia="Mangal"/>
          <w:color w:val="00000A"/>
          <w:spacing w:val="-5"/>
          <w:lang w:eastAsia="hi-IN"/>
        </w:rPr>
        <w:t xml:space="preserve"> </w:t>
      </w:r>
      <w:r w:rsidRPr="00FF4D99">
        <w:rPr>
          <w:rFonts w:eastAsia="Mangal"/>
          <w:color w:val="00000A"/>
          <w:lang w:eastAsia="hi-IN"/>
        </w:rPr>
        <w:t>do</w:t>
      </w:r>
      <w:r w:rsidRPr="00FF4D99">
        <w:rPr>
          <w:rFonts w:eastAsia="Mangal"/>
          <w:color w:val="00000A"/>
          <w:spacing w:val="-8"/>
          <w:lang w:eastAsia="hi-IN"/>
        </w:rPr>
        <w:t xml:space="preserve"> </w:t>
      </w:r>
      <w:r w:rsidRPr="00FF4D99">
        <w:rPr>
          <w:rFonts w:eastAsia="Mangal"/>
          <w:color w:val="00000A"/>
          <w:lang w:eastAsia="hi-IN"/>
        </w:rPr>
        <w:t>protocolo</w:t>
      </w:r>
      <w:r w:rsidRPr="00FF4D99">
        <w:rPr>
          <w:rFonts w:eastAsia="Mangal"/>
          <w:color w:val="00000A"/>
          <w:spacing w:val="-5"/>
          <w:lang w:eastAsia="hi-IN"/>
        </w:rPr>
        <w:t xml:space="preserve"> </w:t>
      </w:r>
      <w:r w:rsidRPr="00FF4D99">
        <w:rPr>
          <w:rFonts w:eastAsia="Mangal"/>
          <w:color w:val="00000A"/>
          <w:lang w:eastAsia="hi-IN"/>
        </w:rPr>
        <w:t>do</w:t>
      </w:r>
      <w:r w:rsidRPr="00FF4D99">
        <w:rPr>
          <w:rFonts w:eastAsia="Mangal"/>
          <w:color w:val="00000A"/>
          <w:spacing w:val="-5"/>
          <w:lang w:eastAsia="hi-IN"/>
        </w:rPr>
        <w:t xml:space="preserve"> </w:t>
      </w:r>
      <w:r w:rsidRPr="00FF4D99">
        <w:rPr>
          <w:rFonts w:eastAsia="Mangal"/>
          <w:color w:val="00000A"/>
          <w:lang w:eastAsia="hi-IN"/>
        </w:rPr>
        <w:t>requerimento</w:t>
      </w:r>
      <w:r w:rsidRPr="00FF4D99">
        <w:rPr>
          <w:rFonts w:eastAsia="Mangal"/>
          <w:color w:val="00000A"/>
          <w:spacing w:val="-8"/>
          <w:lang w:eastAsia="hi-IN"/>
        </w:rPr>
        <w:t xml:space="preserve"> </w:t>
      </w:r>
      <w:r w:rsidRPr="00FF4D99">
        <w:rPr>
          <w:rFonts w:eastAsia="Mangal"/>
          <w:color w:val="00000A"/>
          <w:lang w:eastAsia="hi-IN"/>
        </w:rPr>
        <w:t>para</w:t>
      </w:r>
      <w:r w:rsidRPr="00FF4D99">
        <w:rPr>
          <w:rFonts w:eastAsia="Mangal"/>
          <w:color w:val="00000A"/>
          <w:spacing w:val="-59"/>
          <w:lang w:eastAsia="hi-IN"/>
        </w:rPr>
        <w:t xml:space="preserve"> </w:t>
      </w:r>
      <w:r w:rsidRPr="00FF4D99">
        <w:rPr>
          <w:rFonts w:eastAsia="Mangal"/>
          <w:color w:val="00000A"/>
          <w:lang w:eastAsia="hi-IN"/>
        </w:rPr>
        <w:t>decidir,</w:t>
      </w:r>
      <w:r w:rsidRPr="00FF4D99">
        <w:rPr>
          <w:rFonts w:eastAsia="Mangal"/>
          <w:color w:val="00000A"/>
          <w:spacing w:val="1"/>
          <w:lang w:eastAsia="hi-IN"/>
        </w:rPr>
        <w:t xml:space="preserve"> </w:t>
      </w:r>
      <w:r w:rsidRPr="00FF4D99">
        <w:rPr>
          <w:rFonts w:eastAsia="Mangal"/>
          <w:color w:val="00000A"/>
          <w:lang w:eastAsia="hi-IN"/>
        </w:rPr>
        <w:t>admitida a</w:t>
      </w:r>
      <w:r w:rsidRPr="00FF4D99">
        <w:rPr>
          <w:rFonts w:eastAsia="Mangal"/>
          <w:color w:val="00000A"/>
          <w:spacing w:val="-2"/>
          <w:lang w:eastAsia="hi-IN"/>
        </w:rPr>
        <w:t xml:space="preserve"> </w:t>
      </w:r>
      <w:r w:rsidRPr="00FF4D99">
        <w:rPr>
          <w:rFonts w:eastAsia="Mangal"/>
          <w:color w:val="00000A"/>
          <w:lang w:eastAsia="hi-IN"/>
        </w:rPr>
        <w:t>prorrogação</w:t>
      </w:r>
      <w:r w:rsidRPr="00FF4D99">
        <w:rPr>
          <w:rFonts w:eastAsia="Mangal"/>
          <w:color w:val="00000A"/>
          <w:spacing w:val="-3"/>
          <w:lang w:eastAsia="hi-IN"/>
        </w:rPr>
        <w:t xml:space="preserve"> </w:t>
      </w:r>
      <w:r w:rsidRPr="00FF4D99">
        <w:rPr>
          <w:rFonts w:eastAsia="Mangal"/>
          <w:color w:val="00000A"/>
          <w:lang w:eastAsia="hi-IN"/>
        </w:rPr>
        <w:t>motivada,</w:t>
      </w:r>
      <w:r w:rsidRPr="00FF4D99">
        <w:rPr>
          <w:rFonts w:eastAsia="Mangal"/>
          <w:color w:val="00000A"/>
          <w:spacing w:val="1"/>
          <w:lang w:eastAsia="hi-IN"/>
        </w:rPr>
        <w:t xml:space="preserve"> </w:t>
      </w:r>
      <w:r w:rsidRPr="00FF4D99">
        <w:rPr>
          <w:rFonts w:eastAsia="Mangal"/>
          <w:color w:val="00000A"/>
          <w:lang w:eastAsia="hi-IN"/>
        </w:rPr>
        <w:t>por</w:t>
      </w:r>
      <w:r w:rsidRPr="00FF4D99">
        <w:rPr>
          <w:rFonts w:eastAsia="Mangal"/>
          <w:color w:val="00000A"/>
          <w:spacing w:val="-1"/>
          <w:lang w:eastAsia="hi-IN"/>
        </w:rPr>
        <w:t xml:space="preserve"> </w:t>
      </w:r>
      <w:r w:rsidRPr="00FF4D99">
        <w:rPr>
          <w:rFonts w:eastAsia="Mangal"/>
          <w:color w:val="00000A"/>
          <w:lang w:eastAsia="hi-IN"/>
        </w:rPr>
        <w:t>igual</w:t>
      </w:r>
      <w:r w:rsidRPr="00FF4D99">
        <w:rPr>
          <w:rFonts w:eastAsia="Mangal"/>
          <w:color w:val="00000A"/>
          <w:spacing w:val="-2"/>
          <w:lang w:eastAsia="hi-IN"/>
        </w:rPr>
        <w:t xml:space="preserve"> </w:t>
      </w:r>
      <w:r w:rsidRPr="00FF4D99">
        <w:rPr>
          <w:rFonts w:eastAsia="Mangal"/>
          <w:color w:val="00000A"/>
          <w:lang w:eastAsia="hi-IN"/>
        </w:rPr>
        <w:t>período.</w:t>
      </w:r>
    </w:p>
    <w:p w14:paraId="4AB17D59" w14:textId="77777777" w:rsidR="009533E0" w:rsidRPr="00FF4D99" w:rsidRDefault="009533E0" w:rsidP="009533E0">
      <w:pPr>
        <w:widowControl w:val="0"/>
        <w:numPr>
          <w:ilvl w:val="1"/>
          <w:numId w:val="41"/>
        </w:numPr>
        <w:tabs>
          <w:tab w:val="left" w:pos="695"/>
        </w:tabs>
        <w:autoSpaceDE w:val="0"/>
        <w:autoSpaceDN w:val="0"/>
        <w:ind w:left="111" w:right="157"/>
        <w:jc w:val="both"/>
        <w:rPr>
          <w:rFonts w:eastAsia="Mangal"/>
          <w:color w:val="00000A"/>
          <w:lang w:eastAsia="hi-IN"/>
        </w:rPr>
      </w:pPr>
      <w:r w:rsidRPr="00FF4D99">
        <w:rPr>
          <w:rFonts w:eastAsia="Mangal"/>
          <w:color w:val="00000A"/>
          <w:lang w:eastAsia="hi-IN"/>
        </w:rPr>
        <w:t>Responder eventuais pedidos de reestabelecimento do equilíbrio econômico-financeiro feitos</w:t>
      </w:r>
      <w:r w:rsidRPr="00FF4D99">
        <w:rPr>
          <w:rFonts w:eastAsia="Mangal"/>
          <w:color w:val="00000A"/>
          <w:spacing w:val="1"/>
          <w:lang w:eastAsia="hi-IN"/>
        </w:rPr>
        <w:t xml:space="preserve"> </w:t>
      </w:r>
      <w:r w:rsidRPr="00FF4D99">
        <w:rPr>
          <w:rFonts w:eastAsia="Mangal"/>
          <w:color w:val="00000A"/>
          <w:lang w:eastAsia="hi-IN"/>
        </w:rPr>
        <w:t>pelo</w:t>
      </w:r>
      <w:r w:rsidRPr="00FF4D99">
        <w:rPr>
          <w:rFonts w:eastAsia="Mangal"/>
          <w:color w:val="00000A"/>
          <w:spacing w:val="-1"/>
          <w:lang w:eastAsia="hi-IN"/>
        </w:rPr>
        <w:t xml:space="preserve"> </w:t>
      </w:r>
      <w:r w:rsidRPr="00FF4D99">
        <w:rPr>
          <w:rFonts w:eastAsia="Mangal"/>
          <w:color w:val="00000A"/>
          <w:lang w:eastAsia="hi-IN"/>
        </w:rPr>
        <w:t>contratado</w:t>
      </w:r>
      <w:r w:rsidRPr="00FF4D99">
        <w:rPr>
          <w:rFonts w:eastAsia="Mangal"/>
          <w:color w:val="00000A"/>
          <w:spacing w:val="-2"/>
          <w:lang w:eastAsia="hi-IN"/>
        </w:rPr>
        <w:t xml:space="preserve"> </w:t>
      </w:r>
      <w:r w:rsidRPr="00FF4D99">
        <w:rPr>
          <w:rFonts w:eastAsia="Mangal"/>
          <w:color w:val="00000A"/>
          <w:lang w:eastAsia="hi-IN"/>
        </w:rPr>
        <w:t>no prazo máximo de</w:t>
      </w:r>
      <w:r w:rsidRPr="00FF4D99">
        <w:rPr>
          <w:rFonts w:eastAsia="Mangal"/>
          <w:color w:val="00000A"/>
          <w:spacing w:val="-2"/>
          <w:lang w:eastAsia="hi-IN"/>
        </w:rPr>
        <w:t xml:space="preserve"> </w:t>
      </w:r>
      <w:r w:rsidRPr="00FF4D99">
        <w:rPr>
          <w:rFonts w:eastAsia="Mangal"/>
          <w:color w:val="00000A"/>
          <w:lang w:eastAsia="hi-IN"/>
        </w:rPr>
        <w:t>até</w:t>
      </w:r>
      <w:r w:rsidRPr="00FF4D99">
        <w:rPr>
          <w:rFonts w:eastAsia="Mangal"/>
          <w:color w:val="00000A"/>
          <w:spacing w:val="-2"/>
          <w:lang w:eastAsia="hi-IN"/>
        </w:rPr>
        <w:t xml:space="preserve"> </w:t>
      </w:r>
      <w:r w:rsidRPr="00FF4D99">
        <w:rPr>
          <w:rFonts w:eastAsia="Mangal"/>
          <w:color w:val="00000A"/>
          <w:lang w:eastAsia="hi-IN"/>
        </w:rPr>
        <w:t>30 dias;</w:t>
      </w:r>
    </w:p>
    <w:p w14:paraId="16229C79" w14:textId="77777777" w:rsidR="009533E0" w:rsidRPr="00FF4D99" w:rsidRDefault="009533E0" w:rsidP="009533E0">
      <w:pPr>
        <w:widowControl w:val="0"/>
        <w:numPr>
          <w:ilvl w:val="1"/>
          <w:numId w:val="41"/>
        </w:numPr>
        <w:tabs>
          <w:tab w:val="left" w:pos="669"/>
        </w:tabs>
        <w:autoSpaceDE w:val="0"/>
        <w:autoSpaceDN w:val="0"/>
        <w:spacing w:line="242" w:lineRule="auto"/>
        <w:ind w:left="111" w:right="158"/>
        <w:jc w:val="both"/>
        <w:rPr>
          <w:rFonts w:eastAsia="Mangal"/>
          <w:color w:val="00000A"/>
          <w:lang w:eastAsia="hi-IN"/>
        </w:rPr>
      </w:pPr>
      <w:r w:rsidRPr="00FF4D99">
        <w:rPr>
          <w:rFonts w:eastAsia="Mangal"/>
          <w:color w:val="00000A"/>
          <w:lang w:eastAsia="hi-IN"/>
        </w:rPr>
        <w:lastRenderedPageBreak/>
        <w:t>A Administração não responderá por quaisquer compromissos assumidos pelo Contratado com</w:t>
      </w:r>
      <w:r w:rsidRPr="00FF4D99">
        <w:rPr>
          <w:rFonts w:eastAsia="Mangal"/>
          <w:color w:val="00000A"/>
          <w:spacing w:val="-59"/>
          <w:lang w:eastAsia="hi-IN"/>
        </w:rPr>
        <w:t xml:space="preserve"> </w:t>
      </w:r>
      <w:r w:rsidRPr="00FF4D99">
        <w:rPr>
          <w:rFonts w:eastAsia="Mangal"/>
          <w:color w:val="00000A"/>
          <w:lang w:eastAsia="hi-IN"/>
        </w:rPr>
        <w:t>terceiros, ainda que vinculados à execução do contrato, bem como por qualquer dano causado a</w:t>
      </w:r>
      <w:r w:rsidRPr="00FF4D99">
        <w:rPr>
          <w:rFonts w:eastAsia="Mangal"/>
          <w:color w:val="00000A"/>
          <w:spacing w:val="1"/>
          <w:lang w:eastAsia="hi-IN"/>
        </w:rPr>
        <w:t xml:space="preserve"> </w:t>
      </w:r>
      <w:r w:rsidRPr="00FF4D99">
        <w:rPr>
          <w:rFonts w:eastAsia="Mangal"/>
          <w:color w:val="00000A"/>
          <w:lang w:eastAsia="hi-IN"/>
        </w:rPr>
        <w:t>terceiros</w:t>
      </w:r>
      <w:r w:rsidRPr="00FF4D99">
        <w:rPr>
          <w:rFonts w:eastAsia="Mangal"/>
          <w:color w:val="00000A"/>
          <w:spacing w:val="-3"/>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decorrência</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ato</w:t>
      </w:r>
      <w:r w:rsidRPr="00FF4D99">
        <w:rPr>
          <w:rFonts w:eastAsia="Mangal"/>
          <w:color w:val="00000A"/>
          <w:spacing w:val="-1"/>
          <w:lang w:eastAsia="hi-IN"/>
        </w:rPr>
        <w:t xml:space="preserve"> </w:t>
      </w:r>
      <w:r w:rsidRPr="00FF4D99">
        <w:rPr>
          <w:rFonts w:eastAsia="Mangal"/>
          <w:color w:val="00000A"/>
          <w:lang w:eastAsia="hi-IN"/>
        </w:rPr>
        <w:t>do</w:t>
      </w:r>
      <w:r w:rsidRPr="00FF4D99">
        <w:rPr>
          <w:rFonts w:eastAsia="Mangal"/>
          <w:color w:val="00000A"/>
          <w:spacing w:val="-3"/>
          <w:lang w:eastAsia="hi-IN"/>
        </w:rPr>
        <w:t xml:space="preserve"> </w:t>
      </w:r>
      <w:r w:rsidRPr="00FF4D99">
        <w:rPr>
          <w:rFonts w:eastAsia="Mangal"/>
          <w:color w:val="00000A"/>
          <w:lang w:eastAsia="hi-IN"/>
        </w:rPr>
        <w:t>Contratado,</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seus</w:t>
      </w:r>
      <w:r w:rsidRPr="00FF4D99">
        <w:rPr>
          <w:rFonts w:eastAsia="Mangal"/>
          <w:color w:val="00000A"/>
          <w:spacing w:val="-1"/>
          <w:lang w:eastAsia="hi-IN"/>
        </w:rPr>
        <w:t xml:space="preserve"> </w:t>
      </w:r>
      <w:r w:rsidRPr="00FF4D99">
        <w:rPr>
          <w:rFonts w:eastAsia="Mangal"/>
          <w:color w:val="00000A"/>
          <w:lang w:eastAsia="hi-IN"/>
        </w:rPr>
        <w:t>empregados,</w:t>
      </w:r>
      <w:r w:rsidRPr="00FF4D99">
        <w:rPr>
          <w:rFonts w:eastAsia="Mangal"/>
          <w:color w:val="00000A"/>
          <w:spacing w:val="-2"/>
          <w:lang w:eastAsia="hi-IN"/>
        </w:rPr>
        <w:t xml:space="preserve"> </w:t>
      </w:r>
      <w:r w:rsidRPr="00FF4D99">
        <w:rPr>
          <w:rFonts w:eastAsia="Mangal"/>
          <w:color w:val="00000A"/>
          <w:lang w:eastAsia="hi-IN"/>
        </w:rPr>
        <w:t>prepostos</w:t>
      </w:r>
      <w:r w:rsidRPr="00FF4D99">
        <w:rPr>
          <w:rFonts w:eastAsia="Mangal"/>
          <w:color w:val="00000A"/>
          <w:spacing w:val="-1"/>
          <w:lang w:eastAsia="hi-IN"/>
        </w:rPr>
        <w:t xml:space="preserve"> </w:t>
      </w:r>
      <w:r w:rsidRPr="00FF4D99">
        <w:rPr>
          <w:rFonts w:eastAsia="Mangal"/>
          <w:color w:val="00000A"/>
          <w:lang w:eastAsia="hi-IN"/>
        </w:rPr>
        <w:t>ou</w:t>
      </w:r>
      <w:r w:rsidRPr="00FF4D99">
        <w:rPr>
          <w:rFonts w:eastAsia="Mangal"/>
          <w:color w:val="00000A"/>
          <w:spacing w:val="-3"/>
          <w:lang w:eastAsia="hi-IN"/>
        </w:rPr>
        <w:t xml:space="preserve"> </w:t>
      </w:r>
      <w:r w:rsidRPr="00FF4D99">
        <w:rPr>
          <w:rFonts w:eastAsia="Mangal"/>
          <w:color w:val="00000A"/>
          <w:lang w:eastAsia="hi-IN"/>
        </w:rPr>
        <w:t>subordinados;</w:t>
      </w:r>
    </w:p>
    <w:p w14:paraId="48D978F7" w14:textId="77777777" w:rsidR="009533E0" w:rsidRPr="00FF4D99" w:rsidRDefault="009533E0" w:rsidP="009533E0">
      <w:pPr>
        <w:widowControl w:val="0"/>
        <w:numPr>
          <w:ilvl w:val="1"/>
          <w:numId w:val="41"/>
        </w:numPr>
        <w:tabs>
          <w:tab w:val="left" w:pos="674"/>
        </w:tabs>
        <w:autoSpaceDE w:val="0"/>
        <w:autoSpaceDN w:val="0"/>
        <w:ind w:left="111" w:right="158"/>
        <w:jc w:val="both"/>
        <w:rPr>
          <w:rFonts w:eastAsia="Mangal"/>
          <w:color w:val="00000A"/>
          <w:lang w:eastAsia="hi-IN"/>
        </w:rPr>
      </w:pPr>
      <w:r w:rsidRPr="00FF4D99">
        <w:rPr>
          <w:rFonts w:eastAsia="Mangal"/>
          <w:color w:val="00000A"/>
          <w:lang w:eastAsia="hi-IN"/>
        </w:rPr>
        <w:t>A CONTRATANTE reserva para si o direito de não aceitar nem receber o objeto contratual em</w:t>
      </w:r>
      <w:r w:rsidRPr="00FF4D99">
        <w:rPr>
          <w:rFonts w:eastAsia="Mangal"/>
          <w:color w:val="00000A"/>
          <w:spacing w:val="1"/>
          <w:lang w:eastAsia="hi-IN"/>
        </w:rPr>
        <w:t xml:space="preserve"> </w:t>
      </w:r>
      <w:r w:rsidRPr="00FF4D99">
        <w:rPr>
          <w:rFonts w:eastAsia="Mangal"/>
          <w:color w:val="00000A"/>
          <w:lang w:eastAsia="hi-IN"/>
        </w:rPr>
        <w:t>desacordo</w:t>
      </w:r>
      <w:r w:rsidRPr="00FF4D99">
        <w:rPr>
          <w:rFonts w:eastAsia="Mangal"/>
          <w:color w:val="00000A"/>
          <w:spacing w:val="-7"/>
          <w:lang w:eastAsia="hi-IN"/>
        </w:rPr>
        <w:t xml:space="preserve"> </w:t>
      </w:r>
      <w:r w:rsidRPr="00FF4D99">
        <w:rPr>
          <w:rFonts w:eastAsia="Mangal"/>
          <w:color w:val="00000A"/>
          <w:lang w:eastAsia="hi-IN"/>
        </w:rPr>
        <w:t>com</w:t>
      </w:r>
      <w:r w:rsidRPr="00FF4D99">
        <w:rPr>
          <w:rFonts w:eastAsia="Mangal"/>
          <w:color w:val="00000A"/>
          <w:spacing w:val="-4"/>
          <w:lang w:eastAsia="hi-IN"/>
        </w:rPr>
        <w:t xml:space="preserve"> </w:t>
      </w:r>
      <w:r w:rsidRPr="00FF4D99">
        <w:rPr>
          <w:rFonts w:eastAsia="Mangal"/>
          <w:color w:val="00000A"/>
          <w:lang w:eastAsia="hi-IN"/>
        </w:rPr>
        <w:t>o</w:t>
      </w:r>
      <w:r w:rsidRPr="00FF4D99">
        <w:rPr>
          <w:rFonts w:eastAsia="Mangal"/>
          <w:color w:val="00000A"/>
          <w:spacing w:val="-6"/>
          <w:lang w:eastAsia="hi-IN"/>
        </w:rPr>
        <w:t xml:space="preserve"> </w:t>
      </w:r>
      <w:r w:rsidRPr="00FF4D99">
        <w:rPr>
          <w:rFonts w:eastAsia="Mangal"/>
          <w:color w:val="00000A"/>
          <w:lang w:eastAsia="hi-IN"/>
        </w:rPr>
        <w:t>previsto</w:t>
      </w:r>
      <w:r w:rsidRPr="00FF4D99">
        <w:rPr>
          <w:rFonts w:eastAsia="Mangal"/>
          <w:color w:val="00000A"/>
          <w:spacing w:val="-3"/>
          <w:lang w:eastAsia="hi-IN"/>
        </w:rPr>
        <w:t xml:space="preserve"> </w:t>
      </w:r>
      <w:r w:rsidRPr="00FF4D99">
        <w:rPr>
          <w:rFonts w:eastAsia="Mangal"/>
          <w:color w:val="00000A"/>
          <w:lang w:eastAsia="hi-IN"/>
        </w:rPr>
        <w:t>neste</w:t>
      </w:r>
      <w:r w:rsidRPr="00FF4D99">
        <w:rPr>
          <w:rFonts w:eastAsia="Mangal"/>
          <w:color w:val="00000A"/>
          <w:spacing w:val="-9"/>
          <w:lang w:eastAsia="hi-IN"/>
        </w:rPr>
        <w:t xml:space="preserve"> </w:t>
      </w:r>
      <w:r w:rsidRPr="00FF4D99">
        <w:rPr>
          <w:rFonts w:eastAsia="Mangal"/>
          <w:color w:val="00000A"/>
          <w:lang w:eastAsia="hi-IN"/>
        </w:rPr>
        <w:t>Termo</w:t>
      </w:r>
      <w:r w:rsidRPr="00FF4D99">
        <w:rPr>
          <w:rFonts w:eastAsia="Mangal"/>
          <w:color w:val="00000A"/>
          <w:spacing w:val="-5"/>
          <w:lang w:eastAsia="hi-IN"/>
        </w:rPr>
        <w:t xml:space="preserve"> </w:t>
      </w:r>
      <w:r w:rsidRPr="00FF4D99">
        <w:rPr>
          <w:rFonts w:eastAsia="Mangal"/>
          <w:color w:val="00000A"/>
          <w:lang w:eastAsia="hi-IN"/>
        </w:rPr>
        <w:t>de</w:t>
      </w:r>
      <w:r w:rsidRPr="00FF4D99">
        <w:rPr>
          <w:rFonts w:eastAsia="Mangal"/>
          <w:color w:val="00000A"/>
          <w:spacing w:val="-7"/>
          <w:lang w:eastAsia="hi-IN"/>
        </w:rPr>
        <w:t xml:space="preserve"> </w:t>
      </w:r>
      <w:r w:rsidRPr="00FF4D99">
        <w:rPr>
          <w:rFonts w:eastAsia="Mangal"/>
          <w:color w:val="00000A"/>
          <w:lang w:eastAsia="hi-IN"/>
        </w:rPr>
        <w:t>Referência,</w:t>
      </w:r>
      <w:r w:rsidRPr="00FF4D99">
        <w:rPr>
          <w:rFonts w:eastAsia="Mangal"/>
          <w:color w:val="00000A"/>
          <w:spacing w:val="-2"/>
          <w:lang w:eastAsia="hi-IN"/>
        </w:rPr>
        <w:t xml:space="preserve"> </w:t>
      </w:r>
      <w:r w:rsidRPr="00FF4D99">
        <w:rPr>
          <w:rFonts w:eastAsia="Mangal"/>
          <w:color w:val="00000A"/>
          <w:lang w:eastAsia="hi-IN"/>
        </w:rPr>
        <w:t>na</w:t>
      </w:r>
      <w:r w:rsidRPr="00FF4D99">
        <w:rPr>
          <w:rFonts w:eastAsia="Mangal"/>
          <w:color w:val="00000A"/>
          <w:spacing w:val="-7"/>
          <w:lang w:eastAsia="hi-IN"/>
        </w:rPr>
        <w:t xml:space="preserve"> </w:t>
      </w:r>
      <w:r w:rsidRPr="00FF4D99">
        <w:rPr>
          <w:rFonts w:eastAsia="Mangal"/>
          <w:color w:val="00000A"/>
          <w:lang w:eastAsia="hi-IN"/>
        </w:rPr>
        <w:t>Proposta</w:t>
      </w:r>
      <w:r w:rsidRPr="00FF4D99">
        <w:rPr>
          <w:rFonts w:eastAsia="Mangal"/>
          <w:color w:val="00000A"/>
          <w:spacing w:val="-5"/>
          <w:lang w:eastAsia="hi-IN"/>
        </w:rPr>
        <w:t xml:space="preserve"> </w:t>
      </w:r>
      <w:r w:rsidRPr="00FF4D99">
        <w:rPr>
          <w:rFonts w:eastAsia="Mangal"/>
          <w:color w:val="00000A"/>
          <w:lang w:eastAsia="hi-IN"/>
        </w:rPr>
        <w:t>oferecida</w:t>
      </w:r>
      <w:r w:rsidRPr="00FF4D99">
        <w:rPr>
          <w:rFonts w:eastAsia="Mangal"/>
          <w:color w:val="00000A"/>
          <w:spacing w:val="-4"/>
          <w:lang w:eastAsia="hi-IN"/>
        </w:rPr>
        <w:t xml:space="preserve"> </w:t>
      </w:r>
      <w:r w:rsidRPr="00FF4D99">
        <w:rPr>
          <w:rFonts w:eastAsia="Mangal"/>
          <w:color w:val="00000A"/>
          <w:lang w:eastAsia="hi-IN"/>
        </w:rPr>
        <w:t>pela</w:t>
      </w:r>
      <w:r w:rsidRPr="00FF4D99">
        <w:rPr>
          <w:rFonts w:eastAsia="Mangal"/>
          <w:color w:val="00000A"/>
          <w:spacing w:val="-5"/>
          <w:lang w:eastAsia="hi-IN"/>
        </w:rPr>
        <w:t xml:space="preserve"> </w:t>
      </w:r>
      <w:r w:rsidRPr="00FF4D99">
        <w:rPr>
          <w:rFonts w:eastAsia="Mangal"/>
          <w:color w:val="00000A"/>
          <w:lang w:eastAsia="hi-IN"/>
        </w:rPr>
        <w:t>CONTRATADA,</w:t>
      </w:r>
      <w:r w:rsidRPr="00FF4D99">
        <w:rPr>
          <w:rFonts w:eastAsia="Mangal"/>
          <w:color w:val="00000A"/>
          <w:spacing w:val="-4"/>
          <w:lang w:eastAsia="hi-IN"/>
        </w:rPr>
        <w:t xml:space="preserve"> </w:t>
      </w:r>
      <w:r w:rsidRPr="00FF4D99">
        <w:rPr>
          <w:rFonts w:eastAsia="Mangal"/>
          <w:color w:val="00000A"/>
          <w:lang w:eastAsia="hi-IN"/>
        </w:rPr>
        <w:t>no</w:t>
      </w:r>
      <w:r w:rsidRPr="00FF4D99">
        <w:rPr>
          <w:rFonts w:eastAsia="Mangal"/>
          <w:color w:val="00000A"/>
          <w:spacing w:val="-59"/>
          <w:lang w:eastAsia="hi-IN"/>
        </w:rPr>
        <w:t xml:space="preserve"> </w:t>
      </w:r>
      <w:r w:rsidRPr="00FF4D99">
        <w:rPr>
          <w:rFonts w:eastAsia="Mangal"/>
          <w:color w:val="00000A"/>
          <w:lang w:eastAsia="hi-IN"/>
        </w:rPr>
        <w:t>Contrato e tampouco em desconformidade com as normas legais ou técnicas pertinentes, podendo</w:t>
      </w:r>
      <w:r w:rsidRPr="00FF4D99">
        <w:rPr>
          <w:rFonts w:eastAsia="Mangal"/>
          <w:color w:val="00000A"/>
          <w:spacing w:val="1"/>
          <w:lang w:eastAsia="hi-IN"/>
        </w:rPr>
        <w:t xml:space="preserve"> </w:t>
      </w:r>
      <w:r w:rsidRPr="00FF4D99">
        <w:rPr>
          <w:rFonts w:eastAsia="Mangal"/>
          <w:color w:val="00000A"/>
          <w:lang w:eastAsia="hi-IN"/>
        </w:rPr>
        <w:t>rescindir a</w:t>
      </w:r>
      <w:r w:rsidRPr="00FF4D99">
        <w:rPr>
          <w:rFonts w:eastAsia="Mangal"/>
          <w:color w:val="00000A"/>
          <w:spacing w:val="-3"/>
          <w:lang w:eastAsia="hi-IN"/>
        </w:rPr>
        <w:t xml:space="preserve"> </w:t>
      </w:r>
      <w:r w:rsidRPr="00FF4D99">
        <w:rPr>
          <w:rFonts w:eastAsia="Mangal"/>
          <w:color w:val="00000A"/>
          <w:lang w:eastAsia="hi-IN"/>
        </w:rPr>
        <w:t>contratação,</w:t>
      </w:r>
      <w:r w:rsidRPr="00FF4D99">
        <w:rPr>
          <w:rFonts w:eastAsia="Mangal"/>
          <w:color w:val="00000A"/>
          <w:spacing w:val="-4"/>
          <w:lang w:eastAsia="hi-IN"/>
        </w:rPr>
        <w:t xml:space="preserve"> </w:t>
      </w:r>
      <w:r w:rsidRPr="00FF4D99">
        <w:rPr>
          <w:rFonts w:eastAsia="Mangal"/>
          <w:color w:val="00000A"/>
          <w:lang w:eastAsia="hi-IN"/>
        </w:rPr>
        <w:t>sem prejuízo das</w:t>
      </w:r>
      <w:r w:rsidRPr="00FF4D99">
        <w:rPr>
          <w:rFonts w:eastAsia="Mangal"/>
          <w:color w:val="00000A"/>
          <w:spacing w:val="-1"/>
          <w:lang w:eastAsia="hi-IN"/>
        </w:rPr>
        <w:t xml:space="preserve"> </w:t>
      </w:r>
      <w:r w:rsidRPr="00FF4D99">
        <w:rPr>
          <w:rFonts w:eastAsia="Mangal"/>
          <w:color w:val="00000A"/>
          <w:lang w:eastAsia="hi-IN"/>
        </w:rPr>
        <w:t>demais</w:t>
      </w:r>
      <w:r w:rsidRPr="00FF4D99">
        <w:rPr>
          <w:rFonts w:eastAsia="Mangal"/>
          <w:color w:val="00000A"/>
          <w:spacing w:val="-3"/>
          <w:lang w:eastAsia="hi-IN"/>
        </w:rPr>
        <w:t xml:space="preserve"> </w:t>
      </w:r>
      <w:r w:rsidRPr="00FF4D99">
        <w:rPr>
          <w:rFonts w:eastAsia="Mangal"/>
          <w:color w:val="00000A"/>
          <w:lang w:eastAsia="hi-IN"/>
        </w:rPr>
        <w:t>sanções</w:t>
      </w:r>
      <w:r w:rsidRPr="00FF4D99">
        <w:rPr>
          <w:rFonts w:eastAsia="Mangal"/>
          <w:color w:val="00000A"/>
          <w:spacing w:val="-3"/>
          <w:lang w:eastAsia="hi-IN"/>
        </w:rPr>
        <w:t xml:space="preserve"> </w:t>
      </w:r>
      <w:r w:rsidRPr="00FF4D99">
        <w:rPr>
          <w:rFonts w:eastAsia="Mangal"/>
          <w:color w:val="00000A"/>
          <w:lang w:eastAsia="hi-IN"/>
        </w:rPr>
        <w:t>previstas,</w:t>
      </w:r>
      <w:r w:rsidRPr="00FF4D99">
        <w:rPr>
          <w:rFonts w:eastAsia="Mangal"/>
          <w:color w:val="00000A"/>
          <w:spacing w:val="-2"/>
          <w:lang w:eastAsia="hi-IN"/>
        </w:rPr>
        <w:t xml:space="preserve"> </w:t>
      </w:r>
      <w:r w:rsidRPr="00FF4D99">
        <w:rPr>
          <w:rFonts w:eastAsia="Mangal"/>
          <w:color w:val="00000A"/>
          <w:lang w:eastAsia="hi-IN"/>
        </w:rPr>
        <w:t>conforme</w:t>
      </w:r>
      <w:r w:rsidRPr="00FF4D99">
        <w:rPr>
          <w:rFonts w:eastAsia="Mangal"/>
          <w:color w:val="00000A"/>
          <w:spacing w:val="-2"/>
          <w:lang w:eastAsia="hi-IN"/>
        </w:rPr>
        <w:t xml:space="preserve"> </w:t>
      </w:r>
      <w:r w:rsidRPr="00FF4D99">
        <w:rPr>
          <w:rFonts w:eastAsia="Mangal"/>
          <w:color w:val="00000A"/>
          <w:lang w:eastAsia="hi-IN"/>
        </w:rPr>
        <w:t>a</w:t>
      </w:r>
      <w:r w:rsidRPr="00FF4D99">
        <w:rPr>
          <w:rFonts w:eastAsia="Mangal"/>
          <w:color w:val="00000A"/>
          <w:spacing w:val="-3"/>
          <w:lang w:eastAsia="hi-IN"/>
        </w:rPr>
        <w:t xml:space="preserve"> </w:t>
      </w:r>
      <w:r w:rsidRPr="00FF4D99">
        <w:rPr>
          <w:rFonts w:eastAsia="Mangal"/>
          <w:color w:val="00000A"/>
          <w:lang w:eastAsia="hi-IN"/>
        </w:rPr>
        <w:t>gravidade</w:t>
      </w:r>
      <w:r w:rsidRPr="00FF4D99">
        <w:rPr>
          <w:rFonts w:eastAsia="Mangal"/>
          <w:color w:val="00000A"/>
          <w:spacing w:val="-1"/>
          <w:lang w:eastAsia="hi-IN"/>
        </w:rPr>
        <w:t xml:space="preserve"> </w:t>
      </w:r>
      <w:r w:rsidRPr="00FF4D99">
        <w:rPr>
          <w:rFonts w:eastAsia="Mangal"/>
          <w:color w:val="00000A"/>
          <w:lang w:eastAsia="hi-IN"/>
        </w:rPr>
        <w:t>do</w:t>
      </w:r>
      <w:r w:rsidRPr="00FF4D99">
        <w:rPr>
          <w:rFonts w:eastAsia="Mangal"/>
          <w:color w:val="00000A"/>
          <w:spacing w:val="1"/>
          <w:lang w:eastAsia="hi-IN"/>
        </w:rPr>
        <w:t xml:space="preserve"> </w:t>
      </w:r>
      <w:r w:rsidRPr="00FF4D99">
        <w:rPr>
          <w:rFonts w:eastAsia="Mangal"/>
          <w:color w:val="00000A"/>
          <w:lang w:eastAsia="hi-IN"/>
        </w:rPr>
        <w:t>caso;</w:t>
      </w:r>
    </w:p>
    <w:p w14:paraId="5A027F9C" w14:textId="77777777" w:rsidR="009533E0" w:rsidRPr="00FF4D99" w:rsidRDefault="009533E0" w:rsidP="009533E0">
      <w:pPr>
        <w:widowControl w:val="0"/>
        <w:numPr>
          <w:ilvl w:val="1"/>
          <w:numId w:val="41"/>
        </w:numPr>
        <w:tabs>
          <w:tab w:val="left" w:pos="710"/>
        </w:tabs>
        <w:autoSpaceDE w:val="0"/>
        <w:autoSpaceDN w:val="0"/>
        <w:spacing w:line="242" w:lineRule="auto"/>
        <w:ind w:left="111" w:right="160"/>
        <w:jc w:val="both"/>
        <w:rPr>
          <w:rFonts w:eastAsia="Mangal"/>
          <w:color w:val="00000A"/>
          <w:lang w:eastAsia="hi-IN"/>
        </w:rPr>
      </w:pPr>
      <w:r w:rsidRPr="00FF4D99">
        <w:rPr>
          <w:rFonts w:eastAsia="Mangal"/>
          <w:color w:val="00000A"/>
          <w:lang w:eastAsia="hi-IN"/>
        </w:rPr>
        <w:t>A Administração Pública deverá elaborar o edital de licitação que irá reger o processo de</w:t>
      </w:r>
      <w:r w:rsidRPr="00FF4D99">
        <w:rPr>
          <w:rFonts w:eastAsia="Mangal"/>
          <w:color w:val="00000A"/>
          <w:spacing w:val="1"/>
          <w:lang w:eastAsia="hi-IN"/>
        </w:rPr>
        <w:t xml:space="preserve"> </w:t>
      </w:r>
      <w:r w:rsidRPr="00FF4D99">
        <w:rPr>
          <w:rFonts w:eastAsia="Mangal"/>
          <w:color w:val="00000A"/>
          <w:lang w:eastAsia="hi-IN"/>
        </w:rPr>
        <w:t>contratação das oficinas, garantindo que o documento esteja em conformidade com a legislação</w:t>
      </w:r>
      <w:r w:rsidRPr="00FF4D99">
        <w:rPr>
          <w:rFonts w:eastAsia="Mangal"/>
          <w:color w:val="00000A"/>
          <w:spacing w:val="1"/>
          <w:lang w:eastAsia="hi-IN"/>
        </w:rPr>
        <w:t xml:space="preserve"> </w:t>
      </w:r>
      <w:r w:rsidRPr="00FF4D99">
        <w:rPr>
          <w:rFonts w:eastAsia="Mangal"/>
          <w:color w:val="00000A"/>
          <w:lang w:eastAsia="hi-IN"/>
        </w:rPr>
        <w:t>aplicável e contemple os requisitos técnicos, operacionais e financeiros necessários para a prestação</w:t>
      </w:r>
      <w:r w:rsidRPr="00FF4D99">
        <w:rPr>
          <w:rFonts w:eastAsia="Mangal"/>
          <w:color w:val="00000A"/>
          <w:spacing w:val="-59"/>
          <w:lang w:eastAsia="hi-IN"/>
        </w:rPr>
        <w:t xml:space="preserve"> </w:t>
      </w:r>
      <w:r w:rsidRPr="00FF4D99">
        <w:rPr>
          <w:rFonts w:eastAsia="Mangal"/>
          <w:color w:val="00000A"/>
          <w:lang w:eastAsia="hi-IN"/>
        </w:rPr>
        <w:t>dos serviços;</w:t>
      </w:r>
    </w:p>
    <w:p w14:paraId="2CE66262" w14:textId="77777777" w:rsidR="009533E0" w:rsidRPr="00FF4D99" w:rsidRDefault="009533E0" w:rsidP="009533E0">
      <w:pPr>
        <w:widowControl w:val="0"/>
        <w:numPr>
          <w:ilvl w:val="1"/>
          <w:numId w:val="41"/>
        </w:numPr>
        <w:tabs>
          <w:tab w:val="left" w:pos="688"/>
        </w:tabs>
        <w:autoSpaceDE w:val="0"/>
        <w:autoSpaceDN w:val="0"/>
        <w:ind w:left="111" w:right="160"/>
        <w:jc w:val="both"/>
        <w:rPr>
          <w:rFonts w:eastAsia="Mangal"/>
          <w:color w:val="00000A"/>
          <w:lang w:eastAsia="hi-IN"/>
        </w:rPr>
      </w:pPr>
      <w:r w:rsidRPr="00FF4D99">
        <w:rPr>
          <w:rFonts w:eastAsia="Mangal"/>
          <w:color w:val="00000A"/>
          <w:lang w:eastAsia="hi-IN"/>
        </w:rPr>
        <w:t>A Administração Pública deverá divulgar o edital de licitação de forma ampla e transparente,</w:t>
      </w:r>
      <w:r w:rsidRPr="00FF4D99">
        <w:rPr>
          <w:rFonts w:eastAsia="Mangal"/>
          <w:color w:val="00000A"/>
          <w:spacing w:val="1"/>
          <w:lang w:eastAsia="hi-IN"/>
        </w:rPr>
        <w:t xml:space="preserve"> </w:t>
      </w:r>
      <w:r w:rsidRPr="00FF4D99">
        <w:rPr>
          <w:rFonts w:eastAsia="Mangal"/>
          <w:color w:val="00000A"/>
          <w:lang w:eastAsia="hi-IN"/>
        </w:rPr>
        <w:t>garantindo</w:t>
      </w:r>
      <w:r w:rsidRPr="00FF4D99">
        <w:rPr>
          <w:rFonts w:eastAsia="Mangal"/>
          <w:color w:val="00000A"/>
          <w:spacing w:val="-9"/>
          <w:lang w:eastAsia="hi-IN"/>
        </w:rPr>
        <w:t xml:space="preserve"> </w:t>
      </w:r>
      <w:r w:rsidRPr="00FF4D99">
        <w:rPr>
          <w:rFonts w:eastAsia="Mangal"/>
          <w:color w:val="00000A"/>
          <w:lang w:eastAsia="hi-IN"/>
        </w:rPr>
        <w:t>o</w:t>
      </w:r>
      <w:r w:rsidRPr="00FF4D99">
        <w:rPr>
          <w:rFonts w:eastAsia="Mangal"/>
          <w:color w:val="00000A"/>
          <w:spacing w:val="-8"/>
          <w:lang w:eastAsia="hi-IN"/>
        </w:rPr>
        <w:t xml:space="preserve"> </w:t>
      </w:r>
      <w:r w:rsidRPr="00FF4D99">
        <w:rPr>
          <w:rFonts w:eastAsia="Mangal"/>
          <w:color w:val="00000A"/>
          <w:lang w:eastAsia="hi-IN"/>
        </w:rPr>
        <w:t>acesso</w:t>
      </w:r>
      <w:r w:rsidRPr="00FF4D99">
        <w:rPr>
          <w:rFonts w:eastAsia="Mangal"/>
          <w:color w:val="00000A"/>
          <w:spacing w:val="-8"/>
          <w:lang w:eastAsia="hi-IN"/>
        </w:rPr>
        <w:t xml:space="preserve"> </w:t>
      </w:r>
      <w:r w:rsidRPr="00FF4D99">
        <w:rPr>
          <w:rFonts w:eastAsia="Mangal"/>
          <w:color w:val="00000A"/>
          <w:lang w:eastAsia="hi-IN"/>
        </w:rPr>
        <w:t>aos</w:t>
      </w:r>
      <w:r w:rsidRPr="00FF4D99">
        <w:rPr>
          <w:rFonts w:eastAsia="Mangal"/>
          <w:color w:val="00000A"/>
          <w:spacing w:val="-10"/>
          <w:lang w:eastAsia="hi-IN"/>
        </w:rPr>
        <w:t xml:space="preserve"> </w:t>
      </w:r>
      <w:r w:rsidRPr="00FF4D99">
        <w:rPr>
          <w:rFonts w:eastAsia="Mangal"/>
          <w:color w:val="00000A"/>
          <w:lang w:eastAsia="hi-IN"/>
        </w:rPr>
        <w:t>interessados</w:t>
      </w:r>
      <w:r w:rsidRPr="00FF4D99">
        <w:rPr>
          <w:rFonts w:eastAsia="Mangal"/>
          <w:color w:val="00000A"/>
          <w:spacing w:val="-7"/>
          <w:lang w:eastAsia="hi-IN"/>
        </w:rPr>
        <w:t xml:space="preserve"> </w:t>
      </w:r>
      <w:r w:rsidRPr="00FF4D99">
        <w:rPr>
          <w:rFonts w:eastAsia="Mangal"/>
          <w:color w:val="00000A"/>
          <w:lang w:eastAsia="hi-IN"/>
        </w:rPr>
        <w:t>e</w:t>
      </w:r>
      <w:r w:rsidRPr="00FF4D99">
        <w:rPr>
          <w:rFonts w:eastAsia="Mangal"/>
          <w:color w:val="00000A"/>
          <w:spacing w:val="-8"/>
          <w:lang w:eastAsia="hi-IN"/>
        </w:rPr>
        <w:t xml:space="preserve"> </w:t>
      </w:r>
      <w:r w:rsidRPr="00FF4D99">
        <w:rPr>
          <w:rFonts w:eastAsia="Mangal"/>
          <w:color w:val="00000A"/>
          <w:lang w:eastAsia="hi-IN"/>
        </w:rPr>
        <w:t>a</w:t>
      </w:r>
      <w:r w:rsidRPr="00FF4D99">
        <w:rPr>
          <w:rFonts w:eastAsia="Mangal"/>
          <w:color w:val="00000A"/>
          <w:spacing w:val="-8"/>
          <w:lang w:eastAsia="hi-IN"/>
        </w:rPr>
        <w:t xml:space="preserve"> </w:t>
      </w:r>
      <w:r w:rsidRPr="00FF4D99">
        <w:rPr>
          <w:rFonts w:eastAsia="Mangal"/>
          <w:color w:val="00000A"/>
          <w:lang w:eastAsia="hi-IN"/>
        </w:rPr>
        <w:t>igualdade</w:t>
      </w:r>
      <w:r w:rsidRPr="00FF4D99">
        <w:rPr>
          <w:rFonts w:eastAsia="Mangal"/>
          <w:color w:val="00000A"/>
          <w:spacing w:val="-6"/>
          <w:lang w:eastAsia="hi-IN"/>
        </w:rPr>
        <w:t xml:space="preserve"> </w:t>
      </w:r>
      <w:r w:rsidRPr="00FF4D99">
        <w:rPr>
          <w:rFonts w:eastAsia="Mangal"/>
          <w:color w:val="00000A"/>
          <w:lang w:eastAsia="hi-IN"/>
        </w:rPr>
        <w:t>de</w:t>
      </w:r>
      <w:r w:rsidRPr="00FF4D99">
        <w:rPr>
          <w:rFonts w:eastAsia="Mangal"/>
          <w:color w:val="00000A"/>
          <w:spacing w:val="-8"/>
          <w:lang w:eastAsia="hi-IN"/>
        </w:rPr>
        <w:t xml:space="preserve"> </w:t>
      </w:r>
      <w:r w:rsidRPr="00FF4D99">
        <w:rPr>
          <w:rFonts w:eastAsia="Mangal"/>
          <w:color w:val="00000A"/>
          <w:lang w:eastAsia="hi-IN"/>
        </w:rPr>
        <w:t>condições</w:t>
      </w:r>
      <w:r w:rsidRPr="00FF4D99">
        <w:rPr>
          <w:rFonts w:eastAsia="Mangal"/>
          <w:color w:val="00000A"/>
          <w:spacing w:val="-7"/>
          <w:lang w:eastAsia="hi-IN"/>
        </w:rPr>
        <w:t xml:space="preserve"> </w:t>
      </w:r>
      <w:r w:rsidRPr="00FF4D99">
        <w:rPr>
          <w:rFonts w:eastAsia="Mangal"/>
          <w:color w:val="00000A"/>
          <w:lang w:eastAsia="hi-IN"/>
        </w:rPr>
        <w:t>para</w:t>
      </w:r>
      <w:r w:rsidRPr="00FF4D99">
        <w:rPr>
          <w:rFonts w:eastAsia="Mangal"/>
          <w:color w:val="00000A"/>
          <w:spacing w:val="-8"/>
          <w:lang w:eastAsia="hi-IN"/>
        </w:rPr>
        <w:t xml:space="preserve"> </w:t>
      </w:r>
      <w:r w:rsidRPr="00FF4D99">
        <w:rPr>
          <w:rFonts w:eastAsia="Mangal"/>
          <w:color w:val="00000A"/>
          <w:lang w:eastAsia="hi-IN"/>
        </w:rPr>
        <w:t>participação</w:t>
      </w:r>
      <w:r w:rsidRPr="00FF4D99">
        <w:rPr>
          <w:rFonts w:eastAsia="Mangal"/>
          <w:color w:val="00000A"/>
          <w:spacing w:val="-8"/>
          <w:lang w:eastAsia="hi-IN"/>
        </w:rPr>
        <w:t xml:space="preserve"> </w:t>
      </w:r>
      <w:r w:rsidRPr="00FF4D99">
        <w:rPr>
          <w:rFonts w:eastAsia="Mangal"/>
          <w:color w:val="00000A"/>
          <w:lang w:eastAsia="hi-IN"/>
        </w:rPr>
        <w:t>no</w:t>
      </w:r>
      <w:r w:rsidRPr="00FF4D99">
        <w:rPr>
          <w:rFonts w:eastAsia="Mangal"/>
          <w:color w:val="00000A"/>
          <w:spacing w:val="-8"/>
          <w:lang w:eastAsia="hi-IN"/>
        </w:rPr>
        <w:t xml:space="preserve"> </w:t>
      </w:r>
      <w:r w:rsidRPr="00FF4D99">
        <w:rPr>
          <w:rFonts w:eastAsia="Mangal"/>
          <w:color w:val="00000A"/>
          <w:lang w:eastAsia="hi-IN"/>
        </w:rPr>
        <w:t>certame.</w:t>
      </w:r>
      <w:r w:rsidRPr="00FF4D99">
        <w:rPr>
          <w:rFonts w:eastAsia="Mangal"/>
          <w:color w:val="00000A"/>
          <w:spacing w:val="-6"/>
          <w:lang w:eastAsia="hi-IN"/>
        </w:rPr>
        <w:t xml:space="preserve"> </w:t>
      </w:r>
      <w:r w:rsidRPr="00FF4D99">
        <w:rPr>
          <w:rFonts w:eastAsia="Mangal"/>
          <w:color w:val="00000A"/>
          <w:lang w:eastAsia="hi-IN"/>
        </w:rPr>
        <w:t>Além</w:t>
      </w:r>
      <w:r w:rsidRPr="00FF4D99">
        <w:rPr>
          <w:rFonts w:eastAsia="Mangal"/>
          <w:color w:val="00000A"/>
          <w:spacing w:val="-59"/>
          <w:lang w:eastAsia="hi-IN"/>
        </w:rPr>
        <w:t xml:space="preserve"> </w:t>
      </w:r>
      <w:r w:rsidRPr="00FF4D99">
        <w:rPr>
          <w:rFonts w:eastAsia="Mangal"/>
          <w:color w:val="00000A"/>
          <w:lang w:eastAsia="hi-IN"/>
        </w:rPr>
        <w:t>disso,</w:t>
      </w:r>
      <w:r w:rsidRPr="00FF4D99">
        <w:rPr>
          <w:rFonts w:eastAsia="Mangal"/>
          <w:color w:val="00000A"/>
          <w:spacing w:val="1"/>
          <w:lang w:eastAsia="hi-IN"/>
        </w:rPr>
        <w:t xml:space="preserve"> </w:t>
      </w:r>
      <w:r w:rsidRPr="00FF4D99">
        <w:rPr>
          <w:rFonts w:eastAsia="Mangal"/>
          <w:color w:val="00000A"/>
          <w:lang w:eastAsia="hi-IN"/>
        </w:rPr>
        <w:t>deverá</w:t>
      </w:r>
      <w:r w:rsidRPr="00FF4D99">
        <w:rPr>
          <w:rFonts w:eastAsia="Mangal"/>
          <w:color w:val="00000A"/>
          <w:spacing w:val="1"/>
          <w:lang w:eastAsia="hi-IN"/>
        </w:rPr>
        <w:t xml:space="preserve"> </w:t>
      </w:r>
      <w:r w:rsidRPr="00FF4D99">
        <w:rPr>
          <w:rFonts w:eastAsia="Mangal"/>
          <w:color w:val="00000A"/>
          <w:lang w:eastAsia="hi-IN"/>
        </w:rPr>
        <w:t>conduzir</w:t>
      </w:r>
      <w:r w:rsidRPr="00FF4D99">
        <w:rPr>
          <w:rFonts w:eastAsia="Mangal"/>
          <w:color w:val="00000A"/>
          <w:spacing w:val="1"/>
          <w:lang w:eastAsia="hi-IN"/>
        </w:rPr>
        <w:t xml:space="preserve"> </w:t>
      </w:r>
      <w:r w:rsidRPr="00FF4D99">
        <w:rPr>
          <w:rFonts w:eastAsia="Mangal"/>
          <w:color w:val="00000A"/>
          <w:lang w:eastAsia="hi-IN"/>
        </w:rPr>
        <w:t>o</w:t>
      </w:r>
      <w:r w:rsidRPr="00FF4D99">
        <w:rPr>
          <w:rFonts w:eastAsia="Mangal"/>
          <w:color w:val="00000A"/>
          <w:spacing w:val="1"/>
          <w:lang w:eastAsia="hi-IN"/>
        </w:rPr>
        <w:t xml:space="preserve"> </w:t>
      </w:r>
      <w:r w:rsidRPr="00FF4D99">
        <w:rPr>
          <w:rFonts w:eastAsia="Mangal"/>
          <w:color w:val="00000A"/>
          <w:lang w:eastAsia="hi-IN"/>
        </w:rPr>
        <w:t>processo</w:t>
      </w:r>
      <w:r w:rsidRPr="00FF4D99">
        <w:rPr>
          <w:rFonts w:eastAsia="Mangal"/>
          <w:color w:val="00000A"/>
          <w:spacing w:val="1"/>
          <w:lang w:eastAsia="hi-IN"/>
        </w:rPr>
        <w:t xml:space="preserve"> </w:t>
      </w:r>
      <w:r w:rsidRPr="00FF4D99">
        <w:rPr>
          <w:rFonts w:eastAsia="Mangal"/>
          <w:color w:val="00000A"/>
          <w:lang w:eastAsia="hi-IN"/>
        </w:rPr>
        <w:t>licitatório</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acordo</w:t>
      </w:r>
      <w:r w:rsidRPr="00FF4D99">
        <w:rPr>
          <w:rFonts w:eastAsia="Mangal"/>
          <w:color w:val="00000A"/>
          <w:spacing w:val="1"/>
          <w:lang w:eastAsia="hi-IN"/>
        </w:rPr>
        <w:t xml:space="preserve"> </w:t>
      </w:r>
      <w:r w:rsidRPr="00FF4D99">
        <w:rPr>
          <w:rFonts w:eastAsia="Mangal"/>
          <w:color w:val="00000A"/>
          <w:lang w:eastAsia="hi-IN"/>
        </w:rPr>
        <w:t>com</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princípios</w:t>
      </w:r>
      <w:r w:rsidRPr="00FF4D99">
        <w:rPr>
          <w:rFonts w:eastAsia="Mangal"/>
          <w:color w:val="00000A"/>
          <w:spacing w:val="1"/>
          <w:lang w:eastAsia="hi-IN"/>
        </w:rPr>
        <w:t xml:space="preserve"> </w:t>
      </w:r>
      <w:r w:rsidRPr="00FF4D99">
        <w:rPr>
          <w:rFonts w:eastAsia="Mangal"/>
          <w:color w:val="00000A"/>
          <w:lang w:eastAsia="hi-IN"/>
        </w:rPr>
        <w:t>da</w:t>
      </w:r>
      <w:r w:rsidRPr="00FF4D99">
        <w:rPr>
          <w:rFonts w:eastAsia="Mangal"/>
          <w:color w:val="00000A"/>
          <w:spacing w:val="1"/>
          <w:lang w:eastAsia="hi-IN"/>
        </w:rPr>
        <w:t xml:space="preserve"> </w:t>
      </w:r>
      <w:r w:rsidRPr="00FF4D99">
        <w:rPr>
          <w:rFonts w:eastAsia="Mangal"/>
          <w:color w:val="00000A"/>
          <w:lang w:eastAsia="hi-IN"/>
        </w:rPr>
        <w:t>legalidade,</w:t>
      </w:r>
      <w:r w:rsidRPr="00FF4D99">
        <w:rPr>
          <w:rFonts w:eastAsia="Mangal"/>
          <w:color w:val="00000A"/>
          <w:spacing w:val="1"/>
          <w:lang w:eastAsia="hi-IN"/>
        </w:rPr>
        <w:t xml:space="preserve"> </w:t>
      </w:r>
      <w:r w:rsidRPr="00FF4D99">
        <w:rPr>
          <w:rFonts w:eastAsia="Mangal"/>
          <w:color w:val="00000A"/>
          <w:lang w:eastAsia="hi-IN"/>
        </w:rPr>
        <w:t>impessoalidade,</w:t>
      </w:r>
      <w:r w:rsidRPr="00FF4D99">
        <w:rPr>
          <w:rFonts w:eastAsia="Mangal"/>
          <w:color w:val="00000A"/>
          <w:spacing w:val="-2"/>
          <w:lang w:eastAsia="hi-IN"/>
        </w:rPr>
        <w:t xml:space="preserve"> </w:t>
      </w:r>
      <w:r w:rsidRPr="00FF4D99">
        <w:rPr>
          <w:rFonts w:eastAsia="Mangal"/>
          <w:color w:val="00000A"/>
          <w:lang w:eastAsia="hi-IN"/>
        </w:rPr>
        <w:t>moralidade,</w:t>
      </w:r>
      <w:r w:rsidRPr="00FF4D99">
        <w:rPr>
          <w:rFonts w:eastAsia="Mangal"/>
          <w:color w:val="00000A"/>
          <w:spacing w:val="2"/>
          <w:lang w:eastAsia="hi-IN"/>
        </w:rPr>
        <w:t xml:space="preserve"> </w:t>
      </w:r>
      <w:r w:rsidRPr="00FF4D99">
        <w:rPr>
          <w:rFonts w:eastAsia="Mangal"/>
          <w:color w:val="00000A"/>
          <w:lang w:eastAsia="hi-IN"/>
        </w:rPr>
        <w:t>publicidade e eficiência;</w:t>
      </w:r>
    </w:p>
    <w:p w14:paraId="1D5913DC" w14:textId="77777777" w:rsidR="009533E0" w:rsidRPr="00FF4D99" w:rsidRDefault="009533E0" w:rsidP="009533E0">
      <w:pPr>
        <w:widowControl w:val="0"/>
        <w:numPr>
          <w:ilvl w:val="1"/>
          <w:numId w:val="41"/>
        </w:numPr>
        <w:tabs>
          <w:tab w:val="left" w:pos="659"/>
        </w:tabs>
        <w:autoSpaceDE w:val="0"/>
        <w:autoSpaceDN w:val="0"/>
        <w:ind w:left="111" w:right="158"/>
        <w:jc w:val="both"/>
        <w:rPr>
          <w:rFonts w:eastAsia="Mangal"/>
          <w:color w:val="00000A"/>
          <w:lang w:eastAsia="hi-IN"/>
        </w:rPr>
      </w:pPr>
      <w:r w:rsidRPr="00FF4D99">
        <w:rPr>
          <w:rFonts w:eastAsia="Mangal"/>
          <w:color w:val="00000A"/>
          <w:lang w:eastAsia="hi-IN"/>
        </w:rPr>
        <w:t>A</w:t>
      </w:r>
      <w:r w:rsidRPr="00FF4D99">
        <w:rPr>
          <w:rFonts w:eastAsia="Mangal"/>
          <w:color w:val="00000A"/>
          <w:spacing w:val="-10"/>
          <w:lang w:eastAsia="hi-IN"/>
        </w:rPr>
        <w:t xml:space="preserve"> </w:t>
      </w:r>
      <w:r w:rsidRPr="00FF4D99">
        <w:rPr>
          <w:rFonts w:eastAsia="Mangal"/>
          <w:color w:val="00000A"/>
          <w:lang w:eastAsia="hi-IN"/>
        </w:rPr>
        <w:t>Administração</w:t>
      </w:r>
      <w:r w:rsidRPr="00FF4D99">
        <w:rPr>
          <w:rFonts w:eastAsia="Mangal"/>
          <w:color w:val="00000A"/>
          <w:spacing w:val="-9"/>
          <w:lang w:eastAsia="hi-IN"/>
        </w:rPr>
        <w:t xml:space="preserve"> </w:t>
      </w:r>
      <w:r w:rsidRPr="00FF4D99">
        <w:rPr>
          <w:rFonts w:eastAsia="Mangal"/>
          <w:color w:val="00000A"/>
          <w:lang w:eastAsia="hi-IN"/>
        </w:rPr>
        <w:t>Pública</w:t>
      </w:r>
      <w:r w:rsidRPr="00FF4D99">
        <w:rPr>
          <w:rFonts w:eastAsia="Mangal"/>
          <w:color w:val="00000A"/>
          <w:spacing w:val="-6"/>
          <w:lang w:eastAsia="hi-IN"/>
        </w:rPr>
        <w:t xml:space="preserve"> </w:t>
      </w:r>
      <w:r w:rsidRPr="00FF4D99">
        <w:rPr>
          <w:rFonts w:eastAsia="Mangal"/>
          <w:color w:val="00000A"/>
          <w:lang w:eastAsia="hi-IN"/>
        </w:rPr>
        <w:t>deverá</w:t>
      </w:r>
      <w:r w:rsidRPr="00FF4D99">
        <w:rPr>
          <w:rFonts w:eastAsia="Mangal"/>
          <w:color w:val="00000A"/>
          <w:spacing w:val="-6"/>
          <w:lang w:eastAsia="hi-IN"/>
        </w:rPr>
        <w:t xml:space="preserve"> </w:t>
      </w:r>
      <w:r w:rsidRPr="00FF4D99">
        <w:rPr>
          <w:rFonts w:eastAsia="Mangal"/>
          <w:color w:val="00000A"/>
          <w:lang w:eastAsia="hi-IN"/>
        </w:rPr>
        <w:t>analisar</w:t>
      </w:r>
      <w:r w:rsidRPr="00FF4D99">
        <w:rPr>
          <w:rFonts w:eastAsia="Mangal"/>
          <w:color w:val="00000A"/>
          <w:spacing w:val="-8"/>
          <w:lang w:eastAsia="hi-IN"/>
        </w:rPr>
        <w:t xml:space="preserve"> </w:t>
      </w:r>
      <w:r w:rsidRPr="00FF4D99">
        <w:rPr>
          <w:rFonts w:eastAsia="Mangal"/>
          <w:color w:val="00000A"/>
          <w:lang w:eastAsia="hi-IN"/>
        </w:rPr>
        <w:t>as</w:t>
      </w:r>
      <w:r w:rsidRPr="00FF4D99">
        <w:rPr>
          <w:rFonts w:eastAsia="Mangal"/>
          <w:color w:val="00000A"/>
          <w:spacing w:val="-9"/>
          <w:lang w:eastAsia="hi-IN"/>
        </w:rPr>
        <w:t xml:space="preserve"> </w:t>
      </w:r>
      <w:r w:rsidRPr="00FF4D99">
        <w:rPr>
          <w:rFonts w:eastAsia="Mangal"/>
          <w:color w:val="00000A"/>
          <w:lang w:eastAsia="hi-IN"/>
        </w:rPr>
        <w:t>propostas</w:t>
      </w:r>
      <w:r w:rsidRPr="00FF4D99">
        <w:rPr>
          <w:rFonts w:eastAsia="Mangal"/>
          <w:color w:val="00000A"/>
          <w:spacing w:val="-9"/>
          <w:lang w:eastAsia="hi-IN"/>
        </w:rPr>
        <w:t xml:space="preserve"> </w:t>
      </w:r>
      <w:r w:rsidRPr="00FF4D99">
        <w:rPr>
          <w:rFonts w:eastAsia="Mangal"/>
          <w:color w:val="00000A"/>
          <w:lang w:eastAsia="hi-IN"/>
        </w:rPr>
        <w:t>apresentadas</w:t>
      </w:r>
      <w:r w:rsidRPr="00FF4D99">
        <w:rPr>
          <w:rFonts w:eastAsia="Mangal"/>
          <w:color w:val="00000A"/>
          <w:spacing w:val="-9"/>
          <w:lang w:eastAsia="hi-IN"/>
        </w:rPr>
        <w:t xml:space="preserve"> </w:t>
      </w:r>
      <w:r w:rsidRPr="00FF4D99">
        <w:rPr>
          <w:rFonts w:eastAsia="Mangal"/>
          <w:color w:val="00000A"/>
          <w:lang w:eastAsia="hi-IN"/>
        </w:rPr>
        <w:t>pelos</w:t>
      </w:r>
      <w:r w:rsidRPr="00FF4D99">
        <w:rPr>
          <w:rFonts w:eastAsia="Mangal"/>
          <w:color w:val="00000A"/>
          <w:spacing w:val="-10"/>
          <w:lang w:eastAsia="hi-IN"/>
        </w:rPr>
        <w:t xml:space="preserve"> </w:t>
      </w:r>
      <w:r w:rsidRPr="00FF4D99">
        <w:rPr>
          <w:rFonts w:eastAsia="Mangal"/>
          <w:color w:val="00000A"/>
          <w:lang w:eastAsia="hi-IN"/>
        </w:rPr>
        <w:t>licitantes</w:t>
      </w:r>
      <w:r w:rsidRPr="00FF4D99">
        <w:rPr>
          <w:rFonts w:eastAsia="Mangal"/>
          <w:color w:val="00000A"/>
          <w:spacing w:val="-9"/>
          <w:lang w:eastAsia="hi-IN"/>
        </w:rPr>
        <w:t xml:space="preserve"> </w:t>
      </w:r>
      <w:r w:rsidRPr="00FF4D99">
        <w:rPr>
          <w:rFonts w:eastAsia="Mangal"/>
          <w:color w:val="00000A"/>
          <w:lang w:eastAsia="hi-IN"/>
        </w:rPr>
        <w:t>e</w:t>
      </w:r>
      <w:r w:rsidRPr="00FF4D99">
        <w:rPr>
          <w:rFonts w:eastAsia="Mangal"/>
          <w:color w:val="00000A"/>
          <w:spacing w:val="-9"/>
          <w:lang w:eastAsia="hi-IN"/>
        </w:rPr>
        <w:t xml:space="preserve"> </w:t>
      </w:r>
      <w:r w:rsidRPr="00FF4D99">
        <w:rPr>
          <w:rFonts w:eastAsia="Mangal"/>
          <w:color w:val="00000A"/>
          <w:lang w:eastAsia="hi-IN"/>
        </w:rPr>
        <w:t>selecionar</w:t>
      </w:r>
      <w:r w:rsidRPr="00FF4D99">
        <w:rPr>
          <w:rFonts w:eastAsia="Mangal"/>
          <w:color w:val="00000A"/>
          <w:spacing w:val="-58"/>
          <w:lang w:eastAsia="hi-IN"/>
        </w:rPr>
        <w:t xml:space="preserve"> </w:t>
      </w:r>
      <w:r w:rsidRPr="00FF4D99">
        <w:rPr>
          <w:rFonts w:eastAsia="Mangal"/>
          <w:color w:val="00000A"/>
          <w:lang w:eastAsia="hi-IN"/>
        </w:rPr>
        <w:t>aquela</w:t>
      </w:r>
      <w:r w:rsidRPr="00FF4D99">
        <w:rPr>
          <w:rFonts w:eastAsia="Mangal"/>
          <w:color w:val="00000A"/>
          <w:spacing w:val="-8"/>
          <w:lang w:eastAsia="hi-IN"/>
        </w:rPr>
        <w:t xml:space="preserve"> </w:t>
      </w:r>
      <w:r w:rsidRPr="00FF4D99">
        <w:rPr>
          <w:rFonts w:eastAsia="Mangal"/>
          <w:color w:val="00000A"/>
          <w:lang w:eastAsia="hi-IN"/>
        </w:rPr>
        <w:t>que</w:t>
      </w:r>
      <w:r w:rsidRPr="00FF4D99">
        <w:rPr>
          <w:rFonts w:eastAsia="Mangal"/>
          <w:color w:val="00000A"/>
          <w:spacing w:val="-8"/>
          <w:lang w:eastAsia="hi-IN"/>
        </w:rPr>
        <w:t xml:space="preserve"> </w:t>
      </w:r>
      <w:r w:rsidRPr="00FF4D99">
        <w:rPr>
          <w:rFonts w:eastAsia="Mangal"/>
          <w:color w:val="00000A"/>
          <w:lang w:eastAsia="hi-IN"/>
        </w:rPr>
        <w:t>melhor</w:t>
      </w:r>
      <w:r w:rsidRPr="00FF4D99">
        <w:rPr>
          <w:rFonts w:eastAsia="Mangal"/>
          <w:color w:val="00000A"/>
          <w:spacing w:val="-4"/>
          <w:lang w:eastAsia="hi-IN"/>
        </w:rPr>
        <w:t xml:space="preserve"> </w:t>
      </w:r>
      <w:r w:rsidRPr="00FF4D99">
        <w:rPr>
          <w:rFonts w:eastAsia="Mangal"/>
          <w:color w:val="00000A"/>
          <w:lang w:eastAsia="hi-IN"/>
        </w:rPr>
        <w:t>atenda</w:t>
      </w:r>
      <w:r w:rsidRPr="00FF4D99">
        <w:rPr>
          <w:rFonts w:eastAsia="Mangal"/>
          <w:color w:val="00000A"/>
          <w:spacing w:val="-5"/>
          <w:lang w:eastAsia="hi-IN"/>
        </w:rPr>
        <w:t xml:space="preserve"> </w:t>
      </w:r>
      <w:r w:rsidRPr="00FF4D99">
        <w:rPr>
          <w:rFonts w:eastAsia="Mangal"/>
          <w:color w:val="00000A"/>
          <w:lang w:eastAsia="hi-IN"/>
        </w:rPr>
        <w:t>às</w:t>
      </w:r>
      <w:r w:rsidRPr="00FF4D99">
        <w:rPr>
          <w:rFonts w:eastAsia="Mangal"/>
          <w:color w:val="00000A"/>
          <w:spacing w:val="-5"/>
          <w:lang w:eastAsia="hi-IN"/>
        </w:rPr>
        <w:t xml:space="preserve"> </w:t>
      </w:r>
      <w:r w:rsidRPr="00FF4D99">
        <w:rPr>
          <w:rFonts w:eastAsia="Mangal"/>
          <w:color w:val="00000A"/>
          <w:lang w:eastAsia="hi-IN"/>
        </w:rPr>
        <w:t>necessidades,</w:t>
      </w:r>
      <w:r w:rsidRPr="00FF4D99">
        <w:rPr>
          <w:rFonts w:eastAsia="Mangal"/>
          <w:color w:val="00000A"/>
          <w:spacing w:val="-4"/>
          <w:lang w:eastAsia="hi-IN"/>
        </w:rPr>
        <w:t xml:space="preserve"> </w:t>
      </w:r>
      <w:r w:rsidRPr="00FF4D99">
        <w:rPr>
          <w:rFonts w:eastAsia="Mangal"/>
          <w:color w:val="00000A"/>
          <w:lang w:eastAsia="hi-IN"/>
        </w:rPr>
        <w:t>considerando</w:t>
      </w:r>
      <w:r w:rsidRPr="00FF4D99">
        <w:rPr>
          <w:rFonts w:eastAsia="Mangal"/>
          <w:color w:val="00000A"/>
          <w:spacing w:val="-6"/>
          <w:lang w:eastAsia="hi-IN"/>
        </w:rPr>
        <w:t xml:space="preserve"> </w:t>
      </w:r>
      <w:r w:rsidRPr="00FF4D99">
        <w:rPr>
          <w:rFonts w:eastAsia="Mangal"/>
          <w:color w:val="00000A"/>
          <w:lang w:eastAsia="hi-IN"/>
        </w:rPr>
        <w:t>critérios</w:t>
      </w:r>
      <w:r w:rsidRPr="00FF4D99">
        <w:rPr>
          <w:rFonts w:eastAsia="Mangal"/>
          <w:color w:val="00000A"/>
          <w:spacing w:val="-5"/>
          <w:lang w:eastAsia="hi-IN"/>
        </w:rPr>
        <w:t xml:space="preserve"> </w:t>
      </w:r>
      <w:r w:rsidRPr="00FF4D99">
        <w:rPr>
          <w:rFonts w:eastAsia="Mangal"/>
          <w:color w:val="00000A"/>
          <w:lang w:eastAsia="hi-IN"/>
        </w:rPr>
        <w:t>como</w:t>
      </w:r>
      <w:r w:rsidRPr="00FF4D99">
        <w:rPr>
          <w:rFonts w:eastAsia="Mangal"/>
          <w:color w:val="00000A"/>
          <w:spacing w:val="-6"/>
          <w:lang w:eastAsia="hi-IN"/>
        </w:rPr>
        <w:t xml:space="preserve"> </w:t>
      </w:r>
      <w:r w:rsidRPr="00FF4D99">
        <w:rPr>
          <w:rFonts w:eastAsia="Mangal"/>
          <w:color w:val="00000A"/>
          <w:lang w:eastAsia="hi-IN"/>
        </w:rPr>
        <w:t>qualidade</w:t>
      </w:r>
      <w:r w:rsidRPr="00FF4D99">
        <w:rPr>
          <w:rFonts w:eastAsia="Mangal"/>
          <w:color w:val="00000A"/>
          <w:spacing w:val="-6"/>
          <w:lang w:eastAsia="hi-IN"/>
        </w:rPr>
        <w:t xml:space="preserve"> </w:t>
      </w:r>
      <w:r w:rsidRPr="00FF4D99">
        <w:rPr>
          <w:rFonts w:eastAsia="Mangal"/>
          <w:color w:val="00000A"/>
          <w:lang w:eastAsia="hi-IN"/>
        </w:rPr>
        <w:t>técnica,</w:t>
      </w:r>
      <w:r w:rsidRPr="00FF4D99">
        <w:rPr>
          <w:rFonts w:eastAsia="Mangal"/>
          <w:color w:val="00000A"/>
          <w:spacing w:val="-59"/>
          <w:lang w:eastAsia="hi-IN"/>
        </w:rPr>
        <w:t xml:space="preserve"> </w:t>
      </w:r>
      <w:r w:rsidRPr="00FF4D99">
        <w:rPr>
          <w:rFonts w:eastAsia="Mangal"/>
          <w:color w:val="00000A"/>
          <w:lang w:eastAsia="hi-IN"/>
        </w:rPr>
        <w:t>experiência</w:t>
      </w:r>
      <w:r w:rsidRPr="00FF4D99">
        <w:rPr>
          <w:rFonts w:eastAsia="Mangal"/>
          <w:color w:val="00000A"/>
          <w:spacing w:val="-1"/>
          <w:lang w:eastAsia="hi-IN"/>
        </w:rPr>
        <w:t xml:space="preserve"> </w:t>
      </w:r>
      <w:r w:rsidRPr="00FF4D99">
        <w:rPr>
          <w:rFonts w:eastAsia="Mangal"/>
          <w:color w:val="00000A"/>
          <w:lang w:eastAsia="hi-IN"/>
        </w:rPr>
        <w:t>prévia,</w:t>
      </w:r>
      <w:r w:rsidRPr="00FF4D99">
        <w:rPr>
          <w:rFonts w:eastAsia="Mangal"/>
          <w:color w:val="00000A"/>
          <w:spacing w:val="3"/>
          <w:lang w:eastAsia="hi-IN"/>
        </w:rPr>
        <w:t xml:space="preserve"> </w:t>
      </w:r>
      <w:r w:rsidRPr="00FF4D99">
        <w:rPr>
          <w:rFonts w:eastAsia="Mangal"/>
          <w:color w:val="00000A"/>
          <w:lang w:eastAsia="hi-IN"/>
        </w:rPr>
        <w:t>capacidade operacional</w:t>
      </w:r>
      <w:r w:rsidRPr="00FF4D99">
        <w:rPr>
          <w:rFonts w:eastAsia="Mangal"/>
          <w:color w:val="00000A"/>
          <w:spacing w:val="-1"/>
          <w:lang w:eastAsia="hi-IN"/>
        </w:rPr>
        <w:t xml:space="preserve"> </w:t>
      </w:r>
      <w:r w:rsidRPr="00FF4D99">
        <w:rPr>
          <w:rFonts w:eastAsia="Mangal"/>
          <w:color w:val="00000A"/>
          <w:lang w:eastAsia="hi-IN"/>
        </w:rPr>
        <w:t>e preço;</w:t>
      </w:r>
    </w:p>
    <w:p w14:paraId="7D5B929E" w14:textId="77777777" w:rsidR="009533E0" w:rsidRPr="00FF4D99" w:rsidRDefault="009533E0" w:rsidP="009533E0">
      <w:pPr>
        <w:widowControl w:val="0"/>
        <w:numPr>
          <w:ilvl w:val="1"/>
          <w:numId w:val="41"/>
        </w:numPr>
        <w:tabs>
          <w:tab w:val="left" w:pos="674"/>
        </w:tabs>
        <w:autoSpaceDE w:val="0"/>
        <w:autoSpaceDN w:val="0"/>
        <w:spacing w:before="94" w:line="251" w:lineRule="exact"/>
        <w:ind w:left="126" w:right="158" w:hanging="42"/>
        <w:jc w:val="both"/>
        <w:rPr>
          <w:rFonts w:eastAsia="Mangal"/>
          <w:color w:val="00000A"/>
          <w:lang w:eastAsia="hi-IN"/>
        </w:rPr>
      </w:pPr>
      <w:r w:rsidRPr="00FF4D99">
        <w:rPr>
          <w:rFonts w:eastAsia="Mangal"/>
          <w:color w:val="00000A"/>
          <w:lang w:eastAsia="hi-IN"/>
        </w:rPr>
        <w:t>Acompanhar de forma permanente a execução das oficinas, promovendo a avaliação contínua</w:t>
      </w:r>
      <w:r w:rsidRPr="00FF4D99">
        <w:rPr>
          <w:rFonts w:eastAsia="Mangal"/>
          <w:color w:val="00000A"/>
          <w:spacing w:val="1"/>
          <w:lang w:eastAsia="hi-IN"/>
        </w:rPr>
        <w:t xml:space="preserve"> </w:t>
      </w:r>
      <w:r w:rsidRPr="00FF4D99">
        <w:rPr>
          <w:rFonts w:eastAsia="Mangal"/>
          <w:color w:val="00000A"/>
          <w:lang w:eastAsia="hi-IN"/>
        </w:rPr>
        <w:t>da</w:t>
      </w:r>
      <w:r w:rsidRPr="00FF4D99">
        <w:rPr>
          <w:rFonts w:eastAsia="Mangal"/>
          <w:color w:val="00000A"/>
          <w:spacing w:val="15"/>
          <w:lang w:eastAsia="hi-IN"/>
        </w:rPr>
        <w:t xml:space="preserve"> </w:t>
      </w:r>
      <w:r w:rsidRPr="00FF4D99">
        <w:rPr>
          <w:rFonts w:eastAsia="Mangal"/>
          <w:color w:val="00000A"/>
          <w:lang w:eastAsia="hi-IN"/>
        </w:rPr>
        <w:t>qualidade</w:t>
      </w:r>
      <w:r w:rsidRPr="00FF4D99">
        <w:rPr>
          <w:rFonts w:eastAsia="Mangal"/>
          <w:color w:val="00000A"/>
          <w:spacing w:val="15"/>
          <w:lang w:eastAsia="hi-IN"/>
        </w:rPr>
        <w:t xml:space="preserve"> </w:t>
      </w:r>
      <w:r w:rsidRPr="00FF4D99">
        <w:rPr>
          <w:rFonts w:eastAsia="Mangal"/>
          <w:color w:val="00000A"/>
          <w:lang w:eastAsia="hi-IN"/>
        </w:rPr>
        <w:t>e</w:t>
      </w:r>
      <w:r w:rsidRPr="00FF4D99">
        <w:rPr>
          <w:rFonts w:eastAsia="Mangal"/>
          <w:color w:val="00000A"/>
          <w:spacing w:val="15"/>
          <w:lang w:eastAsia="hi-IN"/>
        </w:rPr>
        <w:t xml:space="preserve"> </w:t>
      </w:r>
      <w:r w:rsidRPr="00FF4D99">
        <w:rPr>
          <w:rFonts w:eastAsia="Mangal"/>
          <w:color w:val="00000A"/>
          <w:lang w:eastAsia="hi-IN"/>
        </w:rPr>
        <w:t>efetividade</w:t>
      </w:r>
      <w:r w:rsidRPr="00FF4D99">
        <w:rPr>
          <w:rFonts w:eastAsia="Mangal"/>
          <w:color w:val="00000A"/>
          <w:spacing w:val="16"/>
          <w:lang w:eastAsia="hi-IN"/>
        </w:rPr>
        <w:t xml:space="preserve"> </w:t>
      </w:r>
      <w:r w:rsidRPr="00FF4D99">
        <w:rPr>
          <w:rFonts w:eastAsia="Mangal"/>
          <w:color w:val="00000A"/>
          <w:lang w:eastAsia="hi-IN"/>
        </w:rPr>
        <w:t>dos</w:t>
      </w:r>
      <w:r w:rsidRPr="00FF4D99">
        <w:rPr>
          <w:rFonts w:eastAsia="Mangal"/>
          <w:color w:val="00000A"/>
          <w:spacing w:val="15"/>
          <w:lang w:eastAsia="hi-IN"/>
        </w:rPr>
        <w:t xml:space="preserve"> </w:t>
      </w:r>
      <w:r w:rsidRPr="00FF4D99">
        <w:rPr>
          <w:rFonts w:eastAsia="Mangal"/>
          <w:color w:val="00000A"/>
          <w:lang w:eastAsia="hi-IN"/>
        </w:rPr>
        <w:t>serviços</w:t>
      </w:r>
      <w:r w:rsidRPr="00FF4D99">
        <w:rPr>
          <w:rFonts w:eastAsia="Mangal"/>
          <w:color w:val="00000A"/>
          <w:spacing w:val="15"/>
          <w:lang w:eastAsia="hi-IN"/>
        </w:rPr>
        <w:t xml:space="preserve"> </w:t>
      </w:r>
      <w:r w:rsidRPr="00FF4D99">
        <w:rPr>
          <w:rFonts w:eastAsia="Mangal"/>
          <w:color w:val="00000A"/>
          <w:lang w:eastAsia="hi-IN"/>
        </w:rPr>
        <w:t>prestados,</w:t>
      </w:r>
      <w:r w:rsidRPr="00FF4D99">
        <w:rPr>
          <w:rFonts w:eastAsia="Mangal"/>
          <w:color w:val="00000A"/>
          <w:spacing w:val="16"/>
          <w:lang w:eastAsia="hi-IN"/>
        </w:rPr>
        <w:t xml:space="preserve"> </w:t>
      </w:r>
      <w:r w:rsidRPr="00FF4D99">
        <w:rPr>
          <w:rFonts w:eastAsia="Mangal"/>
          <w:color w:val="00000A"/>
          <w:lang w:eastAsia="hi-IN"/>
        </w:rPr>
        <w:t>identificando</w:t>
      </w:r>
      <w:r w:rsidRPr="00FF4D99">
        <w:rPr>
          <w:rFonts w:eastAsia="Mangal"/>
          <w:color w:val="00000A"/>
          <w:spacing w:val="13"/>
          <w:lang w:eastAsia="hi-IN"/>
        </w:rPr>
        <w:t xml:space="preserve"> </w:t>
      </w:r>
      <w:r w:rsidRPr="00FF4D99">
        <w:rPr>
          <w:rFonts w:eastAsia="Mangal"/>
          <w:color w:val="00000A"/>
          <w:lang w:eastAsia="hi-IN"/>
        </w:rPr>
        <w:t>eventuais</w:t>
      </w:r>
      <w:r w:rsidRPr="00FF4D99">
        <w:rPr>
          <w:rFonts w:eastAsia="Mangal"/>
          <w:color w:val="00000A"/>
          <w:spacing w:val="15"/>
          <w:lang w:eastAsia="hi-IN"/>
        </w:rPr>
        <w:t xml:space="preserve"> </w:t>
      </w:r>
      <w:r w:rsidRPr="00FF4D99">
        <w:rPr>
          <w:rFonts w:eastAsia="Mangal"/>
          <w:color w:val="00000A"/>
          <w:lang w:eastAsia="hi-IN"/>
        </w:rPr>
        <w:t>necessidades</w:t>
      </w:r>
      <w:r w:rsidRPr="00FF4D99">
        <w:rPr>
          <w:rFonts w:eastAsia="Mangal"/>
          <w:color w:val="00000A"/>
          <w:spacing w:val="15"/>
          <w:lang w:eastAsia="hi-IN"/>
        </w:rPr>
        <w:t xml:space="preserve"> </w:t>
      </w:r>
      <w:r w:rsidRPr="00FF4D99">
        <w:rPr>
          <w:rFonts w:eastAsia="Mangal"/>
          <w:color w:val="00000A"/>
          <w:lang w:eastAsia="hi-IN"/>
        </w:rPr>
        <w:t>de</w:t>
      </w:r>
      <w:r w:rsidRPr="00FF4D99">
        <w:rPr>
          <w:rFonts w:eastAsia="Mangal"/>
          <w:color w:val="00000A"/>
          <w:spacing w:val="12"/>
          <w:lang w:eastAsia="hi-IN"/>
        </w:rPr>
        <w:t xml:space="preserve"> </w:t>
      </w:r>
      <w:r w:rsidRPr="00FF4D99">
        <w:rPr>
          <w:rFonts w:eastAsia="Mangal"/>
          <w:color w:val="00000A"/>
          <w:lang w:eastAsia="hi-IN"/>
        </w:rPr>
        <w:t>ajustes ou</w:t>
      </w:r>
      <w:r w:rsidRPr="00FF4D99">
        <w:rPr>
          <w:rFonts w:eastAsia="Mangal"/>
          <w:color w:val="00000A"/>
          <w:spacing w:val="-2"/>
          <w:lang w:eastAsia="hi-IN"/>
        </w:rPr>
        <w:t xml:space="preserve"> </w:t>
      </w:r>
      <w:r w:rsidRPr="00FF4D99">
        <w:rPr>
          <w:rFonts w:eastAsia="Mangal"/>
          <w:color w:val="00000A"/>
          <w:lang w:eastAsia="hi-IN"/>
        </w:rPr>
        <w:t>melhorias</w:t>
      </w:r>
      <w:r w:rsidRPr="00FF4D99">
        <w:rPr>
          <w:rFonts w:eastAsia="Mangal"/>
          <w:color w:val="00000A"/>
          <w:spacing w:val="-4"/>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promovendo</w:t>
      </w:r>
      <w:r w:rsidRPr="00FF4D99">
        <w:rPr>
          <w:rFonts w:eastAsia="Mangal"/>
          <w:color w:val="00000A"/>
          <w:spacing w:val="-2"/>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participação</w:t>
      </w:r>
      <w:r w:rsidRPr="00FF4D99">
        <w:rPr>
          <w:rFonts w:eastAsia="Mangal"/>
          <w:color w:val="00000A"/>
          <w:spacing w:val="-2"/>
          <w:lang w:eastAsia="hi-IN"/>
        </w:rPr>
        <w:t xml:space="preserve"> </w:t>
      </w:r>
      <w:r w:rsidRPr="00FF4D99">
        <w:rPr>
          <w:rFonts w:eastAsia="Mangal"/>
          <w:color w:val="00000A"/>
          <w:lang w:eastAsia="hi-IN"/>
        </w:rPr>
        <w:t>dos usuários</w:t>
      </w:r>
      <w:r w:rsidRPr="00FF4D99">
        <w:rPr>
          <w:rFonts w:eastAsia="Mangal"/>
          <w:color w:val="00000A"/>
          <w:spacing w:val="-2"/>
          <w:lang w:eastAsia="hi-IN"/>
        </w:rPr>
        <w:t xml:space="preserve"> </w:t>
      </w:r>
      <w:r w:rsidRPr="00FF4D99">
        <w:rPr>
          <w:rFonts w:eastAsia="Mangal"/>
          <w:color w:val="00000A"/>
          <w:lang w:eastAsia="hi-IN"/>
        </w:rPr>
        <w:t>na</w:t>
      </w:r>
      <w:r w:rsidRPr="00FF4D99">
        <w:rPr>
          <w:rFonts w:eastAsia="Mangal"/>
          <w:color w:val="00000A"/>
          <w:spacing w:val="-4"/>
          <w:lang w:eastAsia="hi-IN"/>
        </w:rPr>
        <w:t xml:space="preserve"> </w:t>
      </w:r>
      <w:r w:rsidRPr="00FF4D99">
        <w:rPr>
          <w:rFonts w:eastAsia="Mangal"/>
          <w:color w:val="00000A"/>
          <w:lang w:eastAsia="hi-IN"/>
        </w:rPr>
        <w:t>avaliação</w:t>
      </w:r>
      <w:r w:rsidRPr="00FF4D99">
        <w:rPr>
          <w:rFonts w:eastAsia="Mangal"/>
          <w:color w:val="00000A"/>
          <w:spacing w:val="-1"/>
          <w:lang w:eastAsia="hi-IN"/>
        </w:rPr>
        <w:t xml:space="preserve"> </w:t>
      </w:r>
      <w:r w:rsidRPr="00FF4D99">
        <w:rPr>
          <w:rFonts w:eastAsia="Mangal"/>
          <w:color w:val="00000A"/>
          <w:lang w:eastAsia="hi-IN"/>
        </w:rPr>
        <w:t>dos</w:t>
      </w:r>
      <w:r w:rsidRPr="00FF4D99">
        <w:rPr>
          <w:rFonts w:eastAsia="Mangal"/>
          <w:color w:val="00000A"/>
          <w:spacing w:val="-2"/>
          <w:lang w:eastAsia="hi-IN"/>
        </w:rPr>
        <w:t xml:space="preserve"> </w:t>
      </w:r>
      <w:r w:rsidRPr="00FF4D99">
        <w:rPr>
          <w:rFonts w:eastAsia="Mangal"/>
          <w:color w:val="00000A"/>
          <w:lang w:eastAsia="hi-IN"/>
        </w:rPr>
        <w:t>serviços.</w:t>
      </w:r>
    </w:p>
    <w:p w14:paraId="3D14C457" w14:textId="77777777" w:rsidR="009533E0" w:rsidRPr="00FF4D99" w:rsidRDefault="009533E0" w:rsidP="009533E0">
      <w:pPr>
        <w:widowControl w:val="0"/>
        <w:numPr>
          <w:ilvl w:val="1"/>
          <w:numId w:val="41"/>
        </w:numPr>
        <w:tabs>
          <w:tab w:val="left" w:pos="674"/>
        </w:tabs>
        <w:autoSpaceDE w:val="0"/>
        <w:autoSpaceDN w:val="0"/>
        <w:spacing w:before="94" w:line="251" w:lineRule="exact"/>
        <w:ind w:left="84" w:right="158" w:hanging="14"/>
        <w:rPr>
          <w:rFonts w:eastAsia="Mangal"/>
          <w:color w:val="00000A"/>
          <w:lang w:eastAsia="hi-IN"/>
        </w:rPr>
      </w:pPr>
      <w:r w:rsidRPr="00FF4D99">
        <w:rPr>
          <w:rFonts w:eastAsia="Mangal"/>
          <w:color w:val="00000A"/>
          <w:spacing w:val="-1"/>
          <w:lang w:eastAsia="hi-IN"/>
        </w:rPr>
        <w:t>A</w:t>
      </w:r>
      <w:r w:rsidRPr="00FF4D99">
        <w:rPr>
          <w:rFonts w:eastAsia="Mangal"/>
          <w:color w:val="00000A"/>
          <w:spacing w:val="-11"/>
          <w:lang w:eastAsia="hi-IN"/>
        </w:rPr>
        <w:t xml:space="preserve"> </w:t>
      </w:r>
      <w:r w:rsidRPr="00FF4D99">
        <w:rPr>
          <w:rFonts w:eastAsia="Mangal"/>
          <w:color w:val="00000A"/>
          <w:spacing w:val="-1"/>
          <w:lang w:eastAsia="hi-IN"/>
        </w:rPr>
        <w:t>Contratante</w:t>
      </w:r>
      <w:r w:rsidRPr="00FF4D99">
        <w:rPr>
          <w:rFonts w:eastAsia="Mangal"/>
          <w:color w:val="00000A"/>
          <w:spacing w:val="-13"/>
          <w:lang w:eastAsia="hi-IN"/>
        </w:rPr>
        <w:t xml:space="preserve"> </w:t>
      </w:r>
      <w:r w:rsidRPr="00FF4D99">
        <w:rPr>
          <w:rFonts w:eastAsia="Mangal"/>
          <w:color w:val="00000A"/>
          <w:lang w:eastAsia="hi-IN"/>
        </w:rPr>
        <w:t>será</w:t>
      </w:r>
      <w:r w:rsidRPr="00FF4D99">
        <w:rPr>
          <w:rFonts w:eastAsia="Mangal"/>
          <w:color w:val="00000A"/>
          <w:spacing w:val="-14"/>
          <w:lang w:eastAsia="hi-IN"/>
        </w:rPr>
        <w:t xml:space="preserve"> </w:t>
      </w:r>
      <w:r w:rsidRPr="00FF4D99">
        <w:rPr>
          <w:rFonts w:eastAsia="Mangal"/>
          <w:color w:val="00000A"/>
          <w:lang w:eastAsia="hi-IN"/>
        </w:rPr>
        <w:t>responsável</w:t>
      </w:r>
      <w:r w:rsidRPr="00FF4D99">
        <w:rPr>
          <w:rFonts w:eastAsia="Mangal"/>
          <w:color w:val="00000A"/>
          <w:spacing w:val="-10"/>
          <w:lang w:eastAsia="hi-IN"/>
        </w:rPr>
        <w:t xml:space="preserve"> </w:t>
      </w:r>
      <w:r w:rsidRPr="00FF4D99">
        <w:rPr>
          <w:rFonts w:eastAsia="Mangal"/>
          <w:color w:val="00000A"/>
          <w:lang w:eastAsia="hi-IN"/>
        </w:rPr>
        <w:t>por</w:t>
      </w:r>
      <w:r w:rsidRPr="00FF4D99">
        <w:rPr>
          <w:rFonts w:eastAsia="Mangal"/>
          <w:color w:val="00000A"/>
          <w:spacing w:val="-9"/>
          <w:lang w:eastAsia="hi-IN"/>
        </w:rPr>
        <w:t xml:space="preserve"> </w:t>
      </w:r>
      <w:r w:rsidRPr="00FF4D99">
        <w:rPr>
          <w:rFonts w:eastAsia="Mangal"/>
          <w:color w:val="00000A"/>
          <w:lang w:eastAsia="hi-IN"/>
        </w:rPr>
        <w:t>providenciar</w:t>
      </w:r>
      <w:r w:rsidRPr="00FF4D99">
        <w:rPr>
          <w:rFonts w:eastAsia="Mangal"/>
          <w:color w:val="00000A"/>
          <w:spacing w:val="-9"/>
          <w:lang w:eastAsia="hi-IN"/>
        </w:rPr>
        <w:t xml:space="preserve"> </w:t>
      </w:r>
      <w:r w:rsidRPr="00FF4D99">
        <w:rPr>
          <w:rFonts w:eastAsia="Mangal"/>
          <w:color w:val="00000A"/>
          <w:lang w:eastAsia="hi-IN"/>
        </w:rPr>
        <w:t>o</w:t>
      </w:r>
      <w:r w:rsidRPr="00FF4D99">
        <w:rPr>
          <w:rFonts w:eastAsia="Mangal"/>
          <w:color w:val="00000A"/>
          <w:spacing w:val="-13"/>
          <w:lang w:eastAsia="hi-IN"/>
        </w:rPr>
        <w:t xml:space="preserve"> </w:t>
      </w:r>
      <w:r w:rsidRPr="00FF4D99">
        <w:rPr>
          <w:rFonts w:eastAsia="Mangal"/>
          <w:color w:val="00000A"/>
          <w:lang w:eastAsia="hi-IN"/>
        </w:rPr>
        <w:t>espaço</w:t>
      </w:r>
      <w:r w:rsidRPr="00FF4D99">
        <w:rPr>
          <w:rFonts w:eastAsia="Mangal"/>
          <w:color w:val="00000A"/>
          <w:spacing w:val="-14"/>
          <w:lang w:eastAsia="hi-IN"/>
        </w:rPr>
        <w:t xml:space="preserve"> </w:t>
      </w:r>
      <w:r w:rsidRPr="00FF4D99">
        <w:rPr>
          <w:rFonts w:eastAsia="Mangal"/>
          <w:color w:val="00000A"/>
          <w:lang w:eastAsia="hi-IN"/>
        </w:rPr>
        <w:t>físico</w:t>
      </w:r>
      <w:r w:rsidRPr="00FF4D99">
        <w:rPr>
          <w:rFonts w:eastAsia="Mangal"/>
          <w:color w:val="00000A"/>
          <w:spacing w:val="-10"/>
          <w:lang w:eastAsia="hi-IN"/>
        </w:rPr>
        <w:t xml:space="preserve"> </w:t>
      </w:r>
      <w:r w:rsidRPr="00FF4D99">
        <w:rPr>
          <w:rFonts w:eastAsia="Mangal"/>
          <w:color w:val="00000A"/>
          <w:lang w:eastAsia="hi-IN"/>
        </w:rPr>
        <w:t>necessário</w:t>
      </w:r>
      <w:r w:rsidRPr="00FF4D99">
        <w:rPr>
          <w:rFonts w:eastAsia="Mangal"/>
          <w:color w:val="00000A"/>
          <w:spacing w:val="-11"/>
          <w:lang w:eastAsia="hi-IN"/>
        </w:rPr>
        <w:t xml:space="preserve"> </w:t>
      </w:r>
      <w:r w:rsidRPr="00FF4D99">
        <w:rPr>
          <w:rFonts w:eastAsia="Mangal"/>
          <w:color w:val="00000A"/>
          <w:lang w:eastAsia="hi-IN"/>
        </w:rPr>
        <w:t>para</w:t>
      </w:r>
      <w:r w:rsidRPr="00FF4D99">
        <w:rPr>
          <w:rFonts w:eastAsia="Mangal"/>
          <w:color w:val="00000A"/>
          <w:spacing w:val="-12"/>
          <w:lang w:eastAsia="hi-IN"/>
        </w:rPr>
        <w:t xml:space="preserve"> </w:t>
      </w:r>
      <w:r w:rsidRPr="00FF4D99">
        <w:rPr>
          <w:rFonts w:eastAsia="Mangal"/>
          <w:color w:val="00000A"/>
          <w:lang w:eastAsia="hi-IN"/>
        </w:rPr>
        <w:t>a</w:t>
      </w:r>
      <w:r w:rsidRPr="00FF4D99">
        <w:rPr>
          <w:rFonts w:eastAsia="Mangal"/>
          <w:color w:val="00000A"/>
          <w:spacing w:val="-12"/>
          <w:lang w:eastAsia="hi-IN"/>
        </w:rPr>
        <w:t xml:space="preserve"> </w:t>
      </w:r>
      <w:r w:rsidRPr="00FF4D99">
        <w:rPr>
          <w:rFonts w:eastAsia="Mangal"/>
          <w:color w:val="00000A"/>
          <w:lang w:eastAsia="hi-IN"/>
        </w:rPr>
        <w:t>realização</w:t>
      </w:r>
      <w:r w:rsidRPr="00FF4D99">
        <w:rPr>
          <w:rFonts w:eastAsia="Mangal"/>
          <w:color w:val="00000A"/>
          <w:spacing w:val="-10"/>
          <w:lang w:eastAsia="hi-IN"/>
        </w:rPr>
        <w:t xml:space="preserve"> </w:t>
      </w:r>
      <w:r w:rsidRPr="00FF4D99">
        <w:rPr>
          <w:rFonts w:eastAsia="Mangal"/>
          <w:color w:val="00000A"/>
          <w:lang w:eastAsia="hi-IN"/>
        </w:rPr>
        <w:t>das</w:t>
      </w:r>
      <w:r w:rsidRPr="00FF4D99">
        <w:rPr>
          <w:rFonts w:eastAsia="Mangal"/>
          <w:color w:val="00000A"/>
          <w:spacing w:val="-59"/>
          <w:lang w:eastAsia="hi-IN"/>
        </w:rPr>
        <w:t xml:space="preserve"> </w:t>
      </w:r>
      <w:r w:rsidRPr="00FF4D99">
        <w:rPr>
          <w:rFonts w:eastAsia="Mangal"/>
          <w:color w:val="00000A"/>
          <w:lang w:eastAsia="hi-IN"/>
        </w:rPr>
        <w:t>oficinas, observando as exigências de acessibilidade, segurança e conforto. Esse espaço deve ser</w:t>
      </w:r>
      <w:r w:rsidRPr="00FF4D99">
        <w:rPr>
          <w:rFonts w:eastAsia="Mangal"/>
          <w:color w:val="00000A"/>
          <w:spacing w:val="1"/>
          <w:lang w:eastAsia="hi-IN"/>
        </w:rPr>
        <w:t xml:space="preserve"> </w:t>
      </w:r>
      <w:r w:rsidRPr="00FF4D99">
        <w:rPr>
          <w:rFonts w:eastAsia="Mangal"/>
          <w:color w:val="00000A"/>
          <w:lang w:eastAsia="hi-IN"/>
        </w:rPr>
        <w:t>previamente aprovado e estar localizado de forma a facilitar o acesso dos</w:t>
      </w:r>
      <w:r w:rsidRPr="00FF4D99">
        <w:rPr>
          <w:rFonts w:eastAsia="Mangal"/>
          <w:color w:val="00000A"/>
          <w:spacing w:val="1"/>
          <w:lang w:eastAsia="hi-IN"/>
        </w:rPr>
        <w:t xml:space="preserve"> </w:t>
      </w:r>
      <w:r w:rsidRPr="00FF4D99">
        <w:rPr>
          <w:rFonts w:eastAsia="Mangal"/>
          <w:color w:val="00000A"/>
          <w:lang w:eastAsia="hi-IN"/>
        </w:rPr>
        <w:t>usuários.</w:t>
      </w:r>
    </w:p>
    <w:p w14:paraId="60BD0AB4" w14:textId="77777777" w:rsidR="009533E0" w:rsidRPr="00FF4D99" w:rsidRDefault="009533E0" w:rsidP="009533E0">
      <w:pPr>
        <w:widowControl w:val="0"/>
        <w:numPr>
          <w:ilvl w:val="0"/>
          <w:numId w:val="41"/>
        </w:numPr>
        <w:tabs>
          <w:tab w:val="left" w:pos="359"/>
        </w:tabs>
        <w:autoSpaceDE w:val="0"/>
        <w:autoSpaceDN w:val="0"/>
        <w:spacing w:line="251" w:lineRule="exact"/>
        <w:ind w:left="358"/>
        <w:jc w:val="both"/>
        <w:outlineLvl w:val="0"/>
        <w:rPr>
          <w:b/>
          <w:szCs w:val="20"/>
        </w:rPr>
      </w:pPr>
      <w:r w:rsidRPr="00FF4D99">
        <w:rPr>
          <w:b/>
          <w:szCs w:val="20"/>
        </w:rPr>
        <w:t>DA</w:t>
      </w:r>
      <w:r w:rsidRPr="00FF4D99">
        <w:rPr>
          <w:b/>
          <w:spacing w:val="-11"/>
          <w:szCs w:val="20"/>
        </w:rPr>
        <w:t xml:space="preserve"> </w:t>
      </w:r>
      <w:r w:rsidRPr="00FF4D99">
        <w:rPr>
          <w:b/>
          <w:szCs w:val="20"/>
        </w:rPr>
        <w:t>EXECUÇÃO</w:t>
      </w:r>
      <w:r w:rsidRPr="00FF4D99">
        <w:rPr>
          <w:b/>
          <w:spacing w:val="-1"/>
          <w:szCs w:val="20"/>
        </w:rPr>
        <w:t xml:space="preserve"> </w:t>
      </w:r>
      <w:r w:rsidRPr="00FF4D99">
        <w:rPr>
          <w:b/>
          <w:szCs w:val="20"/>
        </w:rPr>
        <w:t>CONTRATUAL</w:t>
      </w:r>
    </w:p>
    <w:p w14:paraId="4F509812" w14:textId="77777777" w:rsidR="009533E0" w:rsidRPr="00FF4D99" w:rsidRDefault="009533E0" w:rsidP="009533E0">
      <w:pPr>
        <w:widowControl w:val="0"/>
        <w:numPr>
          <w:ilvl w:val="0"/>
          <w:numId w:val="49"/>
        </w:numPr>
        <w:tabs>
          <w:tab w:val="left" w:pos="373"/>
        </w:tabs>
        <w:autoSpaceDE w:val="0"/>
        <w:autoSpaceDN w:val="0"/>
        <w:spacing w:before="1"/>
        <w:ind w:right="155"/>
        <w:jc w:val="both"/>
        <w:rPr>
          <w:rFonts w:eastAsia="Mangal"/>
          <w:color w:val="00000A"/>
          <w:lang w:eastAsia="hi-IN"/>
        </w:rPr>
      </w:pPr>
      <w:r w:rsidRPr="00FF4D99">
        <w:rPr>
          <w:rFonts w:eastAsia="Mangal"/>
          <w:color w:val="00000A"/>
          <w:lang w:eastAsia="hi-IN"/>
        </w:rPr>
        <w:t>O contrato deverá ser executado fielmente pelas partes, de acordo com as cláusulas avençadas e</w:t>
      </w:r>
      <w:r w:rsidRPr="00FF4D99">
        <w:rPr>
          <w:rFonts w:eastAsia="Mangal"/>
          <w:color w:val="00000A"/>
          <w:spacing w:val="1"/>
          <w:lang w:eastAsia="hi-IN"/>
        </w:rPr>
        <w:t xml:space="preserve"> </w:t>
      </w:r>
      <w:r w:rsidRPr="00FF4D99">
        <w:rPr>
          <w:rFonts w:eastAsia="Mangal"/>
          <w:color w:val="00000A"/>
          <w:spacing w:val="-1"/>
          <w:lang w:eastAsia="hi-IN"/>
        </w:rPr>
        <w:t>as</w:t>
      </w:r>
      <w:r w:rsidRPr="00FF4D99">
        <w:rPr>
          <w:rFonts w:eastAsia="Mangal"/>
          <w:color w:val="00000A"/>
          <w:spacing w:val="-14"/>
          <w:lang w:eastAsia="hi-IN"/>
        </w:rPr>
        <w:t xml:space="preserve"> </w:t>
      </w:r>
      <w:r w:rsidRPr="00FF4D99">
        <w:rPr>
          <w:rFonts w:eastAsia="Mangal"/>
          <w:color w:val="00000A"/>
          <w:spacing w:val="-1"/>
          <w:lang w:eastAsia="hi-IN"/>
        </w:rPr>
        <w:t>normas</w:t>
      </w:r>
      <w:r w:rsidRPr="00FF4D99">
        <w:rPr>
          <w:rFonts w:eastAsia="Mangal"/>
          <w:color w:val="00000A"/>
          <w:spacing w:val="-17"/>
          <w:lang w:eastAsia="hi-IN"/>
        </w:rPr>
        <w:t xml:space="preserve"> </w:t>
      </w:r>
      <w:r w:rsidRPr="00FF4D99">
        <w:rPr>
          <w:rFonts w:eastAsia="Mangal"/>
          <w:color w:val="00000A"/>
          <w:spacing w:val="-1"/>
          <w:lang w:eastAsia="hi-IN"/>
        </w:rPr>
        <w:t>da</w:t>
      </w:r>
      <w:r w:rsidRPr="00FF4D99">
        <w:rPr>
          <w:rFonts w:eastAsia="Mangal"/>
          <w:color w:val="00000A"/>
          <w:spacing w:val="-17"/>
          <w:lang w:eastAsia="hi-IN"/>
        </w:rPr>
        <w:t xml:space="preserve"> </w:t>
      </w:r>
      <w:r w:rsidRPr="00FF4D99">
        <w:rPr>
          <w:rFonts w:eastAsia="Mangal"/>
          <w:color w:val="00000A"/>
          <w:spacing w:val="-1"/>
          <w:lang w:eastAsia="hi-IN"/>
        </w:rPr>
        <w:t>Lei</w:t>
      </w:r>
      <w:r w:rsidRPr="00FF4D99">
        <w:rPr>
          <w:rFonts w:eastAsia="Mangal"/>
          <w:color w:val="00000A"/>
          <w:spacing w:val="-15"/>
          <w:lang w:eastAsia="hi-IN"/>
        </w:rPr>
        <w:t xml:space="preserve"> </w:t>
      </w:r>
      <w:r w:rsidRPr="00FF4D99">
        <w:rPr>
          <w:rFonts w:eastAsia="Mangal"/>
          <w:color w:val="00000A"/>
          <w:lang w:eastAsia="hi-IN"/>
        </w:rPr>
        <w:t>nº</w:t>
      </w:r>
      <w:r w:rsidRPr="00FF4D99">
        <w:rPr>
          <w:rFonts w:eastAsia="Mangal"/>
          <w:color w:val="00000A"/>
          <w:spacing w:val="-15"/>
          <w:lang w:eastAsia="hi-IN"/>
        </w:rPr>
        <w:t xml:space="preserve"> </w:t>
      </w:r>
      <w:r w:rsidRPr="00FF4D99">
        <w:rPr>
          <w:rFonts w:eastAsia="Mangal"/>
          <w:color w:val="00000A"/>
          <w:lang w:eastAsia="hi-IN"/>
        </w:rPr>
        <w:t>14.133,</w:t>
      </w:r>
      <w:r w:rsidRPr="00FF4D99">
        <w:rPr>
          <w:rFonts w:eastAsia="Mangal"/>
          <w:color w:val="00000A"/>
          <w:spacing w:val="-13"/>
          <w:lang w:eastAsia="hi-IN"/>
        </w:rPr>
        <w:t xml:space="preserve"> </w:t>
      </w:r>
      <w:r w:rsidRPr="00FF4D99">
        <w:rPr>
          <w:rFonts w:eastAsia="Mangal"/>
          <w:color w:val="00000A"/>
          <w:lang w:eastAsia="hi-IN"/>
        </w:rPr>
        <w:t>de</w:t>
      </w:r>
      <w:r w:rsidRPr="00FF4D99">
        <w:rPr>
          <w:rFonts w:eastAsia="Mangal"/>
          <w:color w:val="00000A"/>
          <w:spacing w:val="-17"/>
          <w:lang w:eastAsia="hi-IN"/>
        </w:rPr>
        <w:t xml:space="preserve"> </w:t>
      </w:r>
      <w:r w:rsidRPr="00FF4D99">
        <w:rPr>
          <w:rFonts w:eastAsia="Mangal"/>
          <w:color w:val="00000A"/>
          <w:lang w:eastAsia="hi-IN"/>
        </w:rPr>
        <w:t>2021,</w:t>
      </w:r>
      <w:r w:rsidRPr="00FF4D99">
        <w:rPr>
          <w:rFonts w:eastAsia="Mangal"/>
          <w:color w:val="00000A"/>
          <w:spacing w:val="-13"/>
          <w:lang w:eastAsia="hi-IN"/>
        </w:rPr>
        <w:t xml:space="preserve"> </w:t>
      </w:r>
      <w:r w:rsidRPr="00FF4D99">
        <w:rPr>
          <w:rFonts w:eastAsia="Mangal"/>
          <w:color w:val="00000A"/>
          <w:lang w:eastAsia="hi-IN"/>
        </w:rPr>
        <w:t>e</w:t>
      </w:r>
      <w:r w:rsidRPr="00FF4D99">
        <w:rPr>
          <w:rFonts w:eastAsia="Mangal"/>
          <w:color w:val="00000A"/>
          <w:spacing w:val="-17"/>
          <w:lang w:eastAsia="hi-IN"/>
        </w:rPr>
        <w:t xml:space="preserve"> </w:t>
      </w:r>
      <w:r w:rsidRPr="00FF4D99">
        <w:rPr>
          <w:rFonts w:eastAsia="Mangal"/>
          <w:color w:val="00000A"/>
          <w:lang w:eastAsia="hi-IN"/>
        </w:rPr>
        <w:t>cada</w:t>
      </w:r>
      <w:r w:rsidRPr="00FF4D99">
        <w:rPr>
          <w:rFonts w:eastAsia="Mangal"/>
          <w:color w:val="00000A"/>
          <w:spacing w:val="-17"/>
          <w:lang w:eastAsia="hi-IN"/>
        </w:rPr>
        <w:t xml:space="preserve"> </w:t>
      </w:r>
      <w:r w:rsidRPr="00FF4D99">
        <w:rPr>
          <w:rFonts w:eastAsia="Mangal"/>
          <w:color w:val="00000A"/>
          <w:lang w:eastAsia="hi-IN"/>
        </w:rPr>
        <w:t>parte</w:t>
      </w:r>
      <w:r w:rsidRPr="00FF4D99">
        <w:rPr>
          <w:rFonts w:eastAsia="Mangal"/>
          <w:color w:val="00000A"/>
          <w:spacing w:val="-17"/>
          <w:lang w:eastAsia="hi-IN"/>
        </w:rPr>
        <w:t xml:space="preserve"> </w:t>
      </w:r>
      <w:r w:rsidRPr="00FF4D99">
        <w:rPr>
          <w:rFonts w:eastAsia="Mangal"/>
          <w:color w:val="00000A"/>
          <w:lang w:eastAsia="hi-IN"/>
        </w:rPr>
        <w:t>responderá</w:t>
      </w:r>
      <w:r w:rsidRPr="00FF4D99">
        <w:rPr>
          <w:rFonts w:eastAsia="Mangal"/>
          <w:color w:val="00000A"/>
          <w:spacing w:val="-16"/>
          <w:lang w:eastAsia="hi-IN"/>
        </w:rPr>
        <w:t xml:space="preserve"> </w:t>
      </w:r>
      <w:r w:rsidRPr="00FF4D99">
        <w:rPr>
          <w:rFonts w:eastAsia="Mangal"/>
          <w:color w:val="00000A"/>
          <w:lang w:eastAsia="hi-IN"/>
        </w:rPr>
        <w:t>pelas</w:t>
      </w:r>
      <w:r w:rsidRPr="00FF4D99">
        <w:rPr>
          <w:rFonts w:eastAsia="Mangal"/>
          <w:color w:val="00000A"/>
          <w:spacing w:val="-14"/>
          <w:lang w:eastAsia="hi-IN"/>
        </w:rPr>
        <w:t xml:space="preserve"> </w:t>
      </w:r>
      <w:r w:rsidRPr="00FF4D99">
        <w:rPr>
          <w:rFonts w:eastAsia="Mangal"/>
          <w:color w:val="00000A"/>
          <w:lang w:eastAsia="hi-IN"/>
        </w:rPr>
        <w:t>consequências</w:t>
      </w:r>
      <w:r w:rsidRPr="00FF4D99">
        <w:rPr>
          <w:rFonts w:eastAsia="Mangal"/>
          <w:color w:val="00000A"/>
          <w:spacing w:val="-17"/>
          <w:lang w:eastAsia="hi-IN"/>
        </w:rPr>
        <w:t xml:space="preserve"> </w:t>
      </w:r>
      <w:r w:rsidRPr="00FF4D99">
        <w:rPr>
          <w:rFonts w:eastAsia="Mangal"/>
          <w:color w:val="00000A"/>
          <w:lang w:eastAsia="hi-IN"/>
        </w:rPr>
        <w:t>de</w:t>
      </w:r>
      <w:r w:rsidRPr="00FF4D99">
        <w:rPr>
          <w:rFonts w:eastAsia="Mangal"/>
          <w:color w:val="00000A"/>
          <w:spacing w:val="-12"/>
          <w:lang w:eastAsia="hi-IN"/>
        </w:rPr>
        <w:t xml:space="preserve"> </w:t>
      </w:r>
      <w:r w:rsidRPr="00FF4D99">
        <w:rPr>
          <w:rFonts w:eastAsia="Mangal"/>
          <w:color w:val="00000A"/>
          <w:lang w:eastAsia="hi-IN"/>
        </w:rPr>
        <w:t>sua</w:t>
      </w:r>
      <w:r w:rsidRPr="00FF4D99">
        <w:rPr>
          <w:rFonts w:eastAsia="Mangal"/>
          <w:color w:val="00000A"/>
          <w:spacing w:val="-14"/>
          <w:lang w:eastAsia="hi-IN"/>
        </w:rPr>
        <w:t xml:space="preserve"> </w:t>
      </w:r>
      <w:r w:rsidRPr="00FF4D99">
        <w:rPr>
          <w:rFonts w:eastAsia="Mangal"/>
          <w:color w:val="00000A"/>
          <w:lang w:eastAsia="hi-IN"/>
        </w:rPr>
        <w:t>inexecução</w:t>
      </w:r>
      <w:r w:rsidRPr="00FF4D99">
        <w:rPr>
          <w:rFonts w:eastAsia="Mangal"/>
          <w:color w:val="00000A"/>
          <w:spacing w:val="-59"/>
          <w:lang w:eastAsia="hi-IN"/>
        </w:rPr>
        <w:t xml:space="preserve"> </w:t>
      </w:r>
      <w:r w:rsidRPr="00FF4D99">
        <w:rPr>
          <w:rFonts w:eastAsia="Mangal"/>
          <w:color w:val="00000A"/>
          <w:lang w:eastAsia="hi-IN"/>
        </w:rPr>
        <w:t>total ou</w:t>
      </w:r>
      <w:r w:rsidRPr="00FF4D99">
        <w:rPr>
          <w:rFonts w:eastAsia="Mangal"/>
          <w:color w:val="00000A"/>
          <w:spacing w:val="-2"/>
          <w:lang w:eastAsia="hi-IN"/>
        </w:rPr>
        <w:t xml:space="preserve"> </w:t>
      </w:r>
      <w:r w:rsidRPr="00FF4D99">
        <w:rPr>
          <w:rFonts w:eastAsia="Mangal"/>
          <w:color w:val="00000A"/>
          <w:lang w:eastAsia="hi-IN"/>
        </w:rPr>
        <w:t>parcial;</w:t>
      </w:r>
    </w:p>
    <w:p w14:paraId="61E6CDF8" w14:textId="77777777" w:rsidR="009533E0" w:rsidRPr="00FF4D99" w:rsidRDefault="009533E0" w:rsidP="009533E0">
      <w:pPr>
        <w:widowControl w:val="0"/>
        <w:numPr>
          <w:ilvl w:val="0"/>
          <w:numId w:val="49"/>
        </w:numPr>
        <w:tabs>
          <w:tab w:val="left" w:pos="409"/>
        </w:tabs>
        <w:autoSpaceDE w:val="0"/>
        <w:autoSpaceDN w:val="0"/>
        <w:spacing w:before="2"/>
        <w:ind w:right="155"/>
        <w:jc w:val="both"/>
        <w:rPr>
          <w:rFonts w:eastAsia="Mangal"/>
          <w:color w:val="00000A"/>
          <w:lang w:eastAsia="hi-IN"/>
        </w:rPr>
      </w:pPr>
      <w:r w:rsidRPr="00FF4D99">
        <w:rPr>
          <w:rFonts w:eastAsia="Mangal"/>
          <w:color w:val="00000A"/>
          <w:lang w:eastAsia="hi-IN"/>
        </w:rPr>
        <w:t>Em caso de impedimento, ordem de paralisação ou suspensão do contrato, o cronograma de</w:t>
      </w:r>
      <w:r w:rsidRPr="00FF4D99">
        <w:rPr>
          <w:rFonts w:eastAsia="Mangal"/>
          <w:color w:val="00000A"/>
          <w:spacing w:val="1"/>
          <w:lang w:eastAsia="hi-IN"/>
        </w:rPr>
        <w:t xml:space="preserve"> </w:t>
      </w:r>
      <w:r w:rsidRPr="00FF4D99">
        <w:rPr>
          <w:rFonts w:eastAsia="Mangal"/>
          <w:color w:val="00000A"/>
          <w:lang w:eastAsia="hi-IN"/>
        </w:rPr>
        <w:t>execução</w:t>
      </w:r>
      <w:r w:rsidRPr="00FF4D99">
        <w:rPr>
          <w:rFonts w:eastAsia="Mangal"/>
          <w:color w:val="00000A"/>
          <w:spacing w:val="-8"/>
          <w:lang w:eastAsia="hi-IN"/>
        </w:rPr>
        <w:t xml:space="preserve"> </w:t>
      </w:r>
      <w:r w:rsidRPr="00FF4D99">
        <w:rPr>
          <w:rFonts w:eastAsia="Mangal"/>
          <w:color w:val="00000A"/>
          <w:lang w:eastAsia="hi-IN"/>
        </w:rPr>
        <w:t>será</w:t>
      </w:r>
      <w:r w:rsidRPr="00FF4D99">
        <w:rPr>
          <w:rFonts w:eastAsia="Mangal"/>
          <w:color w:val="00000A"/>
          <w:spacing w:val="-6"/>
          <w:lang w:eastAsia="hi-IN"/>
        </w:rPr>
        <w:t xml:space="preserve"> </w:t>
      </w:r>
      <w:r w:rsidRPr="00FF4D99">
        <w:rPr>
          <w:rFonts w:eastAsia="Mangal"/>
          <w:color w:val="00000A"/>
          <w:lang w:eastAsia="hi-IN"/>
        </w:rPr>
        <w:t>prorrogado</w:t>
      </w:r>
      <w:r w:rsidRPr="00FF4D99">
        <w:rPr>
          <w:rFonts w:eastAsia="Mangal"/>
          <w:color w:val="00000A"/>
          <w:spacing w:val="-6"/>
          <w:lang w:eastAsia="hi-IN"/>
        </w:rPr>
        <w:t xml:space="preserve"> </w:t>
      </w:r>
      <w:r w:rsidRPr="00FF4D99">
        <w:rPr>
          <w:rFonts w:eastAsia="Mangal"/>
          <w:color w:val="00000A"/>
          <w:lang w:eastAsia="hi-IN"/>
        </w:rPr>
        <w:t>automaticamente</w:t>
      </w:r>
      <w:r w:rsidRPr="00FF4D99">
        <w:rPr>
          <w:rFonts w:eastAsia="Mangal"/>
          <w:color w:val="00000A"/>
          <w:spacing w:val="-9"/>
          <w:lang w:eastAsia="hi-IN"/>
        </w:rPr>
        <w:t xml:space="preserve"> </w:t>
      </w:r>
      <w:r w:rsidRPr="00FF4D99">
        <w:rPr>
          <w:rFonts w:eastAsia="Mangal"/>
          <w:color w:val="00000A"/>
          <w:lang w:eastAsia="hi-IN"/>
        </w:rPr>
        <w:t>pelo</w:t>
      </w:r>
      <w:r w:rsidRPr="00FF4D99">
        <w:rPr>
          <w:rFonts w:eastAsia="Mangal"/>
          <w:color w:val="00000A"/>
          <w:spacing w:val="-9"/>
          <w:lang w:eastAsia="hi-IN"/>
        </w:rPr>
        <w:t xml:space="preserve"> </w:t>
      </w:r>
      <w:r w:rsidRPr="00FF4D99">
        <w:rPr>
          <w:rFonts w:eastAsia="Mangal"/>
          <w:color w:val="00000A"/>
          <w:lang w:eastAsia="hi-IN"/>
        </w:rPr>
        <w:t>tempo</w:t>
      </w:r>
      <w:r w:rsidRPr="00FF4D99">
        <w:rPr>
          <w:rFonts w:eastAsia="Mangal"/>
          <w:color w:val="00000A"/>
          <w:spacing w:val="-7"/>
          <w:lang w:eastAsia="hi-IN"/>
        </w:rPr>
        <w:t xml:space="preserve"> </w:t>
      </w:r>
      <w:r w:rsidRPr="00FF4D99">
        <w:rPr>
          <w:rFonts w:eastAsia="Mangal"/>
          <w:color w:val="00000A"/>
          <w:lang w:eastAsia="hi-IN"/>
        </w:rPr>
        <w:t>correspondente,</w:t>
      </w:r>
      <w:r w:rsidRPr="00FF4D99">
        <w:rPr>
          <w:rFonts w:eastAsia="Mangal"/>
          <w:color w:val="00000A"/>
          <w:spacing w:val="-5"/>
          <w:lang w:eastAsia="hi-IN"/>
        </w:rPr>
        <w:t xml:space="preserve"> </w:t>
      </w:r>
      <w:r w:rsidRPr="00FF4D99">
        <w:rPr>
          <w:rFonts w:eastAsia="Mangal"/>
          <w:color w:val="00000A"/>
          <w:lang w:eastAsia="hi-IN"/>
        </w:rPr>
        <w:t>anotadas</w:t>
      </w:r>
      <w:r w:rsidRPr="00FF4D99">
        <w:rPr>
          <w:rFonts w:eastAsia="Mangal"/>
          <w:color w:val="00000A"/>
          <w:spacing w:val="-9"/>
          <w:lang w:eastAsia="hi-IN"/>
        </w:rPr>
        <w:t xml:space="preserve"> </w:t>
      </w:r>
      <w:r w:rsidRPr="00FF4D99">
        <w:rPr>
          <w:rFonts w:eastAsia="Mangal"/>
          <w:color w:val="00000A"/>
          <w:lang w:eastAsia="hi-IN"/>
        </w:rPr>
        <w:t>tais</w:t>
      </w:r>
      <w:r w:rsidRPr="00FF4D99">
        <w:rPr>
          <w:rFonts w:eastAsia="Mangal"/>
          <w:color w:val="00000A"/>
          <w:spacing w:val="-6"/>
          <w:lang w:eastAsia="hi-IN"/>
        </w:rPr>
        <w:t xml:space="preserve"> </w:t>
      </w:r>
      <w:r w:rsidRPr="00FF4D99">
        <w:rPr>
          <w:rFonts w:eastAsia="Mangal"/>
          <w:color w:val="00000A"/>
          <w:lang w:eastAsia="hi-IN"/>
        </w:rPr>
        <w:t>circunstâncias</w:t>
      </w:r>
      <w:r w:rsidRPr="00FF4D99">
        <w:rPr>
          <w:rFonts w:eastAsia="Mangal"/>
          <w:color w:val="00000A"/>
          <w:spacing w:val="-59"/>
          <w:lang w:eastAsia="hi-IN"/>
        </w:rPr>
        <w:t xml:space="preserve"> </w:t>
      </w:r>
      <w:r w:rsidRPr="00FF4D99">
        <w:rPr>
          <w:rFonts w:eastAsia="Mangal"/>
          <w:color w:val="00000A"/>
          <w:lang w:eastAsia="hi-IN"/>
        </w:rPr>
        <w:t>mediante</w:t>
      </w:r>
      <w:r w:rsidRPr="00FF4D99">
        <w:rPr>
          <w:rFonts w:eastAsia="Mangal"/>
          <w:color w:val="00000A"/>
          <w:spacing w:val="-3"/>
          <w:lang w:eastAsia="hi-IN"/>
        </w:rPr>
        <w:t xml:space="preserve"> </w:t>
      </w:r>
      <w:r w:rsidRPr="00FF4D99">
        <w:rPr>
          <w:rFonts w:eastAsia="Mangal"/>
          <w:color w:val="00000A"/>
          <w:lang w:eastAsia="hi-IN"/>
        </w:rPr>
        <w:t>simples apostila;</w:t>
      </w:r>
    </w:p>
    <w:p w14:paraId="6E787E5B" w14:textId="77777777" w:rsidR="009533E0" w:rsidRPr="00FF4D99" w:rsidRDefault="009533E0" w:rsidP="009533E0">
      <w:pPr>
        <w:widowControl w:val="0"/>
        <w:numPr>
          <w:ilvl w:val="0"/>
          <w:numId w:val="49"/>
        </w:numPr>
        <w:tabs>
          <w:tab w:val="left" w:pos="349"/>
        </w:tabs>
        <w:autoSpaceDE w:val="0"/>
        <w:autoSpaceDN w:val="0"/>
        <w:ind w:right="157"/>
        <w:jc w:val="both"/>
        <w:rPr>
          <w:rFonts w:eastAsia="Mangal"/>
          <w:color w:val="00000A"/>
          <w:lang w:eastAsia="hi-IN"/>
        </w:rPr>
      </w:pPr>
      <w:r w:rsidRPr="00FF4D99">
        <w:rPr>
          <w:rFonts w:eastAsia="Mangal"/>
          <w:color w:val="00000A"/>
          <w:lang w:eastAsia="hi-IN"/>
        </w:rPr>
        <w:t>As</w:t>
      </w:r>
      <w:r w:rsidRPr="00FF4D99">
        <w:rPr>
          <w:rFonts w:eastAsia="Mangal"/>
          <w:color w:val="00000A"/>
          <w:spacing w:val="-12"/>
          <w:lang w:eastAsia="hi-IN"/>
        </w:rPr>
        <w:t xml:space="preserve"> </w:t>
      </w:r>
      <w:r w:rsidRPr="00FF4D99">
        <w:rPr>
          <w:rFonts w:eastAsia="Mangal"/>
          <w:color w:val="00000A"/>
          <w:lang w:eastAsia="hi-IN"/>
        </w:rPr>
        <w:t>comunicações</w:t>
      </w:r>
      <w:r w:rsidRPr="00FF4D99">
        <w:rPr>
          <w:rFonts w:eastAsia="Mangal"/>
          <w:color w:val="00000A"/>
          <w:spacing w:val="-10"/>
          <w:lang w:eastAsia="hi-IN"/>
        </w:rPr>
        <w:t xml:space="preserve"> </w:t>
      </w:r>
      <w:r w:rsidRPr="00FF4D99">
        <w:rPr>
          <w:rFonts w:eastAsia="Mangal"/>
          <w:color w:val="00000A"/>
          <w:lang w:eastAsia="hi-IN"/>
        </w:rPr>
        <w:t>entre</w:t>
      </w:r>
      <w:r w:rsidRPr="00FF4D99">
        <w:rPr>
          <w:rFonts w:eastAsia="Mangal"/>
          <w:color w:val="00000A"/>
          <w:spacing w:val="-10"/>
          <w:lang w:eastAsia="hi-IN"/>
        </w:rPr>
        <w:t xml:space="preserve"> </w:t>
      </w:r>
      <w:r w:rsidRPr="00FF4D99">
        <w:rPr>
          <w:rFonts w:eastAsia="Mangal"/>
          <w:color w:val="00000A"/>
          <w:lang w:eastAsia="hi-IN"/>
        </w:rPr>
        <w:t>o</w:t>
      </w:r>
      <w:r w:rsidRPr="00FF4D99">
        <w:rPr>
          <w:rFonts w:eastAsia="Mangal"/>
          <w:color w:val="00000A"/>
          <w:spacing w:val="-10"/>
          <w:lang w:eastAsia="hi-IN"/>
        </w:rPr>
        <w:t xml:space="preserve"> </w:t>
      </w:r>
      <w:r w:rsidRPr="00FF4D99">
        <w:rPr>
          <w:rFonts w:eastAsia="Mangal"/>
          <w:color w:val="00000A"/>
          <w:lang w:eastAsia="hi-IN"/>
        </w:rPr>
        <w:t>órgão</w:t>
      </w:r>
      <w:r w:rsidRPr="00FF4D99">
        <w:rPr>
          <w:rFonts w:eastAsia="Mangal"/>
          <w:color w:val="00000A"/>
          <w:spacing w:val="-11"/>
          <w:lang w:eastAsia="hi-IN"/>
        </w:rPr>
        <w:t xml:space="preserve"> </w:t>
      </w:r>
      <w:r w:rsidRPr="00FF4D99">
        <w:rPr>
          <w:rFonts w:eastAsia="Mangal"/>
          <w:color w:val="00000A"/>
          <w:lang w:eastAsia="hi-IN"/>
        </w:rPr>
        <w:t>ou</w:t>
      </w:r>
      <w:r w:rsidRPr="00FF4D99">
        <w:rPr>
          <w:rFonts w:eastAsia="Mangal"/>
          <w:color w:val="00000A"/>
          <w:spacing w:val="-13"/>
          <w:lang w:eastAsia="hi-IN"/>
        </w:rPr>
        <w:t xml:space="preserve"> </w:t>
      </w:r>
      <w:r w:rsidRPr="00FF4D99">
        <w:rPr>
          <w:rFonts w:eastAsia="Mangal"/>
          <w:color w:val="00000A"/>
          <w:lang w:eastAsia="hi-IN"/>
        </w:rPr>
        <w:t>entidade</w:t>
      </w:r>
      <w:r w:rsidRPr="00FF4D99">
        <w:rPr>
          <w:rFonts w:eastAsia="Mangal"/>
          <w:color w:val="00000A"/>
          <w:spacing w:val="-13"/>
          <w:lang w:eastAsia="hi-IN"/>
        </w:rPr>
        <w:t xml:space="preserve"> </w:t>
      </w:r>
      <w:r w:rsidRPr="00FF4D99">
        <w:rPr>
          <w:rFonts w:eastAsia="Mangal"/>
          <w:color w:val="00000A"/>
          <w:lang w:eastAsia="hi-IN"/>
        </w:rPr>
        <w:t>e</w:t>
      </w:r>
      <w:r w:rsidRPr="00FF4D99">
        <w:rPr>
          <w:rFonts w:eastAsia="Mangal"/>
          <w:color w:val="00000A"/>
          <w:spacing w:val="-10"/>
          <w:lang w:eastAsia="hi-IN"/>
        </w:rPr>
        <w:t xml:space="preserve"> </w:t>
      </w:r>
      <w:r w:rsidRPr="00FF4D99">
        <w:rPr>
          <w:rFonts w:eastAsia="Mangal"/>
          <w:color w:val="00000A"/>
          <w:lang w:eastAsia="hi-IN"/>
        </w:rPr>
        <w:t>a</w:t>
      </w:r>
      <w:r w:rsidRPr="00FF4D99">
        <w:rPr>
          <w:rFonts w:eastAsia="Mangal"/>
          <w:color w:val="00000A"/>
          <w:spacing w:val="-13"/>
          <w:lang w:eastAsia="hi-IN"/>
        </w:rPr>
        <w:t xml:space="preserve"> </w:t>
      </w:r>
      <w:r w:rsidRPr="00FF4D99">
        <w:rPr>
          <w:rFonts w:eastAsia="Mangal"/>
          <w:color w:val="00000A"/>
          <w:lang w:eastAsia="hi-IN"/>
        </w:rPr>
        <w:t>contratada</w:t>
      </w:r>
      <w:r w:rsidRPr="00FF4D99">
        <w:rPr>
          <w:rFonts w:eastAsia="Mangal"/>
          <w:color w:val="00000A"/>
          <w:spacing w:val="-13"/>
          <w:lang w:eastAsia="hi-IN"/>
        </w:rPr>
        <w:t xml:space="preserve"> </w:t>
      </w:r>
      <w:r w:rsidRPr="00FF4D99">
        <w:rPr>
          <w:rFonts w:eastAsia="Mangal"/>
          <w:color w:val="00000A"/>
          <w:lang w:eastAsia="hi-IN"/>
        </w:rPr>
        <w:t>devem</w:t>
      </w:r>
      <w:r w:rsidRPr="00FF4D99">
        <w:rPr>
          <w:rFonts w:eastAsia="Mangal"/>
          <w:color w:val="00000A"/>
          <w:spacing w:val="-9"/>
          <w:lang w:eastAsia="hi-IN"/>
        </w:rPr>
        <w:t xml:space="preserve"> </w:t>
      </w:r>
      <w:r w:rsidRPr="00FF4D99">
        <w:rPr>
          <w:rFonts w:eastAsia="Mangal"/>
          <w:color w:val="00000A"/>
          <w:lang w:eastAsia="hi-IN"/>
        </w:rPr>
        <w:t>ser</w:t>
      </w:r>
      <w:r w:rsidRPr="00FF4D99">
        <w:rPr>
          <w:rFonts w:eastAsia="Mangal"/>
          <w:color w:val="00000A"/>
          <w:spacing w:val="-12"/>
          <w:lang w:eastAsia="hi-IN"/>
        </w:rPr>
        <w:t xml:space="preserve"> </w:t>
      </w:r>
      <w:r w:rsidRPr="00FF4D99">
        <w:rPr>
          <w:rFonts w:eastAsia="Mangal"/>
          <w:color w:val="00000A"/>
          <w:lang w:eastAsia="hi-IN"/>
        </w:rPr>
        <w:t>realizadas</w:t>
      </w:r>
      <w:r w:rsidRPr="00FF4D99">
        <w:rPr>
          <w:rFonts w:eastAsia="Mangal"/>
          <w:color w:val="00000A"/>
          <w:spacing w:val="-10"/>
          <w:lang w:eastAsia="hi-IN"/>
        </w:rPr>
        <w:t xml:space="preserve"> </w:t>
      </w:r>
      <w:r w:rsidRPr="00FF4D99">
        <w:rPr>
          <w:rFonts w:eastAsia="Mangal"/>
          <w:color w:val="00000A"/>
          <w:lang w:eastAsia="hi-IN"/>
        </w:rPr>
        <w:t>por</w:t>
      </w:r>
      <w:r w:rsidRPr="00FF4D99">
        <w:rPr>
          <w:rFonts w:eastAsia="Mangal"/>
          <w:color w:val="00000A"/>
          <w:spacing w:val="-9"/>
          <w:lang w:eastAsia="hi-IN"/>
        </w:rPr>
        <w:t xml:space="preserve"> </w:t>
      </w:r>
      <w:r w:rsidRPr="00FF4D99">
        <w:rPr>
          <w:rFonts w:eastAsia="Mangal"/>
          <w:color w:val="00000A"/>
          <w:lang w:eastAsia="hi-IN"/>
        </w:rPr>
        <w:t>escrito</w:t>
      </w:r>
      <w:r w:rsidRPr="00FF4D99">
        <w:rPr>
          <w:rFonts w:eastAsia="Mangal"/>
          <w:color w:val="00000A"/>
          <w:spacing w:val="-13"/>
          <w:lang w:eastAsia="hi-IN"/>
        </w:rPr>
        <w:t xml:space="preserve"> </w:t>
      </w:r>
      <w:r w:rsidRPr="00FF4D99">
        <w:rPr>
          <w:rFonts w:eastAsia="Mangal"/>
          <w:color w:val="00000A"/>
          <w:lang w:eastAsia="hi-IN"/>
        </w:rPr>
        <w:t>sempre</w:t>
      </w:r>
      <w:r w:rsidRPr="00FF4D99">
        <w:rPr>
          <w:rFonts w:eastAsia="Mangal"/>
          <w:color w:val="00000A"/>
          <w:spacing w:val="-59"/>
          <w:lang w:eastAsia="hi-IN"/>
        </w:rPr>
        <w:t xml:space="preserve"> </w:t>
      </w:r>
      <w:r w:rsidRPr="00FF4D99">
        <w:rPr>
          <w:rFonts w:eastAsia="Mangal"/>
          <w:color w:val="00000A"/>
          <w:lang w:eastAsia="hi-IN"/>
        </w:rPr>
        <w:t>que</w:t>
      </w:r>
      <w:r w:rsidRPr="00FF4D99">
        <w:rPr>
          <w:rFonts w:eastAsia="Mangal"/>
          <w:color w:val="00000A"/>
          <w:spacing w:val="-3"/>
          <w:lang w:eastAsia="hi-IN"/>
        </w:rPr>
        <w:t xml:space="preserve"> </w:t>
      </w:r>
      <w:r w:rsidRPr="00FF4D99">
        <w:rPr>
          <w:rFonts w:eastAsia="Mangal"/>
          <w:color w:val="00000A"/>
          <w:lang w:eastAsia="hi-IN"/>
        </w:rPr>
        <w:t>o ato exigir</w:t>
      </w:r>
      <w:r w:rsidRPr="00FF4D99">
        <w:rPr>
          <w:rFonts w:eastAsia="Mangal"/>
          <w:color w:val="00000A"/>
          <w:spacing w:val="-1"/>
          <w:lang w:eastAsia="hi-IN"/>
        </w:rPr>
        <w:t xml:space="preserve"> </w:t>
      </w:r>
      <w:r w:rsidRPr="00FF4D99">
        <w:rPr>
          <w:rFonts w:eastAsia="Mangal"/>
          <w:color w:val="00000A"/>
          <w:lang w:eastAsia="hi-IN"/>
        </w:rPr>
        <w:t>tal</w:t>
      </w:r>
      <w:r w:rsidRPr="00FF4D99">
        <w:rPr>
          <w:rFonts w:eastAsia="Mangal"/>
          <w:color w:val="00000A"/>
          <w:spacing w:val="-3"/>
          <w:lang w:eastAsia="hi-IN"/>
        </w:rPr>
        <w:t xml:space="preserve"> </w:t>
      </w:r>
      <w:r w:rsidRPr="00FF4D99">
        <w:rPr>
          <w:rFonts w:eastAsia="Mangal"/>
          <w:color w:val="00000A"/>
          <w:lang w:eastAsia="hi-IN"/>
        </w:rPr>
        <w:t>formalidade;</w:t>
      </w:r>
    </w:p>
    <w:p w14:paraId="1F944C0B" w14:textId="77777777" w:rsidR="009533E0" w:rsidRPr="00FF4D99" w:rsidRDefault="009533E0" w:rsidP="009533E0">
      <w:pPr>
        <w:widowControl w:val="0"/>
        <w:numPr>
          <w:ilvl w:val="0"/>
          <w:numId w:val="49"/>
        </w:numPr>
        <w:tabs>
          <w:tab w:val="left" w:pos="383"/>
        </w:tabs>
        <w:autoSpaceDE w:val="0"/>
        <w:autoSpaceDN w:val="0"/>
        <w:ind w:right="158"/>
        <w:jc w:val="both"/>
        <w:rPr>
          <w:rFonts w:eastAsia="Mangal"/>
          <w:color w:val="00000A"/>
          <w:lang w:eastAsia="hi-IN"/>
        </w:rPr>
      </w:pPr>
      <w:r w:rsidRPr="00FF4D99">
        <w:rPr>
          <w:rFonts w:eastAsia="Mangal"/>
          <w:color w:val="00000A"/>
          <w:lang w:eastAsia="hi-IN"/>
        </w:rPr>
        <w:t>O contratado deverá manter preposto aceito pela Administração, para representá-lo na execução</w:t>
      </w:r>
      <w:r w:rsidRPr="00FF4D99">
        <w:rPr>
          <w:rFonts w:eastAsia="Mangal"/>
          <w:color w:val="00000A"/>
          <w:spacing w:val="1"/>
          <w:lang w:eastAsia="hi-IN"/>
        </w:rPr>
        <w:t xml:space="preserve"> </w:t>
      </w:r>
      <w:r w:rsidRPr="00FF4D99">
        <w:rPr>
          <w:rFonts w:eastAsia="Mangal"/>
          <w:color w:val="00000A"/>
          <w:lang w:eastAsia="hi-IN"/>
        </w:rPr>
        <w:t>do</w:t>
      </w:r>
      <w:r w:rsidRPr="00FF4D99">
        <w:rPr>
          <w:rFonts w:eastAsia="Mangal"/>
          <w:color w:val="00000A"/>
          <w:spacing w:val="-1"/>
          <w:lang w:eastAsia="hi-IN"/>
        </w:rPr>
        <w:t xml:space="preserve"> </w:t>
      </w:r>
      <w:r w:rsidRPr="00FF4D99">
        <w:rPr>
          <w:rFonts w:eastAsia="Mangal"/>
          <w:color w:val="00000A"/>
          <w:lang w:eastAsia="hi-IN"/>
        </w:rPr>
        <w:t>contrato;</w:t>
      </w:r>
    </w:p>
    <w:p w14:paraId="1735F387" w14:textId="77777777" w:rsidR="009533E0" w:rsidRPr="00FF4D99" w:rsidRDefault="009533E0" w:rsidP="009533E0">
      <w:pPr>
        <w:widowControl w:val="0"/>
        <w:numPr>
          <w:ilvl w:val="0"/>
          <w:numId w:val="49"/>
        </w:numPr>
        <w:tabs>
          <w:tab w:val="left" w:pos="361"/>
        </w:tabs>
        <w:autoSpaceDE w:val="0"/>
        <w:autoSpaceDN w:val="0"/>
        <w:spacing w:before="1"/>
        <w:ind w:right="156"/>
        <w:jc w:val="both"/>
        <w:rPr>
          <w:rFonts w:eastAsia="Mangal"/>
          <w:color w:val="00000A"/>
          <w:lang w:eastAsia="hi-IN"/>
        </w:rPr>
      </w:pPr>
      <w:r w:rsidRPr="00FF4D99">
        <w:rPr>
          <w:rFonts w:eastAsia="Mangal"/>
          <w:color w:val="00000A"/>
          <w:lang w:eastAsia="hi-IN"/>
        </w:rPr>
        <w:t>A</w:t>
      </w:r>
      <w:r w:rsidRPr="00FF4D99">
        <w:rPr>
          <w:rFonts w:eastAsia="Mangal"/>
          <w:color w:val="00000A"/>
          <w:spacing w:val="-11"/>
          <w:lang w:eastAsia="hi-IN"/>
        </w:rPr>
        <w:t xml:space="preserve"> </w:t>
      </w:r>
      <w:r w:rsidRPr="00FF4D99">
        <w:rPr>
          <w:rFonts w:eastAsia="Mangal"/>
          <w:color w:val="00000A"/>
          <w:lang w:eastAsia="hi-IN"/>
        </w:rPr>
        <w:t>indicação</w:t>
      </w:r>
      <w:r w:rsidRPr="00FF4D99">
        <w:rPr>
          <w:rFonts w:eastAsia="Mangal"/>
          <w:color w:val="00000A"/>
          <w:spacing w:val="-12"/>
          <w:lang w:eastAsia="hi-IN"/>
        </w:rPr>
        <w:t xml:space="preserve"> </w:t>
      </w:r>
      <w:r w:rsidRPr="00FF4D99">
        <w:rPr>
          <w:rFonts w:eastAsia="Mangal"/>
          <w:color w:val="00000A"/>
          <w:lang w:eastAsia="hi-IN"/>
        </w:rPr>
        <w:t>ou</w:t>
      </w:r>
      <w:r w:rsidRPr="00FF4D99">
        <w:rPr>
          <w:rFonts w:eastAsia="Mangal"/>
          <w:color w:val="00000A"/>
          <w:spacing w:val="-10"/>
          <w:lang w:eastAsia="hi-IN"/>
        </w:rPr>
        <w:t xml:space="preserve"> </w:t>
      </w:r>
      <w:r w:rsidRPr="00FF4D99">
        <w:rPr>
          <w:rFonts w:eastAsia="Mangal"/>
          <w:color w:val="00000A"/>
          <w:lang w:eastAsia="hi-IN"/>
        </w:rPr>
        <w:t>a</w:t>
      </w:r>
      <w:r w:rsidRPr="00FF4D99">
        <w:rPr>
          <w:rFonts w:eastAsia="Mangal"/>
          <w:color w:val="00000A"/>
          <w:spacing w:val="-15"/>
          <w:lang w:eastAsia="hi-IN"/>
        </w:rPr>
        <w:t xml:space="preserve"> </w:t>
      </w:r>
      <w:r w:rsidRPr="00FF4D99">
        <w:rPr>
          <w:rFonts w:eastAsia="Mangal"/>
          <w:color w:val="00000A"/>
          <w:lang w:eastAsia="hi-IN"/>
        </w:rPr>
        <w:t>manutenção</w:t>
      </w:r>
      <w:r w:rsidRPr="00FF4D99">
        <w:rPr>
          <w:rFonts w:eastAsia="Mangal"/>
          <w:color w:val="00000A"/>
          <w:spacing w:val="-10"/>
          <w:lang w:eastAsia="hi-IN"/>
        </w:rPr>
        <w:t xml:space="preserve"> </w:t>
      </w:r>
      <w:r w:rsidRPr="00FF4D99">
        <w:rPr>
          <w:rFonts w:eastAsia="Mangal"/>
          <w:color w:val="00000A"/>
          <w:lang w:eastAsia="hi-IN"/>
        </w:rPr>
        <w:t>do</w:t>
      </w:r>
      <w:r w:rsidRPr="00FF4D99">
        <w:rPr>
          <w:rFonts w:eastAsia="Mangal"/>
          <w:color w:val="00000A"/>
          <w:spacing w:val="-12"/>
          <w:lang w:eastAsia="hi-IN"/>
        </w:rPr>
        <w:t xml:space="preserve"> </w:t>
      </w:r>
      <w:r w:rsidRPr="00FF4D99">
        <w:rPr>
          <w:rFonts w:eastAsia="Mangal"/>
          <w:color w:val="00000A"/>
          <w:lang w:eastAsia="hi-IN"/>
        </w:rPr>
        <w:t>preposto</w:t>
      </w:r>
      <w:r w:rsidRPr="00FF4D99">
        <w:rPr>
          <w:rFonts w:eastAsia="Mangal"/>
          <w:color w:val="00000A"/>
          <w:spacing w:val="-12"/>
          <w:lang w:eastAsia="hi-IN"/>
        </w:rPr>
        <w:t xml:space="preserve"> </w:t>
      </w:r>
      <w:r w:rsidRPr="00FF4D99">
        <w:rPr>
          <w:rFonts w:eastAsia="Mangal"/>
          <w:color w:val="00000A"/>
          <w:lang w:eastAsia="hi-IN"/>
        </w:rPr>
        <w:t>da</w:t>
      </w:r>
      <w:r w:rsidRPr="00FF4D99">
        <w:rPr>
          <w:rFonts w:eastAsia="Mangal"/>
          <w:color w:val="00000A"/>
          <w:spacing w:val="-11"/>
          <w:lang w:eastAsia="hi-IN"/>
        </w:rPr>
        <w:t xml:space="preserve"> </w:t>
      </w:r>
      <w:r w:rsidRPr="00FF4D99">
        <w:rPr>
          <w:rFonts w:eastAsia="Mangal"/>
          <w:color w:val="00000A"/>
          <w:lang w:eastAsia="hi-IN"/>
        </w:rPr>
        <w:t>empresa</w:t>
      </w:r>
      <w:r w:rsidRPr="00FF4D99">
        <w:rPr>
          <w:rFonts w:eastAsia="Mangal"/>
          <w:color w:val="00000A"/>
          <w:spacing w:val="-11"/>
          <w:lang w:eastAsia="hi-IN"/>
        </w:rPr>
        <w:t xml:space="preserve"> </w:t>
      </w:r>
      <w:r w:rsidRPr="00FF4D99">
        <w:rPr>
          <w:rFonts w:eastAsia="Mangal"/>
          <w:color w:val="00000A"/>
          <w:lang w:eastAsia="hi-IN"/>
        </w:rPr>
        <w:t>poderá</w:t>
      </w:r>
      <w:r w:rsidRPr="00FF4D99">
        <w:rPr>
          <w:rFonts w:eastAsia="Mangal"/>
          <w:color w:val="00000A"/>
          <w:spacing w:val="-12"/>
          <w:lang w:eastAsia="hi-IN"/>
        </w:rPr>
        <w:t xml:space="preserve"> </w:t>
      </w:r>
      <w:r w:rsidRPr="00FF4D99">
        <w:rPr>
          <w:rFonts w:eastAsia="Mangal"/>
          <w:color w:val="00000A"/>
          <w:lang w:eastAsia="hi-IN"/>
        </w:rPr>
        <w:t>ser</w:t>
      </w:r>
      <w:r w:rsidRPr="00FF4D99">
        <w:rPr>
          <w:rFonts w:eastAsia="Mangal"/>
          <w:color w:val="00000A"/>
          <w:spacing w:val="-12"/>
          <w:lang w:eastAsia="hi-IN"/>
        </w:rPr>
        <w:t xml:space="preserve"> </w:t>
      </w:r>
      <w:r w:rsidRPr="00FF4D99">
        <w:rPr>
          <w:rFonts w:eastAsia="Mangal"/>
          <w:color w:val="00000A"/>
          <w:lang w:eastAsia="hi-IN"/>
        </w:rPr>
        <w:t>recusada</w:t>
      </w:r>
      <w:r w:rsidRPr="00FF4D99">
        <w:rPr>
          <w:rFonts w:eastAsia="Mangal"/>
          <w:color w:val="00000A"/>
          <w:spacing w:val="-9"/>
          <w:lang w:eastAsia="hi-IN"/>
        </w:rPr>
        <w:t xml:space="preserve"> </w:t>
      </w:r>
      <w:r w:rsidRPr="00FF4D99">
        <w:rPr>
          <w:rFonts w:eastAsia="Mangal"/>
          <w:color w:val="00000A"/>
          <w:lang w:eastAsia="hi-IN"/>
        </w:rPr>
        <w:t>pelo</w:t>
      </w:r>
      <w:r w:rsidRPr="00FF4D99">
        <w:rPr>
          <w:rFonts w:eastAsia="Mangal"/>
          <w:color w:val="00000A"/>
          <w:spacing w:val="-9"/>
          <w:lang w:eastAsia="hi-IN"/>
        </w:rPr>
        <w:t xml:space="preserve"> </w:t>
      </w:r>
      <w:r w:rsidRPr="00FF4D99">
        <w:rPr>
          <w:rFonts w:eastAsia="Mangal"/>
          <w:color w:val="00000A"/>
          <w:lang w:eastAsia="hi-IN"/>
        </w:rPr>
        <w:t>órgão</w:t>
      </w:r>
      <w:r w:rsidRPr="00FF4D99">
        <w:rPr>
          <w:rFonts w:eastAsia="Mangal"/>
          <w:color w:val="00000A"/>
          <w:spacing w:val="-13"/>
          <w:lang w:eastAsia="hi-IN"/>
        </w:rPr>
        <w:t xml:space="preserve"> </w:t>
      </w:r>
      <w:r w:rsidRPr="00FF4D99">
        <w:rPr>
          <w:rFonts w:eastAsia="Mangal"/>
          <w:color w:val="00000A"/>
          <w:lang w:eastAsia="hi-IN"/>
        </w:rPr>
        <w:t>ou</w:t>
      </w:r>
      <w:r w:rsidRPr="00FF4D99">
        <w:rPr>
          <w:rFonts w:eastAsia="Mangal"/>
          <w:color w:val="00000A"/>
          <w:spacing w:val="-12"/>
          <w:lang w:eastAsia="hi-IN"/>
        </w:rPr>
        <w:t xml:space="preserve"> </w:t>
      </w:r>
      <w:r w:rsidRPr="00FF4D99">
        <w:rPr>
          <w:rFonts w:eastAsia="Mangal"/>
          <w:color w:val="00000A"/>
          <w:lang w:eastAsia="hi-IN"/>
        </w:rPr>
        <w:t>entidade,</w:t>
      </w:r>
      <w:r w:rsidRPr="00FF4D99">
        <w:rPr>
          <w:rFonts w:eastAsia="Mangal"/>
          <w:color w:val="00000A"/>
          <w:spacing w:val="-59"/>
          <w:lang w:eastAsia="hi-IN"/>
        </w:rPr>
        <w:t xml:space="preserve"> </w:t>
      </w:r>
      <w:r w:rsidRPr="00FF4D99">
        <w:rPr>
          <w:rFonts w:eastAsia="Mangal"/>
          <w:color w:val="00000A"/>
          <w:lang w:eastAsia="hi-IN"/>
        </w:rPr>
        <w:t>desde</w:t>
      </w:r>
      <w:r w:rsidRPr="00FF4D99">
        <w:rPr>
          <w:rFonts w:eastAsia="Mangal"/>
          <w:color w:val="00000A"/>
          <w:spacing w:val="-3"/>
          <w:lang w:eastAsia="hi-IN"/>
        </w:rPr>
        <w:t xml:space="preserve"> </w:t>
      </w:r>
      <w:r w:rsidRPr="00FF4D99">
        <w:rPr>
          <w:rFonts w:eastAsia="Mangal"/>
          <w:color w:val="00000A"/>
          <w:lang w:eastAsia="hi-IN"/>
        </w:rPr>
        <w:t>que</w:t>
      </w:r>
      <w:r w:rsidRPr="00FF4D99">
        <w:rPr>
          <w:rFonts w:eastAsia="Mangal"/>
          <w:color w:val="00000A"/>
          <w:spacing w:val="-1"/>
          <w:lang w:eastAsia="hi-IN"/>
        </w:rPr>
        <w:t xml:space="preserve"> </w:t>
      </w:r>
      <w:r w:rsidRPr="00FF4D99">
        <w:rPr>
          <w:rFonts w:eastAsia="Mangal"/>
          <w:color w:val="00000A"/>
          <w:lang w:eastAsia="hi-IN"/>
        </w:rPr>
        <w:t>devidamente</w:t>
      </w:r>
      <w:r w:rsidRPr="00FF4D99">
        <w:rPr>
          <w:rFonts w:eastAsia="Mangal"/>
          <w:color w:val="00000A"/>
          <w:spacing w:val="-5"/>
          <w:lang w:eastAsia="hi-IN"/>
        </w:rPr>
        <w:t xml:space="preserve"> </w:t>
      </w:r>
      <w:r w:rsidRPr="00FF4D99">
        <w:rPr>
          <w:rFonts w:eastAsia="Mangal"/>
          <w:color w:val="00000A"/>
          <w:lang w:eastAsia="hi-IN"/>
        </w:rPr>
        <w:t>justificada,</w:t>
      </w:r>
      <w:r w:rsidRPr="00FF4D99">
        <w:rPr>
          <w:rFonts w:eastAsia="Mangal"/>
          <w:color w:val="00000A"/>
          <w:spacing w:val="1"/>
          <w:lang w:eastAsia="hi-IN"/>
        </w:rPr>
        <w:t xml:space="preserve"> </w:t>
      </w:r>
      <w:r w:rsidRPr="00FF4D99">
        <w:rPr>
          <w:rFonts w:eastAsia="Mangal"/>
          <w:color w:val="00000A"/>
          <w:lang w:eastAsia="hi-IN"/>
        </w:rPr>
        <w:t>devendo a</w:t>
      </w:r>
      <w:r w:rsidRPr="00FF4D99">
        <w:rPr>
          <w:rFonts w:eastAsia="Mangal"/>
          <w:color w:val="00000A"/>
          <w:spacing w:val="-3"/>
          <w:lang w:eastAsia="hi-IN"/>
        </w:rPr>
        <w:t xml:space="preserve"> </w:t>
      </w:r>
      <w:r w:rsidRPr="00FF4D99">
        <w:rPr>
          <w:rFonts w:eastAsia="Mangal"/>
          <w:color w:val="00000A"/>
          <w:lang w:eastAsia="hi-IN"/>
        </w:rPr>
        <w:t>empresa</w:t>
      </w:r>
      <w:r w:rsidRPr="00FF4D99">
        <w:rPr>
          <w:rFonts w:eastAsia="Mangal"/>
          <w:color w:val="00000A"/>
          <w:spacing w:val="-3"/>
          <w:lang w:eastAsia="hi-IN"/>
        </w:rPr>
        <w:t xml:space="preserve"> </w:t>
      </w:r>
      <w:r w:rsidRPr="00FF4D99">
        <w:rPr>
          <w:rFonts w:eastAsia="Mangal"/>
          <w:color w:val="00000A"/>
          <w:lang w:eastAsia="hi-IN"/>
        </w:rPr>
        <w:t>designar</w:t>
      </w:r>
      <w:r w:rsidRPr="00FF4D99">
        <w:rPr>
          <w:rFonts w:eastAsia="Mangal"/>
          <w:color w:val="00000A"/>
          <w:spacing w:val="-2"/>
          <w:lang w:eastAsia="hi-IN"/>
        </w:rPr>
        <w:t xml:space="preserve"> </w:t>
      </w:r>
      <w:r w:rsidRPr="00FF4D99">
        <w:rPr>
          <w:rFonts w:eastAsia="Mangal"/>
          <w:color w:val="00000A"/>
          <w:lang w:eastAsia="hi-IN"/>
        </w:rPr>
        <w:t>outro para o</w:t>
      </w:r>
      <w:r w:rsidRPr="00FF4D99">
        <w:rPr>
          <w:rFonts w:eastAsia="Mangal"/>
          <w:color w:val="00000A"/>
          <w:spacing w:val="-3"/>
          <w:lang w:eastAsia="hi-IN"/>
        </w:rPr>
        <w:t xml:space="preserve"> </w:t>
      </w:r>
      <w:r w:rsidRPr="00FF4D99">
        <w:rPr>
          <w:rFonts w:eastAsia="Mangal"/>
          <w:color w:val="00000A"/>
          <w:lang w:eastAsia="hi-IN"/>
        </w:rPr>
        <w:t>exercício</w:t>
      </w:r>
      <w:r w:rsidRPr="00FF4D99">
        <w:rPr>
          <w:rFonts w:eastAsia="Mangal"/>
          <w:color w:val="00000A"/>
          <w:spacing w:val="-1"/>
          <w:lang w:eastAsia="hi-IN"/>
        </w:rPr>
        <w:t xml:space="preserve"> </w:t>
      </w:r>
      <w:r w:rsidRPr="00FF4D99">
        <w:rPr>
          <w:rFonts w:eastAsia="Mangal"/>
          <w:color w:val="00000A"/>
          <w:lang w:eastAsia="hi-IN"/>
        </w:rPr>
        <w:t>da atividade;</w:t>
      </w:r>
    </w:p>
    <w:p w14:paraId="0BCC37FF" w14:textId="77777777" w:rsidR="009533E0" w:rsidRPr="00FF4D99" w:rsidRDefault="009533E0" w:rsidP="009533E0">
      <w:pPr>
        <w:widowControl w:val="0"/>
        <w:numPr>
          <w:ilvl w:val="0"/>
          <w:numId w:val="49"/>
        </w:numPr>
        <w:tabs>
          <w:tab w:val="left" w:pos="315"/>
        </w:tabs>
        <w:autoSpaceDE w:val="0"/>
        <w:autoSpaceDN w:val="0"/>
        <w:ind w:right="158"/>
        <w:jc w:val="both"/>
        <w:rPr>
          <w:rFonts w:eastAsia="Mangal"/>
          <w:color w:val="00000A"/>
          <w:lang w:eastAsia="hi-IN"/>
        </w:rPr>
      </w:pPr>
      <w:r w:rsidRPr="00FF4D99">
        <w:rPr>
          <w:rFonts w:eastAsia="Mangal"/>
          <w:color w:val="00000A"/>
          <w:lang w:eastAsia="hi-IN"/>
        </w:rPr>
        <w:t>O contratado será obrigado a reparar, corrigir, remover, reconstruir ou substituir, a suas expensas,</w:t>
      </w:r>
      <w:r w:rsidRPr="00FF4D99">
        <w:rPr>
          <w:rFonts w:eastAsia="Mangal"/>
          <w:color w:val="00000A"/>
          <w:spacing w:val="1"/>
          <w:lang w:eastAsia="hi-IN"/>
        </w:rPr>
        <w:t xml:space="preserve"> </w:t>
      </w:r>
      <w:r w:rsidRPr="00FF4D99">
        <w:rPr>
          <w:rFonts w:eastAsia="Mangal"/>
          <w:color w:val="00000A"/>
          <w:lang w:eastAsia="hi-IN"/>
        </w:rPr>
        <w:t>no total ou em parte, o objeto do contrato em que se verificarem vícios, defeitos ou incorreções</w:t>
      </w:r>
      <w:r w:rsidRPr="00FF4D99">
        <w:rPr>
          <w:rFonts w:eastAsia="Mangal"/>
          <w:color w:val="00000A"/>
          <w:spacing w:val="1"/>
          <w:lang w:eastAsia="hi-IN"/>
        </w:rPr>
        <w:t xml:space="preserve"> </w:t>
      </w:r>
      <w:r w:rsidRPr="00FF4D99">
        <w:rPr>
          <w:rFonts w:eastAsia="Mangal"/>
          <w:color w:val="00000A"/>
          <w:lang w:eastAsia="hi-IN"/>
        </w:rPr>
        <w:t>resultantes de</w:t>
      </w:r>
      <w:r w:rsidRPr="00FF4D99">
        <w:rPr>
          <w:rFonts w:eastAsia="Mangal"/>
          <w:color w:val="00000A"/>
          <w:spacing w:val="-2"/>
          <w:lang w:eastAsia="hi-IN"/>
        </w:rPr>
        <w:t xml:space="preserve"> </w:t>
      </w:r>
      <w:r w:rsidRPr="00FF4D99">
        <w:rPr>
          <w:rFonts w:eastAsia="Mangal"/>
          <w:color w:val="00000A"/>
          <w:lang w:eastAsia="hi-IN"/>
        </w:rPr>
        <w:t>sua execução</w:t>
      </w:r>
      <w:r w:rsidRPr="00FF4D99">
        <w:rPr>
          <w:rFonts w:eastAsia="Mangal"/>
          <w:color w:val="00000A"/>
          <w:spacing w:val="2"/>
          <w:lang w:eastAsia="hi-IN"/>
        </w:rPr>
        <w:t xml:space="preserve"> </w:t>
      </w:r>
      <w:r w:rsidRPr="00FF4D99">
        <w:rPr>
          <w:rFonts w:eastAsia="Mangal"/>
          <w:color w:val="00000A"/>
          <w:lang w:eastAsia="hi-IN"/>
        </w:rPr>
        <w:t>ou de</w:t>
      </w:r>
      <w:r w:rsidRPr="00FF4D99">
        <w:rPr>
          <w:rFonts w:eastAsia="Mangal"/>
          <w:color w:val="00000A"/>
          <w:spacing w:val="-3"/>
          <w:lang w:eastAsia="hi-IN"/>
        </w:rPr>
        <w:t xml:space="preserve"> </w:t>
      </w:r>
      <w:r w:rsidRPr="00FF4D99">
        <w:rPr>
          <w:rFonts w:eastAsia="Mangal"/>
          <w:color w:val="00000A"/>
          <w:lang w:eastAsia="hi-IN"/>
        </w:rPr>
        <w:t>materiais</w:t>
      </w:r>
      <w:r w:rsidRPr="00FF4D99">
        <w:rPr>
          <w:rFonts w:eastAsia="Mangal"/>
          <w:color w:val="00000A"/>
          <w:spacing w:val="1"/>
          <w:lang w:eastAsia="hi-IN"/>
        </w:rPr>
        <w:t xml:space="preserve"> </w:t>
      </w:r>
      <w:r w:rsidRPr="00FF4D99">
        <w:rPr>
          <w:rFonts w:eastAsia="Mangal"/>
          <w:color w:val="00000A"/>
          <w:lang w:eastAsia="hi-IN"/>
        </w:rPr>
        <w:t>nela empregados;</w:t>
      </w:r>
    </w:p>
    <w:p w14:paraId="348CDCB9" w14:textId="77777777" w:rsidR="009533E0" w:rsidRPr="00FF4D99" w:rsidRDefault="009533E0" w:rsidP="009533E0">
      <w:pPr>
        <w:widowControl w:val="0"/>
        <w:numPr>
          <w:ilvl w:val="0"/>
          <w:numId w:val="49"/>
        </w:numPr>
        <w:tabs>
          <w:tab w:val="left" w:pos="378"/>
        </w:tabs>
        <w:autoSpaceDE w:val="0"/>
        <w:autoSpaceDN w:val="0"/>
        <w:ind w:right="160"/>
        <w:jc w:val="both"/>
        <w:rPr>
          <w:rFonts w:eastAsia="Mangal"/>
          <w:color w:val="00000A"/>
          <w:lang w:eastAsia="hi-IN"/>
        </w:rPr>
      </w:pPr>
      <w:r w:rsidRPr="00FF4D99">
        <w:rPr>
          <w:rFonts w:eastAsia="Mangal"/>
          <w:color w:val="00000A"/>
          <w:lang w:eastAsia="hi-IN"/>
        </w:rPr>
        <w:t>O contratado será responsável pelos danos causados diretamente à Administração ou a terceiros</w:t>
      </w:r>
      <w:r w:rsidRPr="00FF4D99">
        <w:rPr>
          <w:rFonts w:eastAsia="Mangal"/>
          <w:color w:val="00000A"/>
          <w:spacing w:val="1"/>
          <w:lang w:eastAsia="hi-IN"/>
        </w:rPr>
        <w:t xml:space="preserve"> </w:t>
      </w:r>
      <w:r w:rsidRPr="00FF4D99">
        <w:rPr>
          <w:rFonts w:eastAsia="Mangal"/>
          <w:color w:val="00000A"/>
          <w:lang w:eastAsia="hi-IN"/>
        </w:rPr>
        <w:t>em razão da execução do contrato, e não excluirá nem reduzirá essa responsabilidade a fiscalização</w:t>
      </w:r>
      <w:r w:rsidRPr="00FF4D99">
        <w:rPr>
          <w:rFonts w:eastAsia="Mangal"/>
          <w:color w:val="00000A"/>
          <w:spacing w:val="-59"/>
          <w:lang w:eastAsia="hi-IN"/>
        </w:rPr>
        <w:t xml:space="preserve"> </w:t>
      </w:r>
      <w:r w:rsidRPr="00FF4D99">
        <w:rPr>
          <w:rFonts w:eastAsia="Mangal"/>
          <w:color w:val="00000A"/>
          <w:lang w:eastAsia="hi-IN"/>
        </w:rPr>
        <w:t>ou</w:t>
      </w:r>
      <w:r w:rsidRPr="00FF4D99">
        <w:rPr>
          <w:rFonts w:eastAsia="Mangal"/>
          <w:color w:val="00000A"/>
          <w:spacing w:val="-1"/>
          <w:lang w:eastAsia="hi-IN"/>
        </w:rPr>
        <w:t xml:space="preserve"> </w:t>
      </w:r>
      <w:r w:rsidRPr="00FF4D99">
        <w:rPr>
          <w:rFonts w:eastAsia="Mangal"/>
          <w:color w:val="00000A"/>
          <w:lang w:eastAsia="hi-IN"/>
        </w:rPr>
        <w:t>o acompanhamento</w:t>
      </w:r>
      <w:r w:rsidRPr="00FF4D99">
        <w:rPr>
          <w:rFonts w:eastAsia="Mangal"/>
          <w:color w:val="00000A"/>
          <w:spacing w:val="-2"/>
          <w:lang w:eastAsia="hi-IN"/>
        </w:rPr>
        <w:t xml:space="preserve"> </w:t>
      </w:r>
      <w:r w:rsidRPr="00FF4D99">
        <w:rPr>
          <w:rFonts w:eastAsia="Mangal"/>
          <w:color w:val="00000A"/>
          <w:lang w:eastAsia="hi-IN"/>
        </w:rPr>
        <w:t>pelo contratante;</w:t>
      </w:r>
    </w:p>
    <w:p w14:paraId="1AFC69B2" w14:textId="77777777" w:rsidR="009533E0" w:rsidRPr="00FF4D99" w:rsidRDefault="009533E0" w:rsidP="009533E0">
      <w:pPr>
        <w:widowControl w:val="0"/>
        <w:numPr>
          <w:ilvl w:val="0"/>
          <w:numId w:val="49"/>
        </w:numPr>
        <w:tabs>
          <w:tab w:val="left" w:pos="414"/>
        </w:tabs>
        <w:autoSpaceDE w:val="0"/>
        <w:autoSpaceDN w:val="0"/>
        <w:ind w:right="161"/>
        <w:jc w:val="both"/>
        <w:rPr>
          <w:rFonts w:eastAsia="Mangal"/>
          <w:color w:val="00000A"/>
          <w:lang w:eastAsia="hi-IN"/>
        </w:rPr>
      </w:pPr>
      <w:r w:rsidRPr="00FF4D99">
        <w:rPr>
          <w:rFonts w:eastAsia="Mangal"/>
          <w:color w:val="00000A"/>
          <w:lang w:eastAsia="hi-IN"/>
        </w:rPr>
        <w:t>Somente o contratado será responsável pelos encargos trabalhistas, previdenciários, fiscais e</w:t>
      </w:r>
      <w:r w:rsidRPr="00FF4D99">
        <w:rPr>
          <w:rFonts w:eastAsia="Mangal"/>
          <w:color w:val="00000A"/>
          <w:spacing w:val="1"/>
          <w:lang w:eastAsia="hi-IN"/>
        </w:rPr>
        <w:t xml:space="preserve"> </w:t>
      </w:r>
      <w:r w:rsidRPr="00FF4D99">
        <w:rPr>
          <w:rFonts w:eastAsia="Mangal"/>
          <w:color w:val="00000A"/>
          <w:lang w:eastAsia="hi-IN"/>
        </w:rPr>
        <w:t>comerciais</w:t>
      </w:r>
      <w:r w:rsidRPr="00FF4D99">
        <w:rPr>
          <w:rFonts w:eastAsia="Mangal"/>
          <w:color w:val="00000A"/>
          <w:spacing w:val="-3"/>
          <w:lang w:eastAsia="hi-IN"/>
        </w:rPr>
        <w:t xml:space="preserve"> </w:t>
      </w:r>
      <w:r w:rsidRPr="00FF4D99">
        <w:rPr>
          <w:rFonts w:eastAsia="Mangal"/>
          <w:color w:val="00000A"/>
          <w:lang w:eastAsia="hi-IN"/>
        </w:rPr>
        <w:t>resultantes</w:t>
      </w:r>
      <w:r w:rsidRPr="00FF4D99">
        <w:rPr>
          <w:rFonts w:eastAsia="Mangal"/>
          <w:color w:val="00000A"/>
          <w:spacing w:val="-2"/>
          <w:lang w:eastAsia="hi-IN"/>
        </w:rPr>
        <w:t xml:space="preserve"> </w:t>
      </w:r>
      <w:r w:rsidRPr="00FF4D99">
        <w:rPr>
          <w:rFonts w:eastAsia="Mangal"/>
          <w:color w:val="00000A"/>
          <w:lang w:eastAsia="hi-IN"/>
        </w:rPr>
        <w:t>da execução do contrato;</w:t>
      </w:r>
    </w:p>
    <w:p w14:paraId="606F85E3" w14:textId="77777777" w:rsidR="009533E0" w:rsidRPr="00FF4D99" w:rsidRDefault="009533E0" w:rsidP="009533E0">
      <w:pPr>
        <w:widowControl w:val="0"/>
        <w:numPr>
          <w:ilvl w:val="0"/>
          <w:numId w:val="49"/>
        </w:numPr>
        <w:tabs>
          <w:tab w:val="left" w:pos="342"/>
        </w:tabs>
        <w:autoSpaceDE w:val="0"/>
        <w:autoSpaceDN w:val="0"/>
        <w:ind w:right="157"/>
        <w:jc w:val="both"/>
        <w:rPr>
          <w:rFonts w:eastAsia="Mangal"/>
          <w:color w:val="00000A"/>
          <w:lang w:eastAsia="hi-IN"/>
        </w:rPr>
      </w:pPr>
      <w:r w:rsidRPr="00FF4D99">
        <w:rPr>
          <w:rFonts w:eastAsia="Mangal"/>
          <w:color w:val="00000A"/>
          <w:lang w:eastAsia="hi-IN"/>
        </w:rPr>
        <w:t>A inadimplência do contratado em relação aos encargos trabalhistas, fiscais e comerciais não</w:t>
      </w:r>
      <w:r w:rsidRPr="00FF4D99">
        <w:rPr>
          <w:rFonts w:eastAsia="Mangal"/>
          <w:color w:val="00000A"/>
          <w:spacing w:val="1"/>
          <w:lang w:eastAsia="hi-IN"/>
        </w:rPr>
        <w:t xml:space="preserve"> </w:t>
      </w:r>
      <w:r w:rsidRPr="00FF4D99">
        <w:rPr>
          <w:rFonts w:eastAsia="Mangal"/>
          <w:color w:val="00000A"/>
          <w:lang w:eastAsia="hi-IN"/>
        </w:rPr>
        <w:t>transferirá à Administração a responsabilidade pelo seu pagamento e não poderá onerar o objeto do</w:t>
      </w:r>
      <w:r w:rsidRPr="00FF4D99">
        <w:rPr>
          <w:rFonts w:eastAsia="Mangal"/>
          <w:color w:val="00000A"/>
          <w:spacing w:val="1"/>
          <w:lang w:eastAsia="hi-IN"/>
        </w:rPr>
        <w:t xml:space="preserve"> </w:t>
      </w:r>
      <w:r w:rsidRPr="00FF4D99">
        <w:rPr>
          <w:rFonts w:eastAsia="Mangal"/>
          <w:color w:val="00000A"/>
          <w:lang w:eastAsia="hi-IN"/>
        </w:rPr>
        <w:t>contrato;</w:t>
      </w:r>
    </w:p>
    <w:p w14:paraId="31704675" w14:textId="77777777" w:rsidR="009533E0" w:rsidRPr="00FF4D99" w:rsidRDefault="009533E0" w:rsidP="009533E0">
      <w:pPr>
        <w:widowControl w:val="0"/>
        <w:numPr>
          <w:ilvl w:val="0"/>
          <w:numId w:val="49"/>
        </w:numPr>
        <w:tabs>
          <w:tab w:val="left" w:pos="301"/>
        </w:tabs>
        <w:autoSpaceDE w:val="0"/>
        <w:autoSpaceDN w:val="0"/>
        <w:ind w:right="157"/>
        <w:jc w:val="both"/>
        <w:rPr>
          <w:rFonts w:eastAsia="Mangal"/>
          <w:color w:val="00000A"/>
          <w:lang w:eastAsia="hi-IN"/>
        </w:rPr>
      </w:pPr>
      <w:r w:rsidRPr="00FF4D99">
        <w:rPr>
          <w:rFonts w:eastAsia="Mangal"/>
          <w:color w:val="00000A"/>
          <w:lang w:eastAsia="hi-IN"/>
        </w:rPr>
        <w:t>Após assinatura do contrato, o órgão ou entidade poderá convocar representante da empresa para</w:t>
      </w:r>
      <w:r w:rsidRPr="00FF4D99">
        <w:rPr>
          <w:rFonts w:eastAsia="Mangal"/>
          <w:color w:val="00000A"/>
          <w:spacing w:val="-59"/>
          <w:lang w:eastAsia="hi-IN"/>
        </w:rPr>
        <w:t xml:space="preserve"> </w:t>
      </w:r>
      <w:r w:rsidRPr="00FF4D99">
        <w:rPr>
          <w:rFonts w:eastAsia="Mangal"/>
          <w:color w:val="00000A"/>
          <w:lang w:eastAsia="hi-IN"/>
        </w:rPr>
        <w:t>adoção de providências através de reunião inicial para apresentação do plano de fiscalização, que</w:t>
      </w:r>
      <w:r w:rsidRPr="00FF4D99">
        <w:rPr>
          <w:rFonts w:eastAsia="Mangal"/>
          <w:color w:val="00000A"/>
          <w:spacing w:val="1"/>
          <w:lang w:eastAsia="hi-IN"/>
        </w:rPr>
        <w:t xml:space="preserve"> </w:t>
      </w:r>
      <w:r w:rsidRPr="00FF4D99">
        <w:rPr>
          <w:rFonts w:eastAsia="Mangal"/>
          <w:color w:val="00000A"/>
          <w:lang w:eastAsia="hi-IN"/>
        </w:rPr>
        <w:t>conterá</w:t>
      </w:r>
      <w:r w:rsidRPr="00FF4D99">
        <w:rPr>
          <w:rFonts w:eastAsia="Mangal"/>
          <w:color w:val="00000A"/>
          <w:spacing w:val="1"/>
          <w:lang w:eastAsia="hi-IN"/>
        </w:rPr>
        <w:t xml:space="preserve"> </w:t>
      </w:r>
      <w:r w:rsidRPr="00FF4D99">
        <w:rPr>
          <w:rFonts w:eastAsia="Mangal"/>
          <w:color w:val="00000A"/>
          <w:lang w:eastAsia="hi-IN"/>
        </w:rPr>
        <w:t>informações</w:t>
      </w:r>
      <w:r w:rsidRPr="00FF4D99">
        <w:rPr>
          <w:rFonts w:eastAsia="Mangal"/>
          <w:color w:val="00000A"/>
          <w:spacing w:val="1"/>
          <w:lang w:eastAsia="hi-IN"/>
        </w:rPr>
        <w:t xml:space="preserve"> </w:t>
      </w:r>
      <w:r w:rsidRPr="00FF4D99">
        <w:rPr>
          <w:rFonts w:eastAsia="Mangal"/>
          <w:color w:val="00000A"/>
          <w:lang w:eastAsia="hi-IN"/>
        </w:rPr>
        <w:t>acerca</w:t>
      </w:r>
      <w:r w:rsidRPr="00FF4D99">
        <w:rPr>
          <w:rFonts w:eastAsia="Mangal"/>
          <w:color w:val="00000A"/>
          <w:spacing w:val="1"/>
          <w:lang w:eastAsia="hi-IN"/>
        </w:rPr>
        <w:t xml:space="preserve"> </w:t>
      </w:r>
      <w:r w:rsidRPr="00FF4D99">
        <w:rPr>
          <w:rFonts w:eastAsia="Mangal"/>
          <w:color w:val="00000A"/>
          <w:lang w:eastAsia="hi-IN"/>
        </w:rPr>
        <w:t>das</w:t>
      </w:r>
      <w:r w:rsidRPr="00FF4D99">
        <w:rPr>
          <w:rFonts w:eastAsia="Mangal"/>
          <w:color w:val="00000A"/>
          <w:spacing w:val="1"/>
          <w:lang w:eastAsia="hi-IN"/>
        </w:rPr>
        <w:t xml:space="preserve"> </w:t>
      </w:r>
      <w:r w:rsidRPr="00FF4D99">
        <w:rPr>
          <w:rFonts w:eastAsia="Mangal"/>
          <w:color w:val="00000A"/>
          <w:lang w:eastAsia="hi-IN"/>
        </w:rPr>
        <w:t>obrigações</w:t>
      </w:r>
      <w:r w:rsidRPr="00FF4D99">
        <w:rPr>
          <w:rFonts w:eastAsia="Mangal"/>
          <w:color w:val="00000A"/>
          <w:spacing w:val="1"/>
          <w:lang w:eastAsia="hi-IN"/>
        </w:rPr>
        <w:t xml:space="preserve"> </w:t>
      </w:r>
      <w:r w:rsidRPr="00FF4D99">
        <w:rPr>
          <w:rFonts w:eastAsia="Mangal"/>
          <w:color w:val="00000A"/>
          <w:lang w:eastAsia="hi-IN"/>
        </w:rPr>
        <w:t>contratuais,</w:t>
      </w:r>
      <w:r w:rsidRPr="00FF4D99">
        <w:rPr>
          <w:rFonts w:eastAsia="Mangal"/>
          <w:color w:val="00000A"/>
          <w:spacing w:val="1"/>
          <w:lang w:eastAsia="hi-IN"/>
        </w:rPr>
        <w:t xml:space="preserve"> </w:t>
      </w:r>
      <w:r w:rsidRPr="00FF4D99">
        <w:rPr>
          <w:rFonts w:eastAsia="Mangal"/>
          <w:color w:val="00000A"/>
          <w:lang w:eastAsia="hi-IN"/>
        </w:rPr>
        <w:t>dos</w:t>
      </w:r>
      <w:r w:rsidRPr="00FF4D99">
        <w:rPr>
          <w:rFonts w:eastAsia="Mangal"/>
          <w:color w:val="00000A"/>
          <w:spacing w:val="1"/>
          <w:lang w:eastAsia="hi-IN"/>
        </w:rPr>
        <w:t xml:space="preserve"> </w:t>
      </w:r>
      <w:r w:rsidRPr="00FF4D99">
        <w:rPr>
          <w:rFonts w:eastAsia="Mangal"/>
          <w:color w:val="00000A"/>
          <w:lang w:eastAsia="hi-IN"/>
        </w:rPr>
        <w:t>mecanismos</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fiscalização,</w:t>
      </w:r>
      <w:r w:rsidRPr="00FF4D99">
        <w:rPr>
          <w:rFonts w:eastAsia="Mangal"/>
          <w:color w:val="00000A"/>
          <w:spacing w:val="1"/>
          <w:lang w:eastAsia="hi-IN"/>
        </w:rPr>
        <w:t xml:space="preserve"> </w:t>
      </w:r>
      <w:r w:rsidRPr="00FF4D99">
        <w:rPr>
          <w:rFonts w:eastAsia="Mangal"/>
          <w:color w:val="00000A"/>
          <w:lang w:eastAsia="hi-IN"/>
        </w:rPr>
        <w:t>das</w:t>
      </w:r>
      <w:r w:rsidRPr="00FF4D99">
        <w:rPr>
          <w:rFonts w:eastAsia="Mangal"/>
          <w:color w:val="00000A"/>
          <w:spacing w:val="1"/>
          <w:lang w:eastAsia="hi-IN"/>
        </w:rPr>
        <w:t xml:space="preserve"> </w:t>
      </w:r>
      <w:r w:rsidRPr="00FF4D99">
        <w:rPr>
          <w:rFonts w:eastAsia="Mangal"/>
          <w:color w:val="00000A"/>
          <w:lang w:eastAsia="hi-IN"/>
        </w:rPr>
        <w:t>estratégias para execução do objeto, do plano complementar de execução da contratada, quando</w:t>
      </w:r>
      <w:r w:rsidRPr="00FF4D99">
        <w:rPr>
          <w:rFonts w:eastAsia="Mangal"/>
          <w:color w:val="00000A"/>
          <w:spacing w:val="1"/>
          <w:lang w:eastAsia="hi-IN"/>
        </w:rPr>
        <w:t xml:space="preserve"> </w:t>
      </w:r>
      <w:r w:rsidRPr="00FF4D99">
        <w:rPr>
          <w:rFonts w:eastAsia="Mangal"/>
          <w:color w:val="00000A"/>
          <w:lang w:eastAsia="hi-IN"/>
        </w:rPr>
        <w:t>houver,</w:t>
      </w:r>
      <w:r w:rsidRPr="00FF4D99">
        <w:rPr>
          <w:rFonts w:eastAsia="Mangal"/>
          <w:color w:val="00000A"/>
          <w:spacing w:val="1"/>
          <w:lang w:eastAsia="hi-IN"/>
        </w:rPr>
        <w:t xml:space="preserve"> </w:t>
      </w:r>
      <w:r w:rsidRPr="00FF4D99">
        <w:rPr>
          <w:rFonts w:eastAsia="Mangal"/>
          <w:color w:val="00000A"/>
          <w:lang w:eastAsia="hi-IN"/>
        </w:rPr>
        <w:t>do</w:t>
      </w:r>
      <w:r w:rsidRPr="00FF4D99">
        <w:rPr>
          <w:rFonts w:eastAsia="Mangal"/>
          <w:color w:val="00000A"/>
          <w:spacing w:val="-2"/>
          <w:lang w:eastAsia="hi-IN"/>
        </w:rPr>
        <w:t xml:space="preserve"> </w:t>
      </w:r>
      <w:r w:rsidRPr="00FF4D99">
        <w:rPr>
          <w:rFonts w:eastAsia="Mangal"/>
          <w:color w:val="00000A"/>
          <w:lang w:eastAsia="hi-IN"/>
        </w:rPr>
        <w:t>método de</w:t>
      </w:r>
      <w:r w:rsidRPr="00FF4D99">
        <w:rPr>
          <w:rFonts w:eastAsia="Mangal"/>
          <w:color w:val="00000A"/>
          <w:spacing w:val="-2"/>
          <w:lang w:eastAsia="hi-IN"/>
        </w:rPr>
        <w:t xml:space="preserve"> </w:t>
      </w:r>
      <w:r w:rsidRPr="00FF4D99">
        <w:rPr>
          <w:rFonts w:eastAsia="Mangal"/>
          <w:color w:val="00000A"/>
          <w:lang w:eastAsia="hi-IN"/>
        </w:rPr>
        <w:lastRenderedPageBreak/>
        <w:t>aferição dos</w:t>
      </w:r>
      <w:r w:rsidRPr="00FF4D99">
        <w:rPr>
          <w:rFonts w:eastAsia="Mangal"/>
          <w:color w:val="00000A"/>
          <w:spacing w:val="-2"/>
          <w:lang w:eastAsia="hi-IN"/>
        </w:rPr>
        <w:t xml:space="preserve"> </w:t>
      </w:r>
      <w:r w:rsidRPr="00FF4D99">
        <w:rPr>
          <w:rFonts w:eastAsia="Mangal"/>
          <w:color w:val="00000A"/>
          <w:lang w:eastAsia="hi-IN"/>
        </w:rPr>
        <w:t>resultados</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4"/>
          <w:lang w:eastAsia="hi-IN"/>
        </w:rPr>
        <w:t xml:space="preserve"> </w:t>
      </w:r>
      <w:r w:rsidRPr="00FF4D99">
        <w:rPr>
          <w:rFonts w:eastAsia="Mangal"/>
          <w:color w:val="00000A"/>
          <w:lang w:eastAsia="hi-IN"/>
        </w:rPr>
        <w:t>das sanções</w:t>
      </w:r>
      <w:r w:rsidRPr="00FF4D99">
        <w:rPr>
          <w:rFonts w:eastAsia="Mangal"/>
          <w:color w:val="00000A"/>
          <w:spacing w:val="-2"/>
          <w:lang w:eastAsia="hi-IN"/>
        </w:rPr>
        <w:t xml:space="preserve"> </w:t>
      </w:r>
      <w:r w:rsidRPr="00FF4D99">
        <w:rPr>
          <w:rFonts w:eastAsia="Mangal"/>
          <w:color w:val="00000A"/>
          <w:lang w:eastAsia="hi-IN"/>
        </w:rPr>
        <w:t>aplicáveis,</w:t>
      </w:r>
      <w:r w:rsidRPr="00FF4D99">
        <w:rPr>
          <w:rFonts w:eastAsia="Mangal"/>
          <w:color w:val="00000A"/>
          <w:spacing w:val="2"/>
          <w:lang w:eastAsia="hi-IN"/>
        </w:rPr>
        <w:t xml:space="preserve"> </w:t>
      </w:r>
      <w:r w:rsidRPr="00FF4D99">
        <w:rPr>
          <w:rFonts w:eastAsia="Mangal"/>
          <w:color w:val="00000A"/>
          <w:lang w:eastAsia="hi-IN"/>
        </w:rPr>
        <w:t>dentre</w:t>
      </w:r>
      <w:r w:rsidRPr="00FF4D99">
        <w:rPr>
          <w:rFonts w:eastAsia="Mangal"/>
          <w:color w:val="00000A"/>
          <w:spacing w:val="-2"/>
          <w:lang w:eastAsia="hi-IN"/>
        </w:rPr>
        <w:t xml:space="preserve"> </w:t>
      </w:r>
      <w:r w:rsidRPr="00FF4D99">
        <w:rPr>
          <w:rFonts w:eastAsia="Mangal"/>
          <w:color w:val="00000A"/>
          <w:lang w:eastAsia="hi-IN"/>
        </w:rPr>
        <w:t>outros;</w:t>
      </w:r>
    </w:p>
    <w:p w14:paraId="3B4BCD0C" w14:textId="77777777" w:rsidR="009533E0" w:rsidRPr="00FF4D99" w:rsidRDefault="009533E0" w:rsidP="009533E0">
      <w:pPr>
        <w:widowControl w:val="0"/>
        <w:numPr>
          <w:ilvl w:val="0"/>
          <w:numId w:val="49"/>
        </w:numPr>
        <w:tabs>
          <w:tab w:val="left" w:pos="390"/>
        </w:tabs>
        <w:autoSpaceDE w:val="0"/>
        <w:autoSpaceDN w:val="0"/>
        <w:ind w:right="158"/>
        <w:jc w:val="both"/>
        <w:rPr>
          <w:rFonts w:eastAsia="Mangal"/>
          <w:color w:val="00000A"/>
          <w:lang w:eastAsia="hi-IN"/>
        </w:rPr>
      </w:pPr>
      <w:r w:rsidRPr="00FF4D99">
        <w:rPr>
          <w:rFonts w:eastAsia="Mangal"/>
          <w:color w:val="00000A"/>
          <w:lang w:eastAsia="hi-IN"/>
        </w:rPr>
        <w:t>A empresa vencedora deverá comunicar à Administração toda e qualquer alteração nos dados</w:t>
      </w:r>
      <w:r w:rsidRPr="00FF4D99">
        <w:rPr>
          <w:rFonts w:eastAsia="Mangal"/>
          <w:color w:val="00000A"/>
          <w:spacing w:val="1"/>
          <w:lang w:eastAsia="hi-IN"/>
        </w:rPr>
        <w:t xml:space="preserve"> </w:t>
      </w:r>
      <w:r w:rsidRPr="00FF4D99">
        <w:rPr>
          <w:rFonts w:eastAsia="Mangal"/>
          <w:color w:val="00000A"/>
          <w:lang w:eastAsia="hi-IN"/>
        </w:rPr>
        <w:t>cadastrais,</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atualização,</w:t>
      </w:r>
      <w:r w:rsidRPr="00FF4D99">
        <w:rPr>
          <w:rFonts w:eastAsia="Mangal"/>
          <w:color w:val="00000A"/>
          <w:spacing w:val="1"/>
          <w:lang w:eastAsia="hi-IN"/>
        </w:rPr>
        <w:t xml:space="preserve"> </w:t>
      </w:r>
      <w:r w:rsidRPr="00FF4D99">
        <w:rPr>
          <w:rFonts w:eastAsia="Mangal"/>
          <w:color w:val="00000A"/>
          <w:lang w:eastAsia="hi-IN"/>
        </w:rPr>
        <w:t>devendo</w:t>
      </w:r>
      <w:r w:rsidRPr="00FF4D99">
        <w:rPr>
          <w:rFonts w:eastAsia="Mangal"/>
          <w:color w:val="00000A"/>
          <w:spacing w:val="1"/>
          <w:lang w:eastAsia="hi-IN"/>
        </w:rPr>
        <w:t xml:space="preserve"> </w:t>
      </w:r>
      <w:r w:rsidRPr="00FF4D99">
        <w:rPr>
          <w:rFonts w:eastAsia="Mangal"/>
          <w:color w:val="00000A"/>
          <w:lang w:eastAsia="hi-IN"/>
        </w:rPr>
        <w:t>manter,</w:t>
      </w:r>
      <w:r w:rsidRPr="00FF4D99">
        <w:rPr>
          <w:rFonts w:eastAsia="Mangal"/>
          <w:color w:val="00000A"/>
          <w:spacing w:val="1"/>
          <w:lang w:eastAsia="hi-IN"/>
        </w:rPr>
        <w:t xml:space="preserve"> </w:t>
      </w:r>
      <w:r w:rsidRPr="00FF4D99">
        <w:rPr>
          <w:rFonts w:eastAsia="Mangal"/>
          <w:color w:val="00000A"/>
          <w:lang w:eastAsia="hi-IN"/>
        </w:rPr>
        <w:t>durante</w:t>
      </w:r>
      <w:r w:rsidRPr="00FF4D99">
        <w:rPr>
          <w:rFonts w:eastAsia="Mangal"/>
          <w:color w:val="00000A"/>
          <w:spacing w:val="1"/>
          <w:lang w:eastAsia="hi-IN"/>
        </w:rPr>
        <w:t xml:space="preserve"> </w:t>
      </w:r>
      <w:r w:rsidRPr="00FF4D99">
        <w:rPr>
          <w:rFonts w:eastAsia="Mangal"/>
          <w:color w:val="00000A"/>
          <w:lang w:eastAsia="hi-IN"/>
        </w:rPr>
        <w:t>toda</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execução</w:t>
      </w:r>
      <w:r w:rsidRPr="00FF4D99">
        <w:rPr>
          <w:rFonts w:eastAsia="Mangal"/>
          <w:color w:val="00000A"/>
          <w:spacing w:val="1"/>
          <w:lang w:eastAsia="hi-IN"/>
        </w:rPr>
        <w:t xml:space="preserve"> </w:t>
      </w:r>
      <w:r w:rsidRPr="00FF4D99">
        <w:rPr>
          <w:rFonts w:eastAsia="Mangal"/>
          <w:color w:val="00000A"/>
          <w:lang w:eastAsia="hi-IN"/>
        </w:rPr>
        <w:t>do</w:t>
      </w:r>
      <w:r w:rsidRPr="00FF4D99">
        <w:rPr>
          <w:rFonts w:eastAsia="Mangal"/>
          <w:color w:val="00000A"/>
          <w:spacing w:val="1"/>
          <w:lang w:eastAsia="hi-IN"/>
        </w:rPr>
        <w:t xml:space="preserve"> </w:t>
      </w:r>
      <w:r w:rsidRPr="00FF4D99">
        <w:rPr>
          <w:rFonts w:eastAsia="Mangal"/>
          <w:color w:val="00000A"/>
          <w:lang w:eastAsia="hi-IN"/>
        </w:rPr>
        <w:t>contrato,</w:t>
      </w:r>
      <w:r w:rsidRPr="00FF4D99">
        <w:rPr>
          <w:rFonts w:eastAsia="Mangal"/>
          <w:color w:val="00000A"/>
          <w:spacing w:val="1"/>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compatibilidade com as obrigações assumidas, todas as condições de habilitação e qualificação</w:t>
      </w:r>
      <w:r w:rsidRPr="00FF4D99">
        <w:rPr>
          <w:rFonts w:eastAsia="Mangal"/>
          <w:color w:val="00000A"/>
          <w:spacing w:val="1"/>
          <w:lang w:eastAsia="hi-IN"/>
        </w:rPr>
        <w:t xml:space="preserve"> </w:t>
      </w:r>
      <w:r w:rsidRPr="00FF4D99">
        <w:rPr>
          <w:rFonts w:eastAsia="Mangal"/>
          <w:color w:val="00000A"/>
          <w:lang w:eastAsia="hi-IN"/>
        </w:rPr>
        <w:t>exigidas na licitação.</w:t>
      </w:r>
    </w:p>
    <w:p w14:paraId="66061754" w14:textId="77777777" w:rsidR="009533E0" w:rsidRPr="00FF4D99" w:rsidRDefault="009533E0" w:rsidP="009533E0">
      <w:pPr>
        <w:widowControl w:val="0"/>
        <w:numPr>
          <w:ilvl w:val="1"/>
          <w:numId w:val="41"/>
        </w:numPr>
        <w:tabs>
          <w:tab w:val="left" w:pos="542"/>
        </w:tabs>
        <w:autoSpaceDE w:val="0"/>
        <w:autoSpaceDN w:val="0"/>
        <w:spacing w:line="251" w:lineRule="exact"/>
        <w:ind w:left="541" w:hanging="431"/>
        <w:jc w:val="both"/>
        <w:outlineLvl w:val="0"/>
        <w:rPr>
          <w:b/>
          <w:szCs w:val="20"/>
        </w:rPr>
      </w:pPr>
      <w:r w:rsidRPr="00FF4D99">
        <w:rPr>
          <w:b/>
          <w:szCs w:val="20"/>
        </w:rPr>
        <w:t>PRAZO</w:t>
      </w:r>
      <w:r w:rsidRPr="00FF4D99">
        <w:rPr>
          <w:b/>
          <w:spacing w:val="-4"/>
          <w:szCs w:val="20"/>
        </w:rPr>
        <w:t xml:space="preserve"> </w:t>
      </w:r>
      <w:r w:rsidRPr="00FF4D99">
        <w:rPr>
          <w:b/>
          <w:szCs w:val="20"/>
        </w:rPr>
        <w:t>DE</w:t>
      </w:r>
      <w:r w:rsidRPr="00FF4D99">
        <w:rPr>
          <w:b/>
          <w:spacing w:val="-4"/>
          <w:szCs w:val="20"/>
        </w:rPr>
        <w:t xml:space="preserve"> </w:t>
      </w:r>
      <w:r w:rsidRPr="00FF4D99">
        <w:rPr>
          <w:b/>
          <w:szCs w:val="20"/>
        </w:rPr>
        <w:t>ENTREGA/</w:t>
      </w:r>
      <w:r w:rsidRPr="00FF4D99">
        <w:rPr>
          <w:b/>
          <w:spacing w:val="-3"/>
          <w:szCs w:val="20"/>
        </w:rPr>
        <w:t xml:space="preserve"> </w:t>
      </w:r>
      <w:r w:rsidRPr="00FF4D99">
        <w:rPr>
          <w:b/>
          <w:szCs w:val="20"/>
        </w:rPr>
        <w:t>EXECUÇÃO:</w:t>
      </w:r>
    </w:p>
    <w:p w14:paraId="12B9E6C8" w14:textId="77777777" w:rsidR="009533E0" w:rsidRPr="00FF4D99" w:rsidRDefault="009533E0" w:rsidP="009533E0">
      <w:pPr>
        <w:widowControl w:val="0"/>
        <w:numPr>
          <w:ilvl w:val="0"/>
          <w:numId w:val="46"/>
        </w:numPr>
        <w:tabs>
          <w:tab w:val="left" w:pos="402"/>
        </w:tabs>
        <w:autoSpaceDE w:val="0"/>
        <w:autoSpaceDN w:val="0"/>
        <w:spacing w:before="1"/>
        <w:ind w:right="158"/>
        <w:jc w:val="both"/>
        <w:rPr>
          <w:rFonts w:eastAsia="Mangal"/>
          <w:color w:val="00000A"/>
          <w:lang w:eastAsia="hi-IN"/>
        </w:rPr>
      </w:pPr>
      <w:r w:rsidRPr="00FF4D99">
        <w:rPr>
          <w:rFonts w:eastAsia="Mangal"/>
          <w:color w:val="00000A"/>
          <w:lang w:eastAsia="hi-IN"/>
        </w:rPr>
        <w:t>Após emissão de Ordem de Serviço, a prestação de serviço será mensal e recebido, atendendo</w:t>
      </w:r>
      <w:r w:rsidRPr="00FF4D99">
        <w:rPr>
          <w:rFonts w:eastAsia="Mangal"/>
          <w:color w:val="00000A"/>
          <w:spacing w:val="-3"/>
          <w:lang w:eastAsia="hi-IN"/>
        </w:rPr>
        <w:t xml:space="preserve"> </w:t>
      </w:r>
      <w:r w:rsidRPr="00FF4D99">
        <w:rPr>
          <w:rFonts w:eastAsia="Mangal"/>
          <w:color w:val="00000A"/>
          <w:lang w:eastAsia="hi-IN"/>
        </w:rPr>
        <w:t>as</w:t>
      </w:r>
      <w:r w:rsidRPr="00FF4D99">
        <w:rPr>
          <w:rFonts w:eastAsia="Mangal"/>
          <w:color w:val="00000A"/>
          <w:spacing w:val="-3"/>
          <w:lang w:eastAsia="hi-IN"/>
        </w:rPr>
        <w:t xml:space="preserve"> </w:t>
      </w:r>
      <w:r w:rsidRPr="00FF4D99">
        <w:rPr>
          <w:rFonts w:eastAsia="Mangal"/>
          <w:color w:val="00000A"/>
          <w:lang w:eastAsia="hi-IN"/>
        </w:rPr>
        <w:t>necessidades</w:t>
      </w:r>
      <w:r w:rsidRPr="00FF4D99">
        <w:rPr>
          <w:rFonts w:eastAsia="Mangal"/>
          <w:color w:val="00000A"/>
          <w:spacing w:val="1"/>
          <w:lang w:eastAsia="hi-IN"/>
        </w:rPr>
        <w:t xml:space="preserve"> </w:t>
      </w:r>
      <w:r w:rsidRPr="00FF4D99">
        <w:rPr>
          <w:rFonts w:eastAsia="Mangal"/>
          <w:color w:val="00000A"/>
          <w:lang w:eastAsia="hi-IN"/>
        </w:rPr>
        <w:t>da</w:t>
      </w:r>
      <w:r w:rsidRPr="00FF4D99">
        <w:rPr>
          <w:rFonts w:eastAsia="Mangal"/>
          <w:color w:val="00000A"/>
          <w:spacing w:val="-3"/>
          <w:lang w:eastAsia="hi-IN"/>
        </w:rPr>
        <w:t xml:space="preserve"> </w:t>
      </w:r>
      <w:r w:rsidRPr="00FF4D99">
        <w:rPr>
          <w:rFonts w:eastAsia="Mangal"/>
          <w:color w:val="00000A"/>
          <w:lang w:eastAsia="hi-IN"/>
        </w:rPr>
        <w:t>Secretarias</w:t>
      </w:r>
      <w:r w:rsidRPr="00FF4D99">
        <w:rPr>
          <w:rFonts w:eastAsia="Mangal"/>
          <w:color w:val="00000A"/>
          <w:spacing w:val="-1"/>
          <w:lang w:eastAsia="hi-IN"/>
        </w:rPr>
        <w:t xml:space="preserve"> </w:t>
      </w:r>
      <w:r w:rsidRPr="00FF4D99">
        <w:rPr>
          <w:rFonts w:eastAsia="Mangal"/>
          <w:color w:val="00000A"/>
          <w:lang w:eastAsia="hi-IN"/>
        </w:rPr>
        <w:t>Municipais envolvidas neste termo de referência;</w:t>
      </w:r>
    </w:p>
    <w:p w14:paraId="00D74467" w14:textId="77777777" w:rsidR="009533E0" w:rsidRPr="00FF4D99" w:rsidRDefault="009533E0" w:rsidP="009533E0">
      <w:pPr>
        <w:widowControl w:val="0"/>
        <w:numPr>
          <w:ilvl w:val="0"/>
          <w:numId w:val="46"/>
        </w:numPr>
        <w:tabs>
          <w:tab w:val="left" w:pos="366"/>
        </w:tabs>
        <w:autoSpaceDE w:val="0"/>
        <w:autoSpaceDN w:val="0"/>
        <w:spacing w:before="1"/>
        <w:ind w:right="156"/>
        <w:jc w:val="both"/>
        <w:rPr>
          <w:rFonts w:eastAsia="Mangal"/>
          <w:color w:val="00000A"/>
          <w:lang w:eastAsia="hi-IN"/>
        </w:rPr>
      </w:pPr>
      <w:r w:rsidRPr="00FF4D99">
        <w:rPr>
          <w:rFonts w:eastAsia="Mangal"/>
          <w:color w:val="00000A"/>
          <w:lang w:eastAsia="hi-IN"/>
        </w:rPr>
        <w:t>A</w:t>
      </w:r>
      <w:r w:rsidRPr="00FF4D99">
        <w:rPr>
          <w:rFonts w:eastAsia="Mangal"/>
          <w:color w:val="00000A"/>
          <w:spacing w:val="-6"/>
          <w:lang w:eastAsia="hi-IN"/>
        </w:rPr>
        <w:t xml:space="preserve"> </w:t>
      </w:r>
      <w:r w:rsidRPr="00FF4D99">
        <w:rPr>
          <w:rFonts w:eastAsia="Mangal"/>
          <w:color w:val="00000A"/>
          <w:lang w:eastAsia="hi-IN"/>
        </w:rPr>
        <w:t>quantidade</w:t>
      </w:r>
      <w:r w:rsidRPr="00FF4D99">
        <w:rPr>
          <w:rFonts w:eastAsia="Mangal"/>
          <w:color w:val="00000A"/>
          <w:spacing w:val="-6"/>
          <w:lang w:eastAsia="hi-IN"/>
        </w:rPr>
        <w:t xml:space="preserve"> </w:t>
      </w:r>
      <w:r w:rsidRPr="00FF4D99">
        <w:rPr>
          <w:rFonts w:eastAsia="Mangal"/>
          <w:color w:val="00000A"/>
          <w:lang w:eastAsia="hi-IN"/>
        </w:rPr>
        <w:t>de</w:t>
      </w:r>
      <w:r w:rsidRPr="00FF4D99">
        <w:rPr>
          <w:rFonts w:eastAsia="Mangal"/>
          <w:color w:val="00000A"/>
          <w:spacing w:val="-6"/>
          <w:lang w:eastAsia="hi-IN"/>
        </w:rPr>
        <w:t xml:space="preserve"> </w:t>
      </w:r>
      <w:r w:rsidRPr="00FF4D99">
        <w:rPr>
          <w:rFonts w:eastAsia="Mangal"/>
          <w:color w:val="00000A"/>
          <w:lang w:eastAsia="hi-IN"/>
        </w:rPr>
        <w:t>horas/aulas</w:t>
      </w:r>
      <w:r w:rsidRPr="00FF4D99">
        <w:rPr>
          <w:rFonts w:eastAsia="Mangal"/>
          <w:color w:val="00000A"/>
          <w:spacing w:val="-5"/>
          <w:lang w:eastAsia="hi-IN"/>
        </w:rPr>
        <w:t xml:space="preserve"> </w:t>
      </w:r>
      <w:r w:rsidRPr="00FF4D99">
        <w:rPr>
          <w:rFonts w:eastAsia="Mangal"/>
          <w:color w:val="00000A"/>
          <w:lang w:eastAsia="hi-IN"/>
        </w:rPr>
        <w:t>a</w:t>
      </w:r>
      <w:r w:rsidRPr="00FF4D99">
        <w:rPr>
          <w:rFonts w:eastAsia="Mangal"/>
          <w:color w:val="00000A"/>
          <w:spacing w:val="-5"/>
          <w:lang w:eastAsia="hi-IN"/>
        </w:rPr>
        <w:t xml:space="preserve"> </w:t>
      </w:r>
      <w:r w:rsidRPr="00FF4D99">
        <w:rPr>
          <w:rFonts w:eastAsia="Mangal"/>
          <w:color w:val="00000A"/>
          <w:lang w:eastAsia="hi-IN"/>
        </w:rPr>
        <w:t>ser</w:t>
      </w:r>
      <w:r w:rsidRPr="00FF4D99">
        <w:rPr>
          <w:rFonts w:eastAsia="Mangal"/>
          <w:color w:val="00000A"/>
          <w:spacing w:val="-5"/>
          <w:lang w:eastAsia="hi-IN"/>
        </w:rPr>
        <w:t xml:space="preserve"> </w:t>
      </w:r>
      <w:r w:rsidRPr="00FF4D99">
        <w:rPr>
          <w:rFonts w:eastAsia="Mangal"/>
          <w:color w:val="00000A"/>
          <w:lang w:eastAsia="hi-IN"/>
        </w:rPr>
        <w:t>contratada</w:t>
      </w:r>
      <w:r w:rsidRPr="00FF4D99">
        <w:rPr>
          <w:rFonts w:eastAsia="Mangal"/>
          <w:color w:val="00000A"/>
          <w:spacing w:val="-8"/>
          <w:lang w:eastAsia="hi-IN"/>
        </w:rPr>
        <w:t xml:space="preserve"> </w:t>
      </w:r>
      <w:r w:rsidRPr="00FF4D99">
        <w:rPr>
          <w:rFonts w:eastAsia="Mangal"/>
          <w:color w:val="00000A"/>
          <w:lang w:eastAsia="hi-IN"/>
        </w:rPr>
        <w:t>por</w:t>
      </w:r>
      <w:r w:rsidRPr="00FF4D99">
        <w:rPr>
          <w:rFonts w:eastAsia="Mangal"/>
          <w:color w:val="00000A"/>
          <w:spacing w:val="-4"/>
          <w:lang w:eastAsia="hi-IN"/>
        </w:rPr>
        <w:t xml:space="preserve"> </w:t>
      </w:r>
      <w:r w:rsidRPr="00FF4D99">
        <w:rPr>
          <w:rFonts w:eastAsia="Mangal"/>
          <w:color w:val="00000A"/>
          <w:lang w:eastAsia="hi-IN"/>
        </w:rPr>
        <w:t>mês,</w:t>
      </w:r>
      <w:r w:rsidRPr="00FF4D99">
        <w:rPr>
          <w:rFonts w:eastAsia="Mangal"/>
          <w:color w:val="00000A"/>
          <w:spacing w:val="-4"/>
          <w:lang w:eastAsia="hi-IN"/>
        </w:rPr>
        <w:t xml:space="preserve"> </w:t>
      </w:r>
      <w:r w:rsidRPr="00FF4D99">
        <w:rPr>
          <w:rFonts w:eastAsia="Mangal"/>
          <w:color w:val="00000A"/>
          <w:lang w:eastAsia="hi-IN"/>
        </w:rPr>
        <w:t>deverá</w:t>
      </w:r>
      <w:r w:rsidRPr="00FF4D99">
        <w:rPr>
          <w:rFonts w:eastAsia="Mangal"/>
          <w:color w:val="00000A"/>
          <w:spacing w:val="-5"/>
          <w:lang w:eastAsia="hi-IN"/>
        </w:rPr>
        <w:t xml:space="preserve"> </w:t>
      </w:r>
      <w:r w:rsidRPr="00FF4D99">
        <w:rPr>
          <w:rFonts w:eastAsia="Mangal"/>
          <w:color w:val="00000A"/>
          <w:lang w:eastAsia="hi-IN"/>
        </w:rPr>
        <w:t>estar</w:t>
      </w:r>
      <w:r w:rsidRPr="00FF4D99">
        <w:rPr>
          <w:rFonts w:eastAsia="Mangal"/>
          <w:color w:val="00000A"/>
          <w:spacing w:val="-4"/>
          <w:lang w:eastAsia="hi-IN"/>
        </w:rPr>
        <w:t xml:space="preserve"> </w:t>
      </w:r>
      <w:r w:rsidRPr="00FF4D99">
        <w:rPr>
          <w:rFonts w:eastAsia="Mangal"/>
          <w:color w:val="00000A"/>
          <w:lang w:eastAsia="hi-IN"/>
        </w:rPr>
        <w:t>alinhada</w:t>
      </w:r>
      <w:r w:rsidRPr="00FF4D99">
        <w:rPr>
          <w:rFonts w:eastAsia="Mangal"/>
          <w:color w:val="00000A"/>
          <w:spacing w:val="-3"/>
          <w:lang w:eastAsia="hi-IN"/>
        </w:rPr>
        <w:t xml:space="preserve"> </w:t>
      </w:r>
      <w:r w:rsidRPr="00FF4D99">
        <w:rPr>
          <w:rFonts w:eastAsia="Mangal"/>
          <w:color w:val="00000A"/>
          <w:lang w:eastAsia="hi-IN"/>
        </w:rPr>
        <w:t>com</w:t>
      </w:r>
      <w:r w:rsidRPr="00FF4D99">
        <w:rPr>
          <w:rFonts w:eastAsia="Mangal"/>
          <w:color w:val="00000A"/>
          <w:spacing w:val="-4"/>
          <w:lang w:eastAsia="hi-IN"/>
        </w:rPr>
        <w:t xml:space="preserve"> </w:t>
      </w:r>
      <w:r w:rsidRPr="00FF4D99">
        <w:rPr>
          <w:rFonts w:eastAsia="Mangal"/>
          <w:color w:val="00000A"/>
          <w:lang w:eastAsia="hi-IN"/>
        </w:rPr>
        <w:t>a</w:t>
      </w:r>
      <w:r w:rsidRPr="00FF4D99">
        <w:rPr>
          <w:rFonts w:eastAsia="Mangal"/>
          <w:color w:val="00000A"/>
          <w:spacing w:val="-5"/>
          <w:lang w:eastAsia="hi-IN"/>
        </w:rPr>
        <w:t xml:space="preserve"> </w:t>
      </w:r>
      <w:r w:rsidRPr="00FF4D99">
        <w:rPr>
          <w:rFonts w:eastAsia="Mangal"/>
          <w:color w:val="00000A"/>
          <w:lang w:eastAsia="hi-IN"/>
        </w:rPr>
        <w:t>capacidade</w:t>
      </w:r>
      <w:r w:rsidRPr="00FF4D99">
        <w:rPr>
          <w:rFonts w:eastAsia="Mangal"/>
          <w:color w:val="00000A"/>
          <w:spacing w:val="-6"/>
          <w:lang w:eastAsia="hi-IN"/>
        </w:rPr>
        <w:t xml:space="preserve"> </w:t>
      </w:r>
      <w:r w:rsidRPr="00FF4D99">
        <w:rPr>
          <w:rFonts w:eastAsia="Mangal"/>
          <w:color w:val="00000A"/>
          <w:lang w:eastAsia="hi-IN"/>
        </w:rPr>
        <w:t>de</w:t>
      </w:r>
      <w:r w:rsidRPr="00FF4D99">
        <w:rPr>
          <w:rFonts w:eastAsia="Mangal"/>
          <w:color w:val="00000A"/>
          <w:spacing w:val="-58"/>
          <w:lang w:eastAsia="hi-IN"/>
        </w:rPr>
        <w:t xml:space="preserve"> </w:t>
      </w:r>
      <w:r w:rsidRPr="00FF4D99">
        <w:rPr>
          <w:rFonts w:eastAsia="Mangal"/>
          <w:color w:val="00000A"/>
          <w:lang w:eastAsia="hi-IN"/>
        </w:rPr>
        <w:t>consumo e utilização, levando em consideração sua estrutura física, recursos humanos</w:t>
      </w:r>
      <w:r w:rsidRPr="00FF4D99">
        <w:rPr>
          <w:rFonts w:eastAsia="Mangal"/>
          <w:color w:val="00000A"/>
          <w:spacing w:val="1"/>
          <w:lang w:eastAsia="hi-IN"/>
        </w:rPr>
        <w:t xml:space="preserve"> </w:t>
      </w:r>
      <w:r w:rsidRPr="00FF4D99">
        <w:rPr>
          <w:rFonts w:eastAsia="Mangal"/>
          <w:color w:val="00000A"/>
          <w:lang w:eastAsia="hi-IN"/>
        </w:rPr>
        <w:t>disponíveis e demanda</w:t>
      </w:r>
      <w:r w:rsidRPr="00FF4D99">
        <w:rPr>
          <w:rFonts w:eastAsia="Mangal"/>
          <w:color w:val="00000A"/>
          <w:spacing w:val="-2"/>
          <w:lang w:eastAsia="hi-IN"/>
        </w:rPr>
        <w:t xml:space="preserve"> </w:t>
      </w:r>
      <w:r w:rsidRPr="00FF4D99">
        <w:rPr>
          <w:rFonts w:eastAsia="Mangal"/>
          <w:color w:val="00000A"/>
          <w:lang w:eastAsia="hi-IN"/>
        </w:rPr>
        <w:t>real por</w:t>
      </w:r>
      <w:r w:rsidRPr="00FF4D99">
        <w:rPr>
          <w:rFonts w:eastAsia="Mangal"/>
          <w:color w:val="00000A"/>
          <w:spacing w:val="1"/>
          <w:lang w:eastAsia="hi-IN"/>
        </w:rPr>
        <w:t xml:space="preserve"> </w:t>
      </w:r>
      <w:r w:rsidRPr="00FF4D99">
        <w:rPr>
          <w:rFonts w:eastAsia="Mangal"/>
          <w:color w:val="00000A"/>
          <w:lang w:eastAsia="hi-IN"/>
        </w:rPr>
        <w:t>parte</w:t>
      </w:r>
      <w:r w:rsidRPr="00FF4D99">
        <w:rPr>
          <w:rFonts w:eastAsia="Mangal"/>
          <w:color w:val="00000A"/>
          <w:spacing w:val="-2"/>
          <w:lang w:eastAsia="hi-IN"/>
        </w:rPr>
        <w:t xml:space="preserve"> </w:t>
      </w:r>
      <w:r w:rsidRPr="00FF4D99">
        <w:rPr>
          <w:rFonts w:eastAsia="Mangal"/>
          <w:color w:val="00000A"/>
          <w:lang w:eastAsia="hi-IN"/>
        </w:rPr>
        <w:t>dos</w:t>
      </w:r>
      <w:r w:rsidRPr="00FF4D99">
        <w:rPr>
          <w:rFonts w:eastAsia="Mangal"/>
          <w:color w:val="00000A"/>
          <w:spacing w:val="-2"/>
          <w:lang w:eastAsia="hi-IN"/>
        </w:rPr>
        <w:t xml:space="preserve"> </w:t>
      </w:r>
      <w:r w:rsidRPr="00FF4D99">
        <w:rPr>
          <w:rFonts w:eastAsia="Mangal"/>
          <w:color w:val="00000A"/>
          <w:lang w:eastAsia="hi-IN"/>
        </w:rPr>
        <w:t>usuários.</w:t>
      </w:r>
    </w:p>
    <w:p w14:paraId="5D67CA4E" w14:textId="77777777" w:rsidR="009533E0" w:rsidRPr="00FF4D99" w:rsidRDefault="009533E0" w:rsidP="009533E0">
      <w:pPr>
        <w:widowControl w:val="0"/>
        <w:numPr>
          <w:ilvl w:val="0"/>
          <w:numId w:val="46"/>
        </w:numPr>
        <w:tabs>
          <w:tab w:val="left" w:pos="380"/>
        </w:tabs>
        <w:autoSpaceDE w:val="0"/>
        <w:autoSpaceDN w:val="0"/>
        <w:ind w:right="156"/>
        <w:jc w:val="both"/>
        <w:rPr>
          <w:rFonts w:eastAsia="Mangal"/>
          <w:color w:val="00000A"/>
          <w:lang w:eastAsia="hi-IN"/>
        </w:rPr>
      </w:pPr>
      <w:r w:rsidRPr="00FF4D99">
        <w:rPr>
          <w:rFonts w:eastAsia="Mangal"/>
          <w:color w:val="00000A"/>
          <w:lang w:eastAsia="hi-IN"/>
        </w:rPr>
        <w:t>Iniciados os serviços, a Contratada deverá elaborar relatórios das as aulas realizadas durante o</w:t>
      </w:r>
      <w:r w:rsidRPr="00FF4D99">
        <w:rPr>
          <w:rFonts w:eastAsia="Mangal"/>
          <w:color w:val="00000A"/>
          <w:spacing w:val="1"/>
          <w:lang w:eastAsia="hi-IN"/>
        </w:rPr>
        <w:t xml:space="preserve"> </w:t>
      </w:r>
      <w:r w:rsidRPr="00FF4D99">
        <w:rPr>
          <w:rFonts w:eastAsia="Mangal"/>
          <w:color w:val="00000A"/>
          <w:lang w:eastAsia="hi-IN"/>
        </w:rPr>
        <w:t>mês.</w:t>
      </w:r>
    </w:p>
    <w:p w14:paraId="71C8F697" w14:textId="77777777" w:rsidR="009533E0" w:rsidRPr="00FF4D99" w:rsidRDefault="009533E0" w:rsidP="009533E0">
      <w:pPr>
        <w:widowControl w:val="0"/>
        <w:numPr>
          <w:ilvl w:val="0"/>
          <w:numId w:val="46"/>
        </w:numPr>
        <w:tabs>
          <w:tab w:val="left" w:pos="419"/>
        </w:tabs>
        <w:autoSpaceDE w:val="0"/>
        <w:autoSpaceDN w:val="0"/>
        <w:ind w:right="158"/>
        <w:jc w:val="both"/>
        <w:rPr>
          <w:rFonts w:eastAsia="Mangal"/>
          <w:color w:val="00000A"/>
          <w:lang w:eastAsia="hi-IN"/>
        </w:rPr>
      </w:pPr>
      <w:r w:rsidRPr="00FF4D99">
        <w:rPr>
          <w:rFonts w:eastAsia="Mangal"/>
          <w:color w:val="00000A"/>
          <w:lang w:eastAsia="hi-IN"/>
        </w:rPr>
        <w:t>É fundamental que a equipe técnica das secretarias citadas, capacite de maneira constante os oficineiros,</w:t>
      </w:r>
      <w:r w:rsidRPr="00FF4D99">
        <w:rPr>
          <w:rFonts w:eastAsia="Mangal"/>
          <w:color w:val="00000A"/>
          <w:spacing w:val="1"/>
          <w:lang w:eastAsia="hi-IN"/>
        </w:rPr>
        <w:t xml:space="preserve"> </w:t>
      </w:r>
      <w:r w:rsidRPr="00FF4D99">
        <w:rPr>
          <w:rFonts w:eastAsia="Mangal"/>
          <w:color w:val="00000A"/>
          <w:lang w:eastAsia="hi-IN"/>
        </w:rPr>
        <w:t>abordando aspectos técnicos das atividades, questões pedagógicas, gestão de grupos, promoção de</w:t>
      </w:r>
      <w:r w:rsidRPr="00FF4D99">
        <w:rPr>
          <w:rFonts w:eastAsia="Mangal"/>
          <w:color w:val="00000A"/>
          <w:spacing w:val="-59"/>
          <w:lang w:eastAsia="hi-IN"/>
        </w:rPr>
        <w:t xml:space="preserve"> </w:t>
      </w:r>
      <w:r w:rsidRPr="00FF4D99">
        <w:rPr>
          <w:rFonts w:eastAsia="Mangal"/>
          <w:color w:val="00000A"/>
          <w:lang w:eastAsia="hi-IN"/>
        </w:rPr>
        <w:t>vínculos</w:t>
      </w:r>
      <w:r w:rsidRPr="00FF4D99">
        <w:rPr>
          <w:rFonts w:eastAsia="Mangal"/>
          <w:color w:val="00000A"/>
          <w:spacing w:val="-7"/>
          <w:lang w:eastAsia="hi-IN"/>
        </w:rPr>
        <w:t xml:space="preserve"> </w:t>
      </w:r>
      <w:r w:rsidRPr="00FF4D99">
        <w:rPr>
          <w:rFonts w:eastAsia="Mangal"/>
          <w:color w:val="00000A"/>
          <w:lang w:eastAsia="hi-IN"/>
        </w:rPr>
        <w:t>sociais</w:t>
      </w:r>
      <w:r w:rsidRPr="00FF4D99">
        <w:rPr>
          <w:rFonts w:eastAsia="Mangal"/>
          <w:color w:val="00000A"/>
          <w:spacing w:val="-6"/>
          <w:lang w:eastAsia="hi-IN"/>
        </w:rPr>
        <w:t xml:space="preserve"> </w:t>
      </w:r>
      <w:r w:rsidRPr="00FF4D99">
        <w:rPr>
          <w:rFonts w:eastAsia="Mangal"/>
          <w:color w:val="00000A"/>
          <w:lang w:eastAsia="hi-IN"/>
        </w:rPr>
        <w:t>e</w:t>
      </w:r>
      <w:r w:rsidRPr="00FF4D99">
        <w:rPr>
          <w:rFonts w:eastAsia="Mangal"/>
          <w:color w:val="00000A"/>
          <w:spacing w:val="-6"/>
          <w:lang w:eastAsia="hi-IN"/>
        </w:rPr>
        <w:t xml:space="preserve"> </w:t>
      </w:r>
      <w:r w:rsidRPr="00FF4D99">
        <w:rPr>
          <w:rFonts w:eastAsia="Mangal"/>
          <w:color w:val="00000A"/>
          <w:lang w:eastAsia="hi-IN"/>
        </w:rPr>
        <w:t>cuidados</w:t>
      </w:r>
      <w:r w:rsidRPr="00FF4D99">
        <w:rPr>
          <w:rFonts w:eastAsia="Mangal"/>
          <w:color w:val="00000A"/>
          <w:spacing w:val="-7"/>
          <w:lang w:eastAsia="hi-IN"/>
        </w:rPr>
        <w:t xml:space="preserve"> </w:t>
      </w:r>
      <w:r w:rsidRPr="00FF4D99">
        <w:rPr>
          <w:rFonts w:eastAsia="Mangal"/>
          <w:color w:val="00000A"/>
          <w:lang w:eastAsia="hi-IN"/>
        </w:rPr>
        <w:t>com</w:t>
      </w:r>
      <w:r w:rsidRPr="00FF4D99">
        <w:rPr>
          <w:rFonts w:eastAsia="Mangal"/>
          <w:color w:val="00000A"/>
          <w:spacing w:val="-8"/>
          <w:lang w:eastAsia="hi-IN"/>
        </w:rPr>
        <w:t xml:space="preserve"> </w:t>
      </w:r>
      <w:r w:rsidRPr="00FF4D99">
        <w:rPr>
          <w:rFonts w:eastAsia="Mangal"/>
          <w:color w:val="00000A"/>
          <w:lang w:eastAsia="hi-IN"/>
        </w:rPr>
        <w:t>a</w:t>
      </w:r>
      <w:r w:rsidRPr="00FF4D99">
        <w:rPr>
          <w:rFonts w:eastAsia="Mangal"/>
          <w:color w:val="00000A"/>
          <w:spacing w:val="-9"/>
          <w:lang w:eastAsia="hi-IN"/>
        </w:rPr>
        <w:t xml:space="preserve"> </w:t>
      </w:r>
      <w:r w:rsidRPr="00FF4D99">
        <w:rPr>
          <w:rFonts w:eastAsia="Mangal"/>
          <w:color w:val="00000A"/>
          <w:lang w:eastAsia="hi-IN"/>
        </w:rPr>
        <w:t>segurança</w:t>
      </w:r>
      <w:r w:rsidRPr="00FF4D99">
        <w:rPr>
          <w:rFonts w:eastAsia="Mangal"/>
          <w:color w:val="00000A"/>
          <w:spacing w:val="-9"/>
          <w:lang w:eastAsia="hi-IN"/>
        </w:rPr>
        <w:t xml:space="preserve"> </w:t>
      </w:r>
      <w:r w:rsidRPr="00FF4D99">
        <w:rPr>
          <w:rFonts w:eastAsia="Mangal"/>
          <w:color w:val="00000A"/>
          <w:lang w:eastAsia="hi-IN"/>
        </w:rPr>
        <w:t>e</w:t>
      </w:r>
      <w:r w:rsidRPr="00FF4D99">
        <w:rPr>
          <w:rFonts w:eastAsia="Mangal"/>
          <w:color w:val="00000A"/>
          <w:spacing w:val="-9"/>
          <w:lang w:eastAsia="hi-IN"/>
        </w:rPr>
        <w:t xml:space="preserve"> </w:t>
      </w:r>
      <w:r w:rsidRPr="00FF4D99">
        <w:rPr>
          <w:rFonts w:eastAsia="Mangal"/>
          <w:color w:val="00000A"/>
          <w:lang w:eastAsia="hi-IN"/>
        </w:rPr>
        <w:t>integridade</w:t>
      </w:r>
      <w:r w:rsidRPr="00FF4D99">
        <w:rPr>
          <w:rFonts w:eastAsia="Mangal"/>
          <w:color w:val="00000A"/>
          <w:spacing w:val="-7"/>
          <w:lang w:eastAsia="hi-IN"/>
        </w:rPr>
        <w:t xml:space="preserve"> </w:t>
      </w:r>
      <w:r w:rsidRPr="00FF4D99">
        <w:rPr>
          <w:rFonts w:eastAsia="Mangal"/>
          <w:color w:val="00000A"/>
          <w:lang w:eastAsia="hi-IN"/>
        </w:rPr>
        <w:t>dos</w:t>
      </w:r>
      <w:r w:rsidRPr="00FF4D99">
        <w:rPr>
          <w:rFonts w:eastAsia="Mangal"/>
          <w:color w:val="00000A"/>
          <w:spacing w:val="-9"/>
          <w:lang w:eastAsia="hi-IN"/>
        </w:rPr>
        <w:t xml:space="preserve"> </w:t>
      </w:r>
      <w:r w:rsidRPr="00FF4D99">
        <w:rPr>
          <w:rFonts w:eastAsia="Mangal"/>
          <w:color w:val="00000A"/>
          <w:lang w:eastAsia="hi-IN"/>
        </w:rPr>
        <w:t>participantes,</w:t>
      </w:r>
      <w:r w:rsidRPr="00FF4D99">
        <w:rPr>
          <w:rFonts w:eastAsia="Mangal"/>
          <w:color w:val="00000A"/>
          <w:spacing w:val="-8"/>
          <w:lang w:eastAsia="hi-IN"/>
        </w:rPr>
        <w:t xml:space="preserve"> </w:t>
      </w:r>
      <w:r w:rsidRPr="00FF4D99">
        <w:rPr>
          <w:rFonts w:eastAsia="Mangal"/>
          <w:color w:val="00000A"/>
          <w:lang w:eastAsia="hi-IN"/>
        </w:rPr>
        <w:t>além</w:t>
      </w:r>
      <w:r w:rsidRPr="00FF4D99">
        <w:rPr>
          <w:rFonts w:eastAsia="Mangal"/>
          <w:color w:val="00000A"/>
          <w:spacing w:val="-8"/>
          <w:lang w:eastAsia="hi-IN"/>
        </w:rPr>
        <w:t xml:space="preserve"> </w:t>
      </w:r>
      <w:r w:rsidRPr="00FF4D99">
        <w:rPr>
          <w:rFonts w:eastAsia="Mangal"/>
          <w:color w:val="00000A"/>
          <w:lang w:eastAsia="hi-IN"/>
        </w:rPr>
        <w:t>disso,</w:t>
      </w:r>
      <w:r w:rsidRPr="00FF4D99">
        <w:rPr>
          <w:rFonts w:eastAsia="Mangal"/>
          <w:color w:val="00000A"/>
          <w:spacing w:val="-8"/>
          <w:lang w:eastAsia="hi-IN"/>
        </w:rPr>
        <w:t xml:space="preserve"> </w:t>
      </w:r>
      <w:r w:rsidRPr="00FF4D99">
        <w:rPr>
          <w:rFonts w:eastAsia="Mangal"/>
          <w:color w:val="00000A"/>
          <w:lang w:eastAsia="hi-IN"/>
        </w:rPr>
        <w:t>é</w:t>
      </w:r>
      <w:r w:rsidRPr="00FF4D99">
        <w:rPr>
          <w:rFonts w:eastAsia="Mangal"/>
          <w:color w:val="00000A"/>
          <w:spacing w:val="-9"/>
          <w:lang w:eastAsia="hi-IN"/>
        </w:rPr>
        <w:t xml:space="preserve"> </w:t>
      </w:r>
      <w:r w:rsidRPr="00FF4D99">
        <w:rPr>
          <w:rFonts w:eastAsia="Mangal"/>
          <w:color w:val="00000A"/>
          <w:lang w:eastAsia="hi-IN"/>
        </w:rPr>
        <w:t>primordial,</w:t>
      </w:r>
      <w:r w:rsidRPr="00FF4D99">
        <w:rPr>
          <w:rFonts w:eastAsia="Mangal"/>
          <w:color w:val="00000A"/>
          <w:spacing w:val="-59"/>
          <w:lang w:eastAsia="hi-IN"/>
        </w:rPr>
        <w:t xml:space="preserve"> </w:t>
      </w:r>
      <w:r w:rsidRPr="00FF4D99">
        <w:rPr>
          <w:rFonts w:eastAsia="Mangal"/>
          <w:color w:val="00000A"/>
          <w:lang w:eastAsia="hi-IN"/>
        </w:rPr>
        <w:t>designar supervisores para acompanhar e apoiar o trabalho dos oficineiros durante a execução das</w:t>
      </w:r>
      <w:r w:rsidRPr="00FF4D99">
        <w:rPr>
          <w:rFonts w:eastAsia="Mangal"/>
          <w:color w:val="00000A"/>
          <w:spacing w:val="1"/>
          <w:lang w:eastAsia="hi-IN"/>
        </w:rPr>
        <w:t xml:space="preserve"> </w:t>
      </w:r>
      <w:r w:rsidRPr="00FF4D99">
        <w:rPr>
          <w:rFonts w:eastAsia="Mangal"/>
          <w:color w:val="00000A"/>
          <w:lang w:eastAsia="hi-IN"/>
        </w:rPr>
        <w:t>oficinas.</w:t>
      </w:r>
    </w:p>
    <w:p w14:paraId="45A8E582" w14:textId="77777777" w:rsidR="009533E0" w:rsidRPr="00FF4D99" w:rsidRDefault="009533E0" w:rsidP="009533E0">
      <w:pPr>
        <w:widowControl w:val="0"/>
        <w:numPr>
          <w:ilvl w:val="1"/>
          <w:numId w:val="41"/>
        </w:numPr>
        <w:tabs>
          <w:tab w:val="left" w:pos="482"/>
        </w:tabs>
        <w:autoSpaceDE w:val="0"/>
        <w:autoSpaceDN w:val="0"/>
        <w:spacing w:line="250" w:lineRule="exact"/>
        <w:ind w:left="481" w:hanging="371"/>
        <w:outlineLvl w:val="0"/>
        <w:rPr>
          <w:b/>
          <w:szCs w:val="20"/>
        </w:rPr>
      </w:pPr>
      <w:r w:rsidRPr="00FF4D99">
        <w:rPr>
          <w:b/>
          <w:szCs w:val="20"/>
        </w:rPr>
        <w:t>LOCAL</w:t>
      </w:r>
      <w:r w:rsidRPr="00FF4D99">
        <w:rPr>
          <w:b/>
          <w:spacing w:val="-3"/>
          <w:szCs w:val="20"/>
        </w:rPr>
        <w:t xml:space="preserve"> </w:t>
      </w:r>
      <w:r w:rsidRPr="00FF4D99">
        <w:rPr>
          <w:b/>
          <w:szCs w:val="20"/>
        </w:rPr>
        <w:t>DE</w:t>
      </w:r>
      <w:r w:rsidRPr="00FF4D99">
        <w:rPr>
          <w:b/>
          <w:spacing w:val="-3"/>
          <w:szCs w:val="20"/>
        </w:rPr>
        <w:t xml:space="preserve"> </w:t>
      </w:r>
      <w:r w:rsidRPr="00FF4D99">
        <w:rPr>
          <w:b/>
          <w:szCs w:val="20"/>
        </w:rPr>
        <w:t>EXECUÇÃO:</w:t>
      </w:r>
    </w:p>
    <w:p w14:paraId="7B79805E" w14:textId="77777777" w:rsidR="009533E0" w:rsidRPr="00FF4D99" w:rsidRDefault="009533E0" w:rsidP="009533E0">
      <w:pPr>
        <w:widowControl w:val="0"/>
        <w:numPr>
          <w:ilvl w:val="0"/>
          <w:numId w:val="45"/>
        </w:numPr>
        <w:tabs>
          <w:tab w:val="left" w:pos="395"/>
        </w:tabs>
        <w:autoSpaceDE w:val="0"/>
        <w:autoSpaceDN w:val="0"/>
        <w:ind w:left="111" w:right="163"/>
        <w:jc w:val="both"/>
        <w:rPr>
          <w:rFonts w:eastAsia="Mangal"/>
          <w:color w:val="00000A"/>
          <w:lang w:eastAsia="hi-IN"/>
        </w:rPr>
      </w:pPr>
      <w:r w:rsidRPr="00FF4D99">
        <w:rPr>
          <w:rFonts w:eastAsia="Mangal"/>
          <w:color w:val="00000A"/>
          <w:lang w:eastAsia="hi-IN"/>
        </w:rPr>
        <w:t>O local onde serão realizadas as oficinas deve contar com uma infraestrutura adequada para o</w:t>
      </w:r>
      <w:r w:rsidRPr="00FF4D99">
        <w:rPr>
          <w:rFonts w:eastAsia="Mangal"/>
          <w:color w:val="00000A"/>
          <w:spacing w:val="1"/>
          <w:lang w:eastAsia="hi-IN"/>
        </w:rPr>
        <w:t xml:space="preserve"> </w:t>
      </w:r>
      <w:r w:rsidRPr="00FF4D99">
        <w:rPr>
          <w:rFonts w:eastAsia="Mangal"/>
          <w:color w:val="00000A"/>
          <w:lang w:eastAsia="hi-IN"/>
        </w:rPr>
        <w:t>desenvolvimento das atividades. Isso inclui espaço físico suficiente, segurança, acesso adequado,</w:t>
      </w:r>
      <w:r w:rsidRPr="00FF4D99">
        <w:rPr>
          <w:rFonts w:eastAsia="Mangal"/>
          <w:color w:val="00000A"/>
          <w:spacing w:val="1"/>
          <w:lang w:eastAsia="hi-IN"/>
        </w:rPr>
        <w:t xml:space="preserve"> </w:t>
      </w:r>
      <w:r w:rsidRPr="00FF4D99">
        <w:rPr>
          <w:rFonts w:eastAsia="Mangal"/>
          <w:color w:val="00000A"/>
          <w:lang w:eastAsia="hi-IN"/>
        </w:rPr>
        <w:t>ventilação, iluminação</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demais condições</w:t>
      </w:r>
      <w:r w:rsidRPr="00FF4D99">
        <w:rPr>
          <w:rFonts w:eastAsia="Mangal"/>
          <w:color w:val="00000A"/>
          <w:spacing w:val="-1"/>
          <w:lang w:eastAsia="hi-IN"/>
        </w:rPr>
        <w:t xml:space="preserve"> </w:t>
      </w:r>
      <w:r w:rsidRPr="00FF4D99">
        <w:rPr>
          <w:rFonts w:eastAsia="Mangal"/>
          <w:color w:val="00000A"/>
          <w:lang w:eastAsia="hi-IN"/>
        </w:rPr>
        <w:t>necessárias para o</w:t>
      </w:r>
      <w:r w:rsidRPr="00FF4D99">
        <w:rPr>
          <w:rFonts w:eastAsia="Mangal"/>
          <w:color w:val="00000A"/>
          <w:spacing w:val="-3"/>
          <w:lang w:eastAsia="hi-IN"/>
        </w:rPr>
        <w:t xml:space="preserve"> </w:t>
      </w:r>
      <w:r w:rsidRPr="00FF4D99">
        <w:rPr>
          <w:rFonts w:eastAsia="Mangal"/>
          <w:color w:val="00000A"/>
          <w:lang w:eastAsia="hi-IN"/>
        </w:rPr>
        <w:t>desenvolvimento</w:t>
      </w:r>
      <w:r w:rsidRPr="00FF4D99">
        <w:rPr>
          <w:rFonts w:eastAsia="Mangal"/>
          <w:color w:val="00000A"/>
          <w:spacing w:val="-2"/>
          <w:lang w:eastAsia="hi-IN"/>
        </w:rPr>
        <w:t xml:space="preserve"> </w:t>
      </w:r>
      <w:r w:rsidRPr="00FF4D99">
        <w:rPr>
          <w:rFonts w:eastAsia="Mangal"/>
          <w:color w:val="00000A"/>
          <w:lang w:eastAsia="hi-IN"/>
        </w:rPr>
        <w:t xml:space="preserve">das oficinas; os locais da </w:t>
      </w:r>
      <w:r w:rsidRPr="00F54B35">
        <w:rPr>
          <w:rFonts w:eastAsia="Mangal"/>
          <w:color w:val="00000A"/>
          <w:lang w:eastAsia="hi-IN"/>
        </w:rPr>
        <w:t>prestação de serviço das oficinas em tela, serão no Centro Cultural, Biblioteca Cidadã, Ginásios de Esportes, Distrito de Pulinopolis, Vila Rural, Parque Ouro Verde, entre outros bairros do município</w:t>
      </w:r>
      <w:r w:rsidRPr="00FF4D99">
        <w:rPr>
          <w:rFonts w:eastAsia="Mangal"/>
          <w:color w:val="00000A"/>
          <w:lang w:eastAsia="hi-IN"/>
        </w:rPr>
        <w:t>.</w:t>
      </w:r>
    </w:p>
    <w:p w14:paraId="7F3E95AC" w14:textId="77777777" w:rsidR="009533E0" w:rsidRPr="00FF4D99" w:rsidRDefault="009533E0" w:rsidP="009533E0">
      <w:pPr>
        <w:widowControl w:val="0"/>
        <w:numPr>
          <w:ilvl w:val="1"/>
          <w:numId w:val="41"/>
        </w:numPr>
        <w:tabs>
          <w:tab w:val="left" w:pos="542"/>
        </w:tabs>
        <w:autoSpaceDE w:val="0"/>
        <w:autoSpaceDN w:val="0"/>
        <w:spacing w:line="250" w:lineRule="exact"/>
        <w:ind w:left="541" w:hanging="431"/>
        <w:outlineLvl w:val="0"/>
        <w:rPr>
          <w:b/>
          <w:szCs w:val="20"/>
        </w:rPr>
      </w:pPr>
      <w:r w:rsidRPr="00FF4D99">
        <w:rPr>
          <w:b/>
          <w:szCs w:val="20"/>
        </w:rPr>
        <w:t>HORÁRIO</w:t>
      </w:r>
      <w:r w:rsidRPr="00FF4D99">
        <w:rPr>
          <w:b/>
          <w:spacing w:val="-4"/>
          <w:szCs w:val="20"/>
        </w:rPr>
        <w:t xml:space="preserve"> </w:t>
      </w:r>
      <w:r w:rsidRPr="00FF4D99">
        <w:rPr>
          <w:b/>
          <w:szCs w:val="20"/>
        </w:rPr>
        <w:t>DE</w:t>
      </w:r>
      <w:r w:rsidRPr="00FF4D99">
        <w:rPr>
          <w:b/>
          <w:spacing w:val="-6"/>
          <w:szCs w:val="20"/>
        </w:rPr>
        <w:t xml:space="preserve"> </w:t>
      </w:r>
      <w:r w:rsidRPr="00FF4D99">
        <w:rPr>
          <w:b/>
          <w:szCs w:val="20"/>
        </w:rPr>
        <w:t>EXECUÇÃO:</w:t>
      </w:r>
    </w:p>
    <w:p w14:paraId="1F00EDAF" w14:textId="77777777" w:rsidR="009533E0" w:rsidRPr="00FF4D99" w:rsidRDefault="009533E0" w:rsidP="009533E0">
      <w:pPr>
        <w:widowControl w:val="0"/>
        <w:numPr>
          <w:ilvl w:val="0"/>
          <w:numId w:val="44"/>
        </w:numPr>
        <w:tabs>
          <w:tab w:val="left" w:pos="376"/>
        </w:tabs>
        <w:autoSpaceDE w:val="0"/>
        <w:autoSpaceDN w:val="0"/>
        <w:spacing w:before="3"/>
        <w:ind w:right="159"/>
        <w:jc w:val="both"/>
        <w:rPr>
          <w:rFonts w:eastAsia="Mangal"/>
          <w:color w:val="00000A"/>
          <w:lang w:eastAsia="hi-IN"/>
        </w:rPr>
      </w:pPr>
      <w:r w:rsidRPr="00FF4D99">
        <w:rPr>
          <w:rFonts w:eastAsia="Mangal"/>
          <w:color w:val="00000A"/>
          <w:lang w:eastAsia="hi-IN"/>
        </w:rPr>
        <w:t>Os horários das oficinas serão ajustados posteriormente, de forma que atenda às necessidades e</w:t>
      </w:r>
      <w:r w:rsidRPr="00FF4D99">
        <w:rPr>
          <w:rFonts w:eastAsia="Mangal"/>
          <w:color w:val="00000A"/>
          <w:spacing w:val="1"/>
          <w:lang w:eastAsia="hi-IN"/>
        </w:rPr>
        <w:t xml:space="preserve"> </w:t>
      </w:r>
      <w:r w:rsidRPr="00FF4D99">
        <w:rPr>
          <w:rFonts w:eastAsia="Mangal"/>
          <w:color w:val="00000A"/>
          <w:lang w:eastAsia="hi-IN"/>
        </w:rPr>
        <w:t>expectativas,</w:t>
      </w:r>
      <w:r w:rsidRPr="00FF4D99">
        <w:rPr>
          <w:rFonts w:eastAsia="Mangal"/>
          <w:color w:val="00000A"/>
          <w:spacing w:val="-6"/>
          <w:lang w:eastAsia="hi-IN"/>
        </w:rPr>
        <w:t xml:space="preserve"> </w:t>
      </w:r>
      <w:r w:rsidRPr="00FF4D99">
        <w:rPr>
          <w:rFonts w:eastAsia="Mangal"/>
          <w:color w:val="00000A"/>
          <w:lang w:eastAsia="hi-IN"/>
        </w:rPr>
        <w:t>bem</w:t>
      </w:r>
      <w:r w:rsidRPr="00FF4D99">
        <w:rPr>
          <w:rFonts w:eastAsia="Mangal"/>
          <w:color w:val="00000A"/>
          <w:spacing w:val="-9"/>
          <w:lang w:eastAsia="hi-IN"/>
        </w:rPr>
        <w:t xml:space="preserve"> </w:t>
      </w:r>
      <w:r w:rsidRPr="00FF4D99">
        <w:rPr>
          <w:rFonts w:eastAsia="Mangal"/>
          <w:color w:val="00000A"/>
          <w:lang w:eastAsia="hi-IN"/>
        </w:rPr>
        <w:t>como</w:t>
      </w:r>
      <w:r w:rsidRPr="00FF4D99">
        <w:rPr>
          <w:rFonts w:eastAsia="Mangal"/>
          <w:color w:val="00000A"/>
          <w:spacing w:val="-10"/>
          <w:lang w:eastAsia="hi-IN"/>
        </w:rPr>
        <w:t xml:space="preserve"> </w:t>
      </w:r>
      <w:r w:rsidRPr="00FF4D99">
        <w:rPr>
          <w:rFonts w:eastAsia="Mangal"/>
          <w:color w:val="00000A"/>
          <w:lang w:eastAsia="hi-IN"/>
        </w:rPr>
        <w:t>dos</w:t>
      </w:r>
      <w:r w:rsidRPr="00FF4D99">
        <w:rPr>
          <w:rFonts w:eastAsia="Mangal"/>
          <w:color w:val="00000A"/>
          <w:spacing w:val="-7"/>
          <w:lang w:eastAsia="hi-IN"/>
        </w:rPr>
        <w:t xml:space="preserve"> </w:t>
      </w:r>
      <w:r w:rsidRPr="00FF4D99">
        <w:rPr>
          <w:rFonts w:eastAsia="Mangal"/>
          <w:color w:val="00000A"/>
          <w:lang w:eastAsia="hi-IN"/>
        </w:rPr>
        <w:t>usuários,</w:t>
      </w:r>
      <w:r w:rsidRPr="00FF4D99">
        <w:rPr>
          <w:rFonts w:eastAsia="Mangal"/>
          <w:color w:val="00000A"/>
          <w:spacing w:val="-7"/>
          <w:lang w:eastAsia="hi-IN"/>
        </w:rPr>
        <w:t xml:space="preserve"> </w:t>
      </w:r>
      <w:r w:rsidRPr="00FF4D99">
        <w:rPr>
          <w:rFonts w:eastAsia="Mangal"/>
          <w:color w:val="00000A"/>
          <w:lang w:eastAsia="hi-IN"/>
        </w:rPr>
        <w:t>e</w:t>
      </w:r>
      <w:r w:rsidRPr="00FF4D99">
        <w:rPr>
          <w:rFonts w:eastAsia="Mangal"/>
          <w:color w:val="00000A"/>
          <w:spacing w:val="-8"/>
          <w:lang w:eastAsia="hi-IN"/>
        </w:rPr>
        <w:t xml:space="preserve"> </w:t>
      </w:r>
      <w:r w:rsidRPr="00FF4D99">
        <w:rPr>
          <w:rFonts w:eastAsia="Mangal"/>
          <w:color w:val="00000A"/>
          <w:lang w:eastAsia="hi-IN"/>
        </w:rPr>
        <w:t>em</w:t>
      </w:r>
      <w:r w:rsidRPr="00FF4D99">
        <w:rPr>
          <w:rFonts w:eastAsia="Mangal"/>
          <w:color w:val="00000A"/>
          <w:spacing w:val="-7"/>
          <w:lang w:eastAsia="hi-IN"/>
        </w:rPr>
        <w:t xml:space="preserve"> </w:t>
      </w:r>
      <w:r w:rsidRPr="00FF4D99">
        <w:rPr>
          <w:rFonts w:eastAsia="Mangal"/>
          <w:color w:val="00000A"/>
          <w:lang w:eastAsia="hi-IN"/>
        </w:rPr>
        <w:t>comum</w:t>
      </w:r>
      <w:r w:rsidRPr="00FF4D99">
        <w:rPr>
          <w:rFonts w:eastAsia="Mangal"/>
          <w:color w:val="00000A"/>
          <w:spacing w:val="-7"/>
          <w:lang w:eastAsia="hi-IN"/>
        </w:rPr>
        <w:t xml:space="preserve"> </w:t>
      </w:r>
      <w:r w:rsidRPr="00FF4D99">
        <w:rPr>
          <w:rFonts w:eastAsia="Mangal"/>
          <w:color w:val="00000A"/>
          <w:lang w:eastAsia="hi-IN"/>
        </w:rPr>
        <w:t>acordo</w:t>
      </w:r>
      <w:r w:rsidRPr="00FF4D99">
        <w:rPr>
          <w:rFonts w:eastAsia="Mangal"/>
          <w:color w:val="00000A"/>
          <w:spacing w:val="-10"/>
          <w:lang w:eastAsia="hi-IN"/>
        </w:rPr>
        <w:t xml:space="preserve"> </w:t>
      </w:r>
      <w:r w:rsidRPr="00FF4D99">
        <w:rPr>
          <w:rFonts w:eastAsia="Mangal"/>
          <w:color w:val="00000A"/>
          <w:lang w:eastAsia="hi-IN"/>
        </w:rPr>
        <w:t>com</w:t>
      </w:r>
      <w:r w:rsidRPr="00FF4D99">
        <w:rPr>
          <w:rFonts w:eastAsia="Mangal"/>
          <w:color w:val="00000A"/>
          <w:spacing w:val="-59"/>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oficineiros.</w:t>
      </w:r>
    </w:p>
    <w:p w14:paraId="01AB1258" w14:textId="77777777" w:rsidR="009533E0" w:rsidRPr="00FF4D99" w:rsidRDefault="009533E0" w:rsidP="009533E0">
      <w:pPr>
        <w:widowControl w:val="0"/>
        <w:numPr>
          <w:ilvl w:val="0"/>
          <w:numId w:val="44"/>
        </w:numPr>
        <w:tabs>
          <w:tab w:val="left" w:pos="371"/>
        </w:tabs>
        <w:autoSpaceDE w:val="0"/>
        <w:autoSpaceDN w:val="0"/>
        <w:ind w:right="157"/>
        <w:jc w:val="both"/>
        <w:rPr>
          <w:rFonts w:eastAsia="Mangal"/>
          <w:color w:val="00000A"/>
          <w:lang w:eastAsia="hi-IN"/>
        </w:rPr>
      </w:pPr>
      <w:r w:rsidRPr="00FF4D99">
        <w:rPr>
          <w:rFonts w:eastAsia="Mangal"/>
          <w:color w:val="00000A"/>
          <w:lang w:eastAsia="hi-IN"/>
        </w:rPr>
        <w:t>A definição do horário das oficinas deve levar em consideração aspectos como disponibilidade dos</w:t>
      </w:r>
      <w:r w:rsidRPr="00FF4D99">
        <w:rPr>
          <w:rFonts w:eastAsia="Mangal"/>
          <w:color w:val="00000A"/>
          <w:spacing w:val="-59"/>
          <w:lang w:eastAsia="hi-IN"/>
        </w:rPr>
        <w:t xml:space="preserve"> </w:t>
      </w:r>
      <w:r w:rsidRPr="00FF4D99">
        <w:rPr>
          <w:rFonts w:eastAsia="Mangal"/>
          <w:color w:val="00000A"/>
          <w:spacing w:val="-1"/>
          <w:lang w:eastAsia="hi-IN"/>
        </w:rPr>
        <w:t>participantes,</w:t>
      </w:r>
      <w:r w:rsidRPr="00FF4D99">
        <w:rPr>
          <w:rFonts w:eastAsia="Mangal"/>
          <w:color w:val="00000A"/>
          <w:spacing w:val="-12"/>
          <w:lang w:eastAsia="hi-IN"/>
        </w:rPr>
        <w:t xml:space="preserve"> </w:t>
      </w:r>
      <w:r w:rsidRPr="00FF4D99">
        <w:rPr>
          <w:rFonts w:eastAsia="Mangal"/>
          <w:color w:val="00000A"/>
          <w:spacing w:val="-1"/>
          <w:lang w:eastAsia="hi-IN"/>
        </w:rPr>
        <w:t>dado</w:t>
      </w:r>
      <w:r w:rsidRPr="00FF4D99">
        <w:rPr>
          <w:rFonts w:eastAsia="Mangal"/>
          <w:color w:val="00000A"/>
          <w:spacing w:val="-17"/>
          <w:lang w:eastAsia="hi-IN"/>
        </w:rPr>
        <w:t xml:space="preserve"> </w:t>
      </w:r>
      <w:r w:rsidRPr="00FF4D99">
        <w:rPr>
          <w:rFonts w:eastAsia="Mangal"/>
          <w:color w:val="00000A"/>
          <w:lang w:eastAsia="hi-IN"/>
        </w:rPr>
        <w:t>que</w:t>
      </w:r>
      <w:r w:rsidRPr="00FF4D99">
        <w:rPr>
          <w:rFonts w:eastAsia="Mangal"/>
          <w:color w:val="00000A"/>
          <w:spacing w:val="33"/>
          <w:lang w:eastAsia="hi-IN"/>
        </w:rPr>
        <w:t xml:space="preserve"> </w:t>
      </w:r>
      <w:r w:rsidRPr="00FF4D99">
        <w:rPr>
          <w:rFonts w:eastAsia="Mangal"/>
          <w:color w:val="00000A"/>
          <w:lang w:eastAsia="hi-IN"/>
        </w:rPr>
        <w:t>uma</w:t>
      </w:r>
      <w:r w:rsidRPr="00FF4D99">
        <w:rPr>
          <w:rFonts w:eastAsia="Mangal"/>
          <w:color w:val="00000A"/>
          <w:spacing w:val="-14"/>
          <w:lang w:eastAsia="hi-IN"/>
        </w:rPr>
        <w:t xml:space="preserve"> </w:t>
      </w:r>
      <w:r w:rsidRPr="00FF4D99">
        <w:rPr>
          <w:rFonts w:eastAsia="Mangal"/>
          <w:color w:val="00000A"/>
          <w:lang w:eastAsia="hi-IN"/>
        </w:rPr>
        <w:t>variedade</w:t>
      </w:r>
      <w:r w:rsidRPr="00FF4D99">
        <w:rPr>
          <w:rFonts w:eastAsia="Mangal"/>
          <w:color w:val="00000A"/>
          <w:spacing w:val="-12"/>
          <w:lang w:eastAsia="hi-IN"/>
        </w:rPr>
        <w:t xml:space="preserve"> </w:t>
      </w:r>
      <w:r w:rsidRPr="00FF4D99">
        <w:rPr>
          <w:rFonts w:eastAsia="Mangal"/>
          <w:color w:val="00000A"/>
          <w:lang w:eastAsia="hi-IN"/>
        </w:rPr>
        <w:t>de</w:t>
      </w:r>
      <w:r w:rsidRPr="00FF4D99">
        <w:rPr>
          <w:rFonts w:eastAsia="Mangal"/>
          <w:color w:val="00000A"/>
          <w:spacing w:val="-17"/>
          <w:lang w:eastAsia="hi-IN"/>
        </w:rPr>
        <w:t xml:space="preserve"> </w:t>
      </w:r>
      <w:r w:rsidRPr="00FF4D99">
        <w:rPr>
          <w:rFonts w:eastAsia="Mangal"/>
          <w:color w:val="00000A"/>
          <w:lang w:eastAsia="hi-IN"/>
        </w:rPr>
        <w:t>grupos,</w:t>
      </w:r>
      <w:r w:rsidRPr="00FF4D99">
        <w:rPr>
          <w:rFonts w:eastAsia="Mangal"/>
          <w:color w:val="00000A"/>
          <w:spacing w:val="-13"/>
          <w:lang w:eastAsia="hi-IN"/>
        </w:rPr>
        <w:t xml:space="preserve"> </w:t>
      </w:r>
      <w:r w:rsidRPr="00FF4D99">
        <w:rPr>
          <w:rFonts w:eastAsia="Mangal"/>
          <w:color w:val="00000A"/>
          <w:lang w:eastAsia="hi-IN"/>
        </w:rPr>
        <w:t>incluindo</w:t>
      </w:r>
      <w:r w:rsidRPr="00FF4D99">
        <w:rPr>
          <w:rFonts w:eastAsia="Mangal"/>
          <w:color w:val="00000A"/>
          <w:spacing w:val="-11"/>
          <w:lang w:eastAsia="hi-IN"/>
        </w:rPr>
        <w:t xml:space="preserve"> </w:t>
      </w:r>
      <w:r w:rsidRPr="00FF4D99">
        <w:rPr>
          <w:rFonts w:eastAsia="Mangal"/>
          <w:color w:val="00000A"/>
          <w:lang w:eastAsia="hi-IN"/>
        </w:rPr>
        <w:t>crianças,</w:t>
      </w:r>
      <w:r w:rsidRPr="00FF4D99">
        <w:rPr>
          <w:rFonts w:eastAsia="Mangal"/>
          <w:color w:val="00000A"/>
          <w:spacing w:val="-13"/>
          <w:lang w:eastAsia="hi-IN"/>
        </w:rPr>
        <w:t xml:space="preserve"> </w:t>
      </w:r>
      <w:r w:rsidRPr="00FF4D99">
        <w:rPr>
          <w:rFonts w:eastAsia="Mangal"/>
          <w:color w:val="00000A"/>
          <w:lang w:eastAsia="hi-IN"/>
        </w:rPr>
        <w:t>adolescentes,</w:t>
      </w:r>
      <w:r w:rsidRPr="00FF4D99">
        <w:rPr>
          <w:rFonts w:eastAsia="Mangal"/>
          <w:color w:val="00000A"/>
          <w:spacing w:val="-58"/>
          <w:lang w:eastAsia="hi-IN"/>
        </w:rPr>
        <w:t xml:space="preserve"> </w:t>
      </w:r>
      <w:r w:rsidRPr="00FF4D99">
        <w:rPr>
          <w:rFonts w:eastAsia="Mangal"/>
          <w:color w:val="00000A"/>
          <w:lang w:eastAsia="hi-IN"/>
        </w:rPr>
        <w:t>mulheres</w:t>
      </w:r>
      <w:r w:rsidRPr="00FF4D99">
        <w:rPr>
          <w:rFonts w:eastAsia="Mangal"/>
          <w:color w:val="00000A"/>
          <w:spacing w:val="1"/>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situação</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vulnerabilidade,</w:t>
      </w:r>
      <w:r w:rsidRPr="00FF4D99">
        <w:rPr>
          <w:rFonts w:eastAsia="Mangal"/>
          <w:color w:val="00000A"/>
          <w:spacing w:val="1"/>
          <w:lang w:eastAsia="hi-IN"/>
        </w:rPr>
        <w:t xml:space="preserve"> </w:t>
      </w:r>
      <w:r w:rsidRPr="00FF4D99">
        <w:rPr>
          <w:rFonts w:eastAsia="Mangal"/>
          <w:color w:val="00000A"/>
          <w:lang w:eastAsia="hi-IN"/>
        </w:rPr>
        <w:t>idosos</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suas</w:t>
      </w:r>
      <w:r w:rsidRPr="00FF4D99">
        <w:rPr>
          <w:rFonts w:eastAsia="Mangal"/>
          <w:color w:val="00000A"/>
          <w:spacing w:val="1"/>
          <w:lang w:eastAsia="hi-IN"/>
        </w:rPr>
        <w:t xml:space="preserve"> </w:t>
      </w:r>
      <w:r w:rsidRPr="00FF4D99">
        <w:rPr>
          <w:rFonts w:eastAsia="Mangal"/>
          <w:color w:val="00000A"/>
          <w:lang w:eastAsia="hi-IN"/>
        </w:rPr>
        <w:t>famílias.</w:t>
      </w:r>
      <w:r w:rsidRPr="00FF4D99">
        <w:rPr>
          <w:rFonts w:eastAsia="Mangal"/>
          <w:color w:val="00000A"/>
          <w:spacing w:val="1"/>
          <w:lang w:eastAsia="hi-IN"/>
        </w:rPr>
        <w:t xml:space="preserve"> </w:t>
      </w:r>
      <w:r w:rsidRPr="00FF4D99">
        <w:rPr>
          <w:rFonts w:eastAsia="Mangal"/>
          <w:color w:val="00000A"/>
          <w:lang w:eastAsia="hi-IN"/>
        </w:rPr>
        <w:t>É</w:t>
      </w:r>
      <w:r w:rsidRPr="00FF4D99">
        <w:rPr>
          <w:rFonts w:eastAsia="Mangal"/>
          <w:color w:val="00000A"/>
          <w:spacing w:val="1"/>
          <w:lang w:eastAsia="hi-IN"/>
        </w:rPr>
        <w:t xml:space="preserve"> </w:t>
      </w:r>
      <w:r w:rsidRPr="00FF4D99">
        <w:rPr>
          <w:rFonts w:eastAsia="Mangal"/>
          <w:color w:val="00000A"/>
          <w:lang w:eastAsia="hi-IN"/>
        </w:rPr>
        <w:t>necessário</w:t>
      </w:r>
      <w:r w:rsidRPr="00FF4D99">
        <w:rPr>
          <w:rFonts w:eastAsia="Mangal"/>
          <w:color w:val="00000A"/>
          <w:spacing w:val="1"/>
          <w:lang w:eastAsia="hi-IN"/>
        </w:rPr>
        <w:t xml:space="preserve"> </w:t>
      </w:r>
      <w:r w:rsidRPr="00FF4D99">
        <w:rPr>
          <w:rFonts w:eastAsia="Mangal"/>
          <w:color w:val="00000A"/>
          <w:lang w:eastAsia="hi-IN"/>
        </w:rPr>
        <w:t>considerar</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diversidade de faixas etárias e necessidades desses públicos, horários de funcionamento,</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definição</w:t>
      </w:r>
      <w:r w:rsidRPr="00FF4D99">
        <w:rPr>
          <w:rFonts w:eastAsia="Mangal"/>
          <w:color w:val="00000A"/>
          <w:spacing w:val="-2"/>
          <w:lang w:eastAsia="hi-IN"/>
        </w:rPr>
        <w:t xml:space="preserve"> </w:t>
      </w:r>
      <w:r w:rsidRPr="00FF4D99">
        <w:rPr>
          <w:rFonts w:eastAsia="Mangal"/>
          <w:color w:val="00000A"/>
          <w:lang w:eastAsia="hi-IN"/>
        </w:rPr>
        <w:t>da</w:t>
      </w:r>
      <w:r w:rsidRPr="00FF4D99">
        <w:rPr>
          <w:rFonts w:eastAsia="Mangal"/>
          <w:color w:val="00000A"/>
          <w:spacing w:val="-2"/>
          <w:lang w:eastAsia="hi-IN"/>
        </w:rPr>
        <w:t xml:space="preserve"> </w:t>
      </w:r>
      <w:r w:rsidRPr="00FF4D99">
        <w:rPr>
          <w:rFonts w:eastAsia="Mangal"/>
          <w:color w:val="00000A"/>
          <w:lang w:eastAsia="hi-IN"/>
        </w:rPr>
        <w:t>quantidade de horas/aulas</w:t>
      </w:r>
      <w:r w:rsidRPr="00FF4D99">
        <w:rPr>
          <w:rFonts w:eastAsia="Mangal"/>
          <w:color w:val="00000A"/>
          <w:spacing w:val="-2"/>
          <w:lang w:eastAsia="hi-IN"/>
        </w:rPr>
        <w:t xml:space="preserve"> </w:t>
      </w:r>
      <w:r w:rsidRPr="00FF4D99">
        <w:rPr>
          <w:rFonts w:eastAsia="Mangal"/>
          <w:color w:val="00000A"/>
          <w:lang w:eastAsia="hi-IN"/>
        </w:rPr>
        <w:t>para cada oficina.</w:t>
      </w:r>
    </w:p>
    <w:p w14:paraId="1AEB5D30" w14:textId="77777777" w:rsidR="009533E0" w:rsidRPr="00FF4D99" w:rsidRDefault="009533E0" w:rsidP="009533E0">
      <w:pPr>
        <w:widowControl w:val="0"/>
        <w:numPr>
          <w:ilvl w:val="1"/>
          <w:numId w:val="41"/>
        </w:numPr>
        <w:tabs>
          <w:tab w:val="left" w:pos="544"/>
        </w:tabs>
        <w:autoSpaceDE w:val="0"/>
        <w:autoSpaceDN w:val="0"/>
        <w:spacing w:line="251" w:lineRule="exact"/>
        <w:ind w:left="543" w:hanging="433"/>
        <w:outlineLvl w:val="0"/>
        <w:rPr>
          <w:b/>
          <w:szCs w:val="20"/>
        </w:rPr>
      </w:pPr>
      <w:r w:rsidRPr="00FF4D99">
        <w:rPr>
          <w:b/>
          <w:szCs w:val="20"/>
        </w:rPr>
        <w:t>AJUSTES</w:t>
      </w:r>
      <w:r w:rsidRPr="00FF4D99">
        <w:rPr>
          <w:b/>
          <w:spacing w:val="-3"/>
          <w:szCs w:val="20"/>
        </w:rPr>
        <w:t xml:space="preserve"> </w:t>
      </w:r>
      <w:r w:rsidRPr="00FF4D99">
        <w:rPr>
          <w:b/>
          <w:szCs w:val="20"/>
        </w:rPr>
        <w:t>E</w:t>
      </w:r>
      <w:r w:rsidRPr="00FF4D99">
        <w:rPr>
          <w:b/>
          <w:spacing w:val="-2"/>
          <w:szCs w:val="20"/>
        </w:rPr>
        <w:t xml:space="preserve"> </w:t>
      </w:r>
      <w:r w:rsidRPr="00FF4D99">
        <w:rPr>
          <w:b/>
          <w:szCs w:val="20"/>
        </w:rPr>
        <w:t>DEFINIÇÕES</w:t>
      </w:r>
      <w:r w:rsidRPr="00FF4D99">
        <w:rPr>
          <w:b/>
          <w:spacing w:val="-3"/>
          <w:szCs w:val="20"/>
        </w:rPr>
        <w:t xml:space="preserve"> </w:t>
      </w:r>
      <w:r w:rsidRPr="00FF4D99">
        <w:rPr>
          <w:b/>
          <w:szCs w:val="20"/>
        </w:rPr>
        <w:t>POSTERIORES:</w:t>
      </w:r>
    </w:p>
    <w:p w14:paraId="5262BC27" w14:textId="77777777" w:rsidR="009533E0" w:rsidRPr="00FF4D99" w:rsidRDefault="009533E0" w:rsidP="009533E0">
      <w:pPr>
        <w:widowControl w:val="0"/>
        <w:numPr>
          <w:ilvl w:val="0"/>
          <w:numId w:val="43"/>
        </w:numPr>
        <w:tabs>
          <w:tab w:val="left" w:pos="361"/>
        </w:tabs>
        <w:autoSpaceDE w:val="0"/>
        <w:autoSpaceDN w:val="0"/>
        <w:spacing w:before="1"/>
        <w:ind w:right="155"/>
        <w:jc w:val="both"/>
        <w:rPr>
          <w:rFonts w:eastAsia="Mangal"/>
          <w:color w:val="00000A"/>
          <w:lang w:eastAsia="hi-IN"/>
        </w:rPr>
      </w:pPr>
      <w:r w:rsidRPr="00FF4D99">
        <w:rPr>
          <w:rFonts w:eastAsia="Mangal"/>
          <w:color w:val="00000A"/>
          <w:lang w:eastAsia="hi-IN"/>
        </w:rPr>
        <w:t>Após</w:t>
      </w:r>
      <w:r w:rsidRPr="00FF4D99">
        <w:rPr>
          <w:rFonts w:eastAsia="Mangal"/>
          <w:color w:val="00000A"/>
          <w:spacing w:val="-13"/>
          <w:lang w:eastAsia="hi-IN"/>
        </w:rPr>
        <w:t xml:space="preserve"> </w:t>
      </w:r>
      <w:r w:rsidRPr="00FF4D99">
        <w:rPr>
          <w:rFonts w:eastAsia="Mangal"/>
          <w:color w:val="00000A"/>
          <w:lang w:eastAsia="hi-IN"/>
        </w:rPr>
        <w:t>a</w:t>
      </w:r>
      <w:r w:rsidRPr="00FF4D99">
        <w:rPr>
          <w:rFonts w:eastAsia="Mangal"/>
          <w:color w:val="00000A"/>
          <w:spacing w:val="-11"/>
          <w:lang w:eastAsia="hi-IN"/>
        </w:rPr>
        <w:t xml:space="preserve"> </w:t>
      </w:r>
      <w:r w:rsidRPr="00FF4D99">
        <w:rPr>
          <w:rFonts w:eastAsia="Mangal"/>
          <w:color w:val="00000A"/>
          <w:lang w:eastAsia="hi-IN"/>
        </w:rPr>
        <w:t>avaliação</w:t>
      </w:r>
      <w:r w:rsidRPr="00FF4D99">
        <w:rPr>
          <w:rFonts w:eastAsia="Mangal"/>
          <w:color w:val="00000A"/>
          <w:spacing w:val="-11"/>
          <w:lang w:eastAsia="hi-IN"/>
        </w:rPr>
        <w:t xml:space="preserve"> </w:t>
      </w:r>
      <w:r w:rsidRPr="00FF4D99">
        <w:rPr>
          <w:rFonts w:eastAsia="Mangal"/>
          <w:color w:val="00000A"/>
          <w:lang w:eastAsia="hi-IN"/>
        </w:rPr>
        <w:t>do</w:t>
      </w:r>
      <w:r w:rsidRPr="00FF4D99">
        <w:rPr>
          <w:rFonts w:eastAsia="Mangal"/>
          <w:color w:val="00000A"/>
          <w:spacing w:val="-12"/>
          <w:lang w:eastAsia="hi-IN"/>
        </w:rPr>
        <w:t xml:space="preserve"> </w:t>
      </w:r>
      <w:r w:rsidRPr="00FF4D99">
        <w:rPr>
          <w:rFonts w:eastAsia="Mangal"/>
          <w:color w:val="00000A"/>
          <w:lang w:eastAsia="hi-IN"/>
        </w:rPr>
        <w:t>local</w:t>
      </w:r>
      <w:r w:rsidRPr="00FF4D99">
        <w:rPr>
          <w:rFonts w:eastAsia="Mangal"/>
          <w:color w:val="00000A"/>
          <w:spacing w:val="-12"/>
          <w:lang w:eastAsia="hi-IN"/>
        </w:rPr>
        <w:t xml:space="preserve"> </w:t>
      </w:r>
      <w:r w:rsidRPr="00FF4D99">
        <w:rPr>
          <w:rFonts w:eastAsia="Mangal"/>
          <w:color w:val="00000A"/>
          <w:lang w:eastAsia="hi-IN"/>
        </w:rPr>
        <w:t>e</w:t>
      </w:r>
      <w:r w:rsidRPr="00FF4D99">
        <w:rPr>
          <w:rFonts w:eastAsia="Mangal"/>
          <w:color w:val="00000A"/>
          <w:spacing w:val="-11"/>
          <w:lang w:eastAsia="hi-IN"/>
        </w:rPr>
        <w:t xml:space="preserve"> </w:t>
      </w:r>
      <w:r w:rsidRPr="00FF4D99">
        <w:rPr>
          <w:rFonts w:eastAsia="Mangal"/>
          <w:color w:val="00000A"/>
          <w:lang w:eastAsia="hi-IN"/>
        </w:rPr>
        <w:t>a</w:t>
      </w:r>
      <w:r w:rsidRPr="00FF4D99">
        <w:rPr>
          <w:rFonts w:eastAsia="Mangal"/>
          <w:color w:val="00000A"/>
          <w:spacing w:val="-13"/>
          <w:lang w:eastAsia="hi-IN"/>
        </w:rPr>
        <w:t xml:space="preserve"> </w:t>
      </w:r>
      <w:r w:rsidRPr="00FF4D99">
        <w:rPr>
          <w:rFonts w:eastAsia="Mangal"/>
          <w:color w:val="00000A"/>
          <w:lang w:eastAsia="hi-IN"/>
        </w:rPr>
        <w:t>definição</w:t>
      </w:r>
      <w:r w:rsidRPr="00FF4D99">
        <w:rPr>
          <w:rFonts w:eastAsia="Mangal"/>
          <w:color w:val="00000A"/>
          <w:spacing w:val="-12"/>
          <w:lang w:eastAsia="hi-IN"/>
        </w:rPr>
        <w:t xml:space="preserve"> </w:t>
      </w:r>
      <w:r w:rsidRPr="00FF4D99">
        <w:rPr>
          <w:rFonts w:eastAsia="Mangal"/>
          <w:color w:val="00000A"/>
          <w:lang w:eastAsia="hi-IN"/>
        </w:rPr>
        <w:t>do</w:t>
      </w:r>
      <w:r w:rsidRPr="00FF4D99">
        <w:rPr>
          <w:rFonts w:eastAsia="Mangal"/>
          <w:color w:val="00000A"/>
          <w:spacing w:val="-14"/>
          <w:lang w:eastAsia="hi-IN"/>
        </w:rPr>
        <w:t xml:space="preserve"> </w:t>
      </w:r>
      <w:r w:rsidRPr="00FF4D99">
        <w:rPr>
          <w:rFonts w:eastAsia="Mangal"/>
          <w:color w:val="00000A"/>
          <w:lang w:eastAsia="hi-IN"/>
        </w:rPr>
        <w:t>horário</w:t>
      </w:r>
      <w:r w:rsidRPr="00FF4D99">
        <w:rPr>
          <w:rFonts w:eastAsia="Mangal"/>
          <w:color w:val="00000A"/>
          <w:spacing w:val="-11"/>
          <w:lang w:eastAsia="hi-IN"/>
        </w:rPr>
        <w:t xml:space="preserve"> </w:t>
      </w:r>
      <w:r w:rsidRPr="00FF4D99">
        <w:rPr>
          <w:rFonts w:eastAsia="Mangal"/>
          <w:color w:val="00000A"/>
          <w:lang w:eastAsia="hi-IN"/>
        </w:rPr>
        <w:t>inicial</w:t>
      </w:r>
      <w:r w:rsidRPr="00FF4D99">
        <w:rPr>
          <w:rFonts w:eastAsia="Mangal"/>
          <w:color w:val="00000A"/>
          <w:spacing w:val="-12"/>
          <w:lang w:eastAsia="hi-IN"/>
        </w:rPr>
        <w:t xml:space="preserve"> </w:t>
      </w:r>
      <w:r w:rsidRPr="00FF4D99">
        <w:rPr>
          <w:rFonts w:eastAsia="Mangal"/>
          <w:color w:val="00000A"/>
          <w:lang w:eastAsia="hi-IN"/>
        </w:rPr>
        <w:t>das</w:t>
      </w:r>
      <w:r w:rsidRPr="00FF4D99">
        <w:rPr>
          <w:rFonts w:eastAsia="Mangal"/>
          <w:color w:val="00000A"/>
          <w:spacing w:val="-10"/>
          <w:lang w:eastAsia="hi-IN"/>
        </w:rPr>
        <w:t xml:space="preserve"> </w:t>
      </w:r>
      <w:r w:rsidRPr="00FF4D99">
        <w:rPr>
          <w:rFonts w:eastAsia="Mangal"/>
          <w:color w:val="00000A"/>
          <w:lang w:eastAsia="hi-IN"/>
        </w:rPr>
        <w:t>oficinas,</w:t>
      </w:r>
      <w:r w:rsidRPr="00FF4D99">
        <w:rPr>
          <w:rFonts w:eastAsia="Mangal"/>
          <w:color w:val="00000A"/>
          <w:spacing w:val="-12"/>
          <w:lang w:eastAsia="hi-IN"/>
        </w:rPr>
        <w:t xml:space="preserve"> </w:t>
      </w:r>
      <w:r w:rsidRPr="00FF4D99">
        <w:rPr>
          <w:rFonts w:eastAsia="Mangal"/>
          <w:color w:val="00000A"/>
          <w:lang w:eastAsia="hi-IN"/>
        </w:rPr>
        <w:t>poderão</w:t>
      </w:r>
      <w:r w:rsidRPr="00FF4D99">
        <w:rPr>
          <w:rFonts w:eastAsia="Mangal"/>
          <w:color w:val="00000A"/>
          <w:spacing w:val="-11"/>
          <w:lang w:eastAsia="hi-IN"/>
        </w:rPr>
        <w:t xml:space="preserve"> </w:t>
      </w:r>
      <w:r w:rsidRPr="00FF4D99">
        <w:rPr>
          <w:rFonts w:eastAsia="Mangal"/>
          <w:color w:val="00000A"/>
          <w:lang w:eastAsia="hi-IN"/>
        </w:rPr>
        <w:t>ser</w:t>
      </w:r>
      <w:r w:rsidRPr="00FF4D99">
        <w:rPr>
          <w:rFonts w:eastAsia="Mangal"/>
          <w:color w:val="00000A"/>
          <w:spacing w:val="-13"/>
          <w:lang w:eastAsia="hi-IN"/>
        </w:rPr>
        <w:t xml:space="preserve"> </w:t>
      </w:r>
      <w:r w:rsidRPr="00FF4D99">
        <w:rPr>
          <w:rFonts w:eastAsia="Mangal"/>
          <w:color w:val="00000A"/>
          <w:lang w:eastAsia="hi-IN"/>
        </w:rPr>
        <w:t>realizados</w:t>
      </w:r>
      <w:r w:rsidRPr="00FF4D99">
        <w:rPr>
          <w:rFonts w:eastAsia="Mangal"/>
          <w:color w:val="00000A"/>
          <w:spacing w:val="-11"/>
          <w:lang w:eastAsia="hi-IN"/>
        </w:rPr>
        <w:t xml:space="preserve"> </w:t>
      </w:r>
      <w:r w:rsidRPr="00FF4D99">
        <w:rPr>
          <w:rFonts w:eastAsia="Mangal"/>
          <w:color w:val="00000A"/>
          <w:lang w:eastAsia="hi-IN"/>
        </w:rPr>
        <w:t>ajustes</w:t>
      </w:r>
      <w:r w:rsidRPr="00FF4D99">
        <w:rPr>
          <w:rFonts w:eastAsia="Mangal"/>
          <w:color w:val="00000A"/>
          <w:spacing w:val="-58"/>
          <w:lang w:eastAsia="hi-IN"/>
        </w:rPr>
        <w:t xml:space="preserve"> </w:t>
      </w:r>
      <w:r w:rsidRPr="00FF4D99">
        <w:rPr>
          <w:rFonts w:eastAsia="Mangal"/>
          <w:color w:val="00000A"/>
          <w:lang w:eastAsia="hi-IN"/>
        </w:rPr>
        <w:t>e</w:t>
      </w:r>
      <w:r w:rsidRPr="00FF4D99">
        <w:rPr>
          <w:rFonts w:eastAsia="Mangal"/>
          <w:color w:val="00000A"/>
          <w:spacing w:val="-8"/>
          <w:lang w:eastAsia="hi-IN"/>
        </w:rPr>
        <w:t xml:space="preserve"> </w:t>
      </w:r>
      <w:r w:rsidRPr="00FF4D99">
        <w:rPr>
          <w:rFonts w:eastAsia="Mangal"/>
          <w:color w:val="00000A"/>
          <w:lang w:eastAsia="hi-IN"/>
        </w:rPr>
        <w:t>definições</w:t>
      </w:r>
      <w:r w:rsidRPr="00FF4D99">
        <w:rPr>
          <w:rFonts w:eastAsia="Mangal"/>
          <w:color w:val="00000A"/>
          <w:spacing w:val="-9"/>
          <w:lang w:eastAsia="hi-IN"/>
        </w:rPr>
        <w:t xml:space="preserve"> </w:t>
      </w:r>
      <w:r w:rsidRPr="00FF4D99">
        <w:rPr>
          <w:rFonts w:eastAsia="Mangal"/>
          <w:color w:val="00000A"/>
          <w:lang w:eastAsia="hi-IN"/>
        </w:rPr>
        <w:t>posteriores,</w:t>
      </w:r>
      <w:r w:rsidRPr="00FF4D99">
        <w:rPr>
          <w:rFonts w:eastAsia="Mangal"/>
          <w:color w:val="00000A"/>
          <w:spacing w:val="-9"/>
          <w:lang w:eastAsia="hi-IN"/>
        </w:rPr>
        <w:t xml:space="preserve"> </w:t>
      </w:r>
      <w:r w:rsidRPr="00FF4D99">
        <w:rPr>
          <w:rFonts w:eastAsia="Mangal"/>
          <w:color w:val="00000A"/>
          <w:lang w:eastAsia="hi-IN"/>
        </w:rPr>
        <w:t>conforme</w:t>
      </w:r>
      <w:r w:rsidRPr="00FF4D99">
        <w:rPr>
          <w:rFonts w:eastAsia="Mangal"/>
          <w:color w:val="00000A"/>
          <w:spacing w:val="-9"/>
          <w:lang w:eastAsia="hi-IN"/>
        </w:rPr>
        <w:t xml:space="preserve"> </w:t>
      </w:r>
      <w:r w:rsidRPr="00FF4D99">
        <w:rPr>
          <w:rFonts w:eastAsia="Mangal"/>
          <w:color w:val="00000A"/>
          <w:lang w:eastAsia="hi-IN"/>
        </w:rPr>
        <w:t>necessidade</w:t>
      </w:r>
      <w:r w:rsidRPr="00FF4D99">
        <w:rPr>
          <w:rFonts w:eastAsia="Mangal"/>
          <w:color w:val="00000A"/>
          <w:spacing w:val="-8"/>
          <w:lang w:eastAsia="hi-IN"/>
        </w:rPr>
        <w:t xml:space="preserve"> </w:t>
      </w:r>
      <w:r w:rsidRPr="00FF4D99">
        <w:rPr>
          <w:rFonts w:eastAsia="Mangal"/>
          <w:color w:val="00000A"/>
          <w:lang w:eastAsia="hi-IN"/>
        </w:rPr>
        <w:t>e</w:t>
      </w:r>
      <w:r w:rsidRPr="00FF4D99">
        <w:rPr>
          <w:rFonts w:eastAsia="Mangal"/>
          <w:color w:val="00000A"/>
          <w:spacing w:val="-12"/>
          <w:lang w:eastAsia="hi-IN"/>
        </w:rPr>
        <w:t xml:space="preserve"> </w:t>
      </w:r>
      <w:r w:rsidRPr="00FF4D99">
        <w:rPr>
          <w:rFonts w:eastAsia="Mangal"/>
          <w:color w:val="00000A"/>
          <w:lang w:eastAsia="hi-IN"/>
        </w:rPr>
        <w:t>consenso</w:t>
      </w:r>
      <w:r w:rsidRPr="00FF4D99">
        <w:rPr>
          <w:rFonts w:eastAsia="Mangal"/>
          <w:color w:val="00000A"/>
          <w:spacing w:val="-8"/>
          <w:lang w:eastAsia="hi-IN"/>
        </w:rPr>
        <w:t xml:space="preserve"> </w:t>
      </w:r>
      <w:r w:rsidRPr="00FF4D99">
        <w:rPr>
          <w:rFonts w:eastAsia="Mangal"/>
          <w:color w:val="00000A"/>
          <w:lang w:eastAsia="hi-IN"/>
        </w:rPr>
        <w:t>entre</w:t>
      </w:r>
      <w:r w:rsidRPr="00FF4D99">
        <w:rPr>
          <w:rFonts w:eastAsia="Mangal"/>
          <w:color w:val="00000A"/>
          <w:spacing w:val="-9"/>
          <w:lang w:eastAsia="hi-IN"/>
        </w:rPr>
        <w:t xml:space="preserve"> </w:t>
      </w:r>
      <w:r w:rsidRPr="00FF4D99">
        <w:rPr>
          <w:rFonts w:eastAsia="Mangal"/>
          <w:color w:val="00000A"/>
          <w:lang w:eastAsia="hi-IN"/>
        </w:rPr>
        <w:t xml:space="preserve">secretarias </w:t>
      </w:r>
      <w:r w:rsidRPr="00FF4D99">
        <w:rPr>
          <w:rFonts w:eastAsia="Mangal"/>
          <w:color w:val="00000A"/>
          <w:spacing w:val="-59"/>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os</w:t>
      </w:r>
      <w:r w:rsidRPr="00FF4D99">
        <w:rPr>
          <w:rFonts w:eastAsia="Mangal"/>
          <w:color w:val="00000A"/>
          <w:spacing w:val="1"/>
          <w:lang w:eastAsia="hi-IN"/>
        </w:rPr>
        <w:t xml:space="preserve"> </w:t>
      </w:r>
      <w:r w:rsidRPr="00FF4D99">
        <w:rPr>
          <w:rFonts w:eastAsia="Mangal"/>
          <w:color w:val="00000A"/>
          <w:lang w:eastAsia="hi-IN"/>
        </w:rPr>
        <w:t>oficineiros;</w:t>
      </w:r>
    </w:p>
    <w:p w14:paraId="30D8FA1D" w14:textId="77777777" w:rsidR="009533E0" w:rsidRPr="00FF4D99" w:rsidRDefault="009533E0" w:rsidP="009533E0">
      <w:pPr>
        <w:widowControl w:val="0"/>
        <w:numPr>
          <w:ilvl w:val="0"/>
          <w:numId w:val="43"/>
        </w:numPr>
        <w:tabs>
          <w:tab w:val="left" w:pos="380"/>
        </w:tabs>
        <w:autoSpaceDE w:val="0"/>
        <w:autoSpaceDN w:val="0"/>
        <w:spacing w:before="2"/>
        <w:ind w:right="161"/>
        <w:jc w:val="both"/>
        <w:rPr>
          <w:rFonts w:eastAsia="Mangal"/>
          <w:color w:val="00000A"/>
          <w:lang w:eastAsia="hi-IN"/>
        </w:rPr>
      </w:pPr>
      <w:r w:rsidRPr="00FF4D99">
        <w:rPr>
          <w:rFonts w:eastAsia="Mangal"/>
          <w:color w:val="00000A"/>
          <w:lang w:eastAsia="hi-IN"/>
        </w:rPr>
        <w:t>É importante que haja um processo de comunicação eficaz entre todas as partes envolvidas para</w:t>
      </w:r>
      <w:r w:rsidRPr="00FF4D99">
        <w:rPr>
          <w:rFonts w:eastAsia="Mangal"/>
          <w:color w:val="00000A"/>
          <w:spacing w:val="1"/>
          <w:lang w:eastAsia="hi-IN"/>
        </w:rPr>
        <w:t xml:space="preserve"> </w:t>
      </w:r>
      <w:r w:rsidRPr="00FF4D99">
        <w:rPr>
          <w:rFonts w:eastAsia="Mangal"/>
          <w:color w:val="00000A"/>
          <w:lang w:eastAsia="hi-IN"/>
        </w:rPr>
        <w:t>garantir que o local e horário escolhido atenda adequadamente às demandas e objetivos do serviço</w:t>
      </w:r>
      <w:r w:rsidRPr="00FF4D99">
        <w:rPr>
          <w:rFonts w:eastAsia="Mangal"/>
          <w:color w:val="00000A"/>
          <w:spacing w:val="1"/>
          <w:lang w:eastAsia="hi-IN"/>
        </w:rPr>
        <w:t xml:space="preserve"> </w:t>
      </w:r>
      <w:r w:rsidRPr="00FF4D99">
        <w:rPr>
          <w:rFonts w:eastAsia="Mangal"/>
          <w:color w:val="00000A"/>
          <w:lang w:eastAsia="hi-IN"/>
        </w:rPr>
        <w:t>prestado.</w:t>
      </w:r>
    </w:p>
    <w:p w14:paraId="0EFFEB20" w14:textId="77777777" w:rsidR="009533E0" w:rsidRPr="00FF4D99" w:rsidRDefault="009533E0" w:rsidP="009533E0">
      <w:pPr>
        <w:widowControl w:val="0"/>
        <w:numPr>
          <w:ilvl w:val="1"/>
          <w:numId w:val="41"/>
        </w:numPr>
        <w:tabs>
          <w:tab w:val="left" w:pos="542"/>
        </w:tabs>
        <w:autoSpaceDE w:val="0"/>
        <w:autoSpaceDN w:val="0"/>
        <w:spacing w:line="250" w:lineRule="exact"/>
        <w:ind w:left="541" w:hanging="431"/>
        <w:outlineLvl w:val="0"/>
        <w:rPr>
          <w:b/>
          <w:szCs w:val="20"/>
        </w:rPr>
      </w:pPr>
      <w:r w:rsidRPr="00FF4D99">
        <w:rPr>
          <w:b/>
          <w:szCs w:val="20"/>
        </w:rPr>
        <w:t>QUANTO AS</w:t>
      </w:r>
      <w:r w:rsidRPr="00FF4D99">
        <w:rPr>
          <w:b/>
          <w:spacing w:val="-4"/>
          <w:szCs w:val="20"/>
        </w:rPr>
        <w:t xml:space="preserve"> </w:t>
      </w:r>
      <w:r w:rsidRPr="00FF4D99">
        <w:rPr>
          <w:b/>
          <w:szCs w:val="20"/>
        </w:rPr>
        <w:t>CONDIÇÕES</w:t>
      </w:r>
      <w:r w:rsidRPr="00FF4D99">
        <w:rPr>
          <w:b/>
          <w:spacing w:val="-4"/>
          <w:szCs w:val="20"/>
        </w:rPr>
        <w:t xml:space="preserve"> </w:t>
      </w:r>
      <w:r w:rsidRPr="00FF4D99">
        <w:rPr>
          <w:b/>
          <w:szCs w:val="20"/>
        </w:rPr>
        <w:t>DE</w:t>
      </w:r>
      <w:r w:rsidRPr="00FF4D99">
        <w:rPr>
          <w:b/>
          <w:spacing w:val="-4"/>
          <w:szCs w:val="20"/>
        </w:rPr>
        <w:t xml:space="preserve"> </w:t>
      </w:r>
      <w:r w:rsidRPr="00FF4D99">
        <w:rPr>
          <w:b/>
          <w:szCs w:val="20"/>
        </w:rPr>
        <w:t>RECEBIMENTO:</w:t>
      </w:r>
    </w:p>
    <w:p w14:paraId="0AEBF422" w14:textId="77777777" w:rsidR="009533E0" w:rsidRPr="00FF4D99" w:rsidRDefault="009533E0" w:rsidP="009533E0">
      <w:pPr>
        <w:widowControl w:val="0"/>
        <w:numPr>
          <w:ilvl w:val="0"/>
          <w:numId w:val="42"/>
        </w:numPr>
        <w:tabs>
          <w:tab w:val="left" w:pos="376"/>
        </w:tabs>
        <w:autoSpaceDE w:val="0"/>
        <w:autoSpaceDN w:val="0"/>
        <w:spacing w:before="1"/>
        <w:ind w:right="158"/>
        <w:jc w:val="both"/>
        <w:rPr>
          <w:rFonts w:eastAsia="Mangal"/>
          <w:color w:val="00000A"/>
          <w:lang w:eastAsia="hi-IN"/>
        </w:rPr>
      </w:pPr>
      <w:r w:rsidRPr="00FF4D99">
        <w:rPr>
          <w:rFonts w:eastAsia="Mangal"/>
          <w:color w:val="00000A"/>
          <w:lang w:eastAsia="hi-IN"/>
        </w:rPr>
        <w:t>O serviço prestado deve estar em conformidade com as especificações técnicas estabelecidas no</w:t>
      </w:r>
      <w:r w:rsidRPr="00FF4D99">
        <w:rPr>
          <w:rFonts w:eastAsia="Mangal"/>
          <w:color w:val="00000A"/>
          <w:spacing w:val="1"/>
          <w:lang w:eastAsia="hi-IN"/>
        </w:rPr>
        <w:t xml:space="preserve"> </w:t>
      </w:r>
      <w:r w:rsidRPr="00FF4D99">
        <w:rPr>
          <w:rFonts w:eastAsia="Mangal"/>
          <w:color w:val="00000A"/>
          <w:lang w:eastAsia="hi-IN"/>
        </w:rPr>
        <w:t>contrato, incluindo o cumprimento das horas/aulas acordadas, a utilização de materiais adequados e</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execução das</w:t>
      </w:r>
      <w:r w:rsidRPr="00FF4D99">
        <w:rPr>
          <w:rFonts w:eastAsia="Mangal"/>
          <w:color w:val="00000A"/>
          <w:spacing w:val="1"/>
          <w:lang w:eastAsia="hi-IN"/>
        </w:rPr>
        <w:t xml:space="preserve"> </w:t>
      </w:r>
      <w:r w:rsidRPr="00FF4D99">
        <w:rPr>
          <w:rFonts w:eastAsia="Mangal"/>
          <w:color w:val="00000A"/>
          <w:lang w:eastAsia="hi-IN"/>
        </w:rPr>
        <w:t>atividades de acordo</w:t>
      </w:r>
      <w:r w:rsidRPr="00FF4D99">
        <w:rPr>
          <w:rFonts w:eastAsia="Mangal"/>
          <w:color w:val="00000A"/>
          <w:spacing w:val="-2"/>
          <w:lang w:eastAsia="hi-IN"/>
        </w:rPr>
        <w:t xml:space="preserve"> </w:t>
      </w:r>
      <w:r w:rsidRPr="00FF4D99">
        <w:rPr>
          <w:rFonts w:eastAsia="Mangal"/>
          <w:color w:val="00000A"/>
          <w:lang w:eastAsia="hi-IN"/>
        </w:rPr>
        <w:t>com</w:t>
      </w:r>
      <w:r w:rsidRPr="00FF4D99">
        <w:rPr>
          <w:rFonts w:eastAsia="Mangal"/>
          <w:color w:val="00000A"/>
          <w:spacing w:val="-2"/>
          <w:lang w:eastAsia="hi-IN"/>
        </w:rPr>
        <w:t xml:space="preserve"> </w:t>
      </w:r>
      <w:r w:rsidRPr="00FF4D99">
        <w:rPr>
          <w:rFonts w:eastAsia="Mangal"/>
          <w:color w:val="00000A"/>
          <w:lang w:eastAsia="hi-IN"/>
        </w:rPr>
        <w:t>as</w:t>
      </w:r>
      <w:r w:rsidRPr="00FF4D99">
        <w:rPr>
          <w:rFonts w:eastAsia="Mangal"/>
          <w:color w:val="00000A"/>
          <w:spacing w:val="-2"/>
          <w:lang w:eastAsia="hi-IN"/>
        </w:rPr>
        <w:t xml:space="preserve"> </w:t>
      </w:r>
      <w:r w:rsidRPr="00FF4D99">
        <w:rPr>
          <w:rFonts w:eastAsia="Mangal"/>
          <w:color w:val="00000A"/>
          <w:lang w:eastAsia="hi-IN"/>
        </w:rPr>
        <w:t>diretrizes definidas;</w:t>
      </w:r>
    </w:p>
    <w:p w14:paraId="19017719" w14:textId="77777777" w:rsidR="009533E0" w:rsidRPr="00FF4D99" w:rsidRDefault="009533E0" w:rsidP="009533E0">
      <w:pPr>
        <w:widowControl w:val="0"/>
        <w:numPr>
          <w:ilvl w:val="0"/>
          <w:numId w:val="42"/>
        </w:numPr>
        <w:tabs>
          <w:tab w:val="left" w:pos="410"/>
        </w:tabs>
        <w:autoSpaceDE w:val="0"/>
        <w:autoSpaceDN w:val="0"/>
        <w:ind w:right="161"/>
        <w:jc w:val="both"/>
        <w:rPr>
          <w:rFonts w:eastAsia="Mangal"/>
          <w:color w:val="00000A"/>
          <w:lang w:eastAsia="hi-IN"/>
        </w:rPr>
      </w:pPr>
      <w:r w:rsidRPr="00FF4D99">
        <w:rPr>
          <w:rFonts w:eastAsia="Mangal"/>
          <w:color w:val="00000A"/>
          <w:lang w:eastAsia="hi-IN"/>
        </w:rPr>
        <w:t>As oficinas devem atender aos padrões mínimos de qualidade estabelecidos pelo contratante,</w:t>
      </w:r>
      <w:r w:rsidRPr="00FF4D99">
        <w:rPr>
          <w:rFonts w:eastAsia="Mangal"/>
          <w:color w:val="00000A"/>
          <w:spacing w:val="1"/>
          <w:lang w:eastAsia="hi-IN"/>
        </w:rPr>
        <w:t xml:space="preserve"> </w:t>
      </w:r>
      <w:r w:rsidRPr="00FF4D99">
        <w:rPr>
          <w:rFonts w:eastAsia="Mangal"/>
          <w:color w:val="00000A"/>
          <w:lang w:eastAsia="hi-IN"/>
        </w:rPr>
        <w:t>proporcionando</w:t>
      </w:r>
      <w:r w:rsidRPr="00FF4D99">
        <w:rPr>
          <w:rFonts w:eastAsia="Mangal"/>
          <w:color w:val="00000A"/>
          <w:spacing w:val="-1"/>
          <w:lang w:eastAsia="hi-IN"/>
        </w:rPr>
        <w:t xml:space="preserve"> </w:t>
      </w:r>
      <w:r w:rsidRPr="00FF4D99">
        <w:rPr>
          <w:rFonts w:eastAsia="Mangal"/>
          <w:color w:val="00000A"/>
          <w:lang w:eastAsia="hi-IN"/>
        </w:rPr>
        <w:t>experiências positivas</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enriquecedoras para</w:t>
      </w:r>
      <w:r w:rsidRPr="00FF4D99">
        <w:rPr>
          <w:rFonts w:eastAsia="Mangal"/>
          <w:color w:val="00000A"/>
          <w:spacing w:val="3"/>
          <w:lang w:eastAsia="hi-IN"/>
        </w:rPr>
        <w:t xml:space="preserve"> </w:t>
      </w:r>
      <w:r w:rsidRPr="00FF4D99">
        <w:rPr>
          <w:rFonts w:eastAsia="Mangal"/>
          <w:color w:val="00000A"/>
          <w:lang w:eastAsia="hi-IN"/>
        </w:rPr>
        <w:t>os</w:t>
      </w:r>
      <w:r w:rsidRPr="00FF4D99">
        <w:rPr>
          <w:rFonts w:eastAsia="Mangal"/>
          <w:color w:val="00000A"/>
          <w:spacing w:val="-2"/>
          <w:lang w:eastAsia="hi-IN"/>
        </w:rPr>
        <w:t xml:space="preserve"> </w:t>
      </w:r>
      <w:r w:rsidRPr="00FF4D99">
        <w:rPr>
          <w:rFonts w:eastAsia="Mangal"/>
          <w:color w:val="00000A"/>
          <w:lang w:eastAsia="hi-IN"/>
        </w:rPr>
        <w:t>participantes.</w:t>
      </w:r>
    </w:p>
    <w:p w14:paraId="6842BD24" w14:textId="77777777" w:rsidR="009533E0" w:rsidRPr="00FF4D99" w:rsidRDefault="009533E0" w:rsidP="009533E0">
      <w:pPr>
        <w:widowControl w:val="0"/>
        <w:numPr>
          <w:ilvl w:val="0"/>
          <w:numId w:val="42"/>
        </w:numPr>
        <w:tabs>
          <w:tab w:val="left" w:pos="379"/>
        </w:tabs>
        <w:autoSpaceDE w:val="0"/>
        <w:autoSpaceDN w:val="0"/>
        <w:spacing w:before="1"/>
        <w:ind w:right="167"/>
        <w:jc w:val="both"/>
        <w:rPr>
          <w:rFonts w:eastAsia="Mangal"/>
          <w:color w:val="00000A"/>
          <w:lang w:eastAsia="hi-IN"/>
        </w:rPr>
      </w:pPr>
      <w:r w:rsidRPr="00FF4D99">
        <w:rPr>
          <w:rFonts w:eastAsia="Mangal"/>
          <w:color w:val="00000A"/>
          <w:lang w:eastAsia="hi-IN"/>
        </w:rPr>
        <w:t>O contratado deve cumprir os prazos estabelecidos para a realização das oficinas, garantindo a</w:t>
      </w:r>
      <w:r w:rsidRPr="00FF4D99">
        <w:rPr>
          <w:rFonts w:eastAsia="Mangal"/>
          <w:color w:val="00000A"/>
          <w:spacing w:val="1"/>
          <w:lang w:eastAsia="hi-IN"/>
        </w:rPr>
        <w:t xml:space="preserve"> </w:t>
      </w:r>
      <w:r w:rsidRPr="00FF4D99">
        <w:rPr>
          <w:rFonts w:eastAsia="Mangal"/>
          <w:color w:val="00000A"/>
          <w:lang w:eastAsia="hi-IN"/>
        </w:rPr>
        <w:t>continuidade</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2"/>
          <w:lang w:eastAsia="hi-IN"/>
        </w:rPr>
        <w:t xml:space="preserve"> </w:t>
      </w:r>
      <w:r w:rsidRPr="00FF4D99">
        <w:rPr>
          <w:rFonts w:eastAsia="Mangal"/>
          <w:color w:val="00000A"/>
          <w:lang w:eastAsia="hi-IN"/>
        </w:rPr>
        <w:t>regularidade</w:t>
      </w:r>
      <w:r w:rsidRPr="00FF4D99">
        <w:rPr>
          <w:rFonts w:eastAsia="Mangal"/>
          <w:color w:val="00000A"/>
          <w:spacing w:val="-1"/>
          <w:lang w:eastAsia="hi-IN"/>
        </w:rPr>
        <w:t xml:space="preserve"> </w:t>
      </w:r>
      <w:r w:rsidRPr="00FF4D99">
        <w:rPr>
          <w:rFonts w:eastAsia="Mangal"/>
          <w:color w:val="00000A"/>
          <w:lang w:eastAsia="hi-IN"/>
        </w:rPr>
        <w:t>das atividades</w:t>
      </w:r>
      <w:r w:rsidRPr="00FF4D99">
        <w:rPr>
          <w:rFonts w:eastAsia="Mangal"/>
          <w:color w:val="00000A"/>
          <w:spacing w:val="1"/>
          <w:lang w:eastAsia="hi-IN"/>
        </w:rPr>
        <w:t xml:space="preserve"> </w:t>
      </w:r>
      <w:r w:rsidRPr="00FF4D99">
        <w:rPr>
          <w:rFonts w:eastAsia="Mangal"/>
          <w:color w:val="00000A"/>
          <w:lang w:eastAsia="hi-IN"/>
        </w:rPr>
        <w:t>ao</w:t>
      </w:r>
      <w:r w:rsidRPr="00FF4D99">
        <w:rPr>
          <w:rFonts w:eastAsia="Mangal"/>
          <w:color w:val="00000A"/>
          <w:spacing w:val="-1"/>
          <w:lang w:eastAsia="hi-IN"/>
        </w:rPr>
        <w:t xml:space="preserve"> </w:t>
      </w:r>
      <w:r w:rsidRPr="00FF4D99">
        <w:rPr>
          <w:rFonts w:eastAsia="Mangal"/>
          <w:color w:val="00000A"/>
          <w:lang w:eastAsia="hi-IN"/>
        </w:rPr>
        <w:t>longo</w:t>
      </w:r>
      <w:r w:rsidRPr="00FF4D99">
        <w:rPr>
          <w:rFonts w:eastAsia="Mangal"/>
          <w:color w:val="00000A"/>
          <w:spacing w:val="-2"/>
          <w:lang w:eastAsia="hi-IN"/>
        </w:rPr>
        <w:t xml:space="preserve"> </w:t>
      </w:r>
      <w:r w:rsidRPr="00FF4D99">
        <w:rPr>
          <w:rFonts w:eastAsia="Mangal"/>
          <w:color w:val="00000A"/>
          <w:lang w:eastAsia="hi-IN"/>
        </w:rPr>
        <w:t>do</w:t>
      </w:r>
      <w:r w:rsidRPr="00FF4D99">
        <w:rPr>
          <w:rFonts w:eastAsia="Mangal"/>
          <w:color w:val="00000A"/>
          <w:spacing w:val="-1"/>
          <w:lang w:eastAsia="hi-IN"/>
        </w:rPr>
        <w:t xml:space="preserve"> </w:t>
      </w:r>
      <w:r w:rsidRPr="00FF4D99">
        <w:rPr>
          <w:rFonts w:eastAsia="Mangal"/>
          <w:color w:val="00000A"/>
          <w:lang w:eastAsia="hi-IN"/>
        </w:rPr>
        <w:t>período contratual.</w:t>
      </w:r>
    </w:p>
    <w:p w14:paraId="635EFDB8" w14:textId="77777777" w:rsidR="009533E0" w:rsidRPr="00FF4D99" w:rsidRDefault="009533E0" w:rsidP="009533E0">
      <w:pPr>
        <w:widowControl w:val="0"/>
        <w:numPr>
          <w:ilvl w:val="0"/>
          <w:numId w:val="42"/>
        </w:numPr>
        <w:tabs>
          <w:tab w:val="left" w:pos="393"/>
        </w:tabs>
        <w:autoSpaceDE w:val="0"/>
        <w:autoSpaceDN w:val="0"/>
        <w:spacing w:before="1"/>
        <w:ind w:right="154"/>
        <w:jc w:val="both"/>
        <w:rPr>
          <w:rFonts w:eastAsia="Mangal"/>
          <w:color w:val="00000A"/>
          <w:lang w:eastAsia="hi-IN"/>
        </w:rPr>
      </w:pPr>
      <w:r w:rsidRPr="00FF4D99">
        <w:rPr>
          <w:rFonts w:eastAsia="Mangal"/>
          <w:color w:val="00000A"/>
          <w:lang w:eastAsia="hi-IN"/>
        </w:rPr>
        <w:t>Caso seja identificada uma qualidade insatisfatória nas atividades realizadas, não atendendo de</w:t>
      </w:r>
      <w:r w:rsidRPr="00FF4D99">
        <w:rPr>
          <w:rFonts w:eastAsia="Mangal"/>
          <w:color w:val="00000A"/>
          <w:spacing w:val="1"/>
          <w:lang w:eastAsia="hi-IN"/>
        </w:rPr>
        <w:t xml:space="preserve"> </w:t>
      </w:r>
      <w:r w:rsidRPr="00FF4D99">
        <w:rPr>
          <w:rFonts w:eastAsia="Mangal"/>
          <w:color w:val="00000A"/>
          <w:lang w:eastAsia="hi-IN"/>
        </w:rPr>
        <w:t>forma satisfatória às demandas dos participantes e caso haja atrasos frequentes ou significativos na</w:t>
      </w:r>
      <w:r w:rsidRPr="00FF4D99">
        <w:rPr>
          <w:rFonts w:eastAsia="Mangal"/>
          <w:color w:val="00000A"/>
          <w:spacing w:val="1"/>
          <w:lang w:eastAsia="hi-IN"/>
        </w:rPr>
        <w:t xml:space="preserve"> </w:t>
      </w:r>
      <w:r w:rsidRPr="00FF4D99">
        <w:rPr>
          <w:rFonts w:eastAsia="Mangal"/>
          <w:color w:val="00000A"/>
          <w:lang w:eastAsia="hi-IN"/>
        </w:rPr>
        <w:t>execução</w:t>
      </w:r>
      <w:r w:rsidRPr="00FF4D99">
        <w:rPr>
          <w:rFonts w:eastAsia="Mangal"/>
          <w:color w:val="00000A"/>
          <w:spacing w:val="-1"/>
          <w:lang w:eastAsia="hi-IN"/>
        </w:rPr>
        <w:t xml:space="preserve"> </w:t>
      </w:r>
      <w:r w:rsidRPr="00FF4D99">
        <w:rPr>
          <w:rFonts w:eastAsia="Mangal"/>
          <w:color w:val="00000A"/>
          <w:lang w:eastAsia="hi-IN"/>
        </w:rPr>
        <w:t>das</w:t>
      </w:r>
      <w:r w:rsidRPr="00FF4D99">
        <w:rPr>
          <w:rFonts w:eastAsia="Mangal"/>
          <w:color w:val="00000A"/>
          <w:spacing w:val="1"/>
          <w:lang w:eastAsia="hi-IN"/>
        </w:rPr>
        <w:t xml:space="preserve"> </w:t>
      </w:r>
      <w:r w:rsidRPr="00FF4D99">
        <w:rPr>
          <w:rFonts w:eastAsia="Mangal"/>
          <w:color w:val="00000A"/>
          <w:lang w:eastAsia="hi-IN"/>
        </w:rPr>
        <w:t>oficinas,</w:t>
      </w:r>
      <w:r w:rsidRPr="00FF4D99">
        <w:rPr>
          <w:rFonts w:eastAsia="Mangal"/>
          <w:color w:val="00000A"/>
          <w:spacing w:val="2"/>
          <w:lang w:eastAsia="hi-IN"/>
        </w:rPr>
        <w:t xml:space="preserve"> </w:t>
      </w:r>
      <w:r w:rsidRPr="00FF4D99">
        <w:rPr>
          <w:rFonts w:eastAsia="Mangal"/>
          <w:color w:val="00000A"/>
          <w:lang w:eastAsia="hi-IN"/>
        </w:rPr>
        <w:t>o</w:t>
      </w:r>
      <w:r w:rsidRPr="00FF4D99">
        <w:rPr>
          <w:rFonts w:eastAsia="Mangal"/>
          <w:color w:val="00000A"/>
          <w:spacing w:val="-2"/>
          <w:lang w:eastAsia="hi-IN"/>
        </w:rPr>
        <w:t xml:space="preserve"> </w:t>
      </w:r>
      <w:r w:rsidRPr="00FF4D99">
        <w:rPr>
          <w:rFonts w:eastAsia="Mangal"/>
          <w:color w:val="00000A"/>
          <w:lang w:eastAsia="hi-IN"/>
        </w:rPr>
        <w:t>serviço poderá</w:t>
      </w:r>
      <w:r w:rsidRPr="00FF4D99">
        <w:rPr>
          <w:rFonts w:eastAsia="Mangal"/>
          <w:color w:val="00000A"/>
          <w:spacing w:val="-2"/>
          <w:lang w:eastAsia="hi-IN"/>
        </w:rPr>
        <w:t xml:space="preserve"> </w:t>
      </w:r>
      <w:r w:rsidRPr="00FF4D99">
        <w:rPr>
          <w:rFonts w:eastAsia="Mangal"/>
          <w:color w:val="00000A"/>
          <w:lang w:eastAsia="hi-IN"/>
        </w:rPr>
        <w:t>ser</w:t>
      </w:r>
      <w:r w:rsidRPr="00FF4D99">
        <w:rPr>
          <w:rFonts w:eastAsia="Mangal"/>
          <w:color w:val="00000A"/>
          <w:spacing w:val="-1"/>
          <w:lang w:eastAsia="hi-IN"/>
        </w:rPr>
        <w:t xml:space="preserve"> </w:t>
      </w:r>
      <w:r w:rsidRPr="00FF4D99">
        <w:rPr>
          <w:rFonts w:eastAsia="Mangal"/>
          <w:color w:val="00000A"/>
          <w:lang w:eastAsia="hi-IN"/>
        </w:rPr>
        <w:t>recusado.</w:t>
      </w:r>
    </w:p>
    <w:p w14:paraId="4E386E69" w14:textId="77777777" w:rsidR="009533E0" w:rsidRPr="00FF4D99" w:rsidRDefault="009533E0" w:rsidP="009533E0">
      <w:pPr>
        <w:spacing w:before="9"/>
        <w:rPr>
          <w:sz w:val="21"/>
          <w:szCs w:val="20"/>
        </w:rPr>
      </w:pPr>
    </w:p>
    <w:p w14:paraId="65F08191" w14:textId="77777777" w:rsidR="009533E0" w:rsidRPr="00FF4D99" w:rsidRDefault="009533E0" w:rsidP="009533E0">
      <w:pPr>
        <w:widowControl w:val="0"/>
        <w:numPr>
          <w:ilvl w:val="0"/>
          <w:numId w:val="41"/>
        </w:numPr>
        <w:tabs>
          <w:tab w:val="left" w:pos="369"/>
        </w:tabs>
        <w:autoSpaceDE w:val="0"/>
        <w:autoSpaceDN w:val="0"/>
        <w:spacing w:before="1" w:line="252" w:lineRule="exact"/>
        <w:ind w:left="368" w:hanging="258"/>
        <w:outlineLvl w:val="0"/>
        <w:rPr>
          <w:b/>
          <w:szCs w:val="20"/>
        </w:rPr>
      </w:pPr>
      <w:r w:rsidRPr="00FF4D99">
        <w:rPr>
          <w:b/>
          <w:w w:val="105"/>
          <w:szCs w:val="20"/>
        </w:rPr>
        <w:t>DA</w:t>
      </w:r>
      <w:r w:rsidRPr="00FF4D99">
        <w:rPr>
          <w:b/>
          <w:spacing w:val="-5"/>
          <w:w w:val="105"/>
          <w:szCs w:val="20"/>
        </w:rPr>
        <w:t xml:space="preserve"> </w:t>
      </w:r>
      <w:r w:rsidRPr="00FF4D99">
        <w:rPr>
          <w:b/>
          <w:w w:val="105"/>
          <w:szCs w:val="20"/>
        </w:rPr>
        <w:t>GESTÃO</w:t>
      </w:r>
      <w:r w:rsidRPr="00FF4D99">
        <w:rPr>
          <w:b/>
          <w:spacing w:val="-3"/>
          <w:w w:val="105"/>
          <w:szCs w:val="20"/>
        </w:rPr>
        <w:t xml:space="preserve"> </w:t>
      </w:r>
      <w:r w:rsidRPr="00FF4D99">
        <w:rPr>
          <w:b/>
          <w:w w:val="105"/>
          <w:szCs w:val="20"/>
        </w:rPr>
        <w:t>CONTRATUAL</w:t>
      </w:r>
    </w:p>
    <w:p w14:paraId="56A78632" w14:textId="77777777" w:rsidR="009533E0" w:rsidRPr="00FF4D99" w:rsidRDefault="009533E0" w:rsidP="009533E0">
      <w:pPr>
        <w:widowControl w:val="0"/>
        <w:numPr>
          <w:ilvl w:val="1"/>
          <w:numId w:val="41"/>
        </w:numPr>
        <w:tabs>
          <w:tab w:val="left" w:pos="561"/>
        </w:tabs>
        <w:autoSpaceDE w:val="0"/>
        <w:autoSpaceDN w:val="0"/>
        <w:spacing w:line="252" w:lineRule="exact"/>
        <w:ind w:left="560" w:hanging="450"/>
        <w:jc w:val="both"/>
        <w:rPr>
          <w:rFonts w:eastAsia="Mangal"/>
          <w:color w:val="00000A"/>
          <w:lang w:eastAsia="hi-IN"/>
        </w:rPr>
      </w:pPr>
      <w:r w:rsidRPr="00FF4D99">
        <w:rPr>
          <w:rFonts w:eastAsia="Mangal"/>
          <w:color w:val="00000A"/>
          <w:spacing w:val="-1"/>
          <w:w w:val="105"/>
          <w:lang w:eastAsia="hi-IN"/>
        </w:rPr>
        <w:t>A contratação</w:t>
      </w:r>
      <w:r w:rsidRPr="00FF4D99">
        <w:rPr>
          <w:rFonts w:eastAsia="Mangal"/>
          <w:color w:val="00000A"/>
          <w:spacing w:val="-2"/>
          <w:w w:val="105"/>
          <w:lang w:eastAsia="hi-IN"/>
        </w:rPr>
        <w:t xml:space="preserve"> </w:t>
      </w:r>
      <w:r w:rsidRPr="00FF4D99">
        <w:rPr>
          <w:rFonts w:eastAsia="Mangal"/>
          <w:color w:val="00000A"/>
          <w:spacing w:val="-1"/>
          <w:w w:val="105"/>
          <w:lang w:eastAsia="hi-IN"/>
        </w:rPr>
        <w:t>decorrente</w:t>
      </w:r>
      <w:r w:rsidRPr="00FF4D99">
        <w:rPr>
          <w:rFonts w:eastAsia="Mangal"/>
          <w:color w:val="00000A"/>
          <w:w w:val="105"/>
          <w:lang w:eastAsia="hi-IN"/>
        </w:rPr>
        <w:t xml:space="preserve"> deste</w:t>
      </w:r>
      <w:r w:rsidRPr="00FF4D99">
        <w:rPr>
          <w:rFonts w:eastAsia="Mangal"/>
          <w:color w:val="00000A"/>
          <w:spacing w:val="-3"/>
          <w:w w:val="105"/>
          <w:lang w:eastAsia="hi-IN"/>
        </w:rPr>
        <w:t xml:space="preserve"> </w:t>
      </w:r>
      <w:r w:rsidRPr="00FF4D99">
        <w:rPr>
          <w:rFonts w:eastAsia="Mangal"/>
          <w:color w:val="00000A"/>
          <w:w w:val="105"/>
          <w:lang w:eastAsia="hi-IN"/>
        </w:rPr>
        <w:t>certame</w:t>
      </w:r>
      <w:r w:rsidRPr="00FF4D99">
        <w:rPr>
          <w:rFonts w:eastAsia="Mangal"/>
          <w:color w:val="00000A"/>
          <w:spacing w:val="-2"/>
          <w:w w:val="105"/>
          <w:lang w:eastAsia="hi-IN"/>
        </w:rPr>
        <w:t xml:space="preserve"> </w:t>
      </w:r>
      <w:r w:rsidRPr="00FF4D99">
        <w:rPr>
          <w:rFonts w:eastAsia="Mangal"/>
          <w:color w:val="00000A"/>
          <w:w w:val="105"/>
          <w:lang w:eastAsia="hi-IN"/>
        </w:rPr>
        <w:t>será formalizada</w:t>
      </w:r>
      <w:r w:rsidRPr="00FF4D99">
        <w:rPr>
          <w:rFonts w:eastAsia="Mangal"/>
          <w:color w:val="00000A"/>
          <w:spacing w:val="-2"/>
          <w:w w:val="105"/>
          <w:lang w:eastAsia="hi-IN"/>
        </w:rPr>
        <w:t xml:space="preserve"> </w:t>
      </w:r>
      <w:r w:rsidRPr="00FF4D99">
        <w:rPr>
          <w:rFonts w:eastAsia="Mangal"/>
          <w:color w:val="00000A"/>
          <w:w w:val="105"/>
          <w:lang w:eastAsia="hi-IN"/>
        </w:rPr>
        <w:t>mediante Termo</w:t>
      </w:r>
      <w:r w:rsidRPr="00FF4D99">
        <w:rPr>
          <w:rFonts w:eastAsia="Mangal"/>
          <w:color w:val="00000A"/>
          <w:spacing w:val="-13"/>
          <w:w w:val="105"/>
          <w:lang w:eastAsia="hi-IN"/>
        </w:rPr>
        <w:t xml:space="preserve"> </w:t>
      </w:r>
      <w:r w:rsidRPr="00FF4D99">
        <w:rPr>
          <w:rFonts w:eastAsia="Mangal"/>
          <w:color w:val="00000A"/>
          <w:w w:val="105"/>
          <w:lang w:eastAsia="hi-IN"/>
        </w:rPr>
        <w:t>de</w:t>
      </w:r>
      <w:r w:rsidRPr="00FF4D99">
        <w:rPr>
          <w:rFonts w:eastAsia="Mangal"/>
          <w:color w:val="00000A"/>
          <w:spacing w:val="-18"/>
          <w:w w:val="105"/>
          <w:lang w:eastAsia="hi-IN"/>
        </w:rPr>
        <w:t xml:space="preserve"> </w:t>
      </w:r>
      <w:r w:rsidRPr="00FF4D99">
        <w:rPr>
          <w:rFonts w:eastAsia="Mangal"/>
          <w:color w:val="00000A"/>
          <w:w w:val="105"/>
          <w:lang w:eastAsia="hi-IN"/>
        </w:rPr>
        <w:t>Contrato.</w:t>
      </w:r>
    </w:p>
    <w:p w14:paraId="73D402EE" w14:textId="77777777" w:rsidR="009533E0" w:rsidRPr="00FF4D99" w:rsidRDefault="009533E0" w:rsidP="009533E0">
      <w:pPr>
        <w:widowControl w:val="0"/>
        <w:numPr>
          <w:ilvl w:val="1"/>
          <w:numId w:val="41"/>
        </w:numPr>
        <w:tabs>
          <w:tab w:val="left" w:pos="547"/>
        </w:tabs>
        <w:autoSpaceDE w:val="0"/>
        <w:autoSpaceDN w:val="0"/>
        <w:spacing w:line="242" w:lineRule="auto"/>
        <w:ind w:left="111" w:right="161"/>
        <w:jc w:val="both"/>
        <w:rPr>
          <w:rFonts w:eastAsia="Mangal"/>
          <w:color w:val="00000A"/>
          <w:lang w:eastAsia="hi-IN"/>
        </w:rPr>
      </w:pPr>
      <w:r w:rsidRPr="00FF4D99">
        <w:rPr>
          <w:rFonts w:eastAsia="Mangal"/>
          <w:color w:val="00000A"/>
          <w:lang w:eastAsia="hi-IN"/>
        </w:rPr>
        <w:t>O contrato deverá ser executado fielmente pelas partes, de acordo com as cláusulas avençadas</w:t>
      </w:r>
      <w:r w:rsidRPr="00FF4D99">
        <w:rPr>
          <w:rFonts w:eastAsia="Mangal"/>
          <w:color w:val="00000A"/>
          <w:spacing w:val="1"/>
          <w:lang w:eastAsia="hi-IN"/>
        </w:rPr>
        <w:t xml:space="preserve"> </w:t>
      </w:r>
      <w:r w:rsidRPr="00FF4D99">
        <w:rPr>
          <w:rFonts w:eastAsia="Mangal"/>
          <w:color w:val="00000A"/>
          <w:lang w:eastAsia="hi-IN"/>
        </w:rPr>
        <w:t>e as normas da Lei nº 14.133, de 2021, e cada parte responderá pelas consequências de sua</w:t>
      </w:r>
      <w:r w:rsidRPr="00FF4D99">
        <w:rPr>
          <w:rFonts w:eastAsia="Mangal"/>
          <w:color w:val="00000A"/>
          <w:spacing w:val="1"/>
          <w:lang w:eastAsia="hi-IN"/>
        </w:rPr>
        <w:t xml:space="preserve"> </w:t>
      </w:r>
      <w:r w:rsidRPr="00FF4D99">
        <w:rPr>
          <w:rFonts w:eastAsia="Mangal"/>
          <w:color w:val="00000A"/>
          <w:lang w:eastAsia="hi-IN"/>
        </w:rPr>
        <w:t>inexecução</w:t>
      </w:r>
      <w:r w:rsidRPr="00FF4D99">
        <w:rPr>
          <w:rFonts w:eastAsia="Mangal"/>
          <w:color w:val="00000A"/>
          <w:spacing w:val="-1"/>
          <w:lang w:eastAsia="hi-IN"/>
        </w:rPr>
        <w:t xml:space="preserve"> </w:t>
      </w:r>
      <w:r w:rsidRPr="00FF4D99">
        <w:rPr>
          <w:rFonts w:eastAsia="Mangal"/>
          <w:color w:val="00000A"/>
          <w:lang w:eastAsia="hi-IN"/>
        </w:rPr>
        <w:t>total ou</w:t>
      </w:r>
      <w:r w:rsidRPr="00FF4D99">
        <w:rPr>
          <w:rFonts w:eastAsia="Mangal"/>
          <w:color w:val="00000A"/>
          <w:spacing w:val="-2"/>
          <w:lang w:eastAsia="hi-IN"/>
        </w:rPr>
        <w:t xml:space="preserve"> </w:t>
      </w:r>
      <w:r w:rsidRPr="00FF4D99">
        <w:rPr>
          <w:rFonts w:eastAsia="Mangal"/>
          <w:color w:val="00000A"/>
          <w:lang w:eastAsia="hi-IN"/>
        </w:rPr>
        <w:t>parcial.</w:t>
      </w:r>
    </w:p>
    <w:p w14:paraId="27814B57" w14:textId="77777777" w:rsidR="009533E0" w:rsidRPr="00FF4D99" w:rsidRDefault="009533E0" w:rsidP="009533E0">
      <w:pPr>
        <w:widowControl w:val="0"/>
        <w:numPr>
          <w:ilvl w:val="1"/>
          <w:numId w:val="41"/>
        </w:numPr>
        <w:tabs>
          <w:tab w:val="left" w:pos="568"/>
        </w:tabs>
        <w:autoSpaceDE w:val="0"/>
        <w:autoSpaceDN w:val="0"/>
        <w:ind w:left="111" w:right="160"/>
        <w:jc w:val="both"/>
        <w:rPr>
          <w:rFonts w:eastAsia="Mangal"/>
          <w:color w:val="00000A"/>
          <w:lang w:eastAsia="hi-IN"/>
        </w:rPr>
      </w:pPr>
      <w:r w:rsidRPr="00FF4D99">
        <w:rPr>
          <w:rFonts w:eastAsia="Mangal"/>
          <w:color w:val="00000A"/>
          <w:lang w:eastAsia="hi-IN"/>
        </w:rPr>
        <w:lastRenderedPageBreak/>
        <w:t>Em caso de impedimento, ordem de paralisação ou suspensão do contrato, o cronograma de</w:t>
      </w:r>
      <w:r w:rsidRPr="00FF4D99">
        <w:rPr>
          <w:rFonts w:eastAsia="Mangal"/>
          <w:color w:val="00000A"/>
          <w:spacing w:val="1"/>
          <w:lang w:eastAsia="hi-IN"/>
        </w:rPr>
        <w:t xml:space="preserve"> </w:t>
      </w:r>
      <w:r w:rsidRPr="00FF4D99">
        <w:rPr>
          <w:rFonts w:eastAsia="Mangal"/>
          <w:color w:val="00000A"/>
          <w:lang w:eastAsia="hi-IN"/>
        </w:rPr>
        <w:t>execução</w:t>
      </w:r>
      <w:r w:rsidRPr="00FF4D99">
        <w:rPr>
          <w:rFonts w:eastAsia="Mangal"/>
          <w:color w:val="00000A"/>
          <w:spacing w:val="-8"/>
          <w:lang w:eastAsia="hi-IN"/>
        </w:rPr>
        <w:t xml:space="preserve"> </w:t>
      </w:r>
      <w:r w:rsidRPr="00FF4D99">
        <w:rPr>
          <w:rFonts w:eastAsia="Mangal"/>
          <w:color w:val="00000A"/>
          <w:lang w:eastAsia="hi-IN"/>
        </w:rPr>
        <w:t>será</w:t>
      </w:r>
      <w:r w:rsidRPr="00FF4D99">
        <w:rPr>
          <w:rFonts w:eastAsia="Mangal"/>
          <w:color w:val="00000A"/>
          <w:spacing w:val="-7"/>
          <w:lang w:eastAsia="hi-IN"/>
        </w:rPr>
        <w:t xml:space="preserve"> </w:t>
      </w:r>
      <w:r w:rsidRPr="00FF4D99">
        <w:rPr>
          <w:rFonts w:eastAsia="Mangal"/>
          <w:color w:val="00000A"/>
          <w:lang w:eastAsia="hi-IN"/>
        </w:rPr>
        <w:t>prorrogado</w:t>
      </w:r>
      <w:r w:rsidRPr="00FF4D99">
        <w:rPr>
          <w:rFonts w:eastAsia="Mangal"/>
          <w:color w:val="00000A"/>
          <w:spacing w:val="-7"/>
          <w:lang w:eastAsia="hi-IN"/>
        </w:rPr>
        <w:t xml:space="preserve"> </w:t>
      </w:r>
      <w:r w:rsidRPr="00FF4D99">
        <w:rPr>
          <w:rFonts w:eastAsia="Mangal"/>
          <w:color w:val="00000A"/>
          <w:lang w:eastAsia="hi-IN"/>
        </w:rPr>
        <w:t>automaticamente</w:t>
      </w:r>
      <w:r w:rsidRPr="00FF4D99">
        <w:rPr>
          <w:rFonts w:eastAsia="Mangal"/>
          <w:color w:val="00000A"/>
          <w:spacing w:val="-9"/>
          <w:lang w:eastAsia="hi-IN"/>
        </w:rPr>
        <w:t xml:space="preserve"> </w:t>
      </w:r>
      <w:r w:rsidRPr="00FF4D99">
        <w:rPr>
          <w:rFonts w:eastAsia="Mangal"/>
          <w:color w:val="00000A"/>
          <w:lang w:eastAsia="hi-IN"/>
        </w:rPr>
        <w:t>pelo</w:t>
      </w:r>
      <w:r w:rsidRPr="00FF4D99">
        <w:rPr>
          <w:rFonts w:eastAsia="Mangal"/>
          <w:color w:val="00000A"/>
          <w:spacing w:val="-10"/>
          <w:lang w:eastAsia="hi-IN"/>
        </w:rPr>
        <w:t xml:space="preserve"> </w:t>
      </w:r>
      <w:r w:rsidRPr="00FF4D99">
        <w:rPr>
          <w:rFonts w:eastAsia="Mangal"/>
          <w:color w:val="00000A"/>
          <w:lang w:eastAsia="hi-IN"/>
        </w:rPr>
        <w:t>tempo</w:t>
      </w:r>
      <w:r w:rsidRPr="00FF4D99">
        <w:rPr>
          <w:rFonts w:eastAsia="Mangal"/>
          <w:color w:val="00000A"/>
          <w:spacing w:val="-7"/>
          <w:lang w:eastAsia="hi-IN"/>
        </w:rPr>
        <w:t xml:space="preserve"> </w:t>
      </w:r>
      <w:r w:rsidRPr="00FF4D99">
        <w:rPr>
          <w:rFonts w:eastAsia="Mangal"/>
          <w:color w:val="00000A"/>
          <w:lang w:eastAsia="hi-IN"/>
        </w:rPr>
        <w:t>correspondente,</w:t>
      </w:r>
      <w:r w:rsidRPr="00FF4D99">
        <w:rPr>
          <w:rFonts w:eastAsia="Mangal"/>
          <w:color w:val="00000A"/>
          <w:spacing w:val="-6"/>
          <w:lang w:eastAsia="hi-IN"/>
        </w:rPr>
        <w:t xml:space="preserve"> </w:t>
      </w:r>
      <w:r w:rsidRPr="00FF4D99">
        <w:rPr>
          <w:rFonts w:eastAsia="Mangal"/>
          <w:color w:val="00000A"/>
          <w:lang w:eastAsia="hi-IN"/>
        </w:rPr>
        <w:t>anotadas</w:t>
      </w:r>
      <w:r w:rsidRPr="00FF4D99">
        <w:rPr>
          <w:rFonts w:eastAsia="Mangal"/>
          <w:color w:val="00000A"/>
          <w:spacing w:val="-9"/>
          <w:lang w:eastAsia="hi-IN"/>
        </w:rPr>
        <w:t xml:space="preserve"> </w:t>
      </w:r>
      <w:r w:rsidRPr="00FF4D99">
        <w:rPr>
          <w:rFonts w:eastAsia="Mangal"/>
          <w:color w:val="00000A"/>
          <w:lang w:eastAsia="hi-IN"/>
        </w:rPr>
        <w:t>tais</w:t>
      </w:r>
      <w:r w:rsidRPr="00FF4D99">
        <w:rPr>
          <w:rFonts w:eastAsia="Mangal"/>
          <w:color w:val="00000A"/>
          <w:spacing w:val="-7"/>
          <w:lang w:eastAsia="hi-IN"/>
        </w:rPr>
        <w:t xml:space="preserve"> </w:t>
      </w:r>
      <w:r w:rsidRPr="00FF4D99">
        <w:rPr>
          <w:rFonts w:eastAsia="Mangal"/>
          <w:color w:val="00000A"/>
          <w:lang w:eastAsia="hi-IN"/>
        </w:rPr>
        <w:t>circunstâncias</w:t>
      </w:r>
      <w:r w:rsidRPr="00FF4D99">
        <w:rPr>
          <w:rFonts w:eastAsia="Mangal"/>
          <w:color w:val="00000A"/>
          <w:spacing w:val="-59"/>
          <w:lang w:eastAsia="hi-IN"/>
        </w:rPr>
        <w:t xml:space="preserve"> </w:t>
      </w:r>
      <w:r w:rsidRPr="00FF4D99">
        <w:rPr>
          <w:rFonts w:eastAsia="Mangal"/>
          <w:color w:val="00000A"/>
          <w:lang w:eastAsia="hi-IN"/>
        </w:rPr>
        <w:t>mediante</w:t>
      </w:r>
      <w:r w:rsidRPr="00FF4D99">
        <w:rPr>
          <w:rFonts w:eastAsia="Mangal"/>
          <w:color w:val="00000A"/>
          <w:spacing w:val="-3"/>
          <w:lang w:eastAsia="hi-IN"/>
        </w:rPr>
        <w:t xml:space="preserve"> </w:t>
      </w:r>
      <w:r w:rsidRPr="00FF4D99">
        <w:rPr>
          <w:rFonts w:eastAsia="Mangal"/>
          <w:color w:val="00000A"/>
          <w:lang w:eastAsia="hi-IN"/>
        </w:rPr>
        <w:t>simples apostila.</w:t>
      </w:r>
    </w:p>
    <w:p w14:paraId="26340B38" w14:textId="77777777" w:rsidR="009533E0" w:rsidRPr="00FF4D99" w:rsidRDefault="009533E0" w:rsidP="009533E0">
      <w:pPr>
        <w:widowControl w:val="0"/>
        <w:numPr>
          <w:ilvl w:val="1"/>
          <w:numId w:val="41"/>
        </w:numPr>
        <w:tabs>
          <w:tab w:val="left" w:pos="573"/>
        </w:tabs>
        <w:autoSpaceDE w:val="0"/>
        <w:autoSpaceDN w:val="0"/>
        <w:ind w:left="111" w:right="156"/>
        <w:jc w:val="both"/>
        <w:rPr>
          <w:rFonts w:eastAsia="Mangal"/>
          <w:color w:val="00000A"/>
          <w:lang w:eastAsia="hi-IN"/>
        </w:rPr>
      </w:pPr>
      <w:r w:rsidRPr="00FF4D99">
        <w:rPr>
          <w:rFonts w:eastAsia="Mangal"/>
          <w:color w:val="00000A"/>
          <w:lang w:eastAsia="hi-IN"/>
        </w:rPr>
        <w:t>As</w:t>
      </w:r>
      <w:r w:rsidRPr="00FF4D99">
        <w:rPr>
          <w:rFonts w:eastAsia="Mangal"/>
          <w:color w:val="00000A"/>
          <w:spacing w:val="28"/>
          <w:lang w:eastAsia="hi-IN"/>
        </w:rPr>
        <w:t xml:space="preserve"> </w:t>
      </w:r>
      <w:r w:rsidRPr="00FF4D99">
        <w:rPr>
          <w:rFonts w:eastAsia="Mangal"/>
          <w:color w:val="00000A"/>
          <w:lang w:eastAsia="hi-IN"/>
        </w:rPr>
        <w:t>comunicações</w:t>
      </w:r>
      <w:r w:rsidRPr="00FF4D99">
        <w:rPr>
          <w:rFonts w:eastAsia="Mangal"/>
          <w:color w:val="00000A"/>
          <w:spacing w:val="28"/>
          <w:lang w:eastAsia="hi-IN"/>
        </w:rPr>
        <w:t xml:space="preserve"> </w:t>
      </w:r>
      <w:r w:rsidRPr="00FF4D99">
        <w:rPr>
          <w:rFonts w:eastAsia="Mangal"/>
          <w:color w:val="00000A"/>
          <w:lang w:eastAsia="hi-IN"/>
        </w:rPr>
        <w:t>entre</w:t>
      </w:r>
      <w:r w:rsidRPr="00FF4D99">
        <w:rPr>
          <w:rFonts w:eastAsia="Mangal"/>
          <w:color w:val="00000A"/>
          <w:spacing w:val="28"/>
          <w:lang w:eastAsia="hi-IN"/>
        </w:rPr>
        <w:t xml:space="preserve"> </w:t>
      </w:r>
      <w:r w:rsidRPr="00FF4D99">
        <w:rPr>
          <w:rFonts w:eastAsia="Mangal"/>
          <w:color w:val="00000A"/>
          <w:lang w:eastAsia="hi-IN"/>
        </w:rPr>
        <w:t>o</w:t>
      </w:r>
      <w:r w:rsidRPr="00FF4D99">
        <w:rPr>
          <w:rFonts w:eastAsia="Mangal"/>
          <w:color w:val="00000A"/>
          <w:spacing w:val="29"/>
          <w:lang w:eastAsia="hi-IN"/>
        </w:rPr>
        <w:t xml:space="preserve"> </w:t>
      </w:r>
      <w:r w:rsidRPr="00FF4D99">
        <w:rPr>
          <w:rFonts w:eastAsia="Mangal"/>
          <w:color w:val="00000A"/>
          <w:lang w:eastAsia="hi-IN"/>
        </w:rPr>
        <w:t>órgão</w:t>
      </w:r>
      <w:r w:rsidRPr="00FF4D99">
        <w:rPr>
          <w:rFonts w:eastAsia="Mangal"/>
          <w:color w:val="00000A"/>
          <w:spacing w:val="28"/>
          <w:lang w:eastAsia="hi-IN"/>
        </w:rPr>
        <w:t xml:space="preserve"> </w:t>
      </w:r>
      <w:r w:rsidRPr="00FF4D99">
        <w:rPr>
          <w:rFonts w:eastAsia="Mangal"/>
          <w:color w:val="00000A"/>
          <w:lang w:eastAsia="hi-IN"/>
        </w:rPr>
        <w:t>ou</w:t>
      </w:r>
      <w:r w:rsidRPr="00FF4D99">
        <w:rPr>
          <w:rFonts w:eastAsia="Mangal"/>
          <w:color w:val="00000A"/>
          <w:spacing w:val="28"/>
          <w:lang w:eastAsia="hi-IN"/>
        </w:rPr>
        <w:t xml:space="preserve"> </w:t>
      </w:r>
      <w:r w:rsidRPr="00FF4D99">
        <w:rPr>
          <w:rFonts w:eastAsia="Mangal"/>
          <w:color w:val="00000A"/>
          <w:lang w:eastAsia="hi-IN"/>
        </w:rPr>
        <w:t>entidade</w:t>
      </w:r>
      <w:r w:rsidRPr="00FF4D99">
        <w:rPr>
          <w:rFonts w:eastAsia="Mangal"/>
          <w:color w:val="00000A"/>
          <w:spacing w:val="30"/>
          <w:lang w:eastAsia="hi-IN"/>
        </w:rPr>
        <w:t xml:space="preserve"> </w:t>
      </w:r>
      <w:r w:rsidRPr="00FF4D99">
        <w:rPr>
          <w:rFonts w:eastAsia="Mangal"/>
          <w:color w:val="00000A"/>
          <w:lang w:eastAsia="hi-IN"/>
        </w:rPr>
        <w:t>e</w:t>
      </w:r>
      <w:r w:rsidRPr="00FF4D99">
        <w:rPr>
          <w:rFonts w:eastAsia="Mangal"/>
          <w:color w:val="00000A"/>
          <w:spacing w:val="29"/>
          <w:lang w:eastAsia="hi-IN"/>
        </w:rPr>
        <w:t xml:space="preserve"> </w:t>
      </w:r>
      <w:r w:rsidRPr="00FF4D99">
        <w:rPr>
          <w:rFonts w:eastAsia="Mangal"/>
          <w:color w:val="00000A"/>
          <w:lang w:eastAsia="hi-IN"/>
        </w:rPr>
        <w:t>a</w:t>
      </w:r>
      <w:r w:rsidRPr="00FF4D99">
        <w:rPr>
          <w:rFonts w:eastAsia="Mangal"/>
          <w:color w:val="00000A"/>
          <w:spacing w:val="28"/>
          <w:lang w:eastAsia="hi-IN"/>
        </w:rPr>
        <w:t xml:space="preserve"> </w:t>
      </w:r>
      <w:r w:rsidRPr="00FF4D99">
        <w:rPr>
          <w:rFonts w:eastAsia="Mangal"/>
          <w:color w:val="00000A"/>
          <w:lang w:eastAsia="hi-IN"/>
        </w:rPr>
        <w:t>contratada</w:t>
      </w:r>
      <w:r w:rsidRPr="00FF4D99">
        <w:rPr>
          <w:rFonts w:eastAsia="Mangal"/>
          <w:color w:val="00000A"/>
          <w:spacing w:val="28"/>
          <w:lang w:eastAsia="hi-IN"/>
        </w:rPr>
        <w:t xml:space="preserve"> </w:t>
      </w:r>
      <w:r w:rsidRPr="00FF4D99">
        <w:rPr>
          <w:rFonts w:eastAsia="Mangal"/>
          <w:color w:val="00000A"/>
          <w:lang w:eastAsia="hi-IN"/>
        </w:rPr>
        <w:t>devem</w:t>
      </w:r>
      <w:r w:rsidRPr="00FF4D99">
        <w:rPr>
          <w:rFonts w:eastAsia="Mangal"/>
          <w:color w:val="00000A"/>
          <w:spacing w:val="29"/>
          <w:lang w:eastAsia="hi-IN"/>
        </w:rPr>
        <w:t xml:space="preserve"> </w:t>
      </w:r>
      <w:r w:rsidRPr="00FF4D99">
        <w:rPr>
          <w:rFonts w:eastAsia="Mangal"/>
          <w:color w:val="00000A"/>
          <w:lang w:eastAsia="hi-IN"/>
        </w:rPr>
        <w:t>ser</w:t>
      </w:r>
      <w:r w:rsidRPr="00FF4D99">
        <w:rPr>
          <w:rFonts w:eastAsia="Mangal"/>
          <w:color w:val="00000A"/>
          <w:spacing w:val="27"/>
          <w:lang w:eastAsia="hi-IN"/>
        </w:rPr>
        <w:t xml:space="preserve"> </w:t>
      </w:r>
      <w:r w:rsidRPr="00FF4D99">
        <w:rPr>
          <w:rFonts w:eastAsia="Mangal"/>
          <w:color w:val="00000A"/>
          <w:lang w:eastAsia="hi-IN"/>
        </w:rPr>
        <w:t>realizadas</w:t>
      </w:r>
      <w:r w:rsidRPr="00FF4D99">
        <w:rPr>
          <w:rFonts w:eastAsia="Mangal"/>
          <w:color w:val="00000A"/>
          <w:spacing w:val="36"/>
          <w:lang w:eastAsia="hi-IN"/>
        </w:rPr>
        <w:t xml:space="preserve"> </w:t>
      </w:r>
      <w:r w:rsidRPr="00FF4D99">
        <w:rPr>
          <w:rFonts w:eastAsia="Mangal"/>
          <w:color w:val="00000A"/>
          <w:lang w:eastAsia="hi-IN"/>
        </w:rPr>
        <w:t>por</w:t>
      </w:r>
      <w:r w:rsidRPr="00FF4D99">
        <w:rPr>
          <w:rFonts w:eastAsia="Mangal"/>
          <w:color w:val="00000A"/>
          <w:spacing w:val="29"/>
          <w:lang w:eastAsia="hi-IN"/>
        </w:rPr>
        <w:t xml:space="preserve"> </w:t>
      </w:r>
      <w:r w:rsidRPr="00FF4D99">
        <w:rPr>
          <w:rFonts w:eastAsia="Mangal"/>
          <w:color w:val="00000A"/>
          <w:lang w:eastAsia="hi-IN"/>
        </w:rPr>
        <w:t>escrito</w:t>
      </w:r>
      <w:r w:rsidRPr="00FF4D99">
        <w:rPr>
          <w:rFonts w:eastAsia="Mangal"/>
          <w:color w:val="00000A"/>
          <w:spacing w:val="-58"/>
          <w:lang w:eastAsia="hi-IN"/>
        </w:rPr>
        <w:t xml:space="preserve"> </w:t>
      </w:r>
      <w:r w:rsidRPr="00FF4D99">
        <w:rPr>
          <w:rFonts w:eastAsia="Mangal"/>
          <w:color w:val="00000A"/>
          <w:lang w:eastAsia="hi-IN"/>
        </w:rPr>
        <w:t>sempre</w:t>
      </w:r>
      <w:r w:rsidRPr="00FF4D99">
        <w:rPr>
          <w:rFonts w:eastAsia="Mangal"/>
          <w:color w:val="00000A"/>
          <w:spacing w:val="-5"/>
          <w:lang w:eastAsia="hi-IN"/>
        </w:rPr>
        <w:t xml:space="preserve"> </w:t>
      </w:r>
      <w:r w:rsidRPr="00FF4D99">
        <w:rPr>
          <w:rFonts w:eastAsia="Mangal"/>
          <w:color w:val="00000A"/>
          <w:lang w:eastAsia="hi-IN"/>
        </w:rPr>
        <w:t>que o</w:t>
      </w:r>
      <w:r w:rsidRPr="00FF4D99">
        <w:rPr>
          <w:rFonts w:eastAsia="Mangal"/>
          <w:color w:val="00000A"/>
          <w:spacing w:val="-2"/>
          <w:lang w:eastAsia="hi-IN"/>
        </w:rPr>
        <w:t xml:space="preserve"> </w:t>
      </w:r>
      <w:r w:rsidRPr="00FF4D99">
        <w:rPr>
          <w:rFonts w:eastAsia="Mangal"/>
          <w:color w:val="00000A"/>
          <w:lang w:eastAsia="hi-IN"/>
        </w:rPr>
        <w:t>ato exigir</w:t>
      </w:r>
      <w:r w:rsidRPr="00FF4D99">
        <w:rPr>
          <w:rFonts w:eastAsia="Mangal"/>
          <w:color w:val="00000A"/>
          <w:spacing w:val="-1"/>
          <w:lang w:eastAsia="hi-IN"/>
        </w:rPr>
        <w:t xml:space="preserve"> </w:t>
      </w:r>
      <w:r w:rsidRPr="00FF4D99">
        <w:rPr>
          <w:rFonts w:eastAsia="Mangal"/>
          <w:color w:val="00000A"/>
          <w:lang w:eastAsia="hi-IN"/>
        </w:rPr>
        <w:t>tal</w:t>
      </w:r>
      <w:r w:rsidRPr="00FF4D99">
        <w:rPr>
          <w:rFonts w:eastAsia="Mangal"/>
          <w:color w:val="00000A"/>
          <w:spacing w:val="-3"/>
          <w:lang w:eastAsia="hi-IN"/>
        </w:rPr>
        <w:t xml:space="preserve"> </w:t>
      </w:r>
      <w:r w:rsidRPr="00FF4D99">
        <w:rPr>
          <w:rFonts w:eastAsia="Mangal"/>
          <w:color w:val="00000A"/>
          <w:lang w:eastAsia="hi-IN"/>
        </w:rPr>
        <w:t>formalidade.</w:t>
      </w:r>
    </w:p>
    <w:p w14:paraId="359F292E" w14:textId="77777777" w:rsidR="009533E0" w:rsidRPr="00FF4D99" w:rsidRDefault="009533E0" w:rsidP="009533E0">
      <w:pPr>
        <w:widowControl w:val="0"/>
        <w:numPr>
          <w:ilvl w:val="1"/>
          <w:numId w:val="41"/>
        </w:numPr>
        <w:tabs>
          <w:tab w:val="left" w:pos="561"/>
        </w:tabs>
        <w:autoSpaceDE w:val="0"/>
        <w:autoSpaceDN w:val="0"/>
        <w:ind w:left="111" w:right="165"/>
        <w:jc w:val="both"/>
        <w:rPr>
          <w:rFonts w:eastAsia="Mangal"/>
          <w:color w:val="00000A"/>
          <w:lang w:eastAsia="hi-IN"/>
        </w:rPr>
      </w:pPr>
      <w:r w:rsidRPr="00FF4D99">
        <w:rPr>
          <w:rFonts w:eastAsia="Mangal"/>
          <w:color w:val="00000A"/>
          <w:lang w:eastAsia="hi-IN"/>
        </w:rPr>
        <w:t>A</w:t>
      </w:r>
      <w:r w:rsidRPr="00FF4D99">
        <w:rPr>
          <w:rFonts w:eastAsia="Mangal"/>
          <w:color w:val="00000A"/>
          <w:spacing w:val="17"/>
          <w:lang w:eastAsia="hi-IN"/>
        </w:rPr>
        <w:t xml:space="preserve"> </w:t>
      </w:r>
      <w:r w:rsidRPr="00FF4D99">
        <w:rPr>
          <w:rFonts w:eastAsia="Mangal"/>
          <w:color w:val="00000A"/>
          <w:lang w:eastAsia="hi-IN"/>
        </w:rPr>
        <w:t>execução</w:t>
      </w:r>
      <w:r w:rsidRPr="00FF4D99">
        <w:rPr>
          <w:rFonts w:eastAsia="Mangal"/>
          <w:color w:val="00000A"/>
          <w:spacing w:val="18"/>
          <w:lang w:eastAsia="hi-IN"/>
        </w:rPr>
        <w:t xml:space="preserve"> </w:t>
      </w:r>
      <w:r w:rsidRPr="00FF4D99">
        <w:rPr>
          <w:rFonts w:eastAsia="Mangal"/>
          <w:color w:val="00000A"/>
          <w:lang w:eastAsia="hi-IN"/>
        </w:rPr>
        <w:t>do</w:t>
      </w:r>
      <w:r w:rsidRPr="00FF4D99">
        <w:rPr>
          <w:rFonts w:eastAsia="Mangal"/>
          <w:color w:val="00000A"/>
          <w:spacing w:val="15"/>
          <w:lang w:eastAsia="hi-IN"/>
        </w:rPr>
        <w:t xml:space="preserve"> </w:t>
      </w:r>
      <w:r w:rsidRPr="00FF4D99">
        <w:rPr>
          <w:rFonts w:eastAsia="Mangal"/>
          <w:color w:val="00000A"/>
          <w:lang w:eastAsia="hi-IN"/>
        </w:rPr>
        <w:t>contrato</w:t>
      </w:r>
      <w:r w:rsidRPr="00FF4D99">
        <w:rPr>
          <w:rFonts w:eastAsia="Mangal"/>
          <w:color w:val="00000A"/>
          <w:spacing w:val="17"/>
          <w:lang w:eastAsia="hi-IN"/>
        </w:rPr>
        <w:t xml:space="preserve"> </w:t>
      </w:r>
      <w:r w:rsidRPr="00FF4D99">
        <w:rPr>
          <w:rFonts w:eastAsia="Mangal"/>
          <w:color w:val="00000A"/>
          <w:lang w:eastAsia="hi-IN"/>
        </w:rPr>
        <w:t>deverá</w:t>
      </w:r>
      <w:r w:rsidRPr="00FF4D99">
        <w:rPr>
          <w:rFonts w:eastAsia="Mangal"/>
          <w:color w:val="00000A"/>
          <w:spacing w:val="18"/>
          <w:lang w:eastAsia="hi-IN"/>
        </w:rPr>
        <w:t xml:space="preserve"> </w:t>
      </w:r>
      <w:r w:rsidRPr="00FF4D99">
        <w:rPr>
          <w:rFonts w:eastAsia="Mangal"/>
          <w:color w:val="00000A"/>
          <w:lang w:eastAsia="hi-IN"/>
        </w:rPr>
        <w:t>ser</w:t>
      </w:r>
      <w:r w:rsidRPr="00FF4D99">
        <w:rPr>
          <w:rFonts w:eastAsia="Mangal"/>
          <w:color w:val="00000A"/>
          <w:spacing w:val="20"/>
          <w:lang w:eastAsia="hi-IN"/>
        </w:rPr>
        <w:t xml:space="preserve"> </w:t>
      </w:r>
      <w:r w:rsidRPr="00FF4D99">
        <w:rPr>
          <w:rFonts w:eastAsia="Mangal"/>
          <w:color w:val="00000A"/>
          <w:lang w:eastAsia="hi-IN"/>
        </w:rPr>
        <w:t>acompanhada</w:t>
      </w:r>
      <w:r w:rsidRPr="00FF4D99">
        <w:rPr>
          <w:rFonts w:eastAsia="Mangal"/>
          <w:color w:val="00000A"/>
          <w:spacing w:val="17"/>
          <w:lang w:eastAsia="hi-IN"/>
        </w:rPr>
        <w:t xml:space="preserve"> </w:t>
      </w:r>
      <w:r w:rsidRPr="00FF4D99">
        <w:rPr>
          <w:rFonts w:eastAsia="Mangal"/>
          <w:color w:val="00000A"/>
          <w:lang w:eastAsia="hi-IN"/>
        </w:rPr>
        <w:t>e</w:t>
      </w:r>
      <w:r w:rsidRPr="00FF4D99">
        <w:rPr>
          <w:rFonts w:eastAsia="Mangal"/>
          <w:color w:val="00000A"/>
          <w:spacing w:val="16"/>
          <w:lang w:eastAsia="hi-IN"/>
        </w:rPr>
        <w:t xml:space="preserve"> </w:t>
      </w:r>
      <w:r w:rsidRPr="00FF4D99">
        <w:rPr>
          <w:rFonts w:eastAsia="Mangal"/>
          <w:color w:val="00000A"/>
          <w:lang w:eastAsia="hi-IN"/>
        </w:rPr>
        <w:t>fiscalizada</w:t>
      </w:r>
      <w:r w:rsidRPr="00FF4D99">
        <w:rPr>
          <w:rFonts w:eastAsia="Mangal"/>
          <w:color w:val="00000A"/>
          <w:spacing w:val="17"/>
          <w:lang w:eastAsia="hi-IN"/>
        </w:rPr>
        <w:t xml:space="preserve"> </w:t>
      </w:r>
      <w:r w:rsidRPr="00FF4D99">
        <w:rPr>
          <w:rFonts w:eastAsia="Mangal"/>
          <w:color w:val="00000A"/>
          <w:lang w:eastAsia="hi-IN"/>
        </w:rPr>
        <w:t>pelo</w:t>
      </w:r>
      <w:r w:rsidRPr="00FF4D99">
        <w:rPr>
          <w:rFonts w:eastAsia="Mangal"/>
          <w:color w:val="00000A"/>
          <w:spacing w:val="16"/>
          <w:lang w:eastAsia="hi-IN"/>
        </w:rPr>
        <w:t xml:space="preserve"> </w:t>
      </w:r>
      <w:r w:rsidRPr="00FF4D99">
        <w:rPr>
          <w:rFonts w:eastAsia="Mangal"/>
          <w:color w:val="00000A"/>
          <w:lang w:eastAsia="hi-IN"/>
        </w:rPr>
        <w:t>fiscal</w:t>
      </w:r>
      <w:r w:rsidRPr="00FF4D99">
        <w:rPr>
          <w:rFonts w:eastAsia="Mangal"/>
          <w:color w:val="00000A"/>
          <w:spacing w:val="17"/>
          <w:lang w:eastAsia="hi-IN"/>
        </w:rPr>
        <w:t xml:space="preserve"> </w:t>
      </w:r>
      <w:r w:rsidRPr="00FF4D99">
        <w:rPr>
          <w:rFonts w:eastAsia="Mangal"/>
          <w:color w:val="00000A"/>
          <w:lang w:eastAsia="hi-IN"/>
        </w:rPr>
        <w:t>do</w:t>
      </w:r>
      <w:r w:rsidRPr="00FF4D99">
        <w:rPr>
          <w:rFonts w:eastAsia="Mangal"/>
          <w:color w:val="00000A"/>
          <w:spacing w:val="16"/>
          <w:lang w:eastAsia="hi-IN"/>
        </w:rPr>
        <w:t xml:space="preserve"> </w:t>
      </w:r>
      <w:r w:rsidRPr="00FF4D99">
        <w:rPr>
          <w:rFonts w:eastAsia="Mangal"/>
          <w:color w:val="00000A"/>
          <w:lang w:eastAsia="hi-IN"/>
        </w:rPr>
        <w:t>contrato,</w:t>
      </w:r>
      <w:r w:rsidRPr="00FF4D99">
        <w:rPr>
          <w:rFonts w:eastAsia="Mangal"/>
          <w:color w:val="00000A"/>
          <w:spacing w:val="16"/>
          <w:lang w:eastAsia="hi-IN"/>
        </w:rPr>
        <w:t xml:space="preserve"> </w:t>
      </w:r>
      <w:r w:rsidRPr="00FF4D99">
        <w:rPr>
          <w:rFonts w:eastAsia="Mangal"/>
          <w:color w:val="00000A"/>
          <w:lang w:eastAsia="hi-IN"/>
        </w:rPr>
        <w:t>ou</w:t>
      </w:r>
      <w:r w:rsidRPr="00FF4D99">
        <w:rPr>
          <w:rFonts w:eastAsia="Mangal"/>
          <w:color w:val="00000A"/>
          <w:spacing w:val="16"/>
          <w:lang w:eastAsia="hi-IN"/>
        </w:rPr>
        <w:t xml:space="preserve"> </w:t>
      </w:r>
      <w:r w:rsidRPr="00FF4D99">
        <w:rPr>
          <w:rFonts w:eastAsia="Mangal"/>
          <w:color w:val="00000A"/>
          <w:lang w:eastAsia="hi-IN"/>
        </w:rPr>
        <w:t>pelo</w:t>
      </w:r>
      <w:r w:rsidRPr="00FF4D99">
        <w:rPr>
          <w:rFonts w:eastAsia="Mangal"/>
          <w:color w:val="00000A"/>
          <w:spacing w:val="-58"/>
          <w:lang w:eastAsia="hi-IN"/>
        </w:rPr>
        <w:t xml:space="preserve"> </w:t>
      </w:r>
      <w:r w:rsidRPr="00FF4D99">
        <w:rPr>
          <w:rFonts w:eastAsia="Mangal"/>
          <w:color w:val="00000A"/>
          <w:lang w:eastAsia="hi-IN"/>
        </w:rPr>
        <w:t>respectivo</w:t>
      </w:r>
      <w:r w:rsidRPr="00FF4D99">
        <w:rPr>
          <w:rFonts w:eastAsia="Mangal"/>
          <w:color w:val="00000A"/>
          <w:spacing w:val="-1"/>
          <w:lang w:eastAsia="hi-IN"/>
        </w:rPr>
        <w:t xml:space="preserve"> </w:t>
      </w:r>
      <w:r w:rsidRPr="00FF4D99">
        <w:rPr>
          <w:rFonts w:eastAsia="Mangal"/>
          <w:color w:val="00000A"/>
          <w:lang w:eastAsia="hi-IN"/>
        </w:rPr>
        <w:t>substituto.</w:t>
      </w:r>
    </w:p>
    <w:p w14:paraId="35FB8847" w14:textId="77777777" w:rsidR="009533E0" w:rsidRPr="00FF4D99" w:rsidRDefault="009533E0" w:rsidP="009533E0">
      <w:pPr>
        <w:widowControl w:val="0"/>
        <w:numPr>
          <w:ilvl w:val="2"/>
          <w:numId w:val="41"/>
        </w:numPr>
        <w:tabs>
          <w:tab w:val="left" w:pos="731"/>
        </w:tabs>
        <w:autoSpaceDE w:val="0"/>
        <w:autoSpaceDN w:val="0"/>
        <w:spacing w:line="244" w:lineRule="auto"/>
        <w:ind w:left="111" w:right="164"/>
        <w:jc w:val="both"/>
        <w:rPr>
          <w:rFonts w:eastAsia="Mangal"/>
          <w:color w:val="00000A"/>
          <w:lang w:eastAsia="hi-IN"/>
        </w:rPr>
      </w:pPr>
      <w:r w:rsidRPr="00FF4D99">
        <w:rPr>
          <w:rFonts w:eastAsia="Mangal"/>
          <w:color w:val="00000A"/>
          <w:lang w:eastAsia="hi-IN"/>
        </w:rPr>
        <w:t>O</w:t>
      </w:r>
      <w:r w:rsidRPr="00FF4D99">
        <w:rPr>
          <w:rFonts w:eastAsia="Mangal"/>
          <w:color w:val="00000A"/>
          <w:spacing w:val="2"/>
          <w:lang w:eastAsia="hi-IN"/>
        </w:rPr>
        <w:t xml:space="preserve"> </w:t>
      </w:r>
      <w:r w:rsidRPr="00FF4D99">
        <w:rPr>
          <w:rFonts w:eastAsia="Mangal"/>
          <w:color w:val="00000A"/>
          <w:lang w:eastAsia="hi-IN"/>
        </w:rPr>
        <w:t>fiscal</w:t>
      </w:r>
      <w:r w:rsidRPr="00FF4D99">
        <w:rPr>
          <w:rFonts w:eastAsia="Mangal"/>
          <w:color w:val="00000A"/>
          <w:spacing w:val="4"/>
          <w:lang w:eastAsia="hi-IN"/>
        </w:rPr>
        <w:t xml:space="preserve"> </w:t>
      </w:r>
      <w:r w:rsidRPr="00FF4D99">
        <w:rPr>
          <w:rFonts w:eastAsia="Mangal"/>
          <w:color w:val="00000A"/>
          <w:lang w:eastAsia="hi-IN"/>
        </w:rPr>
        <w:t>do</w:t>
      </w:r>
      <w:r w:rsidRPr="00FF4D99">
        <w:rPr>
          <w:rFonts w:eastAsia="Mangal"/>
          <w:color w:val="00000A"/>
          <w:spacing w:val="4"/>
          <w:lang w:eastAsia="hi-IN"/>
        </w:rPr>
        <w:t xml:space="preserve"> </w:t>
      </w:r>
      <w:r w:rsidRPr="00FF4D99">
        <w:rPr>
          <w:rFonts w:eastAsia="Mangal"/>
          <w:color w:val="00000A"/>
          <w:lang w:eastAsia="hi-IN"/>
        </w:rPr>
        <w:t>contrato</w:t>
      </w:r>
      <w:r w:rsidRPr="00FF4D99">
        <w:rPr>
          <w:rFonts w:eastAsia="Mangal"/>
          <w:color w:val="00000A"/>
          <w:spacing w:val="5"/>
          <w:lang w:eastAsia="hi-IN"/>
        </w:rPr>
        <w:t xml:space="preserve"> </w:t>
      </w:r>
      <w:r w:rsidRPr="00FF4D99">
        <w:rPr>
          <w:rFonts w:eastAsia="Mangal"/>
          <w:color w:val="00000A"/>
          <w:lang w:eastAsia="hi-IN"/>
        </w:rPr>
        <w:t>anotará</w:t>
      </w:r>
      <w:r w:rsidRPr="00FF4D99">
        <w:rPr>
          <w:rFonts w:eastAsia="Mangal"/>
          <w:color w:val="00000A"/>
          <w:spacing w:val="4"/>
          <w:lang w:eastAsia="hi-IN"/>
        </w:rPr>
        <w:t xml:space="preserve"> </w:t>
      </w:r>
      <w:r w:rsidRPr="00FF4D99">
        <w:rPr>
          <w:rFonts w:eastAsia="Mangal"/>
          <w:color w:val="00000A"/>
          <w:lang w:eastAsia="hi-IN"/>
        </w:rPr>
        <w:t>em</w:t>
      </w:r>
      <w:r w:rsidRPr="00FF4D99">
        <w:rPr>
          <w:rFonts w:eastAsia="Mangal"/>
          <w:color w:val="00000A"/>
          <w:spacing w:val="1"/>
          <w:lang w:eastAsia="hi-IN"/>
        </w:rPr>
        <w:t xml:space="preserve"> </w:t>
      </w:r>
      <w:r w:rsidRPr="00FF4D99">
        <w:rPr>
          <w:rFonts w:eastAsia="Mangal"/>
          <w:color w:val="00000A"/>
          <w:lang w:eastAsia="hi-IN"/>
        </w:rPr>
        <w:t>registro</w:t>
      </w:r>
      <w:r w:rsidRPr="00FF4D99">
        <w:rPr>
          <w:rFonts w:eastAsia="Mangal"/>
          <w:color w:val="00000A"/>
          <w:spacing w:val="6"/>
          <w:lang w:eastAsia="hi-IN"/>
        </w:rPr>
        <w:t xml:space="preserve"> </w:t>
      </w:r>
      <w:r w:rsidRPr="00FF4D99">
        <w:rPr>
          <w:rFonts w:eastAsia="Mangal"/>
          <w:color w:val="00000A"/>
          <w:lang w:eastAsia="hi-IN"/>
        </w:rPr>
        <w:t>próprio</w:t>
      </w:r>
      <w:r w:rsidRPr="00FF4D99">
        <w:rPr>
          <w:rFonts w:eastAsia="Mangal"/>
          <w:color w:val="00000A"/>
          <w:spacing w:val="3"/>
          <w:lang w:eastAsia="hi-IN"/>
        </w:rPr>
        <w:t xml:space="preserve"> </w:t>
      </w:r>
      <w:r w:rsidRPr="00FF4D99">
        <w:rPr>
          <w:rFonts w:eastAsia="Mangal"/>
          <w:color w:val="00000A"/>
          <w:lang w:eastAsia="hi-IN"/>
        </w:rPr>
        <w:t>todas</w:t>
      </w:r>
      <w:r w:rsidRPr="00FF4D99">
        <w:rPr>
          <w:rFonts w:eastAsia="Mangal"/>
          <w:color w:val="00000A"/>
          <w:spacing w:val="4"/>
          <w:lang w:eastAsia="hi-IN"/>
        </w:rPr>
        <w:t xml:space="preserve"> </w:t>
      </w:r>
      <w:r w:rsidRPr="00FF4D99">
        <w:rPr>
          <w:rFonts w:eastAsia="Mangal"/>
          <w:color w:val="00000A"/>
          <w:lang w:eastAsia="hi-IN"/>
        </w:rPr>
        <w:t>as</w:t>
      </w:r>
      <w:r w:rsidRPr="00FF4D99">
        <w:rPr>
          <w:rFonts w:eastAsia="Mangal"/>
          <w:color w:val="00000A"/>
          <w:spacing w:val="3"/>
          <w:lang w:eastAsia="hi-IN"/>
        </w:rPr>
        <w:t xml:space="preserve"> </w:t>
      </w:r>
      <w:r w:rsidRPr="00FF4D99">
        <w:rPr>
          <w:rFonts w:eastAsia="Mangal"/>
          <w:color w:val="00000A"/>
          <w:lang w:eastAsia="hi-IN"/>
        </w:rPr>
        <w:t>ocorrências</w:t>
      </w:r>
      <w:r w:rsidRPr="00FF4D99">
        <w:rPr>
          <w:rFonts w:eastAsia="Mangal"/>
          <w:color w:val="00000A"/>
          <w:spacing w:val="6"/>
          <w:lang w:eastAsia="hi-IN"/>
        </w:rPr>
        <w:t xml:space="preserve"> </w:t>
      </w:r>
      <w:r w:rsidRPr="00FF4D99">
        <w:rPr>
          <w:rFonts w:eastAsia="Mangal"/>
          <w:color w:val="00000A"/>
          <w:lang w:eastAsia="hi-IN"/>
        </w:rPr>
        <w:t>relacionadas</w:t>
      </w:r>
      <w:r w:rsidRPr="00FF4D99">
        <w:rPr>
          <w:rFonts w:eastAsia="Mangal"/>
          <w:color w:val="00000A"/>
          <w:spacing w:val="5"/>
          <w:lang w:eastAsia="hi-IN"/>
        </w:rPr>
        <w:t xml:space="preserve"> </w:t>
      </w:r>
      <w:r w:rsidRPr="00FF4D99">
        <w:rPr>
          <w:rFonts w:eastAsia="Mangal"/>
          <w:color w:val="00000A"/>
          <w:lang w:eastAsia="hi-IN"/>
        </w:rPr>
        <w:t>à</w:t>
      </w:r>
      <w:r w:rsidRPr="00FF4D99">
        <w:rPr>
          <w:rFonts w:eastAsia="Mangal"/>
          <w:color w:val="00000A"/>
          <w:spacing w:val="4"/>
          <w:lang w:eastAsia="hi-IN"/>
        </w:rPr>
        <w:t xml:space="preserve"> </w:t>
      </w:r>
      <w:r w:rsidRPr="00FF4D99">
        <w:rPr>
          <w:rFonts w:eastAsia="Mangal"/>
          <w:color w:val="00000A"/>
          <w:lang w:eastAsia="hi-IN"/>
        </w:rPr>
        <w:t>execução</w:t>
      </w:r>
      <w:r w:rsidRPr="00FF4D99">
        <w:rPr>
          <w:rFonts w:eastAsia="Mangal"/>
          <w:color w:val="00000A"/>
          <w:spacing w:val="-59"/>
          <w:lang w:eastAsia="hi-IN"/>
        </w:rPr>
        <w:t xml:space="preserve"> </w:t>
      </w:r>
      <w:r w:rsidRPr="00FF4D99">
        <w:rPr>
          <w:rFonts w:eastAsia="Mangal"/>
          <w:color w:val="00000A"/>
          <w:lang w:eastAsia="hi-IN"/>
        </w:rPr>
        <w:t>do</w:t>
      </w:r>
      <w:r w:rsidRPr="00FF4D99">
        <w:rPr>
          <w:rFonts w:eastAsia="Mangal"/>
          <w:color w:val="00000A"/>
          <w:spacing w:val="-1"/>
          <w:lang w:eastAsia="hi-IN"/>
        </w:rPr>
        <w:t xml:space="preserve"> </w:t>
      </w:r>
      <w:r w:rsidRPr="00FF4D99">
        <w:rPr>
          <w:rFonts w:eastAsia="Mangal"/>
          <w:color w:val="00000A"/>
          <w:lang w:eastAsia="hi-IN"/>
        </w:rPr>
        <w:t>contrato,</w:t>
      </w:r>
      <w:r w:rsidRPr="00FF4D99">
        <w:rPr>
          <w:rFonts w:eastAsia="Mangal"/>
          <w:color w:val="00000A"/>
          <w:spacing w:val="1"/>
          <w:lang w:eastAsia="hi-IN"/>
        </w:rPr>
        <w:t xml:space="preserve"> </w:t>
      </w:r>
      <w:r w:rsidRPr="00FF4D99">
        <w:rPr>
          <w:rFonts w:eastAsia="Mangal"/>
          <w:color w:val="00000A"/>
          <w:lang w:eastAsia="hi-IN"/>
        </w:rPr>
        <w:t>determinando</w:t>
      </w:r>
      <w:r w:rsidRPr="00FF4D99">
        <w:rPr>
          <w:rFonts w:eastAsia="Mangal"/>
          <w:color w:val="00000A"/>
          <w:spacing w:val="-1"/>
          <w:lang w:eastAsia="hi-IN"/>
        </w:rPr>
        <w:t xml:space="preserve"> </w:t>
      </w:r>
      <w:r w:rsidRPr="00FF4D99">
        <w:rPr>
          <w:rFonts w:eastAsia="Mangal"/>
          <w:color w:val="00000A"/>
          <w:lang w:eastAsia="hi-IN"/>
        </w:rPr>
        <w:t>o</w:t>
      </w:r>
      <w:r w:rsidRPr="00FF4D99">
        <w:rPr>
          <w:rFonts w:eastAsia="Mangal"/>
          <w:color w:val="00000A"/>
          <w:spacing w:val="-2"/>
          <w:lang w:eastAsia="hi-IN"/>
        </w:rPr>
        <w:t xml:space="preserve"> </w:t>
      </w:r>
      <w:r w:rsidRPr="00FF4D99">
        <w:rPr>
          <w:rFonts w:eastAsia="Mangal"/>
          <w:color w:val="00000A"/>
          <w:lang w:eastAsia="hi-IN"/>
        </w:rPr>
        <w:t>que</w:t>
      </w:r>
      <w:r w:rsidRPr="00FF4D99">
        <w:rPr>
          <w:rFonts w:eastAsia="Mangal"/>
          <w:color w:val="00000A"/>
          <w:spacing w:val="-6"/>
          <w:lang w:eastAsia="hi-IN"/>
        </w:rPr>
        <w:t xml:space="preserve"> </w:t>
      </w:r>
      <w:r w:rsidRPr="00FF4D99">
        <w:rPr>
          <w:rFonts w:eastAsia="Mangal"/>
          <w:color w:val="00000A"/>
          <w:lang w:eastAsia="hi-IN"/>
        </w:rPr>
        <w:t>for necessário para a</w:t>
      </w:r>
      <w:r w:rsidRPr="00FF4D99">
        <w:rPr>
          <w:rFonts w:eastAsia="Mangal"/>
          <w:color w:val="00000A"/>
          <w:spacing w:val="-3"/>
          <w:lang w:eastAsia="hi-IN"/>
        </w:rPr>
        <w:t xml:space="preserve"> </w:t>
      </w:r>
      <w:r w:rsidRPr="00FF4D99">
        <w:rPr>
          <w:rFonts w:eastAsia="Mangal"/>
          <w:color w:val="00000A"/>
          <w:lang w:eastAsia="hi-IN"/>
        </w:rPr>
        <w:t>regularização</w:t>
      </w:r>
      <w:r w:rsidRPr="00FF4D99">
        <w:rPr>
          <w:rFonts w:eastAsia="Mangal"/>
          <w:color w:val="00000A"/>
          <w:spacing w:val="-1"/>
          <w:lang w:eastAsia="hi-IN"/>
        </w:rPr>
        <w:t xml:space="preserve"> </w:t>
      </w:r>
      <w:r w:rsidRPr="00FF4D99">
        <w:rPr>
          <w:rFonts w:eastAsia="Mangal"/>
          <w:color w:val="00000A"/>
          <w:lang w:eastAsia="hi-IN"/>
        </w:rPr>
        <w:t>das</w:t>
      </w:r>
      <w:r w:rsidRPr="00FF4D99">
        <w:rPr>
          <w:rFonts w:eastAsia="Mangal"/>
          <w:color w:val="00000A"/>
          <w:spacing w:val="-3"/>
          <w:lang w:eastAsia="hi-IN"/>
        </w:rPr>
        <w:t xml:space="preserve"> </w:t>
      </w:r>
      <w:r w:rsidRPr="00FF4D99">
        <w:rPr>
          <w:rFonts w:eastAsia="Mangal"/>
          <w:color w:val="00000A"/>
          <w:lang w:eastAsia="hi-IN"/>
        </w:rPr>
        <w:t>faltas</w:t>
      </w:r>
      <w:r w:rsidRPr="00FF4D99">
        <w:rPr>
          <w:rFonts w:eastAsia="Mangal"/>
          <w:color w:val="00000A"/>
          <w:spacing w:val="-1"/>
          <w:lang w:eastAsia="hi-IN"/>
        </w:rPr>
        <w:t xml:space="preserve"> </w:t>
      </w:r>
      <w:r w:rsidRPr="00FF4D99">
        <w:rPr>
          <w:rFonts w:eastAsia="Mangal"/>
          <w:color w:val="00000A"/>
          <w:lang w:eastAsia="hi-IN"/>
        </w:rPr>
        <w:t>ou</w:t>
      </w:r>
      <w:r w:rsidRPr="00FF4D99">
        <w:rPr>
          <w:rFonts w:eastAsia="Mangal"/>
          <w:color w:val="00000A"/>
          <w:spacing w:val="5"/>
          <w:lang w:eastAsia="hi-IN"/>
        </w:rPr>
        <w:t xml:space="preserve"> </w:t>
      </w:r>
      <w:r w:rsidRPr="00FF4D99">
        <w:rPr>
          <w:rFonts w:eastAsia="Mangal"/>
          <w:color w:val="00000A"/>
          <w:lang w:eastAsia="hi-IN"/>
        </w:rPr>
        <w:t>dos defeitos.</w:t>
      </w:r>
    </w:p>
    <w:p w14:paraId="0DA7D8F9" w14:textId="77777777" w:rsidR="009533E0" w:rsidRPr="00FF4D99" w:rsidRDefault="009533E0" w:rsidP="009533E0">
      <w:pPr>
        <w:widowControl w:val="0"/>
        <w:numPr>
          <w:ilvl w:val="2"/>
          <w:numId w:val="41"/>
        </w:numPr>
        <w:tabs>
          <w:tab w:val="left" w:pos="736"/>
        </w:tabs>
        <w:autoSpaceDE w:val="0"/>
        <w:autoSpaceDN w:val="0"/>
        <w:spacing w:before="94"/>
        <w:ind w:left="111" w:right="157"/>
        <w:jc w:val="both"/>
        <w:rPr>
          <w:rFonts w:eastAsia="Mangal"/>
          <w:color w:val="00000A"/>
          <w:lang w:eastAsia="hi-IN"/>
        </w:rPr>
      </w:pPr>
      <w:r w:rsidRPr="00FF4D99">
        <w:rPr>
          <w:rFonts w:eastAsia="Mangal"/>
          <w:color w:val="00000A"/>
          <w:lang w:eastAsia="hi-IN"/>
        </w:rPr>
        <w:t>O</w:t>
      </w:r>
      <w:r w:rsidRPr="00FF4D99">
        <w:rPr>
          <w:rFonts w:eastAsia="Mangal"/>
          <w:color w:val="00000A"/>
          <w:spacing w:val="10"/>
          <w:lang w:eastAsia="hi-IN"/>
        </w:rPr>
        <w:t xml:space="preserve"> </w:t>
      </w:r>
      <w:r w:rsidRPr="00FF4D99">
        <w:rPr>
          <w:rFonts w:eastAsia="Mangal"/>
          <w:color w:val="00000A"/>
          <w:lang w:eastAsia="hi-IN"/>
        </w:rPr>
        <w:t>fiscal</w:t>
      </w:r>
      <w:r w:rsidRPr="00FF4D99">
        <w:rPr>
          <w:rFonts w:eastAsia="Mangal"/>
          <w:color w:val="00000A"/>
          <w:spacing w:val="11"/>
          <w:lang w:eastAsia="hi-IN"/>
        </w:rPr>
        <w:t xml:space="preserve"> </w:t>
      </w:r>
      <w:r w:rsidRPr="00FF4D99">
        <w:rPr>
          <w:rFonts w:eastAsia="Mangal"/>
          <w:color w:val="00000A"/>
          <w:lang w:eastAsia="hi-IN"/>
        </w:rPr>
        <w:t>do</w:t>
      </w:r>
      <w:r w:rsidRPr="00FF4D99">
        <w:rPr>
          <w:rFonts w:eastAsia="Mangal"/>
          <w:color w:val="00000A"/>
          <w:spacing w:val="9"/>
          <w:lang w:eastAsia="hi-IN"/>
        </w:rPr>
        <w:t xml:space="preserve"> </w:t>
      </w:r>
      <w:r w:rsidRPr="00FF4D99">
        <w:rPr>
          <w:rFonts w:eastAsia="Mangal"/>
          <w:color w:val="00000A"/>
          <w:lang w:eastAsia="hi-IN"/>
        </w:rPr>
        <w:t>contrato</w:t>
      </w:r>
      <w:r w:rsidRPr="00FF4D99">
        <w:rPr>
          <w:rFonts w:eastAsia="Mangal"/>
          <w:color w:val="00000A"/>
          <w:spacing w:val="12"/>
          <w:lang w:eastAsia="hi-IN"/>
        </w:rPr>
        <w:t xml:space="preserve"> </w:t>
      </w:r>
      <w:r w:rsidRPr="00FF4D99">
        <w:rPr>
          <w:rFonts w:eastAsia="Mangal"/>
          <w:color w:val="00000A"/>
          <w:lang w:eastAsia="hi-IN"/>
        </w:rPr>
        <w:t>informará</w:t>
      </w:r>
      <w:r w:rsidRPr="00FF4D99">
        <w:rPr>
          <w:rFonts w:eastAsia="Mangal"/>
          <w:color w:val="00000A"/>
          <w:spacing w:val="13"/>
          <w:lang w:eastAsia="hi-IN"/>
        </w:rPr>
        <w:t xml:space="preserve"> </w:t>
      </w:r>
      <w:r w:rsidRPr="00FF4D99">
        <w:rPr>
          <w:rFonts w:eastAsia="Mangal"/>
          <w:color w:val="00000A"/>
          <w:lang w:eastAsia="hi-IN"/>
        </w:rPr>
        <w:t>a</w:t>
      </w:r>
      <w:r w:rsidRPr="00FF4D99">
        <w:rPr>
          <w:rFonts w:eastAsia="Mangal"/>
          <w:color w:val="00000A"/>
          <w:spacing w:val="9"/>
          <w:lang w:eastAsia="hi-IN"/>
        </w:rPr>
        <w:t xml:space="preserve"> </w:t>
      </w:r>
      <w:r w:rsidRPr="00FF4D99">
        <w:rPr>
          <w:rFonts w:eastAsia="Mangal"/>
          <w:color w:val="00000A"/>
          <w:lang w:eastAsia="hi-IN"/>
        </w:rPr>
        <w:t>seus</w:t>
      </w:r>
      <w:r w:rsidRPr="00FF4D99">
        <w:rPr>
          <w:rFonts w:eastAsia="Mangal"/>
          <w:color w:val="00000A"/>
          <w:spacing w:val="10"/>
          <w:lang w:eastAsia="hi-IN"/>
        </w:rPr>
        <w:t xml:space="preserve"> </w:t>
      </w:r>
      <w:r w:rsidRPr="00FF4D99">
        <w:rPr>
          <w:rFonts w:eastAsia="Mangal"/>
          <w:color w:val="00000A"/>
          <w:lang w:eastAsia="hi-IN"/>
        </w:rPr>
        <w:t>superiores,</w:t>
      </w:r>
      <w:r w:rsidRPr="00FF4D99">
        <w:rPr>
          <w:rFonts w:eastAsia="Mangal"/>
          <w:color w:val="00000A"/>
          <w:spacing w:val="11"/>
          <w:lang w:eastAsia="hi-IN"/>
        </w:rPr>
        <w:t xml:space="preserve"> </w:t>
      </w:r>
      <w:r w:rsidRPr="00FF4D99">
        <w:rPr>
          <w:rFonts w:eastAsia="Mangal"/>
          <w:color w:val="00000A"/>
          <w:lang w:eastAsia="hi-IN"/>
        </w:rPr>
        <w:t>em</w:t>
      </w:r>
      <w:r w:rsidRPr="00FF4D99">
        <w:rPr>
          <w:rFonts w:eastAsia="Mangal"/>
          <w:color w:val="00000A"/>
          <w:spacing w:val="11"/>
          <w:lang w:eastAsia="hi-IN"/>
        </w:rPr>
        <w:t xml:space="preserve"> </w:t>
      </w:r>
      <w:r w:rsidRPr="00FF4D99">
        <w:rPr>
          <w:rFonts w:eastAsia="Mangal"/>
          <w:color w:val="00000A"/>
          <w:lang w:eastAsia="hi-IN"/>
        </w:rPr>
        <w:t>tempo</w:t>
      </w:r>
      <w:r w:rsidRPr="00FF4D99">
        <w:rPr>
          <w:rFonts w:eastAsia="Mangal"/>
          <w:color w:val="00000A"/>
          <w:spacing w:val="18"/>
          <w:lang w:eastAsia="hi-IN"/>
        </w:rPr>
        <w:t xml:space="preserve"> </w:t>
      </w:r>
      <w:r w:rsidRPr="00FF4D99">
        <w:rPr>
          <w:rFonts w:eastAsia="Mangal"/>
          <w:color w:val="00000A"/>
          <w:lang w:eastAsia="hi-IN"/>
        </w:rPr>
        <w:t>hábil</w:t>
      </w:r>
      <w:r w:rsidRPr="00FF4D99">
        <w:rPr>
          <w:rFonts w:eastAsia="Mangal"/>
          <w:color w:val="00000A"/>
          <w:spacing w:val="11"/>
          <w:lang w:eastAsia="hi-IN"/>
        </w:rPr>
        <w:t xml:space="preserve"> </w:t>
      </w:r>
      <w:r w:rsidRPr="00FF4D99">
        <w:rPr>
          <w:rFonts w:eastAsia="Mangal"/>
          <w:color w:val="00000A"/>
          <w:lang w:eastAsia="hi-IN"/>
        </w:rPr>
        <w:t>para</w:t>
      </w:r>
      <w:r w:rsidRPr="00FF4D99">
        <w:rPr>
          <w:rFonts w:eastAsia="Mangal"/>
          <w:color w:val="00000A"/>
          <w:spacing w:val="12"/>
          <w:lang w:eastAsia="hi-IN"/>
        </w:rPr>
        <w:t xml:space="preserve"> </w:t>
      </w:r>
      <w:r w:rsidRPr="00FF4D99">
        <w:rPr>
          <w:rFonts w:eastAsia="Mangal"/>
          <w:color w:val="00000A"/>
          <w:lang w:eastAsia="hi-IN"/>
        </w:rPr>
        <w:t>a</w:t>
      </w:r>
      <w:r w:rsidRPr="00FF4D99">
        <w:rPr>
          <w:rFonts w:eastAsia="Mangal"/>
          <w:color w:val="00000A"/>
          <w:spacing w:val="12"/>
          <w:lang w:eastAsia="hi-IN"/>
        </w:rPr>
        <w:t xml:space="preserve"> </w:t>
      </w:r>
      <w:r w:rsidRPr="00FF4D99">
        <w:rPr>
          <w:rFonts w:eastAsia="Mangal"/>
          <w:color w:val="00000A"/>
          <w:lang w:eastAsia="hi-IN"/>
        </w:rPr>
        <w:t>adoção</w:t>
      </w:r>
      <w:r w:rsidRPr="00FF4D99">
        <w:rPr>
          <w:rFonts w:eastAsia="Mangal"/>
          <w:color w:val="00000A"/>
          <w:spacing w:val="10"/>
          <w:lang w:eastAsia="hi-IN"/>
        </w:rPr>
        <w:t xml:space="preserve"> </w:t>
      </w:r>
      <w:r w:rsidRPr="00FF4D99">
        <w:rPr>
          <w:rFonts w:eastAsia="Mangal"/>
          <w:color w:val="00000A"/>
          <w:lang w:eastAsia="hi-IN"/>
        </w:rPr>
        <w:t>das</w:t>
      </w:r>
      <w:r w:rsidRPr="00FF4D99">
        <w:rPr>
          <w:rFonts w:eastAsia="Mangal"/>
          <w:color w:val="00000A"/>
          <w:spacing w:val="10"/>
          <w:lang w:eastAsia="hi-IN"/>
        </w:rPr>
        <w:t xml:space="preserve"> </w:t>
      </w:r>
      <w:r w:rsidRPr="00FF4D99">
        <w:rPr>
          <w:rFonts w:eastAsia="Mangal"/>
          <w:color w:val="00000A"/>
          <w:lang w:eastAsia="hi-IN"/>
        </w:rPr>
        <w:t>medidas</w:t>
      </w:r>
      <w:r w:rsidRPr="00FF4D99">
        <w:rPr>
          <w:rFonts w:eastAsia="Mangal"/>
          <w:color w:val="00000A"/>
          <w:spacing w:val="-58"/>
          <w:lang w:eastAsia="hi-IN"/>
        </w:rPr>
        <w:t xml:space="preserve"> </w:t>
      </w:r>
      <w:r w:rsidRPr="00FF4D99">
        <w:rPr>
          <w:rFonts w:eastAsia="Mangal"/>
          <w:color w:val="00000A"/>
          <w:lang w:eastAsia="hi-IN"/>
        </w:rPr>
        <w:t>convenientes, a</w:t>
      </w:r>
      <w:r w:rsidRPr="00FF4D99">
        <w:rPr>
          <w:rFonts w:eastAsia="Mangal"/>
          <w:color w:val="00000A"/>
          <w:spacing w:val="-2"/>
          <w:lang w:eastAsia="hi-IN"/>
        </w:rPr>
        <w:t xml:space="preserve"> </w:t>
      </w:r>
      <w:r w:rsidRPr="00FF4D99">
        <w:rPr>
          <w:rFonts w:eastAsia="Mangal"/>
          <w:color w:val="00000A"/>
          <w:lang w:eastAsia="hi-IN"/>
        </w:rPr>
        <w:t>situação</w:t>
      </w:r>
      <w:r w:rsidRPr="00FF4D99">
        <w:rPr>
          <w:rFonts w:eastAsia="Mangal"/>
          <w:color w:val="00000A"/>
          <w:spacing w:val="-6"/>
          <w:lang w:eastAsia="hi-IN"/>
        </w:rPr>
        <w:t xml:space="preserve"> </w:t>
      </w:r>
      <w:r w:rsidRPr="00FF4D99">
        <w:rPr>
          <w:rFonts w:eastAsia="Mangal"/>
          <w:color w:val="00000A"/>
          <w:lang w:eastAsia="hi-IN"/>
        </w:rPr>
        <w:t>que demandar</w:t>
      </w:r>
      <w:r w:rsidRPr="00FF4D99">
        <w:rPr>
          <w:rFonts w:eastAsia="Mangal"/>
          <w:color w:val="00000A"/>
          <w:spacing w:val="-1"/>
          <w:lang w:eastAsia="hi-IN"/>
        </w:rPr>
        <w:t xml:space="preserve"> </w:t>
      </w:r>
      <w:r w:rsidRPr="00FF4D99">
        <w:rPr>
          <w:rFonts w:eastAsia="Mangal"/>
          <w:color w:val="00000A"/>
          <w:lang w:eastAsia="hi-IN"/>
        </w:rPr>
        <w:t>decisão</w:t>
      </w:r>
      <w:r w:rsidRPr="00FF4D99">
        <w:rPr>
          <w:rFonts w:eastAsia="Mangal"/>
          <w:color w:val="00000A"/>
          <w:spacing w:val="-3"/>
          <w:lang w:eastAsia="hi-IN"/>
        </w:rPr>
        <w:t xml:space="preserve"> </w:t>
      </w:r>
      <w:r w:rsidRPr="00FF4D99">
        <w:rPr>
          <w:rFonts w:eastAsia="Mangal"/>
          <w:color w:val="00000A"/>
          <w:lang w:eastAsia="hi-IN"/>
        </w:rPr>
        <w:t>ou providência que</w:t>
      </w:r>
      <w:r w:rsidRPr="00FF4D99">
        <w:rPr>
          <w:rFonts w:eastAsia="Mangal"/>
          <w:color w:val="00000A"/>
          <w:spacing w:val="-3"/>
          <w:lang w:eastAsia="hi-IN"/>
        </w:rPr>
        <w:t xml:space="preserve"> </w:t>
      </w:r>
      <w:r w:rsidRPr="00FF4D99">
        <w:rPr>
          <w:rFonts w:eastAsia="Mangal"/>
          <w:color w:val="00000A"/>
          <w:lang w:eastAsia="hi-IN"/>
        </w:rPr>
        <w:t>ultrapasse sua</w:t>
      </w:r>
      <w:r w:rsidRPr="00FF4D99">
        <w:rPr>
          <w:rFonts w:eastAsia="Mangal"/>
          <w:color w:val="00000A"/>
          <w:spacing w:val="-3"/>
          <w:lang w:eastAsia="hi-IN"/>
        </w:rPr>
        <w:t xml:space="preserve"> </w:t>
      </w:r>
      <w:r w:rsidRPr="00FF4D99">
        <w:rPr>
          <w:rFonts w:eastAsia="Mangal"/>
          <w:color w:val="00000A"/>
          <w:lang w:eastAsia="hi-IN"/>
        </w:rPr>
        <w:t>competência.</w:t>
      </w:r>
    </w:p>
    <w:p w14:paraId="7B3B7F60" w14:textId="77777777" w:rsidR="009533E0" w:rsidRPr="00FF4D99" w:rsidRDefault="009533E0" w:rsidP="009533E0">
      <w:pPr>
        <w:widowControl w:val="0"/>
        <w:numPr>
          <w:ilvl w:val="2"/>
          <w:numId w:val="41"/>
        </w:numPr>
        <w:tabs>
          <w:tab w:val="left" w:pos="751"/>
        </w:tabs>
        <w:autoSpaceDE w:val="0"/>
        <w:autoSpaceDN w:val="0"/>
        <w:spacing w:line="244" w:lineRule="auto"/>
        <w:ind w:left="111" w:right="285"/>
        <w:jc w:val="both"/>
        <w:rPr>
          <w:rFonts w:eastAsia="Mangal"/>
          <w:color w:val="00000A"/>
          <w:lang w:eastAsia="hi-IN"/>
        </w:rPr>
      </w:pPr>
      <w:r w:rsidRPr="00FF4D99">
        <w:rPr>
          <w:rFonts w:eastAsia="Mangal"/>
          <w:color w:val="00000A"/>
          <w:w w:val="105"/>
          <w:lang w:eastAsia="hi-IN"/>
        </w:rPr>
        <w:t>Identificada</w:t>
      </w:r>
      <w:r w:rsidRPr="00FF4D99">
        <w:rPr>
          <w:rFonts w:eastAsia="Mangal"/>
          <w:color w:val="00000A"/>
          <w:spacing w:val="-7"/>
          <w:w w:val="105"/>
          <w:lang w:eastAsia="hi-IN"/>
        </w:rPr>
        <w:t xml:space="preserve"> </w:t>
      </w:r>
      <w:r w:rsidRPr="00FF4D99">
        <w:rPr>
          <w:rFonts w:eastAsia="Mangal"/>
          <w:color w:val="00000A"/>
          <w:w w:val="105"/>
          <w:lang w:eastAsia="hi-IN"/>
        </w:rPr>
        <w:t>qualquer</w:t>
      </w:r>
      <w:r w:rsidRPr="00FF4D99">
        <w:rPr>
          <w:rFonts w:eastAsia="Mangal"/>
          <w:color w:val="00000A"/>
          <w:spacing w:val="-8"/>
          <w:w w:val="105"/>
          <w:lang w:eastAsia="hi-IN"/>
        </w:rPr>
        <w:t xml:space="preserve"> </w:t>
      </w:r>
      <w:r w:rsidRPr="00FF4D99">
        <w:rPr>
          <w:rFonts w:eastAsia="Mangal"/>
          <w:color w:val="00000A"/>
          <w:w w:val="105"/>
          <w:lang w:eastAsia="hi-IN"/>
        </w:rPr>
        <w:t>inexatidão</w:t>
      </w:r>
      <w:r w:rsidRPr="00FF4D99">
        <w:rPr>
          <w:rFonts w:eastAsia="Mangal"/>
          <w:color w:val="00000A"/>
          <w:spacing w:val="-7"/>
          <w:w w:val="105"/>
          <w:lang w:eastAsia="hi-IN"/>
        </w:rPr>
        <w:t xml:space="preserve"> </w:t>
      </w:r>
      <w:r w:rsidRPr="00FF4D99">
        <w:rPr>
          <w:rFonts w:eastAsia="Mangal"/>
          <w:color w:val="00000A"/>
          <w:w w:val="105"/>
          <w:lang w:eastAsia="hi-IN"/>
        </w:rPr>
        <w:t>ou</w:t>
      </w:r>
      <w:r w:rsidRPr="00FF4D99">
        <w:rPr>
          <w:rFonts w:eastAsia="Mangal"/>
          <w:color w:val="00000A"/>
          <w:spacing w:val="-7"/>
          <w:w w:val="105"/>
          <w:lang w:eastAsia="hi-IN"/>
        </w:rPr>
        <w:t xml:space="preserve"> </w:t>
      </w:r>
      <w:r w:rsidRPr="00FF4D99">
        <w:rPr>
          <w:rFonts w:eastAsia="Mangal"/>
          <w:color w:val="00000A"/>
          <w:w w:val="105"/>
          <w:lang w:eastAsia="hi-IN"/>
        </w:rPr>
        <w:t>irregularidade,</w:t>
      </w:r>
      <w:r w:rsidRPr="00FF4D99">
        <w:rPr>
          <w:rFonts w:eastAsia="Mangal"/>
          <w:color w:val="00000A"/>
          <w:spacing w:val="-7"/>
          <w:w w:val="105"/>
          <w:lang w:eastAsia="hi-IN"/>
        </w:rPr>
        <w:t xml:space="preserve"> </w:t>
      </w:r>
      <w:r w:rsidRPr="00FF4D99">
        <w:rPr>
          <w:rFonts w:eastAsia="Mangal"/>
          <w:color w:val="00000A"/>
          <w:w w:val="105"/>
          <w:lang w:eastAsia="hi-IN"/>
        </w:rPr>
        <w:t>o</w:t>
      </w:r>
      <w:r w:rsidRPr="00FF4D99">
        <w:rPr>
          <w:rFonts w:eastAsia="Mangal"/>
          <w:color w:val="00000A"/>
          <w:spacing w:val="-5"/>
          <w:w w:val="105"/>
          <w:lang w:eastAsia="hi-IN"/>
        </w:rPr>
        <w:t xml:space="preserve"> </w:t>
      </w:r>
      <w:r w:rsidRPr="00FF4D99">
        <w:rPr>
          <w:rFonts w:eastAsia="Mangal"/>
          <w:color w:val="00000A"/>
          <w:w w:val="105"/>
          <w:lang w:eastAsia="hi-IN"/>
        </w:rPr>
        <w:t>fiscal</w:t>
      </w:r>
      <w:r w:rsidRPr="00FF4D99">
        <w:rPr>
          <w:rFonts w:eastAsia="Mangal"/>
          <w:color w:val="00000A"/>
          <w:spacing w:val="-4"/>
          <w:w w:val="105"/>
          <w:lang w:eastAsia="hi-IN"/>
        </w:rPr>
        <w:t xml:space="preserve"> </w:t>
      </w:r>
      <w:r w:rsidRPr="00FF4D99">
        <w:rPr>
          <w:rFonts w:eastAsia="Mangal"/>
          <w:color w:val="00000A"/>
          <w:w w:val="105"/>
          <w:lang w:eastAsia="hi-IN"/>
        </w:rPr>
        <w:t>do</w:t>
      </w:r>
      <w:r w:rsidRPr="00FF4D99">
        <w:rPr>
          <w:rFonts w:eastAsia="Mangal"/>
          <w:color w:val="00000A"/>
          <w:spacing w:val="-7"/>
          <w:w w:val="105"/>
          <w:lang w:eastAsia="hi-IN"/>
        </w:rPr>
        <w:t xml:space="preserve"> </w:t>
      </w:r>
      <w:r w:rsidRPr="00FF4D99">
        <w:rPr>
          <w:rFonts w:eastAsia="Mangal"/>
          <w:color w:val="00000A"/>
          <w:w w:val="105"/>
          <w:lang w:eastAsia="hi-IN"/>
        </w:rPr>
        <w:t>contrato</w:t>
      </w:r>
      <w:r w:rsidRPr="00FF4D99">
        <w:rPr>
          <w:rFonts w:eastAsia="Mangal"/>
          <w:color w:val="00000A"/>
          <w:spacing w:val="-6"/>
          <w:w w:val="105"/>
          <w:lang w:eastAsia="hi-IN"/>
        </w:rPr>
        <w:t xml:space="preserve"> </w:t>
      </w:r>
      <w:r w:rsidRPr="00FF4D99">
        <w:rPr>
          <w:rFonts w:eastAsia="Mangal"/>
          <w:color w:val="00000A"/>
          <w:w w:val="105"/>
          <w:lang w:eastAsia="hi-IN"/>
        </w:rPr>
        <w:t>emitirá</w:t>
      </w:r>
      <w:r w:rsidRPr="00FF4D99">
        <w:rPr>
          <w:rFonts w:eastAsia="Mangal"/>
          <w:color w:val="00000A"/>
          <w:spacing w:val="-7"/>
          <w:w w:val="105"/>
          <w:lang w:eastAsia="hi-IN"/>
        </w:rPr>
        <w:t xml:space="preserve"> </w:t>
      </w:r>
      <w:r w:rsidRPr="00FF4D99">
        <w:rPr>
          <w:rFonts w:eastAsia="Mangal"/>
          <w:color w:val="00000A"/>
          <w:w w:val="105"/>
          <w:lang w:eastAsia="hi-IN"/>
        </w:rPr>
        <w:t>notificações</w:t>
      </w:r>
      <w:r w:rsidRPr="00FF4D99">
        <w:rPr>
          <w:rFonts w:eastAsia="Mangal"/>
          <w:color w:val="00000A"/>
          <w:spacing w:val="-62"/>
          <w:w w:val="105"/>
          <w:lang w:eastAsia="hi-IN"/>
        </w:rPr>
        <w:t xml:space="preserve"> </w:t>
      </w:r>
      <w:r w:rsidRPr="00FF4D99">
        <w:rPr>
          <w:rFonts w:eastAsia="Mangal"/>
          <w:color w:val="00000A"/>
          <w:spacing w:val="-1"/>
          <w:w w:val="105"/>
          <w:lang w:eastAsia="hi-IN"/>
        </w:rPr>
        <w:t>para</w:t>
      </w:r>
      <w:r w:rsidRPr="00FF4D99">
        <w:rPr>
          <w:rFonts w:eastAsia="Mangal"/>
          <w:color w:val="00000A"/>
          <w:spacing w:val="-2"/>
          <w:w w:val="105"/>
          <w:lang w:eastAsia="hi-IN"/>
        </w:rPr>
        <w:t xml:space="preserve"> </w:t>
      </w:r>
      <w:r w:rsidRPr="00FF4D99">
        <w:rPr>
          <w:rFonts w:eastAsia="Mangal"/>
          <w:color w:val="00000A"/>
          <w:spacing w:val="-1"/>
          <w:w w:val="105"/>
          <w:lang w:eastAsia="hi-IN"/>
        </w:rPr>
        <w:t>a correção</w:t>
      </w:r>
      <w:r w:rsidRPr="00FF4D99">
        <w:rPr>
          <w:rFonts w:eastAsia="Mangal"/>
          <w:color w:val="00000A"/>
          <w:spacing w:val="-2"/>
          <w:w w:val="105"/>
          <w:lang w:eastAsia="hi-IN"/>
        </w:rPr>
        <w:t xml:space="preserve"> </w:t>
      </w:r>
      <w:r w:rsidRPr="00FF4D99">
        <w:rPr>
          <w:rFonts w:eastAsia="Mangal"/>
          <w:color w:val="00000A"/>
          <w:w w:val="105"/>
          <w:lang w:eastAsia="hi-IN"/>
        </w:rPr>
        <w:t>da</w:t>
      </w:r>
      <w:r w:rsidRPr="00FF4D99">
        <w:rPr>
          <w:rFonts w:eastAsia="Mangal"/>
          <w:color w:val="00000A"/>
          <w:spacing w:val="-2"/>
          <w:w w:val="105"/>
          <w:lang w:eastAsia="hi-IN"/>
        </w:rPr>
        <w:t xml:space="preserve"> </w:t>
      </w:r>
      <w:r w:rsidRPr="00FF4D99">
        <w:rPr>
          <w:rFonts w:eastAsia="Mangal"/>
          <w:color w:val="00000A"/>
          <w:w w:val="105"/>
          <w:lang w:eastAsia="hi-IN"/>
        </w:rPr>
        <w:t>execução</w:t>
      </w:r>
      <w:r w:rsidRPr="00FF4D99">
        <w:rPr>
          <w:rFonts w:eastAsia="Mangal"/>
          <w:color w:val="00000A"/>
          <w:spacing w:val="-1"/>
          <w:w w:val="105"/>
          <w:lang w:eastAsia="hi-IN"/>
        </w:rPr>
        <w:t xml:space="preserve"> </w:t>
      </w:r>
      <w:r w:rsidRPr="00FF4D99">
        <w:rPr>
          <w:rFonts w:eastAsia="Mangal"/>
          <w:color w:val="00000A"/>
          <w:w w:val="105"/>
          <w:lang w:eastAsia="hi-IN"/>
        </w:rPr>
        <w:t>do</w:t>
      </w:r>
      <w:r w:rsidRPr="00FF4D99">
        <w:rPr>
          <w:rFonts w:eastAsia="Mangal"/>
          <w:color w:val="00000A"/>
          <w:spacing w:val="-4"/>
          <w:w w:val="105"/>
          <w:lang w:eastAsia="hi-IN"/>
        </w:rPr>
        <w:t xml:space="preserve"> </w:t>
      </w:r>
      <w:r w:rsidRPr="00FF4D99">
        <w:rPr>
          <w:rFonts w:eastAsia="Mangal"/>
          <w:color w:val="00000A"/>
          <w:w w:val="105"/>
          <w:lang w:eastAsia="hi-IN"/>
        </w:rPr>
        <w:t>contrato,</w:t>
      </w:r>
      <w:r w:rsidRPr="00FF4D99">
        <w:rPr>
          <w:rFonts w:eastAsia="Mangal"/>
          <w:color w:val="00000A"/>
          <w:spacing w:val="-2"/>
          <w:w w:val="105"/>
          <w:lang w:eastAsia="hi-IN"/>
        </w:rPr>
        <w:t xml:space="preserve"> </w:t>
      </w:r>
      <w:r w:rsidRPr="00FF4D99">
        <w:rPr>
          <w:rFonts w:eastAsia="Mangal"/>
          <w:color w:val="00000A"/>
          <w:w w:val="105"/>
          <w:lang w:eastAsia="hi-IN"/>
        </w:rPr>
        <w:t>determinando</w:t>
      </w:r>
      <w:r w:rsidRPr="00FF4D99">
        <w:rPr>
          <w:rFonts w:eastAsia="Mangal"/>
          <w:color w:val="00000A"/>
          <w:spacing w:val="3"/>
          <w:w w:val="105"/>
          <w:lang w:eastAsia="hi-IN"/>
        </w:rPr>
        <w:t xml:space="preserve"> </w:t>
      </w:r>
      <w:r w:rsidRPr="00FF4D99">
        <w:rPr>
          <w:rFonts w:eastAsia="Mangal"/>
          <w:color w:val="00000A"/>
          <w:w w:val="105"/>
          <w:lang w:eastAsia="hi-IN"/>
        </w:rPr>
        <w:t>prazo</w:t>
      </w:r>
      <w:r w:rsidRPr="00FF4D99">
        <w:rPr>
          <w:rFonts w:eastAsia="Mangal"/>
          <w:color w:val="00000A"/>
          <w:spacing w:val="-21"/>
          <w:w w:val="105"/>
          <w:lang w:eastAsia="hi-IN"/>
        </w:rPr>
        <w:t xml:space="preserve"> </w:t>
      </w:r>
      <w:r w:rsidRPr="00FF4D99">
        <w:rPr>
          <w:rFonts w:eastAsia="Mangal"/>
          <w:color w:val="00000A"/>
          <w:w w:val="105"/>
          <w:lang w:eastAsia="hi-IN"/>
        </w:rPr>
        <w:t>para</w:t>
      </w:r>
      <w:r w:rsidRPr="00FF4D99">
        <w:rPr>
          <w:rFonts w:eastAsia="Mangal"/>
          <w:color w:val="00000A"/>
          <w:spacing w:val="-20"/>
          <w:w w:val="105"/>
          <w:lang w:eastAsia="hi-IN"/>
        </w:rPr>
        <w:t xml:space="preserve"> </w:t>
      </w:r>
      <w:r w:rsidRPr="00FF4D99">
        <w:rPr>
          <w:rFonts w:eastAsia="Mangal"/>
          <w:color w:val="00000A"/>
          <w:w w:val="105"/>
          <w:lang w:eastAsia="hi-IN"/>
        </w:rPr>
        <w:t>a</w:t>
      </w:r>
      <w:r w:rsidRPr="00FF4D99">
        <w:rPr>
          <w:rFonts w:eastAsia="Mangal"/>
          <w:color w:val="00000A"/>
          <w:spacing w:val="-20"/>
          <w:w w:val="105"/>
          <w:lang w:eastAsia="hi-IN"/>
        </w:rPr>
        <w:t xml:space="preserve"> </w:t>
      </w:r>
      <w:r w:rsidRPr="00FF4D99">
        <w:rPr>
          <w:rFonts w:eastAsia="Mangal"/>
          <w:color w:val="00000A"/>
          <w:w w:val="105"/>
          <w:lang w:eastAsia="hi-IN"/>
        </w:rPr>
        <w:t>correção.</w:t>
      </w:r>
    </w:p>
    <w:p w14:paraId="34928B8C" w14:textId="77777777" w:rsidR="009533E0" w:rsidRPr="00FF4D99" w:rsidRDefault="009533E0" w:rsidP="009533E0">
      <w:pPr>
        <w:widowControl w:val="0"/>
        <w:numPr>
          <w:ilvl w:val="2"/>
          <w:numId w:val="41"/>
        </w:numPr>
        <w:tabs>
          <w:tab w:val="left" w:pos="815"/>
        </w:tabs>
        <w:autoSpaceDE w:val="0"/>
        <w:autoSpaceDN w:val="0"/>
        <w:ind w:left="111" w:right="156"/>
        <w:jc w:val="both"/>
        <w:rPr>
          <w:rFonts w:eastAsia="Mangal"/>
          <w:color w:val="00000A"/>
          <w:lang w:eastAsia="hi-IN"/>
        </w:rPr>
      </w:pPr>
      <w:r w:rsidRPr="00FF4D99">
        <w:rPr>
          <w:rFonts w:eastAsia="Mangal"/>
          <w:color w:val="00000A"/>
          <w:w w:val="105"/>
          <w:lang w:eastAsia="hi-IN"/>
        </w:rPr>
        <w:t>O fiscal do contrato informará ao gestor do contato, em tempo hábil,</w:t>
      </w:r>
      <w:r w:rsidRPr="00FF4D99">
        <w:rPr>
          <w:rFonts w:eastAsia="Mangal"/>
          <w:color w:val="00000A"/>
          <w:spacing w:val="1"/>
          <w:w w:val="105"/>
          <w:lang w:eastAsia="hi-IN"/>
        </w:rPr>
        <w:t xml:space="preserve"> </w:t>
      </w:r>
      <w:r w:rsidRPr="00FF4D99">
        <w:rPr>
          <w:rFonts w:eastAsia="Mangal"/>
          <w:color w:val="00000A"/>
          <w:w w:val="105"/>
          <w:lang w:eastAsia="hi-IN"/>
        </w:rPr>
        <w:t>a situação que</w:t>
      </w:r>
      <w:r w:rsidRPr="00FF4D99">
        <w:rPr>
          <w:rFonts w:eastAsia="Mangal"/>
          <w:color w:val="00000A"/>
          <w:spacing w:val="1"/>
          <w:w w:val="105"/>
          <w:lang w:eastAsia="hi-IN"/>
        </w:rPr>
        <w:t xml:space="preserve"> </w:t>
      </w:r>
      <w:r w:rsidRPr="00FF4D99">
        <w:rPr>
          <w:rFonts w:eastAsia="Mangal"/>
          <w:color w:val="00000A"/>
          <w:spacing w:val="-1"/>
          <w:w w:val="105"/>
          <w:lang w:eastAsia="hi-IN"/>
        </w:rPr>
        <w:t xml:space="preserve">demandar decisão ou adoção de medidas </w:t>
      </w:r>
      <w:r w:rsidRPr="00FF4D99">
        <w:rPr>
          <w:rFonts w:eastAsia="Mangal"/>
          <w:color w:val="00000A"/>
          <w:w w:val="105"/>
          <w:lang w:eastAsia="hi-IN"/>
        </w:rPr>
        <w:t>que ultrapassem sua competência, para que adote as</w:t>
      </w:r>
      <w:r w:rsidRPr="00FF4D99">
        <w:rPr>
          <w:rFonts w:eastAsia="Mangal"/>
          <w:color w:val="00000A"/>
          <w:spacing w:val="1"/>
          <w:w w:val="105"/>
          <w:lang w:eastAsia="hi-IN"/>
        </w:rPr>
        <w:t xml:space="preserve"> </w:t>
      </w:r>
      <w:r w:rsidRPr="00FF4D99">
        <w:rPr>
          <w:rFonts w:eastAsia="Mangal"/>
          <w:color w:val="00000A"/>
          <w:w w:val="105"/>
          <w:lang w:eastAsia="hi-IN"/>
        </w:rPr>
        <w:t>medidas</w:t>
      </w:r>
      <w:r w:rsidRPr="00FF4D99">
        <w:rPr>
          <w:rFonts w:eastAsia="Mangal"/>
          <w:color w:val="00000A"/>
          <w:spacing w:val="-29"/>
          <w:w w:val="105"/>
          <w:lang w:eastAsia="hi-IN"/>
        </w:rPr>
        <w:t xml:space="preserve"> </w:t>
      </w:r>
      <w:r w:rsidRPr="00FF4D99">
        <w:rPr>
          <w:rFonts w:eastAsia="Mangal"/>
          <w:color w:val="00000A"/>
          <w:w w:val="105"/>
          <w:lang w:eastAsia="hi-IN"/>
        </w:rPr>
        <w:t>necessárias</w:t>
      </w:r>
      <w:r w:rsidRPr="00FF4D99">
        <w:rPr>
          <w:rFonts w:eastAsia="Mangal"/>
          <w:color w:val="00000A"/>
          <w:spacing w:val="-30"/>
          <w:w w:val="105"/>
          <w:lang w:eastAsia="hi-IN"/>
        </w:rPr>
        <w:t xml:space="preserve"> </w:t>
      </w:r>
      <w:r w:rsidRPr="00FF4D99">
        <w:rPr>
          <w:rFonts w:eastAsia="Mangal"/>
          <w:color w:val="00000A"/>
          <w:w w:val="105"/>
          <w:lang w:eastAsia="hi-IN"/>
        </w:rPr>
        <w:t>e</w:t>
      </w:r>
      <w:r w:rsidRPr="00FF4D99">
        <w:rPr>
          <w:rFonts w:eastAsia="Mangal"/>
          <w:color w:val="00000A"/>
          <w:spacing w:val="-32"/>
          <w:w w:val="105"/>
          <w:lang w:eastAsia="hi-IN"/>
        </w:rPr>
        <w:t xml:space="preserve"> </w:t>
      </w:r>
      <w:r w:rsidRPr="00FF4D99">
        <w:rPr>
          <w:rFonts w:eastAsia="Mangal"/>
          <w:color w:val="00000A"/>
          <w:w w:val="105"/>
          <w:lang w:eastAsia="hi-IN"/>
        </w:rPr>
        <w:t>saneadoras,</w:t>
      </w:r>
      <w:r w:rsidRPr="00FF4D99">
        <w:rPr>
          <w:rFonts w:eastAsia="Mangal"/>
          <w:color w:val="00000A"/>
          <w:spacing w:val="-32"/>
          <w:w w:val="105"/>
          <w:lang w:eastAsia="hi-IN"/>
        </w:rPr>
        <w:t xml:space="preserve"> </w:t>
      </w:r>
      <w:r w:rsidRPr="00FF4D99">
        <w:rPr>
          <w:rFonts w:eastAsia="Mangal"/>
          <w:color w:val="00000A"/>
          <w:w w:val="105"/>
          <w:lang w:eastAsia="hi-IN"/>
        </w:rPr>
        <w:t>se</w:t>
      </w:r>
      <w:r w:rsidRPr="00FF4D99">
        <w:rPr>
          <w:rFonts w:eastAsia="Mangal"/>
          <w:color w:val="00000A"/>
          <w:spacing w:val="-33"/>
          <w:w w:val="105"/>
          <w:lang w:eastAsia="hi-IN"/>
        </w:rPr>
        <w:t xml:space="preserve"> </w:t>
      </w:r>
      <w:r w:rsidRPr="00FF4D99">
        <w:rPr>
          <w:rFonts w:eastAsia="Mangal"/>
          <w:color w:val="00000A"/>
          <w:w w:val="105"/>
          <w:lang w:eastAsia="hi-IN"/>
        </w:rPr>
        <w:t>for</w:t>
      </w:r>
      <w:r w:rsidRPr="00FF4D99">
        <w:rPr>
          <w:rFonts w:eastAsia="Mangal"/>
          <w:color w:val="00000A"/>
          <w:spacing w:val="-31"/>
          <w:w w:val="105"/>
          <w:lang w:eastAsia="hi-IN"/>
        </w:rPr>
        <w:t xml:space="preserve"> </w:t>
      </w:r>
      <w:r w:rsidRPr="00FF4D99">
        <w:rPr>
          <w:rFonts w:eastAsia="Mangal"/>
          <w:color w:val="00000A"/>
          <w:w w:val="105"/>
          <w:lang w:eastAsia="hi-IN"/>
        </w:rPr>
        <w:t>o</w:t>
      </w:r>
      <w:r w:rsidRPr="00FF4D99">
        <w:rPr>
          <w:rFonts w:eastAsia="Mangal"/>
          <w:color w:val="00000A"/>
          <w:spacing w:val="-33"/>
          <w:w w:val="105"/>
          <w:lang w:eastAsia="hi-IN"/>
        </w:rPr>
        <w:t xml:space="preserve"> </w:t>
      </w:r>
      <w:r w:rsidRPr="00FF4D99">
        <w:rPr>
          <w:rFonts w:eastAsia="Mangal"/>
          <w:color w:val="00000A"/>
          <w:w w:val="105"/>
          <w:lang w:eastAsia="hi-IN"/>
        </w:rPr>
        <w:t>caso.</w:t>
      </w:r>
    </w:p>
    <w:p w14:paraId="7500557E" w14:textId="77777777" w:rsidR="009533E0" w:rsidRPr="00FF4D99" w:rsidRDefault="009533E0" w:rsidP="009533E0">
      <w:pPr>
        <w:spacing w:before="9"/>
        <w:ind w:right="158"/>
        <w:jc w:val="both"/>
        <w:rPr>
          <w:szCs w:val="20"/>
        </w:rPr>
      </w:pPr>
      <w:r w:rsidRPr="00FF4D99">
        <w:rPr>
          <w:w w:val="105"/>
          <w:szCs w:val="20"/>
        </w:rPr>
        <w:t>No</w:t>
      </w:r>
      <w:r w:rsidRPr="00FF4D99">
        <w:rPr>
          <w:spacing w:val="-36"/>
          <w:w w:val="105"/>
          <w:szCs w:val="20"/>
        </w:rPr>
        <w:t xml:space="preserve"> </w:t>
      </w:r>
      <w:r w:rsidRPr="00FF4D99">
        <w:rPr>
          <w:w w:val="105"/>
          <w:szCs w:val="20"/>
        </w:rPr>
        <w:t>caso</w:t>
      </w:r>
      <w:r w:rsidRPr="00FF4D99">
        <w:rPr>
          <w:spacing w:val="-35"/>
          <w:w w:val="105"/>
          <w:szCs w:val="20"/>
        </w:rPr>
        <w:t xml:space="preserve"> </w:t>
      </w:r>
      <w:r w:rsidRPr="00FF4D99">
        <w:rPr>
          <w:w w:val="105"/>
          <w:szCs w:val="20"/>
        </w:rPr>
        <w:t>de</w:t>
      </w:r>
      <w:r w:rsidRPr="00FF4D99">
        <w:rPr>
          <w:spacing w:val="-34"/>
          <w:w w:val="105"/>
          <w:szCs w:val="20"/>
        </w:rPr>
        <w:t xml:space="preserve"> </w:t>
      </w:r>
      <w:r w:rsidRPr="00FF4D99">
        <w:rPr>
          <w:w w:val="105"/>
          <w:szCs w:val="20"/>
        </w:rPr>
        <w:t>ocorrências</w:t>
      </w:r>
      <w:r w:rsidRPr="00FF4D99">
        <w:rPr>
          <w:spacing w:val="-36"/>
          <w:w w:val="105"/>
          <w:szCs w:val="20"/>
        </w:rPr>
        <w:t xml:space="preserve"> </w:t>
      </w:r>
      <w:r w:rsidRPr="00FF4D99">
        <w:rPr>
          <w:w w:val="105"/>
          <w:szCs w:val="20"/>
        </w:rPr>
        <w:t>que possam</w:t>
      </w:r>
      <w:r w:rsidRPr="00FF4D99">
        <w:rPr>
          <w:spacing w:val="-32"/>
          <w:w w:val="105"/>
          <w:szCs w:val="20"/>
        </w:rPr>
        <w:t xml:space="preserve"> </w:t>
      </w:r>
      <w:r w:rsidRPr="00FF4D99">
        <w:rPr>
          <w:w w:val="105"/>
          <w:szCs w:val="20"/>
        </w:rPr>
        <w:t>inviabilizar</w:t>
      </w:r>
      <w:r w:rsidRPr="00FF4D99">
        <w:rPr>
          <w:spacing w:val="-34"/>
          <w:w w:val="105"/>
          <w:szCs w:val="20"/>
        </w:rPr>
        <w:t xml:space="preserve"> </w:t>
      </w:r>
      <w:r w:rsidRPr="00FF4D99">
        <w:rPr>
          <w:w w:val="105"/>
          <w:szCs w:val="20"/>
        </w:rPr>
        <w:t>a</w:t>
      </w:r>
      <w:r w:rsidRPr="00FF4D99">
        <w:rPr>
          <w:spacing w:val="-33"/>
          <w:w w:val="105"/>
          <w:szCs w:val="20"/>
        </w:rPr>
        <w:t xml:space="preserve"> </w:t>
      </w:r>
      <w:r w:rsidRPr="00FF4D99">
        <w:rPr>
          <w:w w:val="105"/>
          <w:szCs w:val="20"/>
        </w:rPr>
        <w:t>execução</w:t>
      </w:r>
      <w:r w:rsidRPr="00FF4D99">
        <w:rPr>
          <w:spacing w:val="-28"/>
          <w:w w:val="105"/>
          <w:szCs w:val="20"/>
        </w:rPr>
        <w:t xml:space="preserve"> </w:t>
      </w:r>
      <w:r w:rsidRPr="00FF4D99">
        <w:rPr>
          <w:w w:val="105"/>
          <w:szCs w:val="20"/>
        </w:rPr>
        <w:t>do</w:t>
      </w:r>
      <w:r w:rsidRPr="00FF4D99">
        <w:rPr>
          <w:spacing w:val="-36"/>
          <w:w w:val="105"/>
          <w:szCs w:val="20"/>
        </w:rPr>
        <w:t xml:space="preserve"> </w:t>
      </w:r>
      <w:r w:rsidRPr="00FF4D99">
        <w:rPr>
          <w:w w:val="105"/>
          <w:szCs w:val="20"/>
        </w:rPr>
        <w:t>contrato</w:t>
      </w:r>
      <w:r w:rsidRPr="00FF4D99">
        <w:rPr>
          <w:spacing w:val="-32"/>
          <w:w w:val="105"/>
          <w:szCs w:val="20"/>
        </w:rPr>
        <w:t xml:space="preserve"> </w:t>
      </w:r>
      <w:r w:rsidRPr="00FF4D99">
        <w:rPr>
          <w:w w:val="105"/>
          <w:szCs w:val="20"/>
        </w:rPr>
        <w:t>nas datas aprazadas,</w:t>
      </w:r>
      <w:r w:rsidRPr="00FF4D99">
        <w:rPr>
          <w:spacing w:val="-13"/>
          <w:w w:val="105"/>
          <w:szCs w:val="20"/>
        </w:rPr>
        <w:t xml:space="preserve"> </w:t>
      </w:r>
      <w:r w:rsidRPr="00FF4D99">
        <w:rPr>
          <w:w w:val="105"/>
          <w:szCs w:val="20"/>
        </w:rPr>
        <w:t>o</w:t>
      </w:r>
      <w:r w:rsidRPr="00FF4D99">
        <w:rPr>
          <w:spacing w:val="-13"/>
          <w:w w:val="105"/>
          <w:szCs w:val="20"/>
        </w:rPr>
        <w:t xml:space="preserve"> </w:t>
      </w:r>
      <w:r w:rsidRPr="00FF4D99">
        <w:rPr>
          <w:w w:val="105"/>
          <w:szCs w:val="20"/>
        </w:rPr>
        <w:t>fiscal</w:t>
      </w:r>
      <w:r w:rsidRPr="00FF4D99">
        <w:rPr>
          <w:spacing w:val="-62"/>
          <w:w w:val="105"/>
          <w:szCs w:val="20"/>
        </w:rPr>
        <w:t xml:space="preserve"> </w:t>
      </w:r>
      <w:r w:rsidRPr="00FF4D99">
        <w:rPr>
          <w:spacing w:val="-1"/>
          <w:w w:val="105"/>
          <w:szCs w:val="20"/>
        </w:rPr>
        <w:t>do</w:t>
      </w:r>
      <w:r w:rsidRPr="00FF4D99">
        <w:rPr>
          <w:spacing w:val="-2"/>
          <w:w w:val="105"/>
          <w:szCs w:val="20"/>
        </w:rPr>
        <w:t xml:space="preserve"> </w:t>
      </w:r>
      <w:r w:rsidRPr="00FF4D99">
        <w:rPr>
          <w:spacing w:val="-1"/>
          <w:w w:val="105"/>
          <w:szCs w:val="20"/>
        </w:rPr>
        <w:t>contrato</w:t>
      </w:r>
      <w:r w:rsidRPr="00FF4D99">
        <w:rPr>
          <w:spacing w:val="-3"/>
          <w:w w:val="105"/>
          <w:szCs w:val="20"/>
        </w:rPr>
        <w:t xml:space="preserve"> </w:t>
      </w:r>
      <w:r w:rsidRPr="00FF4D99">
        <w:rPr>
          <w:spacing w:val="-1"/>
          <w:w w:val="105"/>
          <w:szCs w:val="20"/>
        </w:rPr>
        <w:t>comunicará</w:t>
      </w:r>
      <w:r w:rsidRPr="00FF4D99">
        <w:rPr>
          <w:spacing w:val="-2"/>
          <w:w w:val="105"/>
          <w:szCs w:val="20"/>
        </w:rPr>
        <w:t xml:space="preserve"> </w:t>
      </w:r>
      <w:r w:rsidRPr="00FF4D99">
        <w:rPr>
          <w:w w:val="105"/>
          <w:szCs w:val="20"/>
        </w:rPr>
        <w:t>o</w:t>
      </w:r>
      <w:r w:rsidRPr="00FF4D99">
        <w:rPr>
          <w:spacing w:val="1"/>
          <w:w w:val="105"/>
          <w:szCs w:val="20"/>
        </w:rPr>
        <w:t xml:space="preserve"> </w:t>
      </w:r>
      <w:r w:rsidRPr="00FF4D99">
        <w:rPr>
          <w:w w:val="105"/>
          <w:szCs w:val="20"/>
        </w:rPr>
        <w:t>fato</w:t>
      </w:r>
      <w:r w:rsidRPr="00FF4D99">
        <w:rPr>
          <w:spacing w:val="-1"/>
          <w:w w:val="105"/>
          <w:szCs w:val="20"/>
        </w:rPr>
        <w:t xml:space="preserve"> </w:t>
      </w:r>
      <w:r w:rsidRPr="00FF4D99">
        <w:rPr>
          <w:w w:val="105"/>
          <w:szCs w:val="20"/>
        </w:rPr>
        <w:t>imediatamente</w:t>
      </w:r>
      <w:r w:rsidRPr="00FF4D99">
        <w:rPr>
          <w:spacing w:val="-1"/>
          <w:w w:val="105"/>
          <w:szCs w:val="20"/>
        </w:rPr>
        <w:t xml:space="preserve"> </w:t>
      </w:r>
      <w:r w:rsidRPr="00FF4D99">
        <w:rPr>
          <w:w w:val="105"/>
          <w:szCs w:val="20"/>
        </w:rPr>
        <w:t>ao</w:t>
      </w:r>
      <w:r w:rsidRPr="00FF4D99">
        <w:rPr>
          <w:spacing w:val="6"/>
          <w:w w:val="105"/>
          <w:szCs w:val="20"/>
        </w:rPr>
        <w:t xml:space="preserve"> </w:t>
      </w:r>
      <w:r w:rsidRPr="00FF4D99">
        <w:rPr>
          <w:w w:val="105"/>
          <w:szCs w:val="20"/>
        </w:rPr>
        <w:t>gestor</w:t>
      </w:r>
      <w:r w:rsidRPr="00FF4D99">
        <w:rPr>
          <w:spacing w:val="-19"/>
          <w:w w:val="105"/>
          <w:szCs w:val="20"/>
        </w:rPr>
        <w:t xml:space="preserve"> </w:t>
      </w:r>
      <w:r w:rsidRPr="00FF4D99">
        <w:rPr>
          <w:w w:val="105"/>
          <w:szCs w:val="20"/>
        </w:rPr>
        <w:t>do</w:t>
      </w:r>
      <w:r w:rsidRPr="00FF4D99">
        <w:rPr>
          <w:spacing w:val="-21"/>
          <w:w w:val="105"/>
          <w:szCs w:val="20"/>
        </w:rPr>
        <w:t xml:space="preserve"> </w:t>
      </w:r>
      <w:r w:rsidRPr="00FF4D99">
        <w:rPr>
          <w:w w:val="105"/>
          <w:szCs w:val="20"/>
        </w:rPr>
        <w:t>contrato.</w:t>
      </w:r>
    </w:p>
    <w:p w14:paraId="28DCC899" w14:textId="77777777" w:rsidR="009533E0" w:rsidRPr="00FF4D99" w:rsidRDefault="009533E0" w:rsidP="009533E0">
      <w:pPr>
        <w:widowControl w:val="0"/>
        <w:numPr>
          <w:ilvl w:val="2"/>
          <w:numId w:val="41"/>
        </w:numPr>
        <w:tabs>
          <w:tab w:val="left" w:pos="842"/>
        </w:tabs>
        <w:autoSpaceDE w:val="0"/>
        <w:autoSpaceDN w:val="0"/>
        <w:spacing w:before="8" w:line="242" w:lineRule="auto"/>
        <w:ind w:left="111" w:right="155"/>
        <w:jc w:val="both"/>
        <w:rPr>
          <w:rFonts w:eastAsia="Mangal"/>
          <w:color w:val="00000A"/>
          <w:lang w:eastAsia="hi-IN"/>
        </w:rPr>
      </w:pPr>
      <w:r w:rsidRPr="00FF4D99">
        <w:rPr>
          <w:rFonts w:eastAsia="Mangal"/>
          <w:color w:val="00000A"/>
          <w:w w:val="105"/>
          <w:lang w:eastAsia="hi-IN"/>
        </w:rPr>
        <w:t>O</w:t>
      </w:r>
      <w:r w:rsidRPr="00FF4D99">
        <w:rPr>
          <w:rFonts w:eastAsia="Mangal"/>
          <w:color w:val="00000A"/>
          <w:spacing w:val="-7"/>
          <w:w w:val="105"/>
          <w:lang w:eastAsia="hi-IN"/>
        </w:rPr>
        <w:t xml:space="preserve"> </w:t>
      </w:r>
      <w:r w:rsidRPr="00FF4D99">
        <w:rPr>
          <w:rFonts w:eastAsia="Mangal"/>
          <w:color w:val="00000A"/>
          <w:w w:val="105"/>
          <w:lang w:eastAsia="hi-IN"/>
        </w:rPr>
        <w:t>fiscal</w:t>
      </w:r>
      <w:r w:rsidRPr="00FF4D99">
        <w:rPr>
          <w:rFonts w:eastAsia="Mangal"/>
          <w:color w:val="00000A"/>
          <w:spacing w:val="-4"/>
          <w:w w:val="105"/>
          <w:lang w:eastAsia="hi-IN"/>
        </w:rPr>
        <w:t xml:space="preserve"> </w:t>
      </w:r>
      <w:r w:rsidRPr="00FF4D99">
        <w:rPr>
          <w:rFonts w:eastAsia="Mangal"/>
          <w:color w:val="00000A"/>
          <w:w w:val="105"/>
          <w:lang w:eastAsia="hi-IN"/>
        </w:rPr>
        <w:t>técnico</w:t>
      </w:r>
      <w:r w:rsidRPr="00FF4D99">
        <w:rPr>
          <w:rFonts w:eastAsia="Mangal"/>
          <w:color w:val="00000A"/>
          <w:spacing w:val="-9"/>
          <w:w w:val="105"/>
          <w:lang w:eastAsia="hi-IN"/>
        </w:rPr>
        <w:t xml:space="preserve"> </w:t>
      </w:r>
      <w:r w:rsidRPr="00FF4D99">
        <w:rPr>
          <w:rFonts w:eastAsia="Mangal"/>
          <w:color w:val="00000A"/>
          <w:w w:val="105"/>
          <w:lang w:eastAsia="hi-IN"/>
        </w:rPr>
        <w:t>do</w:t>
      </w:r>
      <w:r w:rsidRPr="00FF4D99">
        <w:rPr>
          <w:rFonts w:eastAsia="Mangal"/>
          <w:color w:val="00000A"/>
          <w:spacing w:val="-7"/>
          <w:w w:val="105"/>
          <w:lang w:eastAsia="hi-IN"/>
        </w:rPr>
        <w:t xml:space="preserve"> </w:t>
      </w:r>
      <w:r w:rsidRPr="00FF4D99">
        <w:rPr>
          <w:rFonts w:eastAsia="Mangal"/>
          <w:color w:val="00000A"/>
          <w:w w:val="105"/>
          <w:lang w:eastAsia="hi-IN"/>
        </w:rPr>
        <w:t>contrato</w:t>
      </w:r>
      <w:r w:rsidRPr="00FF4D99">
        <w:rPr>
          <w:rFonts w:eastAsia="Mangal"/>
          <w:color w:val="00000A"/>
          <w:spacing w:val="-9"/>
          <w:w w:val="105"/>
          <w:lang w:eastAsia="hi-IN"/>
        </w:rPr>
        <w:t xml:space="preserve"> </w:t>
      </w:r>
      <w:r w:rsidRPr="00FF4D99">
        <w:rPr>
          <w:rFonts w:eastAsia="Mangal"/>
          <w:color w:val="00000A"/>
          <w:w w:val="105"/>
          <w:lang w:eastAsia="hi-IN"/>
        </w:rPr>
        <w:t>comunicar</w:t>
      </w:r>
      <w:r w:rsidRPr="00FF4D99">
        <w:rPr>
          <w:rFonts w:eastAsia="Mangal"/>
          <w:color w:val="00000A"/>
          <w:spacing w:val="-6"/>
          <w:w w:val="105"/>
          <w:lang w:eastAsia="hi-IN"/>
        </w:rPr>
        <w:t xml:space="preserve"> </w:t>
      </w:r>
      <w:r w:rsidRPr="00FF4D99">
        <w:rPr>
          <w:rFonts w:eastAsia="Mangal"/>
          <w:color w:val="00000A"/>
          <w:w w:val="105"/>
          <w:lang w:eastAsia="hi-IN"/>
        </w:rPr>
        <w:t>ao</w:t>
      </w:r>
      <w:r w:rsidRPr="00FF4D99">
        <w:rPr>
          <w:rFonts w:eastAsia="Mangal"/>
          <w:color w:val="00000A"/>
          <w:spacing w:val="-7"/>
          <w:w w:val="105"/>
          <w:lang w:eastAsia="hi-IN"/>
        </w:rPr>
        <w:t xml:space="preserve"> </w:t>
      </w:r>
      <w:r w:rsidRPr="00FF4D99">
        <w:rPr>
          <w:rFonts w:eastAsia="Mangal"/>
          <w:color w:val="00000A"/>
          <w:w w:val="105"/>
          <w:lang w:eastAsia="hi-IN"/>
        </w:rPr>
        <w:t>gestor</w:t>
      </w:r>
      <w:r w:rsidRPr="00FF4D99">
        <w:rPr>
          <w:rFonts w:eastAsia="Mangal"/>
          <w:color w:val="00000A"/>
          <w:spacing w:val="-8"/>
          <w:w w:val="105"/>
          <w:lang w:eastAsia="hi-IN"/>
        </w:rPr>
        <w:t xml:space="preserve"> </w:t>
      </w:r>
      <w:r w:rsidRPr="00FF4D99">
        <w:rPr>
          <w:rFonts w:eastAsia="Mangal"/>
          <w:color w:val="00000A"/>
          <w:w w:val="105"/>
          <w:lang w:eastAsia="hi-IN"/>
        </w:rPr>
        <w:t>do</w:t>
      </w:r>
      <w:r w:rsidRPr="00FF4D99">
        <w:rPr>
          <w:rFonts w:eastAsia="Mangal"/>
          <w:color w:val="00000A"/>
          <w:spacing w:val="-10"/>
          <w:w w:val="105"/>
          <w:lang w:eastAsia="hi-IN"/>
        </w:rPr>
        <w:t xml:space="preserve"> </w:t>
      </w:r>
      <w:r w:rsidRPr="00FF4D99">
        <w:rPr>
          <w:rFonts w:eastAsia="Mangal"/>
          <w:color w:val="00000A"/>
          <w:w w:val="105"/>
          <w:lang w:eastAsia="hi-IN"/>
        </w:rPr>
        <w:t>contrato,</w:t>
      </w:r>
      <w:r w:rsidRPr="00FF4D99">
        <w:rPr>
          <w:rFonts w:eastAsia="Mangal"/>
          <w:color w:val="00000A"/>
          <w:spacing w:val="-7"/>
          <w:w w:val="105"/>
          <w:lang w:eastAsia="hi-IN"/>
        </w:rPr>
        <w:t xml:space="preserve"> </w:t>
      </w:r>
      <w:r w:rsidRPr="00FF4D99">
        <w:rPr>
          <w:rFonts w:eastAsia="Mangal"/>
          <w:color w:val="00000A"/>
          <w:w w:val="105"/>
          <w:lang w:eastAsia="hi-IN"/>
        </w:rPr>
        <w:t>em</w:t>
      </w:r>
      <w:r w:rsidRPr="00FF4D99">
        <w:rPr>
          <w:rFonts w:eastAsia="Mangal"/>
          <w:color w:val="00000A"/>
          <w:spacing w:val="-4"/>
          <w:w w:val="105"/>
          <w:lang w:eastAsia="hi-IN"/>
        </w:rPr>
        <w:t xml:space="preserve"> </w:t>
      </w:r>
      <w:r w:rsidRPr="00FF4D99">
        <w:rPr>
          <w:rFonts w:eastAsia="Mangal"/>
          <w:color w:val="00000A"/>
          <w:w w:val="105"/>
          <w:lang w:eastAsia="hi-IN"/>
        </w:rPr>
        <w:t>tempo</w:t>
      </w:r>
      <w:r w:rsidRPr="00FF4D99">
        <w:rPr>
          <w:rFonts w:eastAsia="Mangal"/>
          <w:color w:val="00000A"/>
          <w:spacing w:val="-8"/>
          <w:w w:val="105"/>
          <w:lang w:eastAsia="hi-IN"/>
        </w:rPr>
        <w:t xml:space="preserve"> </w:t>
      </w:r>
      <w:r w:rsidRPr="00FF4D99">
        <w:rPr>
          <w:rFonts w:eastAsia="Mangal"/>
          <w:color w:val="00000A"/>
          <w:w w:val="105"/>
          <w:lang w:eastAsia="hi-IN"/>
        </w:rPr>
        <w:t>hábil,</w:t>
      </w:r>
      <w:r w:rsidRPr="00FF4D99">
        <w:rPr>
          <w:rFonts w:eastAsia="Mangal"/>
          <w:color w:val="00000A"/>
          <w:spacing w:val="-7"/>
          <w:w w:val="105"/>
          <w:lang w:eastAsia="hi-IN"/>
        </w:rPr>
        <w:t xml:space="preserve"> </w:t>
      </w:r>
      <w:r w:rsidRPr="00FF4D99">
        <w:rPr>
          <w:rFonts w:eastAsia="Mangal"/>
          <w:color w:val="00000A"/>
          <w:w w:val="105"/>
          <w:lang w:eastAsia="hi-IN"/>
        </w:rPr>
        <w:t>o término</w:t>
      </w:r>
      <w:r w:rsidRPr="00FF4D99">
        <w:rPr>
          <w:rFonts w:eastAsia="Mangal"/>
          <w:color w:val="00000A"/>
          <w:spacing w:val="12"/>
          <w:w w:val="105"/>
          <w:lang w:eastAsia="hi-IN"/>
        </w:rPr>
        <w:t xml:space="preserve"> </w:t>
      </w:r>
      <w:r w:rsidRPr="00FF4D99">
        <w:rPr>
          <w:rFonts w:eastAsia="Mangal"/>
          <w:color w:val="00000A"/>
          <w:w w:val="105"/>
          <w:lang w:eastAsia="hi-IN"/>
        </w:rPr>
        <w:t>do</w:t>
      </w:r>
      <w:r w:rsidRPr="00FF4D99">
        <w:rPr>
          <w:rFonts w:eastAsia="Mangal"/>
          <w:color w:val="00000A"/>
          <w:spacing w:val="-61"/>
          <w:w w:val="105"/>
          <w:lang w:eastAsia="hi-IN"/>
        </w:rPr>
        <w:t xml:space="preserve"> </w:t>
      </w:r>
      <w:r w:rsidRPr="00FF4D99">
        <w:rPr>
          <w:rFonts w:eastAsia="Mangal"/>
          <w:color w:val="00000A"/>
          <w:w w:val="105"/>
          <w:lang w:eastAsia="hi-IN"/>
        </w:rPr>
        <w:t>contrato</w:t>
      </w:r>
      <w:r w:rsidRPr="00FF4D99">
        <w:rPr>
          <w:rFonts w:eastAsia="Mangal"/>
          <w:color w:val="00000A"/>
          <w:spacing w:val="1"/>
          <w:w w:val="105"/>
          <w:lang w:eastAsia="hi-IN"/>
        </w:rPr>
        <w:t xml:space="preserve"> </w:t>
      </w:r>
      <w:r w:rsidRPr="00FF4D99">
        <w:rPr>
          <w:rFonts w:eastAsia="Mangal"/>
          <w:color w:val="00000A"/>
          <w:w w:val="105"/>
          <w:lang w:eastAsia="hi-IN"/>
        </w:rPr>
        <w:t>sob</w:t>
      </w:r>
      <w:r w:rsidRPr="00FF4D99">
        <w:rPr>
          <w:rFonts w:eastAsia="Mangal"/>
          <w:color w:val="00000A"/>
          <w:spacing w:val="1"/>
          <w:w w:val="105"/>
          <w:lang w:eastAsia="hi-IN"/>
        </w:rPr>
        <w:t xml:space="preserve"> </w:t>
      </w:r>
      <w:r w:rsidRPr="00FF4D99">
        <w:rPr>
          <w:rFonts w:eastAsia="Mangal"/>
          <w:color w:val="00000A"/>
          <w:w w:val="105"/>
          <w:lang w:eastAsia="hi-IN"/>
        </w:rPr>
        <w:t>sua</w:t>
      </w:r>
      <w:r w:rsidRPr="00FF4D99">
        <w:rPr>
          <w:rFonts w:eastAsia="Mangal"/>
          <w:color w:val="00000A"/>
          <w:spacing w:val="1"/>
          <w:w w:val="105"/>
          <w:lang w:eastAsia="hi-IN"/>
        </w:rPr>
        <w:t xml:space="preserve"> </w:t>
      </w:r>
      <w:r w:rsidRPr="00FF4D99">
        <w:rPr>
          <w:rFonts w:eastAsia="Mangal"/>
          <w:color w:val="00000A"/>
          <w:w w:val="105"/>
          <w:lang w:eastAsia="hi-IN"/>
        </w:rPr>
        <w:t>responsabilidade,</w:t>
      </w:r>
      <w:r w:rsidRPr="00FF4D99">
        <w:rPr>
          <w:rFonts w:eastAsia="Mangal"/>
          <w:color w:val="00000A"/>
          <w:spacing w:val="1"/>
          <w:w w:val="105"/>
          <w:lang w:eastAsia="hi-IN"/>
        </w:rPr>
        <w:t xml:space="preserve"> </w:t>
      </w:r>
      <w:r w:rsidRPr="00FF4D99">
        <w:rPr>
          <w:rFonts w:eastAsia="Mangal"/>
          <w:color w:val="00000A"/>
          <w:w w:val="105"/>
          <w:lang w:eastAsia="hi-IN"/>
        </w:rPr>
        <w:t>com</w:t>
      </w:r>
      <w:r w:rsidRPr="00FF4D99">
        <w:rPr>
          <w:rFonts w:eastAsia="Mangal"/>
          <w:color w:val="00000A"/>
          <w:spacing w:val="1"/>
          <w:w w:val="105"/>
          <w:lang w:eastAsia="hi-IN"/>
        </w:rPr>
        <w:t xml:space="preserve"> </w:t>
      </w:r>
      <w:r w:rsidRPr="00FF4D99">
        <w:rPr>
          <w:rFonts w:eastAsia="Mangal"/>
          <w:color w:val="00000A"/>
          <w:w w:val="105"/>
          <w:lang w:eastAsia="hi-IN"/>
        </w:rPr>
        <w:t>vistas</w:t>
      </w:r>
      <w:r w:rsidRPr="00FF4D99">
        <w:rPr>
          <w:rFonts w:eastAsia="Mangal"/>
          <w:color w:val="00000A"/>
          <w:spacing w:val="1"/>
          <w:w w:val="105"/>
          <w:lang w:eastAsia="hi-IN"/>
        </w:rPr>
        <w:t xml:space="preserve"> </w:t>
      </w:r>
      <w:r w:rsidRPr="00FF4D99">
        <w:rPr>
          <w:rFonts w:eastAsia="Mangal"/>
          <w:color w:val="00000A"/>
          <w:w w:val="105"/>
          <w:lang w:eastAsia="hi-IN"/>
        </w:rPr>
        <w:t>à</w:t>
      </w:r>
      <w:r w:rsidRPr="00FF4D99">
        <w:rPr>
          <w:rFonts w:eastAsia="Mangal"/>
          <w:color w:val="00000A"/>
          <w:spacing w:val="1"/>
          <w:w w:val="105"/>
          <w:lang w:eastAsia="hi-IN"/>
        </w:rPr>
        <w:t xml:space="preserve"> </w:t>
      </w:r>
      <w:r w:rsidRPr="00FF4D99">
        <w:rPr>
          <w:rFonts w:eastAsia="Mangal"/>
          <w:color w:val="00000A"/>
          <w:w w:val="105"/>
          <w:lang w:eastAsia="hi-IN"/>
        </w:rPr>
        <w:t>renovação</w:t>
      </w:r>
      <w:r w:rsidRPr="00FF4D99">
        <w:rPr>
          <w:rFonts w:eastAsia="Mangal"/>
          <w:color w:val="00000A"/>
          <w:spacing w:val="1"/>
          <w:w w:val="105"/>
          <w:lang w:eastAsia="hi-IN"/>
        </w:rPr>
        <w:t xml:space="preserve"> </w:t>
      </w:r>
      <w:r w:rsidRPr="00FF4D99">
        <w:rPr>
          <w:rFonts w:eastAsia="Mangal"/>
          <w:color w:val="00000A"/>
          <w:w w:val="105"/>
          <w:lang w:eastAsia="hi-IN"/>
        </w:rPr>
        <w:t>tempestiva ou à prorrogação</w:t>
      </w:r>
      <w:r w:rsidRPr="00FF4D99">
        <w:rPr>
          <w:rFonts w:eastAsia="Mangal"/>
          <w:color w:val="00000A"/>
          <w:spacing w:val="1"/>
          <w:w w:val="105"/>
          <w:lang w:eastAsia="hi-IN"/>
        </w:rPr>
        <w:t xml:space="preserve"> </w:t>
      </w:r>
      <w:r w:rsidRPr="00FF4D99">
        <w:rPr>
          <w:rFonts w:eastAsia="Mangal"/>
          <w:color w:val="00000A"/>
          <w:w w:val="105"/>
          <w:lang w:eastAsia="hi-IN"/>
        </w:rPr>
        <w:t>contratual.</w:t>
      </w:r>
    </w:p>
    <w:p w14:paraId="390858F1" w14:textId="77777777" w:rsidR="009533E0" w:rsidRPr="00FF4D99" w:rsidRDefault="009533E0" w:rsidP="009533E0">
      <w:pPr>
        <w:widowControl w:val="0"/>
        <w:numPr>
          <w:ilvl w:val="2"/>
          <w:numId w:val="41"/>
        </w:numPr>
        <w:tabs>
          <w:tab w:val="left" w:pos="825"/>
        </w:tabs>
        <w:autoSpaceDE w:val="0"/>
        <w:autoSpaceDN w:val="0"/>
        <w:spacing w:line="242" w:lineRule="auto"/>
        <w:ind w:left="111" w:right="157"/>
        <w:jc w:val="both"/>
        <w:rPr>
          <w:rFonts w:eastAsia="Mangal"/>
          <w:color w:val="00000A"/>
          <w:lang w:eastAsia="hi-IN"/>
        </w:rPr>
      </w:pPr>
      <w:r w:rsidRPr="00FF4D99">
        <w:rPr>
          <w:rFonts w:eastAsia="Mangal"/>
          <w:color w:val="00000A"/>
          <w:lang w:eastAsia="hi-IN"/>
        </w:rPr>
        <w:t>O</w:t>
      </w:r>
      <w:r w:rsidRPr="00FF4D99">
        <w:rPr>
          <w:rFonts w:eastAsia="Mangal"/>
          <w:color w:val="00000A"/>
          <w:spacing w:val="1"/>
          <w:lang w:eastAsia="hi-IN"/>
        </w:rPr>
        <w:t xml:space="preserve"> </w:t>
      </w:r>
      <w:r w:rsidRPr="00FF4D99">
        <w:rPr>
          <w:rFonts w:eastAsia="Mangal"/>
          <w:color w:val="00000A"/>
          <w:lang w:eastAsia="hi-IN"/>
        </w:rPr>
        <w:t>contratado</w:t>
      </w:r>
      <w:r w:rsidRPr="00FF4D99">
        <w:rPr>
          <w:rFonts w:eastAsia="Mangal"/>
          <w:color w:val="00000A"/>
          <w:spacing w:val="1"/>
          <w:lang w:eastAsia="hi-IN"/>
        </w:rPr>
        <w:t xml:space="preserve"> </w:t>
      </w:r>
      <w:r w:rsidRPr="00FF4D99">
        <w:rPr>
          <w:rFonts w:eastAsia="Mangal"/>
          <w:color w:val="00000A"/>
          <w:lang w:eastAsia="hi-IN"/>
        </w:rPr>
        <w:t>deverá</w:t>
      </w:r>
      <w:r w:rsidRPr="00FF4D99">
        <w:rPr>
          <w:rFonts w:eastAsia="Mangal"/>
          <w:color w:val="00000A"/>
          <w:spacing w:val="1"/>
          <w:lang w:eastAsia="hi-IN"/>
        </w:rPr>
        <w:t xml:space="preserve"> </w:t>
      </w:r>
      <w:r w:rsidRPr="00FF4D99">
        <w:rPr>
          <w:rFonts w:eastAsia="Mangal"/>
          <w:color w:val="00000A"/>
          <w:lang w:eastAsia="hi-IN"/>
        </w:rPr>
        <w:t>manter</w:t>
      </w:r>
      <w:r w:rsidRPr="00FF4D99">
        <w:rPr>
          <w:rFonts w:eastAsia="Mangal"/>
          <w:color w:val="00000A"/>
          <w:spacing w:val="1"/>
          <w:lang w:eastAsia="hi-IN"/>
        </w:rPr>
        <w:t xml:space="preserve"> </w:t>
      </w:r>
      <w:r w:rsidRPr="00FF4D99">
        <w:rPr>
          <w:rFonts w:eastAsia="Mangal"/>
          <w:color w:val="00000A"/>
          <w:lang w:eastAsia="hi-IN"/>
        </w:rPr>
        <w:t>preposto</w:t>
      </w:r>
      <w:r w:rsidRPr="00FF4D99">
        <w:rPr>
          <w:rFonts w:eastAsia="Mangal"/>
          <w:color w:val="00000A"/>
          <w:spacing w:val="1"/>
          <w:lang w:eastAsia="hi-IN"/>
        </w:rPr>
        <w:t xml:space="preserve"> </w:t>
      </w:r>
      <w:r w:rsidRPr="00FF4D99">
        <w:rPr>
          <w:rFonts w:eastAsia="Mangal"/>
          <w:color w:val="00000A"/>
          <w:lang w:eastAsia="hi-IN"/>
        </w:rPr>
        <w:t>aceito</w:t>
      </w:r>
      <w:r w:rsidRPr="00FF4D99">
        <w:rPr>
          <w:rFonts w:eastAsia="Mangal"/>
          <w:color w:val="00000A"/>
          <w:spacing w:val="1"/>
          <w:lang w:eastAsia="hi-IN"/>
        </w:rPr>
        <w:t xml:space="preserve"> </w:t>
      </w:r>
      <w:r w:rsidRPr="00FF4D99">
        <w:rPr>
          <w:rFonts w:eastAsia="Mangal"/>
          <w:color w:val="00000A"/>
          <w:lang w:eastAsia="hi-IN"/>
        </w:rPr>
        <w:t>pela</w:t>
      </w:r>
      <w:r w:rsidRPr="00FF4D99">
        <w:rPr>
          <w:rFonts w:eastAsia="Mangal"/>
          <w:color w:val="00000A"/>
          <w:spacing w:val="1"/>
          <w:lang w:eastAsia="hi-IN"/>
        </w:rPr>
        <w:t xml:space="preserve"> </w:t>
      </w:r>
      <w:r w:rsidRPr="00FF4D99">
        <w:rPr>
          <w:rFonts w:eastAsia="Mangal"/>
          <w:color w:val="00000A"/>
          <w:lang w:eastAsia="hi-IN"/>
        </w:rPr>
        <w:t>Administração,</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1"/>
          <w:lang w:eastAsia="hi-IN"/>
        </w:rPr>
        <w:t xml:space="preserve"> </w:t>
      </w:r>
      <w:r w:rsidRPr="00FF4D99">
        <w:rPr>
          <w:rFonts w:eastAsia="Mangal"/>
          <w:color w:val="00000A"/>
          <w:lang w:eastAsia="hi-IN"/>
        </w:rPr>
        <w:t>representá-lo</w:t>
      </w:r>
      <w:r w:rsidRPr="00FF4D99">
        <w:rPr>
          <w:rFonts w:eastAsia="Mangal"/>
          <w:color w:val="00000A"/>
          <w:spacing w:val="1"/>
          <w:lang w:eastAsia="hi-IN"/>
        </w:rPr>
        <w:t xml:space="preserve"> </w:t>
      </w:r>
      <w:r w:rsidRPr="00FF4D99">
        <w:rPr>
          <w:rFonts w:eastAsia="Mangal"/>
          <w:color w:val="00000A"/>
          <w:lang w:eastAsia="hi-IN"/>
        </w:rPr>
        <w:t>na</w:t>
      </w:r>
      <w:r w:rsidRPr="00FF4D99">
        <w:rPr>
          <w:rFonts w:eastAsia="Mangal"/>
          <w:color w:val="00000A"/>
          <w:spacing w:val="1"/>
          <w:lang w:eastAsia="hi-IN"/>
        </w:rPr>
        <w:t xml:space="preserve"> </w:t>
      </w:r>
      <w:r w:rsidRPr="00FF4D99">
        <w:rPr>
          <w:rFonts w:eastAsia="Mangal"/>
          <w:color w:val="00000A"/>
          <w:lang w:eastAsia="hi-IN"/>
        </w:rPr>
        <w:t>execução</w:t>
      </w:r>
      <w:r w:rsidRPr="00FF4D99">
        <w:rPr>
          <w:rFonts w:eastAsia="Mangal"/>
          <w:color w:val="00000A"/>
          <w:spacing w:val="-1"/>
          <w:lang w:eastAsia="hi-IN"/>
        </w:rPr>
        <w:t xml:space="preserve"> </w:t>
      </w:r>
      <w:r w:rsidRPr="00FF4D99">
        <w:rPr>
          <w:rFonts w:eastAsia="Mangal"/>
          <w:color w:val="00000A"/>
          <w:lang w:eastAsia="hi-IN"/>
        </w:rPr>
        <w:t>do contrato.</w:t>
      </w:r>
    </w:p>
    <w:p w14:paraId="1048FAB5" w14:textId="77777777" w:rsidR="009533E0" w:rsidRPr="00FF4D99" w:rsidRDefault="009533E0" w:rsidP="009533E0">
      <w:pPr>
        <w:widowControl w:val="0"/>
        <w:numPr>
          <w:ilvl w:val="2"/>
          <w:numId w:val="41"/>
        </w:numPr>
        <w:tabs>
          <w:tab w:val="left" w:pos="758"/>
        </w:tabs>
        <w:autoSpaceDE w:val="0"/>
        <w:autoSpaceDN w:val="0"/>
        <w:spacing w:line="242" w:lineRule="auto"/>
        <w:ind w:left="111" w:right="162"/>
        <w:jc w:val="both"/>
        <w:rPr>
          <w:rFonts w:eastAsia="Mangal"/>
          <w:color w:val="00000A"/>
          <w:lang w:eastAsia="hi-IN"/>
        </w:rPr>
      </w:pPr>
      <w:r w:rsidRPr="00FF4D99">
        <w:rPr>
          <w:rFonts w:eastAsia="Mangal"/>
          <w:color w:val="00000A"/>
          <w:lang w:eastAsia="hi-IN"/>
        </w:rPr>
        <w:t>A indicação ou a manutenção do preposto da empresa poderá ser recusada pelo órgão ou</w:t>
      </w:r>
      <w:r w:rsidRPr="00FF4D99">
        <w:rPr>
          <w:rFonts w:eastAsia="Mangal"/>
          <w:color w:val="00000A"/>
          <w:spacing w:val="1"/>
          <w:lang w:eastAsia="hi-IN"/>
        </w:rPr>
        <w:t xml:space="preserve"> </w:t>
      </w:r>
      <w:r w:rsidRPr="00FF4D99">
        <w:rPr>
          <w:rFonts w:eastAsia="Mangal"/>
          <w:color w:val="00000A"/>
          <w:lang w:eastAsia="hi-IN"/>
        </w:rPr>
        <w:t>entidade, desde que devidamente justificada, devendo a empresa designar outro para o exercício da</w:t>
      </w:r>
      <w:r w:rsidRPr="00FF4D99">
        <w:rPr>
          <w:rFonts w:eastAsia="Mangal"/>
          <w:color w:val="00000A"/>
          <w:spacing w:val="1"/>
          <w:lang w:eastAsia="hi-IN"/>
        </w:rPr>
        <w:t xml:space="preserve"> </w:t>
      </w:r>
      <w:r w:rsidRPr="00FF4D99">
        <w:rPr>
          <w:rFonts w:eastAsia="Mangal"/>
          <w:color w:val="00000A"/>
          <w:lang w:eastAsia="hi-IN"/>
        </w:rPr>
        <w:t>atividade.</w:t>
      </w:r>
    </w:p>
    <w:p w14:paraId="5AC6AD78" w14:textId="77777777" w:rsidR="009533E0" w:rsidRPr="00FF4D99" w:rsidRDefault="009533E0" w:rsidP="009533E0">
      <w:pPr>
        <w:widowControl w:val="0"/>
        <w:numPr>
          <w:ilvl w:val="2"/>
          <w:numId w:val="41"/>
        </w:numPr>
        <w:tabs>
          <w:tab w:val="left" w:pos="806"/>
        </w:tabs>
        <w:autoSpaceDE w:val="0"/>
        <w:autoSpaceDN w:val="0"/>
        <w:ind w:left="111" w:right="271"/>
        <w:jc w:val="both"/>
        <w:rPr>
          <w:rFonts w:eastAsia="Mangal"/>
          <w:color w:val="00000A"/>
          <w:lang w:eastAsia="hi-IN"/>
        </w:rPr>
      </w:pPr>
      <w:r w:rsidRPr="00FF4D99">
        <w:rPr>
          <w:rFonts w:eastAsia="Mangal"/>
          <w:color w:val="00000A"/>
          <w:w w:val="105"/>
          <w:lang w:eastAsia="hi-IN"/>
        </w:rPr>
        <w:t>O gestor do contrato coordenará a atualização do processo de acompanhamento e</w:t>
      </w:r>
      <w:r w:rsidRPr="00FF4D99">
        <w:rPr>
          <w:rFonts w:eastAsia="Mangal"/>
          <w:color w:val="00000A"/>
          <w:spacing w:val="1"/>
          <w:w w:val="105"/>
          <w:lang w:eastAsia="hi-IN"/>
        </w:rPr>
        <w:t xml:space="preserve"> </w:t>
      </w:r>
      <w:r w:rsidRPr="00FF4D99">
        <w:rPr>
          <w:rFonts w:eastAsia="Mangal"/>
          <w:color w:val="00000A"/>
          <w:w w:val="105"/>
          <w:lang w:eastAsia="hi-IN"/>
        </w:rPr>
        <w:t>fiscalização do contrato contendo todos os registros formais da</w:t>
      </w:r>
      <w:r w:rsidRPr="00FF4D99">
        <w:rPr>
          <w:rFonts w:eastAsia="Mangal"/>
          <w:color w:val="00000A"/>
          <w:spacing w:val="1"/>
          <w:w w:val="105"/>
          <w:lang w:eastAsia="hi-IN"/>
        </w:rPr>
        <w:t xml:space="preserve"> </w:t>
      </w:r>
      <w:r w:rsidRPr="00FF4D99">
        <w:rPr>
          <w:rFonts w:eastAsia="Mangal"/>
          <w:color w:val="00000A"/>
          <w:w w:val="105"/>
          <w:lang w:eastAsia="hi-IN"/>
        </w:rPr>
        <w:t>execução</w:t>
      </w:r>
      <w:r w:rsidRPr="00FF4D99">
        <w:rPr>
          <w:rFonts w:eastAsia="Mangal"/>
          <w:color w:val="00000A"/>
          <w:spacing w:val="1"/>
          <w:w w:val="105"/>
          <w:lang w:eastAsia="hi-IN"/>
        </w:rPr>
        <w:t xml:space="preserve"> </w:t>
      </w:r>
      <w:r w:rsidRPr="00FF4D99">
        <w:rPr>
          <w:rFonts w:eastAsia="Mangal"/>
          <w:color w:val="00000A"/>
          <w:w w:val="105"/>
          <w:lang w:eastAsia="hi-IN"/>
        </w:rPr>
        <w:t>no</w:t>
      </w:r>
      <w:r w:rsidRPr="00FF4D99">
        <w:rPr>
          <w:rFonts w:eastAsia="Mangal"/>
          <w:color w:val="00000A"/>
          <w:spacing w:val="1"/>
          <w:w w:val="105"/>
          <w:lang w:eastAsia="hi-IN"/>
        </w:rPr>
        <w:t xml:space="preserve"> </w:t>
      </w:r>
      <w:r w:rsidRPr="00FF4D99">
        <w:rPr>
          <w:rFonts w:eastAsia="Mangal"/>
          <w:color w:val="00000A"/>
          <w:w w:val="105"/>
          <w:lang w:eastAsia="hi-IN"/>
        </w:rPr>
        <w:t>histórico</w:t>
      </w:r>
      <w:r w:rsidRPr="00FF4D99">
        <w:rPr>
          <w:rFonts w:eastAsia="Mangal"/>
          <w:color w:val="00000A"/>
          <w:spacing w:val="1"/>
          <w:w w:val="105"/>
          <w:lang w:eastAsia="hi-IN"/>
        </w:rPr>
        <w:t xml:space="preserve"> </w:t>
      </w:r>
      <w:r w:rsidRPr="00FF4D99">
        <w:rPr>
          <w:rFonts w:eastAsia="Mangal"/>
          <w:color w:val="00000A"/>
          <w:w w:val="105"/>
          <w:lang w:eastAsia="hi-IN"/>
        </w:rPr>
        <w:t>de</w:t>
      </w:r>
      <w:r w:rsidRPr="00FF4D99">
        <w:rPr>
          <w:rFonts w:eastAsia="Mangal"/>
          <w:color w:val="00000A"/>
          <w:spacing w:val="1"/>
          <w:w w:val="105"/>
          <w:lang w:eastAsia="hi-IN"/>
        </w:rPr>
        <w:t xml:space="preserve"> </w:t>
      </w:r>
      <w:r w:rsidRPr="00FF4D99">
        <w:rPr>
          <w:rFonts w:eastAsia="Mangal"/>
          <w:color w:val="00000A"/>
          <w:w w:val="105"/>
          <w:lang w:eastAsia="hi-IN"/>
        </w:rPr>
        <w:t>gerenciamento do contrato, a exemplo da ordem de</w:t>
      </w:r>
      <w:r w:rsidRPr="00FF4D99">
        <w:rPr>
          <w:rFonts w:eastAsia="Mangal"/>
          <w:color w:val="00000A"/>
          <w:spacing w:val="1"/>
          <w:w w:val="105"/>
          <w:lang w:eastAsia="hi-IN"/>
        </w:rPr>
        <w:t xml:space="preserve"> </w:t>
      </w:r>
      <w:r w:rsidRPr="00FF4D99">
        <w:rPr>
          <w:rFonts w:eastAsia="Mangal"/>
          <w:color w:val="00000A"/>
          <w:w w:val="105"/>
          <w:lang w:eastAsia="hi-IN"/>
        </w:rPr>
        <w:t>serviço,</w:t>
      </w:r>
      <w:r w:rsidRPr="00FF4D99">
        <w:rPr>
          <w:rFonts w:eastAsia="Mangal"/>
          <w:color w:val="00000A"/>
          <w:spacing w:val="1"/>
          <w:w w:val="105"/>
          <w:lang w:eastAsia="hi-IN"/>
        </w:rPr>
        <w:t xml:space="preserve"> </w:t>
      </w:r>
      <w:r w:rsidRPr="00FF4D99">
        <w:rPr>
          <w:rFonts w:eastAsia="Mangal"/>
          <w:color w:val="00000A"/>
          <w:w w:val="105"/>
          <w:lang w:eastAsia="hi-IN"/>
        </w:rPr>
        <w:t>do</w:t>
      </w:r>
      <w:r w:rsidRPr="00FF4D99">
        <w:rPr>
          <w:rFonts w:eastAsia="Mangal"/>
          <w:color w:val="00000A"/>
          <w:spacing w:val="1"/>
          <w:w w:val="105"/>
          <w:lang w:eastAsia="hi-IN"/>
        </w:rPr>
        <w:t xml:space="preserve"> </w:t>
      </w:r>
      <w:r w:rsidRPr="00FF4D99">
        <w:rPr>
          <w:rFonts w:eastAsia="Mangal"/>
          <w:color w:val="00000A"/>
          <w:w w:val="105"/>
          <w:lang w:eastAsia="hi-IN"/>
        </w:rPr>
        <w:t>registro</w:t>
      </w:r>
      <w:r w:rsidRPr="00FF4D99">
        <w:rPr>
          <w:rFonts w:eastAsia="Mangal"/>
          <w:color w:val="00000A"/>
          <w:spacing w:val="1"/>
          <w:w w:val="105"/>
          <w:lang w:eastAsia="hi-IN"/>
        </w:rPr>
        <w:t xml:space="preserve"> </w:t>
      </w:r>
      <w:r w:rsidRPr="00FF4D99">
        <w:rPr>
          <w:rFonts w:eastAsia="Mangal"/>
          <w:color w:val="00000A"/>
          <w:w w:val="105"/>
          <w:lang w:eastAsia="hi-IN"/>
        </w:rPr>
        <w:t>de</w:t>
      </w:r>
      <w:r w:rsidRPr="00FF4D99">
        <w:rPr>
          <w:rFonts w:eastAsia="Mangal"/>
          <w:color w:val="00000A"/>
          <w:spacing w:val="1"/>
          <w:w w:val="105"/>
          <w:lang w:eastAsia="hi-IN"/>
        </w:rPr>
        <w:t xml:space="preserve"> </w:t>
      </w:r>
      <w:r w:rsidRPr="00FF4D99">
        <w:rPr>
          <w:rFonts w:eastAsia="Mangal"/>
          <w:color w:val="00000A"/>
          <w:w w:val="105"/>
          <w:lang w:eastAsia="hi-IN"/>
        </w:rPr>
        <w:t>ocorrências,</w:t>
      </w:r>
      <w:r w:rsidRPr="00FF4D99">
        <w:rPr>
          <w:rFonts w:eastAsia="Mangal"/>
          <w:color w:val="00000A"/>
          <w:spacing w:val="1"/>
          <w:w w:val="105"/>
          <w:lang w:eastAsia="hi-IN"/>
        </w:rPr>
        <w:t xml:space="preserve"> </w:t>
      </w:r>
      <w:r w:rsidRPr="00FF4D99">
        <w:rPr>
          <w:rFonts w:eastAsia="Mangal"/>
          <w:color w:val="00000A"/>
          <w:w w:val="105"/>
          <w:lang w:eastAsia="hi-IN"/>
        </w:rPr>
        <w:t>das</w:t>
      </w:r>
      <w:r w:rsidRPr="00FF4D99">
        <w:rPr>
          <w:rFonts w:eastAsia="Mangal"/>
          <w:color w:val="00000A"/>
          <w:spacing w:val="-62"/>
          <w:w w:val="105"/>
          <w:lang w:eastAsia="hi-IN"/>
        </w:rPr>
        <w:t xml:space="preserve"> </w:t>
      </w:r>
      <w:r w:rsidRPr="00FF4D99">
        <w:rPr>
          <w:rFonts w:eastAsia="Mangal"/>
          <w:color w:val="00000A"/>
          <w:w w:val="105"/>
          <w:lang w:eastAsia="hi-IN"/>
        </w:rPr>
        <w:t>alterações</w:t>
      </w:r>
      <w:r w:rsidRPr="00FF4D99">
        <w:rPr>
          <w:rFonts w:eastAsia="Mangal"/>
          <w:color w:val="00000A"/>
          <w:spacing w:val="1"/>
          <w:w w:val="105"/>
          <w:lang w:eastAsia="hi-IN"/>
        </w:rPr>
        <w:t xml:space="preserve"> </w:t>
      </w:r>
      <w:r w:rsidRPr="00FF4D99">
        <w:rPr>
          <w:rFonts w:eastAsia="Mangal"/>
          <w:color w:val="00000A"/>
          <w:w w:val="105"/>
          <w:lang w:eastAsia="hi-IN"/>
        </w:rPr>
        <w:t>e</w:t>
      </w:r>
      <w:r w:rsidRPr="00FF4D99">
        <w:rPr>
          <w:rFonts w:eastAsia="Mangal"/>
          <w:color w:val="00000A"/>
          <w:spacing w:val="1"/>
          <w:w w:val="105"/>
          <w:lang w:eastAsia="hi-IN"/>
        </w:rPr>
        <w:t xml:space="preserve"> </w:t>
      </w:r>
      <w:r w:rsidRPr="00FF4D99">
        <w:rPr>
          <w:rFonts w:eastAsia="Mangal"/>
          <w:color w:val="00000A"/>
          <w:w w:val="105"/>
          <w:lang w:eastAsia="hi-IN"/>
        </w:rPr>
        <w:t>das</w:t>
      </w:r>
      <w:r w:rsidRPr="00FF4D99">
        <w:rPr>
          <w:rFonts w:eastAsia="Mangal"/>
          <w:color w:val="00000A"/>
          <w:spacing w:val="1"/>
          <w:w w:val="105"/>
          <w:lang w:eastAsia="hi-IN"/>
        </w:rPr>
        <w:t xml:space="preserve"> </w:t>
      </w:r>
      <w:r w:rsidRPr="00FF4D99">
        <w:rPr>
          <w:rFonts w:eastAsia="Mangal"/>
          <w:color w:val="00000A"/>
          <w:w w:val="105"/>
          <w:lang w:eastAsia="hi-IN"/>
        </w:rPr>
        <w:t>prorrogações contratuais, elaborando relatório com vistas à verificação da</w:t>
      </w:r>
      <w:r w:rsidRPr="00FF4D99">
        <w:rPr>
          <w:rFonts w:eastAsia="Mangal"/>
          <w:color w:val="00000A"/>
          <w:spacing w:val="1"/>
          <w:w w:val="105"/>
          <w:lang w:eastAsia="hi-IN"/>
        </w:rPr>
        <w:t xml:space="preserve"> </w:t>
      </w:r>
      <w:r w:rsidRPr="00FF4D99">
        <w:rPr>
          <w:rFonts w:eastAsia="Mangal"/>
          <w:color w:val="00000A"/>
          <w:w w:val="105"/>
          <w:lang w:eastAsia="hi-IN"/>
        </w:rPr>
        <w:t>necessidade de adequações</w:t>
      </w:r>
      <w:r w:rsidRPr="00FF4D99">
        <w:rPr>
          <w:rFonts w:eastAsia="Mangal"/>
          <w:color w:val="00000A"/>
          <w:spacing w:val="1"/>
          <w:w w:val="105"/>
          <w:lang w:eastAsia="hi-IN"/>
        </w:rPr>
        <w:t xml:space="preserve"> </w:t>
      </w:r>
      <w:r w:rsidRPr="00FF4D99">
        <w:rPr>
          <w:rFonts w:eastAsia="Mangal"/>
          <w:color w:val="00000A"/>
          <w:w w:val="105"/>
          <w:lang w:eastAsia="hi-IN"/>
        </w:rPr>
        <w:t>do</w:t>
      </w:r>
      <w:r w:rsidRPr="00FF4D99">
        <w:rPr>
          <w:rFonts w:eastAsia="Mangal"/>
          <w:color w:val="00000A"/>
          <w:spacing w:val="1"/>
          <w:w w:val="105"/>
          <w:lang w:eastAsia="hi-IN"/>
        </w:rPr>
        <w:t xml:space="preserve"> </w:t>
      </w:r>
      <w:r w:rsidRPr="00FF4D99">
        <w:rPr>
          <w:rFonts w:eastAsia="Mangal"/>
          <w:color w:val="00000A"/>
          <w:w w:val="105"/>
          <w:lang w:eastAsia="hi-IN"/>
        </w:rPr>
        <w:t>contrato</w:t>
      </w:r>
      <w:r w:rsidRPr="00FF4D99">
        <w:rPr>
          <w:rFonts w:eastAsia="Mangal"/>
          <w:color w:val="00000A"/>
          <w:spacing w:val="1"/>
          <w:w w:val="105"/>
          <w:lang w:eastAsia="hi-IN"/>
        </w:rPr>
        <w:t xml:space="preserve"> </w:t>
      </w:r>
      <w:r w:rsidRPr="00FF4D99">
        <w:rPr>
          <w:rFonts w:eastAsia="Mangal"/>
          <w:color w:val="00000A"/>
          <w:w w:val="105"/>
          <w:lang w:eastAsia="hi-IN"/>
        </w:rPr>
        <w:t>para</w:t>
      </w:r>
      <w:r w:rsidRPr="00FF4D99">
        <w:rPr>
          <w:rFonts w:eastAsia="Mangal"/>
          <w:color w:val="00000A"/>
          <w:spacing w:val="1"/>
          <w:w w:val="105"/>
          <w:lang w:eastAsia="hi-IN"/>
        </w:rPr>
        <w:t xml:space="preserve"> </w:t>
      </w:r>
      <w:r w:rsidRPr="00FF4D99">
        <w:rPr>
          <w:rFonts w:eastAsia="Mangal"/>
          <w:color w:val="00000A"/>
          <w:w w:val="105"/>
          <w:lang w:eastAsia="hi-IN"/>
        </w:rPr>
        <w:t>fins</w:t>
      </w:r>
      <w:r w:rsidRPr="00FF4D99">
        <w:rPr>
          <w:rFonts w:eastAsia="Mangal"/>
          <w:color w:val="00000A"/>
          <w:spacing w:val="1"/>
          <w:w w:val="105"/>
          <w:lang w:eastAsia="hi-IN"/>
        </w:rPr>
        <w:t xml:space="preserve"> </w:t>
      </w:r>
      <w:r w:rsidRPr="00FF4D99">
        <w:rPr>
          <w:rFonts w:eastAsia="Mangal"/>
          <w:color w:val="00000A"/>
          <w:w w:val="105"/>
          <w:lang w:eastAsia="hi-IN"/>
        </w:rPr>
        <w:t>de</w:t>
      </w:r>
      <w:r w:rsidRPr="00FF4D99">
        <w:rPr>
          <w:rFonts w:eastAsia="Mangal"/>
          <w:color w:val="00000A"/>
          <w:spacing w:val="1"/>
          <w:w w:val="105"/>
          <w:lang w:eastAsia="hi-IN"/>
        </w:rPr>
        <w:t xml:space="preserve"> </w:t>
      </w:r>
      <w:r w:rsidRPr="00FF4D99">
        <w:rPr>
          <w:rFonts w:eastAsia="Mangal"/>
          <w:color w:val="00000A"/>
          <w:w w:val="105"/>
          <w:lang w:eastAsia="hi-IN"/>
        </w:rPr>
        <w:t>atendimento</w:t>
      </w:r>
      <w:r w:rsidRPr="00FF4D99">
        <w:rPr>
          <w:rFonts w:eastAsia="Mangal"/>
          <w:color w:val="00000A"/>
          <w:spacing w:val="1"/>
          <w:w w:val="105"/>
          <w:lang w:eastAsia="hi-IN"/>
        </w:rPr>
        <w:t xml:space="preserve"> </w:t>
      </w:r>
      <w:r w:rsidRPr="00FF4D99">
        <w:rPr>
          <w:rFonts w:eastAsia="Mangal"/>
          <w:color w:val="00000A"/>
          <w:w w:val="105"/>
          <w:lang w:eastAsia="hi-IN"/>
        </w:rPr>
        <w:t>da</w:t>
      </w:r>
      <w:r w:rsidRPr="00FF4D99">
        <w:rPr>
          <w:rFonts w:eastAsia="Mangal"/>
          <w:color w:val="00000A"/>
          <w:spacing w:val="1"/>
          <w:w w:val="105"/>
          <w:lang w:eastAsia="hi-IN"/>
        </w:rPr>
        <w:t xml:space="preserve"> </w:t>
      </w:r>
      <w:r w:rsidRPr="00FF4D99">
        <w:rPr>
          <w:rFonts w:eastAsia="Mangal"/>
          <w:color w:val="00000A"/>
          <w:w w:val="105"/>
          <w:lang w:eastAsia="hi-IN"/>
        </w:rPr>
        <w:t>finalidade</w:t>
      </w:r>
      <w:r w:rsidRPr="00FF4D99">
        <w:rPr>
          <w:rFonts w:eastAsia="Mangal"/>
          <w:color w:val="00000A"/>
          <w:spacing w:val="1"/>
          <w:w w:val="105"/>
          <w:lang w:eastAsia="hi-IN"/>
        </w:rPr>
        <w:t xml:space="preserve"> </w:t>
      </w:r>
      <w:r w:rsidRPr="00FF4D99">
        <w:rPr>
          <w:rFonts w:eastAsia="Mangal"/>
          <w:color w:val="00000A"/>
          <w:w w:val="105"/>
          <w:lang w:eastAsia="hi-IN"/>
        </w:rPr>
        <w:t>da</w:t>
      </w:r>
      <w:r w:rsidRPr="00FF4D99">
        <w:rPr>
          <w:rFonts w:eastAsia="Mangal"/>
          <w:color w:val="00000A"/>
          <w:spacing w:val="1"/>
          <w:w w:val="105"/>
          <w:lang w:eastAsia="hi-IN"/>
        </w:rPr>
        <w:t xml:space="preserve"> </w:t>
      </w:r>
      <w:r w:rsidRPr="00FF4D99">
        <w:rPr>
          <w:rFonts w:eastAsia="Mangal"/>
          <w:color w:val="00000A"/>
          <w:w w:val="105"/>
          <w:lang w:eastAsia="hi-IN"/>
        </w:rPr>
        <w:t>administração.</w:t>
      </w:r>
    </w:p>
    <w:p w14:paraId="12F9CBE2" w14:textId="77777777" w:rsidR="009533E0" w:rsidRPr="00FF4D99" w:rsidRDefault="009533E0" w:rsidP="009533E0">
      <w:pPr>
        <w:widowControl w:val="0"/>
        <w:numPr>
          <w:ilvl w:val="2"/>
          <w:numId w:val="41"/>
        </w:numPr>
        <w:tabs>
          <w:tab w:val="left" w:pos="782"/>
        </w:tabs>
        <w:autoSpaceDE w:val="0"/>
        <w:autoSpaceDN w:val="0"/>
        <w:spacing w:line="242" w:lineRule="auto"/>
        <w:ind w:left="111" w:right="157"/>
        <w:jc w:val="both"/>
        <w:rPr>
          <w:rFonts w:eastAsia="Mangal"/>
          <w:color w:val="00000A"/>
          <w:lang w:eastAsia="hi-IN"/>
        </w:rPr>
      </w:pPr>
      <w:r w:rsidRPr="00FF4D99">
        <w:rPr>
          <w:rFonts w:eastAsia="Mangal"/>
          <w:color w:val="00000A"/>
          <w:w w:val="105"/>
          <w:lang w:eastAsia="hi-IN"/>
        </w:rPr>
        <w:t>O gestor do contrato acompanhará os registros realizados pelos fiscais do contrato, de</w:t>
      </w:r>
      <w:r w:rsidRPr="00FF4D99">
        <w:rPr>
          <w:rFonts w:eastAsia="Mangal"/>
          <w:color w:val="00000A"/>
          <w:spacing w:val="1"/>
          <w:w w:val="105"/>
          <w:lang w:eastAsia="hi-IN"/>
        </w:rPr>
        <w:t xml:space="preserve"> </w:t>
      </w:r>
      <w:r w:rsidRPr="00FF4D99">
        <w:rPr>
          <w:rFonts w:eastAsia="Mangal"/>
          <w:color w:val="00000A"/>
          <w:w w:val="105"/>
          <w:lang w:eastAsia="hi-IN"/>
        </w:rPr>
        <w:t>todas as ocorrências relacionadas à execução do contrato e as medidas adotadas, informando,</w:t>
      </w:r>
      <w:r w:rsidRPr="00FF4D99">
        <w:rPr>
          <w:rFonts w:eastAsia="Mangal"/>
          <w:color w:val="00000A"/>
          <w:spacing w:val="1"/>
          <w:w w:val="105"/>
          <w:lang w:eastAsia="hi-IN"/>
        </w:rPr>
        <w:t xml:space="preserve"> </w:t>
      </w:r>
      <w:r w:rsidRPr="00FF4D99">
        <w:rPr>
          <w:rFonts w:eastAsia="Mangal"/>
          <w:color w:val="00000A"/>
          <w:lang w:eastAsia="hi-IN"/>
        </w:rPr>
        <w:t>se</w:t>
      </w:r>
      <w:r w:rsidRPr="00FF4D99">
        <w:rPr>
          <w:rFonts w:eastAsia="Mangal"/>
          <w:color w:val="00000A"/>
          <w:spacing w:val="-12"/>
          <w:lang w:eastAsia="hi-IN"/>
        </w:rPr>
        <w:t xml:space="preserve"> </w:t>
      </w:r>
      <w:r w:rsidRPr="00FF4D99">
        <w:rPr>
          <w:rFonts w:eastAsia="Mangal"/>
          <w:color w:val="00000A"/>
          <w:lang w:eastAsia="hi-IN"/>
        </w:rPr>
        <w:t>for</w:t>
      </w:r>
      <w:r w:rsidRPr="00FF4D99">
        <w:rPr>
          <w:rFonts w:eastAsia="Mangal"/>
          <w:color w:val="00000A"/>
          <w:spacing w:val="-12"/>
          <w:lang w:eastAsia="hi-IN"/>
        </w:rPr>
        <w:t xml:space="preserve"> </w:t>
      </w:r>
      <w:r w:rsidRPr="00FF4D99">
        <w:rPr>
          <w:rFonts w:eastAsia="Mangal"/>
          <w:color w:val="00000A"/>
          <w:lang w:eastAsia="hi-IN"/>
        </w:rPr>
        <w:t>o</w:t>
      </w:r>
      <w:r w:rsidRPr="00FF4D99">
        <w:rPr>
          <w:rFonts w:eastAsia="Mangal"/>
          <w:color w:val="00000A"/>
          <w:spacing w:val="-14"/>
          <w:lang w:eastAsia="hi-IN"/>
        </w:rPr>
        <w:t xml:space="preserve"> </w:t>
      </w:r>
      <w:r w:rsidRPr="00FF4D99">
        <w:rPr>
          <w:rFonts w:eastAsia="Mangal"/>
          <w:color w:val="00000A"/>
          <w:lang w:eastAsia="hi-IN"/>
        </w:rPr>
        <w:t>caso,</w:t>
      </w:r>
      <w:r w:rsidRPr="00FF4D99">
        <w:rPr>
          <w:rFonts w:eastAsia="Mangal"/>
          <w:color w:val="00000A"/>
          <w:spacing w:val="-11"/>
          <w:lang w:eastAsia="hi-IN"/>
        </w:rPr>
        <w:t xml:space="preserve"> </w:t>
      </w:r>
      <w:r w:rsidRPr="00FF4D99">
        <w:rPr>
          <w:rFonts w:eastAsia="Mangal"/>
          <w:color w:val="00000A"/>
          <w:lang w:eastAsia="hi-IN"/>
        </w:rPr>
        <w:t>à</w:t>
      </w:r>
      <w:r w:rsidRPr="00FF4D99">
        <w:rPr>
          <w:rFonts w:eastAsia="Mangal"/>
          <w:color w:val="00000A"/>
          <w:spacing w:val="-15"/>
          <w:lang w:eastAsia="hi-IN"/>
        </w:rPr>
        <w:t xml:space="preserve"> </w:t>
      </w:r>
      <w:r w:rsidRPr="00FF4D99">
        <w:rPr>
          <w:rFonts w:eastAsia="Mangal"/>
          <w:color w:val="00000A"/>
          <w:lang w:eastAsia="hi-IN"/>
        </w:rPr>
        <w:t>autoridade</w:t>
      </w:r>
      <w:r w:rsidRPr="00FF4D99">
        <w:rPr>
          <w:rFonts w:eastAsia="Mangal"/>
          <w:color w:val="00000A"/>
          <w:spacing w:val="-12"/>
          <w:lang w:eastAsia="hi-IN"/>
        </w:rPr>
        <w:t xml:space="preserve"> </w:t>
      </w:r>
      <w:r w:rsidRPr="00FF4D99">
        <w:rPr>
          <w:rFonts w:eastAsia="Mangal"/>
          <w:color w:val="00000A"/>
          <w:lang w:eastAsia="hi-IN"/>
        </w:rPr>
        <w:t>superior</w:t>
      </w:r>
      <w:r w:rsidRPr="00FF4D99">
        <w:rPr>
          <w:rFonts w:eastAsia="Mangal"/>
          <w:color w:val="00000A"/>
          <w:spacing w:val="-11"/>
          <w:lang w:eastAsia="hi-IN"/>
        </w:rPr>
        <w:t xml:space="preserve"> </w:t>
      </w:r>
      <w:r w:rsidRPr="00FF4D99">
        <w:rPr>
          <w:rFonts w:eastAsia="Mangal"/>
          <w:color w:val="00000A"/>
          <w:lang w:eastAsia="hi-IN"/>
        </w:rPr>
        <w:t>àquelas</w:t>
      </w:r>
      <w:r w:rsidRPr="00FF4D99">
        <w:rPr>
          <w:rFonts w:eastAsia="Mangal"/>
          <w:color w:val="00000A"/>
          <w:spacing w:val="-10"/>
          <w:lang w:eastAsia="hi-IN"/>
        </w:rPr>
        <w:t xml:space="preserve"> </w:t>
      </w:r>
      <w:r w:rsidRPr="00FF4D99">
        <w:rPr>
          <w:rFonts w:eastAsia="Mangal"/>
          <w:color w:val="00000A"/>
          <w:lang w:eastAsia="hi-IN"/>
        </w:rPr>
        <w:t>queultrapassarem</w:t>
      </w:r>
      <w:r w:rsidRPr="00FF4D99">
        <w:rPr>
          <w:rFonts w:eastAsia="Mangal"/>
          <w:color w:val="00000A"/>
          <w:spacing w:val="-11"/>
          <w:lang w:eastAsia="hi-IN"/>
        </w:rPr>
        <w:t xml:space="preserve"> </w:t>
      </w:r>
      <w:r w:rsidRPr="00FF4D99">
        <w:rPr>
          <w:rFonts w:eastAsia="Mangal"/>
          <w:color w:val="00000A"/>
          <w:lang w:eastAsia="hi-IN"/>
        </w:rPr>
        <w:t>a</w:t>
      </w:r>
      <w:r w:rsidRPr="00FF4D99">
        <w:rPr>
          <w:rFonts w:eastAsia="Mangal"/>
          <w:color w:val="00000A"/>
          <w:spacing w:val="-10"/>
          <w:lang w:eastAsia="hi-IN"/>
        </w:rPr>
        <w:t xml:space="preserve"> </w:t>
      </w:r>
      <w:r w:rsidRPr="00FF4D99">
        <w:rPr>
          <w:rFonts w:eastAsia="Mangal"/>
          <w:color w:val="00000A"/>
          <w:lang w:eastAsia="hi-IN"/>
        </w:rPr>
        <w:t>sua</w:t>
      </w:r>
      <w:r w:rsidRPr="00FF4D99">
        <w:rPr>
          <w:rFonts w:eastAsia="Mangal"/>
          <w:color w:val="00000A"/>
          <w:spacing w:val="-14"/>
          <w:lang w:eastAsia="hi-IN"/>
        </w:rPr>
        <w:t xml:space="preserve"> </w:t>
      </w:r>
      <w:r w:rsidRPr="00FF4D99">
        <w:rPr>
          <w:rFonts w:eastAsia="Mangal"/>
          <w:color w:val="00000A"/>
          <w:lang w:eastAsia="hi-IN"/>
        </w:rPr>
        <w:t>competência.</w:t>
      </w:r>
    </w:p>
    <w:p w14:paraId="140F572D" w14:textId="77777777" w:rsidR="009533E0" w:rsidRPr="00FF4D99" w:rsidRDefault="009533E0" w:rsidP="009533E0">
      <w:pPr>
        <w:widowControl w:val="0"/>
        <w:numPr>
          <w:ilvl w:val="1"/>
          <w:numId w:val="41"/>
        </w:numPr>
        <w:tabs>
          <w:tab w:val="left" w:pos="559"/>
        </w:tabs>
        <w:autoSpaceDE w:val="0"/>
        <w:autoSpaceDN w:val="0"/>
        <w:ind w:left="111" w:right="156"/>
        <w:jc w:val="both"/>
        <w:rPr>
          <w:rFonts w:eastAsia="Mangal"/>
          <w:color w:val="00000A"/>
          <w:lang w:eastAsia="hi-IN"/>
        </w:rPr>
      </w:pPr>
      <w:r w:rsidRPr="00FF4D99">
        <w:rPr>
          <w:rFonts w:eastAsia="Mangal"/>
          <w:color w:val="00000A"/>
          <w:w w:val="105"/>
          <w:lang w:eastAsia="hi-IN"/>
        </w:rPr>
        <w:t>O</w:t>
      </w:r>
      <w:r w:rsidRPr="00FF4D99">
        <w:rPr>
          <w:rFonts w:eastAsia="Mangal"/>
          <w:color w:val="00000A"/>
          <w:spacing w:val="-2"/>
          <w:w w:val="105"/>
          <w:lang w:eastAsia="hi-IN"/>
        </w:rPr>
        <w:t xml:space="preserve"> </w:t>
      </w:r>
      <w:r w:rsidRPr="00FF4D99">
        <w:rPr>
          <w:rFonts w:eastAsia="Mangal"/>
          <w:color w:val="00000A"/>
          <w:w w:val="105"/>
          <w:lang w:eastAsia="hi-IN"/>
        </w:rPr>
        <w:t>gestor</w:t>
      </w:r>
      <w:r w:rsidRPr="00FF4D99">
        <w:rPr>
          <w:rFonts w:eastAsia="Mangal"/>
          <w:color w:val="00000A"/>
          <w:spacing w:val="-7"/>
          <w:w w:val="105"/>
          <w:lang w:eastAsia="hi-IN"/>
        </w:rPr>
        <w:t xml:space="preserve"> </w:t>
      </w:r>
      <w:r w:rsidRPr="00FF4D99">
        <w:rPr>
          <w:rFonts w:eastAsia="Mangal"/>
          <w:color w:val="00000A"/>
          <w:w w:val="105"/>
          <w:lang w:eastAsia="hi-IN"/>
        </w:rPr>
        <w:t>do</w:t>
      </w:r>
      <w:r w:rsidRPr="00FF4D99">
        <w:rPr>
          <w:rFonts w:eastAsia="Mangal"/>
          <w:color w:val="00000A"/>
          <w:spacing w:val="-6"/>
          <w:w w:val="105"/>
          <w:lang w:eastAsia="hi-IN"/>
        </w:rPr>
        <w:t xml:space="preserve"> </w:t>
      </w:r>
      <w:r w:rsidRPr="00FF4D99">
        <w:rPr>
          <w:rFonts w:eastAsia="Mangal"/>
          <w:color w:val="00000A"/>
          <w:w w:val="105"/>
          <w:lang w:eastAsia="hi-IN"/>
        </w:rPr>
        <w:t>contrato</w:t>
      </w:r>
      <w:r w:rsidRPr="00FF4D99">
        <w:rPr>
          <w:rFonts w:eastAsia="Mangal"/>
          <w:color w:val="00000A"/>
          <w:spacing w:val="-3"/>
          <w:w w:val="105"/>
          <w:lang w:eastAsia="hi-IN"/>
        </w:rPr>
        <w:t xml:space="preserve"> </w:t>
      </w:r>
      <w:r w:rsidRPr="00FF4D99">
        <w:rPr>
          <w:rFonts w:eastAsia="Mangal"/>
          <w:color w:val="00000A"/>
          <w:w w:val="105"/>
          <w:lang w:eastAsia="hi-IN"/>
        </w:rPr>
        <w:t>tomará</w:t>
      </w:r>
      <w:r w:rsidRPr="00FF4D99">
        <w:rPr>
          <w:rFonts w:eastAsia="Mangal"/>
          <w:color w:val="00000A"/>
          <w:spacing w:val="-6"/>
          <w:w w:val="105"/>
          <w:lang w:eastAsia="hi-IN"/>
        </w:rPr>
        <w:t xml:space="preserve"> </w:t>
      </w:r>
      <w:r w:rsidRPr="00FF4D99">
        <w:rPr>
          <w:rFonts w:eastAsia="Mangal"/>
          <w:color w:val="00000A"/>
          <w:w w:val="105"/>
          <w:lang w:eastAsia="hi-IN"/>
        </w:rPr>
        <w:t>providências</w:t>
      </w:r>
      <w:r w:rsidRPr="00FF4D99">
        <w:rPr>
          <w:rFonts w:eastAsia="Mangal"/>
          <w:color w:val="00000A"/>
          <w:spacing w:val="-5"/>
          <w:w w:val="105"/>
          <w:lang w:eastAsia="hi-IN"/>
        </w:rPr>
        <w:t xml:space="preserve"> </w:t>
      </w:r>
      <w:r w:rsidRPr="00FF4D99">
        <w:rPr>
          <w:rFonts w:eastAsia="Mangal"/>
          <w:color w:val="00000A"/>
          <w:w w:val="105"/>
          <w:lang w:eastAsia="hi-IN"/>
        </w:rPr>
        <w:t>para</w:t>
      </w:r>
      <w:r w:rsidRPr="00FF4D99">
        <w:rPr>
          <w:rFonts w:eastAsia="Mangal"/>
          <w:color w:val="00000A"/>
          <w:spacing w:val="-5"/>
          <w:w w:val="105"/>
          <w:lang w:eastAsia="hi-IN"/>
        </w:rPr>
        <w:t xml:space="preserve"> </w:t>
      </w:r>
      <w:r w:rsidRPr="00FF4D99">
        <w:rPr>
          <w:rFonts w:eastAsia="Mangal"/>
          <w:color w:val="00000A"/>
          <w:w w:val="105"/>
          <w:lang w:eastAsia="hi-IN"/>
        </w:rPr>
        <w:t>a</w:t>
      </w:r>
      <w:r w:rsidRPr="00FF4D99">
        <w:rPr>
          <w:rFonts w:eastAsia="Mangal"/>
          <w:color w:val="00000A"/>
          <w:spacing w:val="-4"/>
          <w:w w:val="105"/>
          <w:lang w:eastAsia="hi-IN"/>
        </w:rPr>
        <w:t xml:space="preserve"> </w:t>
      </w:r>
      <w:r w:rsidRPr="00FF4D99">
        <w:rPr>
          <w:rFonts w:eastAsia="Mangal"/>
          <w:color w:val="00000A"/>
          <w:w w:val="105"/>
          <w:lang w:eastAsia="hi-IN"/>
        </w:rPr>
        <w:t>formalização</w:t>
      </w:r>
      <w:r w:rsidRPr="00FF4D99">
        <w:rPr>
          <w:rFonts w:eastAsia="Mangal"/>
          <w:color w:val="00000A"/>
          <w:spacing w:val="-6"/>
          <w:w w:val="105"/>
          <w:lang w:eastAsia="hi-IN"/>
        </w:rPr>
        <w:t xml:space="preserve"> </w:t>
      </w:r>
      <w:r w:rsidRPr="00FF4D99">
        <w:rPr>
          <w:rFonts w:eastAsia="Mangal"/>
          <w:color w:val="00000A"/>
          <w:w w:val="105"/>
          <w:lang w:eastAsia="hi-IN"/>
        </w:rPr>
        <w:t>de</w:t>
      </w:r>
      <w:r w:rsidRPr="00FF4D99">
        <w:rPr>
          <w:rFonts w:eastAsia="Mangal"/>
          <w:color w:val="00000A"/>
          <w:spacing w:val="-5"/>
          <w:w w:val="105"/>
          <w:lang w:eastAsia="hi-IN"/>
        </w:rPr>
        <w:t xml:space="preserve"> </w:t>
      </w:r>
      <w:r w:rsidRPr="00FF4D99">
        <w:rPr>
          <w:rFonts w:eastAsia="Mangal"/>
          <w:color w:val="00000A"/>
          <w:w w:val="105"/>
          <w:lang w:eastAsia="hi-IN"/>
        </w:rPr>
        <w:t>processo</w:t>
      </w:r>
      <w:r w:rsidRPr="00FF4D99">
        <w:rPr>
          <w:rFonts w:eastAsia="Mangal"/>
          <w:color w:val="00000A"/>
          <w:spacing w:val="2"/>
          <w:w w:val="105"/>
          <w:lang w:eastAsia="hi-IN"/>
        </w:rPr>
        <w:t xml:space="preserve"> </w:t>
      </w:r>
      <w:r w:rsidRPr="00FF4D99">
        <w:rPr>
          <w:rFonts w:eastAsia="Mangal"/>
          <w:color w:val="00000A"/>
          <w:w w:val="105"/>
          <w:lang w:eastAsia="hi-IN"/>
        </w:rPr>
        <w:t>administrativo</w:t>
      </w:r>
      <w:r w:rsidRPr="00FF4D99">
        <w:rPr>
          <w:rFonts w:eastAsia="Mangal"/>
          <w:color w:val="00000A"/>
          <w:spacing w:val="-6"/>
          <w:w w:val="105"/>
          <w:lang w:eastAsia="hi-IN"/>
        </w:rPr>
        <w:t xml:space="preserve"> </w:t>
      </w:r>
      <w:r w:rsidRPr="00FF4D99">
        <w:rPr>
          <w:rFonts w:eastAsia="Mangal"/>
          <w:color w:val="00000A"/>
          <w:w w:val="105"/>
          <w:lang w:eastAsia="hi-IN"/>
        </w:rPr>
        <w:t>de</w:t>
      </w:r>
      <w:r w:rsidRPr="00FF4D99">
        <w:rPr>
          <w:rFonts w:eastAsia="Mangal"/>
          <w:color w:val="00000A"/>
          <w:spacing w:val="-62"/>
          <w:w w:val="105"/>
          <w:lang w:eastAsia="hi-IN"/>
        </w:rPr>
        <w:t xml:space="preserve"> </w:t>
      </w:r>
      <w:r w:rsidRPr="00FF4D99">
        <w:rPr>
          <w:rFonts w:eastAsia="Mangal"/>
          <w:color w:val="00000A"/>
          <w:w w:val="105"/>
          <w:lang w:eastAsia="hi-IN"/>
        </w:rPr>
        <w:t>responsabilização</w:t>
      </w:r>
      <w:r w:rsidRPr="00FF4D99">
        <w:rPr>
          <w:rFonts w:eastAsia="Mangal"/>
          <w:color w:val="00000A"/>
          <w:spacing w:val="-11"/>
          <w:w w:val="105"/>
          <w:lang w:eastAsia="hi-IN"/>
        </w:rPr>
        <w:t xml:space="preserve"> </w:t>
      </w:r>
      <w:r w:rsidRPr="00FF4D99">
        <w:rPr>
          <w:rFonts w:eastAsia="Mangal"/>
          <w:color w:val="00000A"/>
          <w:w w:val="105"/>
          <w:lang w:eastAsia="hi-IN"/>
        </w:rPr>
        <w:t>para</w:t>
      </w:r>
      <w:r w:rsidRPr="00FF4D99">
        <w:rPr>
          <w:rFonts w:eastAsia="Mangal"/>
          <w:color w:val="00000A"/>
          <w:spacing w:val="-13"/>
          <w:w w:val="105"/>
          <w:lang w:eastAsia="hi-IN"/>
        </w:rPr>
        <w:t xml:space="preserve"> </w:t>
      </w:r>
      <w:r w:rsidRPr="00FF4D99">
        <w:rPr>
          <w:rFonts w:eastAsia="Mangal"/>
          <w:color w:val="00000A"/>
          <w:w w:val="105"/>
          <w:lang w:eastAsia="hi-IN"/>
        </w:rPr>
        <w:t>fins</w:t>
      </w:r>
      <w:r w:rsidRPr="00FF4D99">
        <w:rPr>
          <w:rFonts w:eastAsia="Mangal"/>
          <w:color w:val="00000A"/>
          <w:spacing w:val="-9"/>
          <w:w w:val="105"/>
          <w:lang w:eastAsia="hi-IN"/>
        </w:rPr>
        <w:t xml:space="preserve"> </w:t>
      </w:r>
      <w:r w:rsidRPr="00FF4D99">
        <w:rPr>
          <w:rFonts w:eastAsia="Mangal"/>
          <w:color w:val="00000A"/>
          <w:w w:val="105"/>
          <w:lang w:eastAsia="hi-IN"/>
        </w:rPr>
        <w:t>de</w:t>
      </w:r>
      <w:r w:rsidRPr="00FF4D99">
        <w:rPr>
          <w:rFonts w:eastAsia="Mangal"/>
          <w:color w:val="00000A"/>
          <w:spacing w:val="-8"/>
          <w:w w:val="105"/>
          <w:lang w:eastAsia="hi-IN"/>
        </w:rPr>
        <w:t xml:space="preserve"> </w:t>
      </w:r>
      <w:r w:rsidRPr="00FF4D99">
        <w:rPr>
          <w:rFonts w:eastAsia="Mangal"/>
          <w:color w:val="00000A"/>
          <w:w w:val="105"/>
          <w:lang w:eastAsia="hi-IN"/>
        </w:rPr>
        <w:t>aplicação</w:t>
      </w:r>
      <w:r w:rsidRPr="00FF4D99">
        <w:rPr>
          <w:rFonts w:eastAsia="Mangal"/>
          <w:color w:val="00000A"/>
          <w:spacing w:val="-10"/>
          <w:w w:val="105"/>
          <w:lang w:eastAsia="hi-IN"/>
        </w:rPr>
        <w:t xml:space="preserve"> </w:t>
      </w:r>
      <w:r w:rsidRPr="00FF4D99">
        <w:rPr>
          <w:rFonts w:eastAsia="Mangal"/>
          <w:color w:val="00000A"/>
          <w:w w:val="105"/>
          <w:lang w:eastAsia="hi-IN"/>
        </w:rPr>
        <w:t>de</w:t>
      </w:r>
      <w:r w:rsidRPr="00FF4D99">
        <w:rPr>
          <w:rFonts w:eastAsia="Mangal"/>
          <w:color w:val="00000A"/>
          <w:spacing w:val="-11"/>
          <w:w w:val="105"/>
          <w:lang w:eastAsia="hi-IN"/>
        </w:rPr>
        <w:t xml:space="preserve"> </w:t>
      </w:r>
      <w:r w:rsidRPr="00FF4D99">
        <w:rPr>
          <w:rFonts w:eastAsia="Mangal"/>
          <w:color w:val="00000A"/>
          <w:w w:val="105"/>
          <w:lang w:eastAsia="hi-IN"/>
        </w:rPr>
        <w:t>sanções,</w:t>
      </w:r>
      <w:r w:rsidRPr="00FF4D99">
        <w:rPr>
          <w:rFonts w:eastAsia="Mangal"/>
          <w:color w:val="00000A"/>
          <w:spacing w:val="-10"/>
          <w:w w:val="105"/>
          <w:lang w:eastAsia="hi-IN"/>
        </w:rPr>
        <w:t xml:space="preserve"> </w:t>
      </w:r>
      <w:r w:rsidRPr="00FF4D99">
        <w:rPr>
          <w:rFonts w:eastAsia="Mangal"/>
          <w:color w:val="00000A"/>
          <w:w w:val="105"/>
          <w:lang w:eastAsia="hi-IN"/>
        </w:rPr>
        <w:t>a</w:t>
      </w:r>
      <w:r w:rsidRPr="00FF4D99">
        <w:rPr>
          <w:rFonts w:eastAsia="Mangal"/>
          <w:color w:val="00000A"/>
          <w:spacing w:val="-11"/>
          <w:w w:val="105"/>
          <w:lang w:eastAsia="hi-IN"/>
        </w:rPr>
        <w:t xml:space="preserve"> </w:t>
      </w:r>
      <w:r w:rsidRPr="00FF4D99">
        <w:rPr>
          <w:rFonts w:eastAsia="Mangal"/>
          <w:color w:val="00000A"/>
          <w:w w:val="105"/>
          <w:lang w:eastAsia="hi-IN"/>
        </w:rPr>
        <w:t>ser</w:t>
      </w:r>
      <w:r w:rsidRPr="00FF4D99">
        <w:rPr>
          <w:rFonts w:eastAsia="Mangal"/>
          <w:color w:val="00000A"/>
          <w:spacing w:val="-4"/>
          <w:w w:val="105"/>
          <w:lang w:eastAsia="hi-IN"/>
        </w:rPr>
        <w:t xml:space="preserve"> </w:t>
      </w:r>
      <w:r w:rsidRPr="00FF4D99">
        <w:rPr>
          <w:rFonts w:eastAsia="Mangal"/>
          <w:color w:val="00000A"/>
          <w:w w:val="105"/>
          <w:lang w:eastAsia="hi-IN"/>
        </w:rPr>
        <w:t>conduzido</w:t>
      </w:r>
      <w:r w:rsidRPr="00FF4D99">
        <w:rPr>
          <w:rFonts w:eastAsia="Mangal"/>
          <w:color w:val="00000A"/>
          <w:spacing w:val="-10"/>
          <w:w w:val="105"/>
          <w:lang w:eastAsia="hi-IN"/>
        </w:rPr>
        <w:t xml:space="preserve"> </w:t>
      </w:r>
      <w:r w:rsidRPr="00FF4D99">
        <w:rPr>
          <w:rFonts w:eastAsia="Mangal"/>
          <w:color w:val="00000A"/>
          <w:w w:val="105"/>
          <w:lang w:eastAsia="hi-IN"/>
        </w:rPr>
        <w:t>pela</w:t>
      </w:r>
      <w:r w:rsidRPr="00FF4D99">
        <w:rPr>
          <w:rFonts w:eastAsia="Mangal"/>
          <w:color w:val="00000A"/>
          <w:spacing w:val="-11"/>
          <w:w w:val="105"/>
          <w:lang w:eastAsia="hi-IN"/>
        </w:rPr>
        <w:t xml:space="preserve"> </w:t>
      </w:r>
      <w:r w:rsidRPr="00FF4D99">
        <w:rPr>
          <w:rFonts w:eastAsia="Mangal"/>
          <w:color w:val="00000A"/>
          <w:w w:val="105"/>
          <w:lang w:eastAsia="hi-IN"/>
        </w:rPr>
        <w:t>comissão</w:t>
      </w:r>
      <w:r w:rsidRPr="00FF4D99">
        <w:rPr>
          <w:rFonts w:eastAsia="Mangal"/>
          <w:color w:val="00000A"/>
          <w:spacing w:val="-10"/>
          <w:w w:val="105"/>
          <w:lang w:eastAsia="hi-IN"/>
        </w:rPr>
        <w:t xml:space="preserve"> </w:t>
      </w:r>
      <w:r w:rsidRPr="00FF4D99">
        <w:rPr>
          <w:rFonts w:eastAsia="Mangal"/>
          <w:color w:val="00000A"/>
          <w:w w:val="105"/>
          <w:lang w:eastAsia="hi-IN"/>
        </w:rPr>
        <w:t>de</w:t>
      </w:r>
      <w:r w:rsidRPr="00FF4D99">
        <w:rPr>
          <w:rFonts w:eastAsia="Mangal"/>
          <w:color w:val="00000A"/>
          <w:spacing w:val="-10"/>
          <w:w w:val="105"/>
          <w:lang w:eastAsia="hi-IN"/>
        </w:rPr>
        <w:t xml:space="preserve"> </w:t>
      </w:r>
      <w:r w:rsidRPr="00FF4D99">
        <w:rPr>
          <w:rFonts w:eastAsia="Mangal"/>
          <w:color w:val="00000A"/>
          <w:w w:val="105"/>
          <w:lang w:eastAsia="hi-IN"/>
        </w:rPr>
        <w:t>que</w:t>
      </w:r>
      <w:r w:rsidRPr="00FF4D99">
        <w:rPr>
          <w:rFonts w:eastAsia="Mangal"/>
          <w:color w:val="00000A"/>
          <w:spacing w:val="-8"/>
          <w:w w:val="105"/>
          <w:lang w:eastAsia="hi-IN"/>
        </w:rPr>
        <w:t xml:space="preserve"> </w:t>
      </w:r>
      <w:r w:rsidRPr="00FF4D99">
        <w:rPr>
          <w:rFonts w:eastAsia="Mangal"/>
          <w:color w:val="00000A"/>
          <w:w w:val="105"/>
          <w:lang w:eastAsia="hi-IN"/>
        </w:rPr>
        <w:t>trata</w:t>
      </w:r>
      <w:r w:rsidRPr="00FF4D99">
        <w:rPr>
          <w:rFonts w:eastAsia="Mangal"/>
          <w:color w:val="00000A"/>
          <w:spacing w:val="-62"/>
          <w:w w:val="105"/>
          <w:lang w:eastAsia="hi-IN"/>
        </w:rPr>
        <w:t xml:space="preserve"> </w:t>
      </w:r>
      <w:r w:rsidRPr="00FF4D99">
        <w:rPr>
          <w:rFonts w:eastAsia="Mangal"/>
          <w:color w:val="00000A"/>
          <w:w w:val="105"/>
          <w:lang w:eastAsia="hi-IN"/>
        </w:rPr>
        <w:t>o art. 158 da Lei nº 14.133, de 2021, oupelo agente ou pelo setor com competência para tal,</w:t>
      </w:r>
      <w:r w:rsidRPr="00FF4D99">
        <w:rPr>
          <w:rFonts w:eastAsia="Mangal"/>
          <w:color w:val="00000A"/>
          <w:spacing w:val="1"/>
          <w:w w:val="105"/>
          <w:lang w:eastAsia="hi-IN"/>
        </w:rPr>
        <w:t xml:space="preserve"> </w:t>
      </w:r>
      <w:r w:rsidRPr="00FF4D99">
        <w:rPr>
          <w:rFonts w:eastAsia="Mangal"/>
          <w:color w:val="00000A"/>
          <w:w w:val="105"/>
          <w:lang w:eastAsia="hi-IN"/>
        </w:rPr>
        <w:t>conforme</w:t>
      </w:r>
      <w:r w:rsidRPr="00FF4D99">
        <w:rPr>
          <w:rFonts w:eastAsia="Mangal"/>
          <w:color w:val="00000A"/>
          <w:spacing w:val="-16"/>
          <w:w w:val="105"/>
          <w:lang w:eastAsia="hi-IN"/>
        </w:rPr>
        <w:t xml:space="preserve"> </w:t>
      </w:r>
      <w:r w:rsidRPr="00FF4D99">
        <w:rPr>
          <w:rFonts w:eastAsia="Mangal"/>
          <w:color w:val="00000A"/>
          <w:w w:val="105"/>
          <w:lang w:eastAsia="hi-IN"/>
        </w:rPr>
        <w:t>o</w:t>
      </w:r>
      <w:r w:rsidRPr="00FF4D99">
        <w:rPr>
          <w:rFonts w:eastAsia="Mangal"/>
          <w:color w:val="00000A"/>
          <w:spacing w:val="-16"/>
          <w:w w:val="105"/>
          <w:lang w:eastAsia="hi-IN"/>
        </w:rPr>
        <w:t xml:space="preserve"> </w:t>
      </w:r>
      <w:r w:rsidRPr="00FF4D99">
        <w:rPr>
          <w:rFonts w:eastAsia="Mangal"/>
          <w:color w:val="00000A"/>
          <w:w w:val="105"/>
          <w:lang w:eastAsia="hi-IN"/>
        </w:rPr>
        <w:t>caso.</w:t>
      </w:r>
    </w:p>
    <w:p w14:paraId="2B90040F" w14:textId="77777777" w:rsidR="009533E0" w:rsidRPr="00FF4D99" w:rsidRDefault="009533E0" w:rsidP="009533E0">
      <w:pPr>
        <w:widowControl w:val="0"/>
        <w:numPr>
          <w:ilvl w:val="1"/>
          <w:numId w:val="41"/>
        </w:numPr>
        <w:tabs>
          <w:tab w:val="left" w:pos="583"/>
        </w:tabs>
        <w:autoSpaceDE w:val="0"/>
        <w:autoSpaceDN w:val="0"/>
        <w:ind w:left="111" w:right="156"/>
        <w:jc w:val="both"/>
        <w:rPr>
          <w:rFonts w:eastAsia="Mangal"/>
          <w:color w:val="00000A"/>
          <w:lang w:eastAsia="hi-IN"/>
        </w:rPr>
      </w:pPr>
      <w:r w:rsidRPr="00FF4D99">
        <w:rPr>
          <w:rFonts w:eastAsia="Mangal"/>
          <w:color w:val="00000A"/>
          <w:w w:val="105"/>
          <w:lang w:eastAsia="hi-IN"/>
        </w:rPr>
        <w:t>O gestor do contrato deverá elaborará relatório final com informações sobre aconsecução</w:t>
      </w:r>
      <w:r w:rsidRPr="00FF4D99">
        <w:rPr>
          <w:rFonts w:eastAsia="Mangal"/>
          <w:color w:val="00000A"/>
          <w:spacing w:val="1"/>
          <w:w w:val="105"/>
          <w:lang w:eastAsia="hi-IN"/>
        </w:rPr>
        <w:t xml:space="preserve"> </w:t>
      </w:r>
      <w:r w:rsidRPr="00FF4D99">
        <w:rPr>
          <w:rFonts w:eastAsia="Mangal"/>
          <w:color w:val="00000A"/>
          <w:w w:val="105"/>
          <w:lang w:eastAsia="hi-IN"/>
        </w:rPr>
        <w:t>dos objetivos que tenham justificado a contratação e eventuais condutas a serem adotadas para</w:t>
      </w:r>
      <w:r w:rsidRPr="00FF4D99">
        <w:rPr>
          <w:rFonts w:eastAsia="Mangal"/>
          <w:color w:val="00000A"/>
          <w:spacing w:val="-62"/>
          <w:w w:val="105"/>
          <w:lang w:eastAsia="hi-IN"/>
        </w:rPr>
        <w:t xml:space="preserve"> </w:t>
      </w:r>
      <w:r w:rsidRPr="00FF4D99">
        <w:rPr>
          <w:rFonts w:eastAsia="Mangal"/>
          <w:color w:val="00000A"/>
          <w:w w:val="105"/>
          <w:lang w:eastAsia="hi-IN"/>
        </w:rPr>
        <w:t>o</w:t>
      </w:r>
      <w:r w:rsidRPr="00FF4D99">
        <w:rPr>
          <w:rFonts w:eastAsia="Mangal"/>
          <w:color w:val="00000A"/>
          <w:spacing w:val="1"/>
          <w:w w:val="105"/>
          <w:lang w:eastAsia="hi-IN"/>
        </w:rPr>
        <w:t xml:space="preserve"> </w:t>
      </w:r>
      <w:r w:rsidRPr="00FF4D99">
        <w:rPr>
          <w:rFonts w:eastAsia="Mangal"/>
          <w:color w:val="00000A"/>
          <w:w w:val="105"/>
          <w:lang w:eastAsia="hi-IN"/>
        </w:rPr>
        <w:t>aprimoramento</w:t>
      </w:r>
      <w:r w:rsidRPr="00FF4D99">
        <w:rPr>
          <w:rFonts w:eastAsia="Mangal"/>
          <w:color w:val="00000A"/>
          <w:spacing w:val="3"/>
          <w:w w:val="105"/>
          <w:lang w:eastAsia="hi-IN"/>
        </w:rPr>
        <w:t xml:space="preserve"> </w:t>
      </w:r>
      <w:r w:rsidRPr="00FF4D99">
        <w:rPr>
          <w:rFonts w:eastAsia="Mangal"/>
          <w:color w:val="00000A"/>
          <w:w w:val="105"/>
          <w:lang w:eastAsia="hi-IN"/>
        </w:rPr>
        <w:t>das</w:t>
      </w:r>
      <w:r w:rsidRPr="00FF4D99">
        <w:rPr>
          <w:rFonts w:eastAsia="Mangal"/>
          <w:color w:val="00000A"/>
          <w:spacing w:val="2"/>
          <w:w w:val="105"/>
          <w:lang w:eastAsia="hi-IN"/>
        </w:rPr>
        <w:t xml:space="preserve"> </w:t>
      </w:r>
      <w:r w:rsidRPr="00FF4D99">
        <w:rPr>
          <w:rFonts w:eastAsia="Mangal"/>
          <w:color w:val="00000A"/>
          <w:w w:val="105"/>
          <w:lang w:eastAsia="hi-IN"/>
        </w:rPr>
        <w:t>atividades</w:t>
      </w:r>
      <w:r w:rsidRPr="00FF4D99">
        <w:rPr>
          <w:rFonts w:eastAsia="Mangal"/>
          <w:color w:val="00000A"/>
          <w:spacing w:val="3"/>
          <w:w w:val="105"/>
          <w:lang w:eastAsia="hi-IN"/>
        </w:rPr>
        <w:t xml:space="preserve"> </w:t>
      </w:r>
      <w:r w:rsidRPr="00FF4D99">
        <w:rPr>
          <w:rFonts w:eastAsia="Mangal"/>
          <w:color w:val="00000A"/>
          <w:w w:val="105"/>
          <w:lang w:eastAsia="hi-IN"/>
        </w:rPr>
        <w:t>da</w:t>
      </w:r>
      <w:r w:rsidRPr="00FF4D99">
        <w:rPr>
          <w:rFonts w:eastAsia="Mangal"/>
          <w:color w:val="00000A"/>
          <w:spacing w:val="1"/>
          <w:w w:val="105"/>
          <w:lang w:eastAsia="hi-IN"/>
        </w:rPr>
        <w:t xml:space="preserve"> </w:t>
      </w:r>
      <w:r w:rsidRPr="00FF4D99">
        <w:rPr>
          <w:rFonts w:eastAsia="Mangal"/>
          <w:color w:val="00000A"/>
          <w:w w:val="105"/>
          <w:lang w:eastAsia="hi-IN"/>
        </w:rPr>
        <w:t>Administração.</w:t>
      </w:r>
    </w:p>
    <w:p w14:paraId="4EF87B74" w14:textId="77777777" w:rsidR="009533E0" w:rsidRPr="00FF4D99" w:rsidRDefault="009533E0" w:rsidP="009533E0">
      <w:pPr>
        <w:widowControl w:val="0"/>
        <w:numPr>
          <w:ilvl w:val="1"/>
          <w:numId w:val="41"/>
        </w:numPr>
        <w:tabs>
          <w:tab w:val="left" w:pos="578"/>
        </w:tabs>
        <w:autoSpaceDE w:val="0"/>
        <w:autoSpaceDN w:val="0"/>
        <w:ind w:left="111" w:right="160"/>
        <w:jc w:val="both"/>
        <w:rPr>
          <w:rFonts w:eastAsia="Mangal"/>
          <w:color w:val="00000A"/>
          <w:lang w:eastAsia="hi-IN"/>
        </w:rPr>
      </w:pPr>
      <w:r w:rsidRPr="00FF4D99">
        <w:rPr>
          <w:rFonts w:eastAsia="Mangal"/>
          <w:color w:val="00000A"/>
          <w:spacing w:val="-1"/>
          <w:lang w:eastAsia="hi-IN"/>
        </w:rPr>
        <w:t>O</w:t>
      </w:r>
      <w:r w:rsidRPr="00FF4D99">
        <w:rPr>
          <w:rFonts w:eastAsia="Mangal"/>
          <w:color w:val="00000A"/>
          <w:spacing w:val="-13"/>
          <w:lang w:eastAsia="hi-IN"/>
        </w:rPr>
        <w:t xml:space="preserve"> </w:t>
      </w:r>
      <w:r w:rsidRPr="00FF4D99">
        <w:rPr>
          <w:rFonts w:eastAsia="Mangal"/>
          <w:color w:val="00000A"/>
          <w:spacing w:val="-1"/>
          <w:lang w:eastAsia="hi-IN"/>
        </w:rPr>
        <w:t>contratado</w:t>
      </w:r>
      <w:r w:rsidRPr="00FF4D99">
        <w:rPr>
          <w:rFonts w:eastAsia="Mangal"/>
          <w:color w:val="00000A"/>
          <w:spacing w:val="-14"/>
          <w:lang w:eastAsia="hi-IN"/>
        </w:rPr>
        <w:t xml:space="preserve"> </w:t>
      </w:r>
      <w:r w:rsidRPr="00FF4D99">
        <w:rPr>
          <w:rFonts w:eastAsia="Mangal"/>
          <w:color w:val="00000A"/>
          <w:spacing w:val="-1"/>
          <w:lang w:eastAsia="hi-IN"/>
        </w:rPr>
        <w:t>será</w:t>
      </w:r>
      <w:r w:rsidRPr="00FF4D99">
        <w:rPr>
          <w:rFonts w:eastAsia="Mangal"/>
          <w:color w:val="00000A"/>
          <w:spacing w:val="-13"/>
          <w:lang w:eastAsia="hi-IN"/>
        </w:rPr>
        <w:t xml:space="preserve"> </w:t>
      </w:r>
      <w:r w:rsidRPr="00FF4D99">
        <w:rPr>
          <w:rFonts w:eastAsia="Mangal"/>
          <w:color w:val="00000A"/>
          <w:spacing w:val="-1"/>
          <w:lang w:eastAsia="hi-IN"/>
        </w:rPr>
        <w:t>obrigado</w:t>
      </w:r>
      <w:r w:rsidRPr="00FF4D99">
        <w:rPr>
          <w:rFonts w:eastAsia="Mangal"/>
          <w:color w:val="00000A"/>
          <w:spacing w:val="-13"/>
          <w:lang w:eastAsia="hi-IN"/>
        </w:rPr>
        <w:t xml:space="preserve"> </w:t>
      </w:r>
      <w:r w:rsidRPr="00FF4D99">
        <w:rPr>
          <w:rFonts w:eastAsia="Mangal"/>
          <w:color w:val="00000A"/>
          <w:lang w:eastAsia="hi-IN"/>
        </w:rPr>
        <w:t>a</w:t>
      </w:r>
      <w:r w:rsidRPr="00FF4D99">
        <w:rPr>
          <w:rFonts w:eastAsia="Mangal"/>
          <w:color w:val="00000A"/>
          <w:spacing w:val="-14"/>
          <w:lang w:eastAsia="hi-IN"/>
        </w:rPr>
        <w:t xml:space="preserve"> </w:t>
      </w:r>
      <w:r w:rsidRPr="00FF4D99">
        <w:rPr>
          <w:rFonts w:eastAsia="Mangal"/>
          <w:color w:val="00000A"/>
          <w:lang w:eastAsia="hi-IN"/>
        </w:rPr>
        <w:t>reparar,</w:t>
      </w:r>
      <w:r w:rsidRPr="00FF4D99">
        <w:rPr>
          <w:rFonts w:eastAsia="Mangal"/>
          <w:color w:val="00000A"/>
          <w:spacing w:val="-10"/>
          <w:lang w:eastAsia="hi-IN"/>
        </w:rPr>
        <w:t xml:space="preserve"> </w:t>
      </w:r>
      <w:r w:rsidRPr="00FF4D99">
        <w:rPr>
          <w:rFonts w:eastAsia="Mangal"/>
          <w:color w:val="00000A"/>
          <w:lang w:eastAsia="hi-IN"/>
        </w:rPr>
        <w:t>corrigir,</w:t>
      </w:r>
      <w:r w:rsidRPr="00FF4D99">
        <w:rPr>
          <w:rFonts w:eastAsia="Mangal"/>
          <w:color w:val="00000A"/>
          <w:spacing w:val="-13"/>
          <w:lang w:eastAsia="hi-IN"/>
        </w:rPr>
        <w:t xml:space="preserve"> </w:t>
      </w:r>
      <w:r w:rsidRPr="00FF4D99">
        <w:rPr>
          <w:rFonts w:eastAsia="Mangal"/>
          <w:color w:val="00000A"/>
          <w:lang w:eastAsia="hi-IN"/>
        </w:rPr>
        <w:t>remover,</w:t>
      </w:r>
      <w:r w:rsidRPr="00FF4D99">
        <w:rPr>
          <w:rFonts w:eastAsia="Mangal"/>
          <w:color w:val="00000A"/>
          <w:spacing w:val="-12"/>
          <w:lang w:eastAsia="hi-IN"/>
        </w:rPr>
        <w:t xml:space="preserve"> </w:t>
      </w:r>
      <w:r w:rsidRPr="00FF4D99">
        <w:rPr>
          <w:rFonts w:eastAsia="Mangal"/>
          <w:color w:val="00000A"/>
          <w:lang w:eastAsia="hi-IN"/>
        </w:rPr>
        <w:t>reconstruir</w:t>
      </w:r>
      <w:r w:rsidRPr="00FF4D99">
        <w:rPr>
          <w:rFonts w:eastAsia="Mangal"/>
          <w:color w:val="00000A"/>
          <w:spacing w:val="-13"/>
          <w:lang w:eastAsia="hi-IN"/>
        </w:rPr>
        <w:t xml:space="preserve"> </w:t>
      </w:r>
      <w:r w:rsidRPr="00FF4D99">
        <w:rPr>
          <w:rFonts w:eastAsia="Mangal"/>
          <w:color w:val="00000A"/>
          <w:lang w:eastAsia="hi-IN"/>
        </w:rPr>
        <w:t>ou</w:t>
      </w:r>
      <w:r w:rsidRPr="00FF4D99">
        <w:rPr>
          <w:rFonts w:eastAsia="Mangal"/>
          <w:color w:val="00000A"/>
          <w:spacing w:val="-17"/>
          <w:lang w:eastAsia="hi-IN"/>
        </w:rPr>
        <w:t xml:space="preserve"> </w:t>
      </w:r>
      <w:r w:rsidRPr="00FF4D99">
        <w:rPr>
          <w:rFonts w:eastAsia="Mangal"/>
          <w:color w:val="00000A"/>
          <w:lang w:eastAsia="hi-IN"/>
        </w:rPr>
        <w:t>substituir,</w:t>
      </w:r>
      <w:r w:rsidRPr="00FF4D99">
        <w:rPr>
          <w:rFonts w:eastAsia="Mangal"/>
          <w:color w:val="00000A"/>
          <w:spacing w:val="-12"/>
          <w:lang w:eastAsia="hi-IN"/>
        </w:rPr>
        <w:t xml:space="preserve"> </w:t>
      </w:r>
      <w:r w:rsidRPr="00FF4D99">
        <w:rPr>
          <w:rFonts w:eastAsia="Mangal"/>
          <w:color w:val="00000A"/>
          <w:lang w:eastAsia="hi-IN"/>
        </w:rPr>
        <w:t>a</w:t>
      </w:r>
      <w:r w:rsidRPr="00FF4D99">
        <w:rPr>
          <w:rFonts w:eastAsia="Mangal"/>
          <w:color w:val="00000A"/>
          <w:spacing w:val="-14"/>
          <w:lang w:eastAsia="hi-IN"/>
        </w:rPr>
        <w:t xml:space="preserve"> </w:t>
      </w:r>
      <w:r w:rsidRPr="00FF4D99">
        <w:rPr>
          <w:rFonts w:eastAsia="Mangal"/>
          <w:color w:val="00000A"/>
          <w:lang w:eastAsia="hi-IN"/>
        </w:rPr>
        <w:t>suas</w:t>
      </w:r>
      <w:r w:rsidRPr="00FF4D99">
        <w:rPr>
          <w:rFonts w:eastAsia="Mangal"/>
          <w:color w:val="00000A"/>
          <w:spacing w:val="-14"/>
          <w:lang w:eastAsia="hi-IN"/>
        </w:rPr>
        <w:t xml:space="preserve"> </w:t>
      </w:r>
      <w:r w:rsidRPr="00FF4D99">
        <w:rPr>
          <w:rFonts w:eastAsia="Mangal"/>
          <w:color w:val="00000A"/>
          <w:lang w:eastAsia="hi-IN"/>
        </w:rPr>
        <w:t>expensas,</w:t>
      </w:r>
      <w:r w:rsidRPr="00FF4D99">
        <w:rPr>
          <w:rFonts w:eastAsia="Mangal"/>
          <w:color w:val="00000A"/>
          <w:spacing w:val="-59"/>
          <w:lang w:eastAsia="hi-IN"/>
        </w:rPr>
        <w:t xml:space="preserve"> </w:t>
      </w:r>
      <w:r w:rsidRPr="00FF4D99">
        <w:rPr>
          <w:rFonts w:eastAsia="Mangal"/>
          <w:color w:val="00000A"/>
          <w:lang w:eastAsia="hi-IN"/>
        </w:rPr>
        <w:t>no total ou em parte, o objeto do contrato em que se verificarem vícios, defeitos ou incorreções</w:t>
      </w:r>
      <w:r w:rsidRPr="00FF4D99">
        <w:rPr>
          <w:rFonts w:eastAsia="Mangal"/>
          <w:color w:val="00000A"/>
          <w:spacing w:val="1"/>
          <w:lang w:eastAsia="hi-IN"/>
        </w:rPr>
        <w:t xml:space="preserve"> </w:t>
      </w:r>
      <w:r w:rsidRPr="00FF4D99">
        <w:rPr>
          <w:rFonts w:eastAsia="Mangal"/>
          <w:color w:val="00000A"/>
          <w:lang w:eastAsia="hi-IN"/>
        </w:rPr>
        <w:t>resultantes de</w:t>
      </w:r>
      <w:r w:rsidRPr="00FF4D99">
        <w:rPr>
          <w:rFonts w:eastAsia="Mangal"/>
          <w:color w:val="00000A"/>
          <w:spacing w:val="-2"/>
          <w:lang w:eastAsia="hi-IN"/>
        </w:rPr>
        <w:t xml:space="preserve"> </w:t>
      </w:r>
      <w:r w:rsidRPr="00FF4D99">
        <w:rPr>
          <w:rFonts w:eastAsia="Mangal"/>
          <w:color w:val="00000A"/>
          <w:lang w:eastAsia="hi-IN"/>
        </w:rPr>
        <w:t>sua execução ou de</w:t>
      </w:r>
      <w:r w:rsidRPr="00FF4D99">
        <w:rPr>
          <w:rFonts w:eastAsia="Mangal"/>
          <w:color w:val="00000A"/>
          <w:spacing w:val="-3"/>
          <w:lang w:eastAsia="hi-IN"/>
        </w:rPr>
        <w:t xml:space="preserve"> </w:t>
      </w:r>
      <w:r w:rsidRPr="00FF4D99">
        <w:rPr>
          <w:rFonts w:eastAsia="Mangal"/>
          <w:color w:val="00000A"/>
          <w:lang w:eastAsia="hi-IN"/>
        </w:rPr>
        <w:t>materiais</w:t>
      </w:r>
      <w:r w:rsidRPr="00FF4D99">
        <w:rPr>
          <w:rFonts w:eastAsia="Mangal"/>
          <w:color w:val="00000A"/>
          <w:spacing w:val="1"/>
          <w:lang w:eastAsia="hi-IN"/>
        </w:rPr>
        <w:t xml:space="preserve"> </w:t>
      </w:r>
      <w:r w:rsidRPr="00FF4D99">
        <w:rPr>
          <w:rFonts w:eastAsia="Mangal"/>
          <w:color w:val="00000A"/>
          <w:lang w:eastAsia="hi-IN"/>
        </w:rPr>
        <w:t>nela empregados.</w:t>
      </w:r>
    </w:p>
    <w:p w14:paraId="2DA50056" w14:textId="77777777" w:rsidR="009533E0" w:rsidRPr="00FF4D99" w:rsidRDefault="009533E0" w:rsidP="009533E0">
      <w:pPr>
        <w:widowControl w:val="0"/>
        <w:numPr>
          <w:ilvl w:val="1"/>
          <w:numId w:val="41"/>
        </w:numPr>
        <w:tabs>
          <w:tab w:val="left" w:pos="587"/>
        </w:tabs>
        <w:autoSpaceDE w:val="0"/>
        <w:autoSpaceDN w:val="0"/>
        <w:spacing w:line="242" w:lineRule="auto"/>
        <w:ind w:left="111" w:right="158"/>
        <w:jc w:val="both"/>
        <w:rPr>
          <w:rFonts w:eastAsia="Mangal"/>
          <w:color w:val="00000A"/>
          <w:lang w:eastAsia="hi-IN"/>
        </w:rPr>
      </w:pPr>
      <w:r w:rsidRPr="00FF4D99">
        <w:rPr>
          <w:rFonts w:eastAsia="Mangal"/>
          <w:color w:val="00000A"/>
          <w:lang w:eastAsia="hi-IN"/>
        </w:rPr>
        <w:t>O</w:t>
      </w:r>
      <w:r w:rsidRPr="00FF4D99">
        <w:rPr>
          <w:rFonts w:eastAsia="Mangal"/>
          <w:color w:val="00000A"/>
          <w:spacing w:val="-10"/>
          <w:lang w:eastAsia="hi-IN"/>
        </w:rPr>
        <w:t xml:space="preserve"> </w:t>
      </w:r>
      <w:r w:rsidRPr="00FF4D99">
        <w:rPr>
          <w:rFonts w:eastAsia="Mangal"/>
          <w:color w:val="00000A"/>
          <w:lang w:eastAsia="hi-IN"/>
        </w:rPr>
        <w:t>contratado</w:t>
      </w:r>
      <w:r w:rsidRPr="00FF4D99">
        <w:rPr>
          <w:rFonts w:eastAsia="Mangal"/>
          <w:color w:val="00000A"/>
          <w:spacing w:val="-8"/>
          <w:lang w:eastAsia="hi-IN"/>
        </w:rPr>
        <w:t xml:space="preserve"> </w:t>
      </w:r>
      <w:r w:rsidRPr="00FF4D99">
        <w:rPr>
          <w:rFonts w:eastAsia="Mangal"/>
          <w:color w:val="00000A"/>
          <w:lang w:eastAsia="hi-IN"/>
        </w:rPr>
        <w:t>será</w:t>
      </w:r>
      <w:r w:rsidRPr="00FF4D99">
        <w:rPr>
          <w:rFonts w:eastAsia="Mangal"/>
          <w:color w:val="00000A"/>
          <w:spacing w:val="-10"/>
          <w:lang w:eastAsia="hi-IN"/>
        </w:rPr>
        <w:t xml:space="preserve"> </w:t>
      </w:r>
      <w:r w:rsidRPr="00FF4D99">
        <w:rPr>
          <w:rFonts w:eastAsia="Mangal"/>
          <w:color w:val="00000A"/>
          <w:lang w:eastAsia="hi-IN"/>
        </w:rPr>
        <w:t>responsável</w:t>
      </w:r>
      <w:r w:rsidRPr="00FF4D99">
        <w:rPr>
          <w:rFonts w:eastAsia="Mangal"/>
          <w:color w:val="00000A"/>
          <w:spacing w:val="-8"/>
          <w:lang w:eastAsia="hi-IN"/>
        </w:rPr>
        <w:t xml:space="preserve"> </w:t>
      </w:r>
      <w:r w:rsidRPr="00FF4D99">
        <w:rPr>
          <w:rFonts w:eastAsia="Mangal"/>
          <w:color w:val="00000A"/>
          <w:lang w:eastAsia="hi-IN"/>
        </w:rPr>
        <w:t>pelos</w:t>
      </w:r>
      <w:r w:rsidRPr="00FF4D99">
        <w:rPr>
          <w:rFonts w:eastAsia="Mangal"/>
          <w:color w:val="00000A"/>
          <w:spacing w:val="-8"/>
          <w:lang w:eastAsia="hi-IN"/>
        </w:rPr>
        <w:t xml:space="preserve"> </w:t>
      </w:r>
      <w:r w:rsidRPr="00FF4D99">
        <w:rPr>
          <w:rFonts w:eastAsia="Mangal"/>
          <w:color w:val="00000A"/>
          <w:lang w:eastAsia="hi-IN"/>
        </w:rPr>
        <w:t>danos</w:t>
      </w:r>
      <w:r w:rsidRPr="00FF4D99">
        <w:rPr>
          <w:rFonts w:eastAsia="Mangal"/>
          <w:color w:val="00000A"/>
          <w:spacing w:val="-10"/>
          <w:lang w:eastAsia="hi-IN"/>
        </w:rPr>
        <w:t xml:space="preserve"> </w:t>
      </w:r>
      <w:r w:rsidRPr="00FF4D99">
        <w:rPr>
          <w:rFonts w:eastAsia="Mangal"/>
          <w:color w:val="00000A"/>
          <w:lang w:eastAsia="hi-IN"/>
        </w:rPr>
        <w:t>causados</w:t>
      </w:r>
      <w:r w:rsidRPr="00FF4D99">
        <w:rPr>
          <w:rFonts w:eastAsia="Mangal"/>
          <w:color w:val="00000A"/>
          <w:spacing w:val="-9"/>
          <w:lang w:eastAsia="hi-IN"/>
        </w:rPr>
        <w:t xml:space="preserve"> </w:t>
      </w:r>
      <w:r w:rsidRPr="00FF4D99">
        <w:rPr>
          <w:rFonts w:eastAsia="Mangal"/>
          <w:color w:val="00000A"/>
          <w:lang w:eastAsia="hi-IN"/>
        </w:rPr>
        <w:t>diretamente</w:t>
      </w:r>
      <w:r w:rsidRPr="00FF4D99">
        <w:rPr>
          <w:rFonts w:eastAsia="Mangal"/>
          <w:color w:val="00000A"/>
          <w:spacing w:val="-10"/>
          <w:lang w:eastAsia="hi-IN"/>
        </w:rPr>
        <w:t xml:space="preserve"> </w:t>
      </w:r>
      <w:r w:rsidRPr="00FF4D99">
        <w:rPr>
          <w:rFonts w:eastAsia="Mangal"/>
          <w:color w:val="00000A"/>
          <w:lang w:eastAsia="hi-IN"/>
        </w:rPr>
        <w:t>à</w:t>
      </w:r>
      <w:r w:rsidRPr="00FF4D99">
        <w:rPr>
          <w:rFonts w:eastAsia="Mangal"/>
          <w:color w:val="00000A"/>
          <w:spacing w:val="-10"/>
          <w:lang w:eastAsia="hi-IN"/>
        </w:rPr>
        <w:t xml:space="preserve"> </w:t>
      </w:r>
      <w:r w:rsidRPr="00FF4D99">
        <w:rPr>
          <w:rFonts w:eastAsia="Mangal"/>
          <w:color w:val="00000A"/>
          <w:lang w:eastAsia="hi-IN"/>
        </w:rPr>
        <w:t>Administração</w:t>
      </w:r>
      <w:r w:rsidRPr="00FF4D99">
        <w:rPr>
          <w:rFonts w:eastAsia="Mangal"/>
          <w:color w:val="00000A"/>
          <w:spacing w:val="-11"/>
          <w:lang w:eastAsia="hi-IN"/>
        </w:rPr>
        <w:t xml:space="preserve"> </w:t>
      </w:r>
      <w:r w:rsidRPr="00FF4D99">
        <w:rPr>
          <w:rFonts w:eastAsia="Mangal"/>
          <w:color w:val="00000A"/>
          <w:lang w:eastAsia="hi-IN"/>
        </w:rPr>
        <w:t>ou</w:t>
      </w:r>
      <w:r w:rsidRPr="00FF4D99">
        <w:rPr>
          <w:rFonts w:eastAsia="Mangal"/>
          <w:color w:val="00000A"/>
          <w:spacing w:val="-11"/>
          <w:lang w:eastAsia="hi-IN"/>
        </w:rPr>
        <w:t xml:space="preserve"> </w:t>
      </w:r>
      <w:r w:rsidRPr="00FF4D99">
        <w:rPr>
          <w:rFonts w:eastAsia="Mangal"/>
          <w:color w:val="00000A"/>
          <w:lang w:eastAsia="hi-IN"/>
        </w:rPr>
        <w:t>a</w:t>
      </w:r>
      <w:r w:rsidRPr="00FF4D99">
        <w:rPr>
          <w:rFonts w:eastAsia="Mangal"/>
          <w:color w:val="00000A"/>
          <w:spacing w:val="-10"/>
          <w:lang w:eastAsia="hi-IN"/>
        </w:rPr>
        <w:t xml:space="preserve"> </w:t>
      </w:r>
      <w:r w:rsidRPr="00FF4D99">
        <w:rPr>
          <w:rFonts w:eastAsia="Mangal"/>
          <w:color w:val="00000A"/>
          <w:lang w:eastAsia="hi-IN"/>
        </w:rPr>
        <w:t>terceiros</w:t>
      </w:r>
      <w:r w:rsidRPr="00FF4D99">
        <w:rPr>
          <w:rFonts w:eastAsia="Mangal"/>
          <w:color w:val="00000A"/>
          <w:spacing w:val="-59"/>
          <w:lang w:eastAsia="hi-IN"/>
        </w:rPr>
        <w:t xml:space="preserve"> </w:t>
      </w:r>
      <w:r w:rsidRPr="00FF4D99">
        <w:rPr>
          <w:rFonts w:eastAsia="Mangal"/>
          <w:color w:val="00000A"/>
          <w:lang w:eastAsia="hi-IN"/>
        </w:rPr>
        <w:t>em razão da execução do contrato, e não excluirá nem reduzirá essa responsabilidade a fiscalização</w:t>
      </w:r>
      <w:r w:rsidRPr="00FF4D99">
        <w:rPr>
          <w:rFonts w:eastAsia="Mangal"/>
          <w:color w:val="00000A"/>
          <w:spacing w:val="-59"/>
          <w:lang w:eastAsia="hi-IN"/>
        </w:rPr>
        <w:t xml:space="preserve"> </w:t>
      </w:r>
      <w:r w:rsidRPr="00FF4D99">
        <w:rPr>
          <w:rFonts w:eastAsia="Mangal"/>
          <w:color w:val="00000A"/>
          <w:lang w:eastAsia="hi-IN"/>
        </w:rPr>
        <w:t>ou</w:t>
      </w:r>
      <w:r w:rsidRPr="00FF4D99">
        <w:rPr>
          <w:rFonts w:eastAsia="Mangal"/>
          <w:color w:val="00000A"/>
          <w:spacing w:val="-1"/>
          <w:lang w:eastAsia="hi-IN"/>
        </w:rPr>
        <w:t xml:space="preserve"> </w:t>
      </w:r>
      <w:r w:rsidRPr="00FF4D99">
        <w:rPr>
          <w:rFonts w:eastAsia="Mangal"/>
          <w:color w:val="00000A"/>
          <w:lang w:eastAsia="hi-IN"/>
        </w:rPr>
        <w:t>o acompanhamento</w:t>
      </w:r>
      <w:r w:rsidRPr="00FF4D99">
        <w:rPr>
          <w:rFonts w:eastAsia="Mangal"/>
          <w:color w:val="00000A"/>
          <w:spacing w:val="-2"/>
          <w:lang w:eastAsia="hi-IN"/>
        </w:rPr>
        <w:t xml:space="preserve"> </w:t>
      </w:r>
      <w:r w:rsidRPr="00FF4D99">
        <w:rPr>
          <w:rFonts w:eastAsia="Mangal"/>
          <w:color w:val="00000A"/>
          <w:lang w:eastAsia="hi-IN"/>
        </w:rPr>
        <w:t>pelo contratante</w:t>
      </w:r>
      <w:r w:rsidRPr="00FF4D99">
        <w:rPr>
          <w:rFonts w:eastAsia="Mangal"/>
          <w:color w:val="00000A"/>
          <w:spacing w:val="-2"/>
          <w:lang w:eastAsia="hi-IN"/>
        </w:rPr>
        <w:t xml:space="preserve"> </w:t>
      </w:r>
      <w:r w:rsidRPr="00FF4D99">
        <w:rPr>
          <w:rFonts w:eastAsia="Mangal"/>
          <w:color w:val="00000A"/>
          <w:lang w:eastAsia="hi-IN"/>
        </w:rPr>
        <w:t>.</w:t>
      </w:r>
    </w:p>
    <w:p w14:paraId="2E0AAC00" w14:textId="77777777" w:rsidR="009533E0" w:rsidRPr="00FF4D99" w:rsidRDefault="009533E0" w:rsidP="009533E0">
      <w:pPr>
        <w:widowControl w:val="0"/>
        <w:numPr>
          <w:ilvl w:val="1"/>
          <w:numId w:val="41"/>
        </w:numPr>
        <w:tabs>
          <w:tab w:val="left" w:pos="748"/>
        </w:tabs>
        <w:autoSpaceDE w:val="0"/>
        <w:autoSpaceDN w:val="0"/>
        <w:spacing w:line="244" w:lineRule="auto"/>
        <w:ind w:left="111" w:right="158"/>
        <w:jc w:val="both"/>
        <w:rPr>
          <w:rFonts w:eastAsia="Mangal"/>
          <w:color w:val="00000A"/>
          <w:lang w:eastAsia="hi-IN"/>
        </w:rPr>
      </w:pPr>
      <w:r w:rsidRPr="00FF4D99">
        <w:rPr>
          <w:rFonts w:eastAsia="Mangal"/>
          <w:color w:val="00000A"/>
          <w:lang w:eastAsia="hi-IN"/>
        </w:rPr>
        <w:t>Somente o contratado será responsável pelos encargos trabalhistas, previdenciários, fiscais e</w:t>
      </w:r>
      <w:r w:rsidRPr="00FF4D99">
        <w:rPr>
          <w:rFonts w:eastAsia="Mangal"/>
          <w:color w:val="00000A"/>
          <w:spacing w:val="1"/>
          <w:lang w:eastAsia="hi-IN"/>
        </w:rPr>
        <w:t xml:space="preserve"> </w:t>
      </w:r>
      <w:r w:rsidRPr="00FF4D99">
        <w:rPr>
          <w:rFonts w:eastAsia="Mangal"/>
          <w:color w:val="00000A"/>
          <w:lang w:eastAsia="hi-IN"/>
        </w:rPr>
        <w:t>comerciais</w:t>
      </w:r>
      <w:r w:rsidRPr="00FF4D99">
        <w:rPr>
          <w:rFonts w:eastAsia="Mangal"/>
          <w:color w:val="00000A"/>
          <w:spacing w:val="-3"/>
          <w:lang w:eastAsia="hi-IN"/>
        </w:rPr>
        <w:t xml:space="preserve"> </w:t>
      </w:r>
      <w:r w:rsidRPr="00FF4D99">
        <w:rPr>
          <w:rFonts w:eastAsia="Mangal"/>
          <w:color w:val="00000A"/>
          <w:lang w:eastAsia="hi-IN"/>
        </w:rPr>
        <w:t>resultantes</w:t>
      </w:r>
      <w:r w:rsidRPr="00FF4D99">
        <w:rPr>
          <w:rFonts w:eastAsia="Mangal"/>
          <w:color w:val="00000A"/>
          <w:spacing w:val="-2"/>
          <w:lang w:eastAsia="hi-IN"/>
        </w:rPr>
        <w:t xml:space="preserve"> </w:t>
      </w:r>
      <w:r w:rsidRPr="00FF4D99">
        <w:rPr>
          <w:rFonts w:eastAsia="Mangal"/>
          <w:color w:val="00000A"/>
          <w:lang w:eastAsia="hi-IN"/>
        </w:rPr>
        <w:t>da execução do contrato.</w:t>
      </w:r>
    </w:p>
    <w:p w14:paraId="6A753DC9" w14:textId="77777777" w:rsidR="009533E0" w:rsidRPr="00FF4D99" w:rsidRDefault="009533E0" w:rsidP="009533E0">
      <w:pPr>
        <w:widowControl w:val="0"/>
        <w:numPr>
          <w:ilvl w:val="2"/>
          <w:numId w:val="41"/>
        </w:numPr>
        <w:tabs>
          <w:tab w:val="left" w:pos="904"/>
        </w:tabs>
        <w:autoSpaceDE w:val="0"/>
        <w:autoSpaceDN w:val="0"/>
        <w:spacing w:line="242" w:lineRule="auto"/>
        <w:ind w:left="111" w:right="159"/>
        <w:jc w:val="both"/>
        <w:rPr>
          <w:rFonts w:eastAsia="Mangal"/>
          <w:color w:val="00000A"/>
          <w:lang w:eastAsia="hi-IN"/>
        </w:rPr>
      </w:pPr>
      <w:r w:rsidRPr="00FF4D99">
        <w:rPr>
          <w:rFonts w:eastAsia="Mangal"/>
          <w:color w:val="00000A"/>
          <w:lang w:eastAsia="hi-IN"/>
        </w:rPr>
        <w:t>A</w:t>
      </w:r>
      <w:r w:rsidRPr="00FF4D99">
        <w:rPr>
          <w:rFonts w:eastAsia="Mangal"/>
          <w:color w:val="00000A"/>
          <w:spacing w:val="-4"/>
          <w:lang w:eastAsia="hi-IN"/>
        </w:rPr>
        <w:t xml:space="preserve"> </w:t>
      </w:r>
      <w:r w:rsidRPr="00FF4D99">
        <w:rPr>
          <w:rFonts w:eastAsia="Mangal"/>
          <w:color w:val="00000A"/>
          <w:lang w:eastAsia="hi-IN"/>
        </w:rPr>
        <w:t>inadimplência</w:t>
      </w:r>
      <w:r w:rsidRPr="00FF4D99">
        <w:rPr>
          <w:rFonts w:eastAsia="Mangal"/>
          <w:color w:val="00000A"/>
          <w:spacing w:val="-5"/>
          <w:lang w:eastAsia="hi-IN"/>
        </w:rPr>
        <w:t xml:space="preserve"> </w:t>
      </w:r>
      <w:r w:rsidRPr="00FF4D99">
        <w:rPr>
          <w:rFonts w:eastAsia="Mangal"/>
          <w:color w:val="00000A"/>
          <w:lang w:eastAsia="hi-IN"/>
        </w:rPr>
        <w:t>do</w:t>
      </w:r>
      <w:r w:rsidRPr="00FF4D99">
        <w:rPr>
          <w:rFonts w:eastAsia="Mangal"/>
          <w:color w:val="00000A"/>
          <w:spacing w:val="-4"/>
          <w:lang w:eastAsia="hi-IN"/>
        </w:rPr>
        <w:t xml:space="preserve"> </w:t>
      </w:r>
      <w:r w:rsidRPr="00FF4D99">
        <w:rPr>
          <w:rFonts w:eastAsia="Mangal"/>
          <w:color w:val="00000A"/>
          <w:lang w:eastAsia="hi-IN"/>
        </w:rPr>
        <w:t>contratado</w:t>
      </w:r>
      <w:r w:rsidRPr="00FF4D99">
        <w:rPr>
          <w:rFonts w:eastAsia="Mangal"/>
          <w:color w:val="00000A"/>
          <w:spacing w:val="-5"/>
          <w:lang w:eastAsia="hi-IN"/>
        </w:rPr>
        <w:t xml:space="preserve"> </w:t>
      </w:r>
      <w:r w:rsidRPr="00FF4D99">
        <w:rPr>
          <w:rFonts w:eastAsia="Mangal"/>
          <w:color w:val="00000A"/>
          <w:lang w:eastAsia="hi-IN"/>
        </w:rPr>
        <w:t>em</w:t>
      </w:r>
      <w:r w:rsidRPr="00FF4D99">
        <w:rPr>
          <w:rFonts w:eastAsia="Mangal"/>
          <w:color w:val="00000A"/>
          <w:spacing w:val="-6"/>
          <w:lang w:eastAsia="hi-IN"/>
        </w:rPr>
        <w:t xml:space="preserve"> </w:t>
      </w:r>
      <w:r w:rsidRPr="00FF4D99">
        <w:rPr>
          <w:rFonts w:eastAsia="Mangal"/>
          <w:color w:val="00000A"/>
          <w:lang w:eastAsia="hi-IN"/>
        </w:rPr>
        <w:t>relação</w:t>
      </w:r>
      <w:r w:rsidRPr="00FF4D99">
        <w:rPr>
          <w:rFonts w:eastAsia="Mangal"/>
          <w:color w:val="00000A"/>
          <w:spacing w:val="-3"/>
          <w:lang w:eastAsia="hi-IN"/>
        </w:rPr>
        <w:t xml:space="preserve"> </w:t>
      </w:r>
      <w:r w:rsidRPr="00FF4D99">
        <w:rPr>
          <w:rFonts w:eastAsia="Mangal"/>
          <w:color w:val="00000A"/>
          <w:lang w:eastAsia="hi-IN"/>
        </w:rPr>
        <w:t>aos</w:t>
      </w:r>
      <w:r w:rsidRPr="00FF4D99">
        <w:rPr>
          <w:rFonts w:eastAsia="Mangal"/>
          <w:color w:val="00000A"/>
          <w:spacing w:val="-3"/>
          <w:lang w:eastAsia="hi-IN"/>
        </w:rPr>
        <w:t xml:space="preserve"> </w:t>
      </w:r>
      <w:r w:rsidRPr="00FF4D99">
        <w:rPr>
          <w:rFonts w:eastAsia="Mangal"/>
          <w:color w:val="00000A"/>
          <w:lang w:eastAsia="hi-IN"/>
        </w:rPr>
        <w:t>encargos</w:t>
      </w:r>
      <w:r w:rsidRPr="00FF4D99">
        <w:rPr>
          <w:rFonts w:eastAsia="Mangal"/>
          <w:color w:val="00000A"/>
          <w:spacing w:val="-6"/>
          <w:lang w:eastAsia="hi-IN"/>
        </w:rPr>
        <w:t xml:space="preserve"> </w:t>
      </w:r>
      <w:r w:rsidRPr="00FF4D99">
        <w:rPr>
          <w:rFonts w:eastAsia="Mangal"/>
          <w:color w:val="00000A"/>
          <w:lang w:eastAsia="hi-IN"/>
        </w:rPr>
        <w:t>trabalhistas,</w:t>
      </w:r>
      <w:r w:rsidRPr="00FF4D99">
        <w:rPr>
          <w:rFonts w:eastAsia="Mangal"/>
          <w:color w:val="00000A"/>
          <w:spacing w:val="-4"/>
          <w:lang w:eastAsia="hi-IN"/>
        </w:rPr>
        <w:t xml:space="preserve"> </w:t>
      </w:r>
      <w:r w:rsidRPr="00FF4D99">
        <w:rPr>
          <w:rFonts w:eastAsia="Mangal"/>
          <w:color w:val="00000A"/>
          <w:lang w:eastAsia="hi-IN"/>
        </w:rPr>
        <w:t>fiscais</w:t>
      </w:r>
      <w:r w:rsidRPr="00FF4D99">
        <w:rPr>
          <w:rFonts w:eastAsia="Mangal"/>
          <w:color w:val="00000A"/>
          <w:spacing w:val="-4"/>
          <w:lang w:eastAsia="hi-IN"/>
        </w:rPr>
        <w:t xml:space="preserve"> </w:t>
      </w:r>
      <w:r w:rsidRPr="00FF4D99">
        <w:rPr>
          <w:rFonts w:eastAsia="Mangal"/>
          <w:color w:val="00000A"/>
          <w:lang w:eastAsia="hi-IN"/>
        </w:rPr>
        <w:t>e</w:t>
      </w:r>
      <w:r w:rsidRPr="00FF4D99">
        <w:rPr>
          <w:rFonts w:eastAsia="Mangal"/>
          <w:color w:val="00000A"/>
          <w:spacing w:val="-5"/>
          <w:lang w:eastAsia="hi-IN"/>
        </w:rPr>
        <w:t xml:space="preserve"> </w:t>
      </w:r>
      <w:r w:rsidRPr="00FF4D99">
        <w:rPr>
          <w:rFonts w:eastAsia="Mangal"/>
          <w:color w:val="00000A"/>
          <w:lang w:eastAsia="hi-IN"/>
        </w:rPr>
        <w:t>comerciais</w:t>
      </w:r>
      <w:r w:rsidRPr="00FF4D99">
        <w:rPr>
          <w:rFonts w:eastAsia="Mangal"/>
          <w:color w:val="00000A"/>
          <w:spacing w:val="-4"/>
          <w:lang w:eastAsia="hi-IN"/>
        </w:rPr>
        <w:t xml:space="preserve"> </w:t>
      </w:r>
      <w:r w:rsidRPr="00FF4D99">
        <w:rPr>
          <w:rFonts w:eastAsia="Mangal"/>
          <w:color w:val="00000A"/>
          <w:lang w:eastAsia="hi-IN"/>
        </w:rPr>
        <w:t>não</w:t>
      </w:r>
      <w:r w:rsidRPr="00FF4D99">
        <w:rPr>
          <w:rFonts w:eastAsia="Mangal"/>
          <w:color w:val="00000A"/>
          <w:spacing w:val="-58"/>
          <w:lang w:eastAsia="hi-IN"/>
        </w:rPr>
        <w:t xml:space="preserve"> </w:t>
      </w:r>
      <w:r w:rsidRPr="00FF4D99">
        <w:rPr>
          <w:rFonts w:eastAsia="Mangal"/>
          <w:color w:val="00000A"/>
          <w:lang w:eastAsia="hi-IN"/>
        </w:rPr>
        <w:t>transferirá à Administração a responsabilidade pelo seu pagamento e não poderá onerar o objeto do</w:t>
      </w:r>
      <w:r w:rsidRPr="00FF4D99">
        <w:rPr>
          <w:rFonts w:eastAsia="Mangal"/>
          <w:color w:val="00000A"/>
          <w:spacing w:val="1"/>
          <w:lang w:eastAsia="hi-IN"/>
        </w:rPr>
        <w:t xml:space="preserve"> </w:t>
      </w:r>
      <w:r w:rsidRPr="00FF4D99">
        <w:rPr>
          <w:rFonts w:eastAsia="Mangal"/>
          <w:color w:val="00000A"/>
          <w:lang w:eastAsia="hi-IN"/>
        </w:rPr>
        <w:lastRenderedPageBreak/>
        <w:t>contrato.</w:t>
      </w:r>
    </w:p>
    <w:p w14:paraId="2ED0344B" w14:textId="77777777" w:rsidR="009533E0" w:rsidRPr="00FF4D99" w:rsidRDefault="009533E0" w:rsidP="009533E0">
      <w:pPr>
        <w:widowControl w:val="0"/>
        <w:numPr>
          <w:ilvl w:val="2"/>
          <w:numId w:val="41"/>
        </w:numPr>
        <w:tabs>
          <w:tab w:val="left" w:pos="902"/>
        </w:tabs>
        <w:autoSpaceDE w:val="0"/>
        <w:autoSpaceDN w:val="0"/>
        <w:ind w:left="111" w:right="159"/>
        <w:jc w:val="both"/>
        <w:rPr>
          <w:rFonts w:eastAsia="Mangal"/>
          <w:color w:val="00000A"/>
          <w:lang w:eastAsia="hi-IN"/>
        </w:rPr>
      </w:pPr>
      <w:r w:rsidRPr="00FF4D99">
        <w:rPr>
          <w:rFonts w:eastAsia="Mangal"/>
          <w:color w:val="00000A"/>
          <w:lang w:eastAsia="hi-IN"/>
        </w:rPr>
        <w:t>Após</w:t>
      </w:r>
      <w:r w:rsidRPr="00FF4D99">
        <w:rPr>
          <w:rFonts w:eastAsia="Mangal"/>
          <w:color w:val="00000A"/>
          <w:spacing w:val="-6"/>
          <w:lang w:eastAsia="hi-IN"/>
        </w:rPr>
        <w:t xml:space="preserve"> </w:t>
      </w:r>
      <w:r w:rsidRPr="00FF4D99">
        <w:rPr>
          <w:rFonts w:eastAsia="Mangal"/>
          <w:color w:val="00000A"/>
          <w:lang w:eastAsia="hi-IN"/>
        </w:rPr>
        <w:t>assinatura</w:t>
      </w:r>
      <w:r w:rsidRPr="00FF4D99">
        <w:rPr>
          <w:rFonts w:eastAsia="Mangal"/>
          <w:color w:val="00000A"/>
          <w:spacing w:val="-10"/>
          <w:lang w:eastAsia="hi-IN"/>
        </w:rPr>
        <w:t xml:space="preserve"> </w:t>
      </w:r>
      <w:r w:rsidRPr="00FF4D99">
        <w:rPr>
          <w:rFonts w:eastAsia="Mangal"/>
          <w:color w:val="00000A"/>
          <w:lang w:eastAsia="hi-IN"/>
        </w:rPr>
        <w:t>do</w:t>
      </w:r>
      <w:r w:rsidRPr="00FF4D99">
        <w:rPr>
          <w:rFonts w:eastAsia="Mangal"/>
          <w:color w:val="00000A"/>
          <w:spacing w:val="-6"/>
          <w:lang w:eastAsia="hi-IN"/>
        </w:rPr>
        <w:t xml:space="preserve"> </w:t>
      </w:r>
      <w:r w:rsidRPr="00FF4D99">
        <w:rPr>
          <w:rFonts w:eastAsia="Mangal"/>
          <w:color w:val="00000A"/>
          <w:lang w:eastAsia="hi-IN"/>
        </w:rPr>
        <w:t>contrato,</w:t>
      </w:r>
      <w:r w:rsidRPr="00FF4D99">
        <w:rPr>
          <w:rFonts w:eastAsia="Mangal"/>
          <w:color w:val="00000A"/>
          <w:spacing w:val="-5"/>
          <w:lang w:eastAsia="hi-IN"/>
        </w:rPr>
        <w:t xml:space="preserve"> </w:t>
      </w:r>
      <w:r w:rsidRPr="00FF4D99">
        <w:rPr>
          <w:rFonts w:eastAsia="Mangal"/>
          <w:color w:val="00000A"/>
          <w:lang w:eastAsia="hi-IN"/>
        </w:rPr>
        <w:t>o</w:t>
      </w:r>
      <w:r w:rsidRPr="00FF4D99">
        <w:rPr>
          <w:rFonts w:eastAsia="Mangal"/>
          <w:color w:val="00000A"/>
          <w:spacing w:val="-5"/>
          <w:lang w:eastAsia="hi-IN"/>
        </w:rPr>
        <w:t xml:space="preserve"> </w:t>
      </w:r>
      <w:r w:rsidRPr="00FF4D99">
        <w:rPr>
          <w:rFonts w:eastAsia="Mangal"/>
          <w:color w:val="00000A"/>
          <w:lang w:eastAsia="hi-IN"/>
        </w:rPr>
        <w:t>órgão</w:t>
      </w:r>
      <w:r w:rsidRPr="00FF4D99">
        <w:rPr>
          <w:rFonts w:eastAsia="Mangal"/>
          <w:color w:val="00000A"/>
          <w:spacing w:val="-6"/>
          <w:lang w:eastAsia="hi-IN"/>
        </w:rPr>
        <w:t xml:space="preserve"> </w:t>
      </w:r>
      <w:r w:rsidRPr="00FF4D99">
        <w:rPr>
          <w:rFonts w:eastAsia="Mangal"/>
          <w:color w:val="00000A"/>
          <w:lang w:eastAsia="hi-IN"/>
        </w:rPr>
        <w:t>ou</w:t>
      </w:r>
      <w:r w:rsidRPr="00FF4D99">
        <w:rPr>
          <w:rFonts w:eastAsia="Mangal"/>
          <w:color w:val="00000A"/>
          <w:spacing w:val="-7"/>
          <w:lang w:eastAsia="hi-IN"/>
        </w:rPr>
        <w:t xml:space="preserve"> </w:t>
      </w:r>
      <w:r w:rsidRPr="00FF4D99">
        <w:rPr>
          <w:rFonts w:eastAsia="Mangal"/>
          <w:color w:val="00000A"/>
          <w:lang w:eastAsia="hi-IN"/>
        </w:rPr>
        <w:t>entidade</w:t>
      </w:r>
      <w:r w:rsidRPr="00FF4D99">
        <w:rPr>
          <w:rFonts w:eastAsia="Mangal"/>
          <w:color w:val="00000A"/>
          <w:spacing w:val="-5"/>
          <w:lang w:eastAsia="hi-IN"/>
        </w:rPr>
        <w:t xml:space="preserve"> </w:t>
      </w:r>
      <w:r w:rsidRPr="00FF4D99">
        <w:rPr>
          <w:rFonts w:eastAsia="Mangal"/>
          <w:color w:val="00000A"/>
          <w:lang w:eastAsia="hi-IN"/>
        </w:rPr>
        <w:t>poderá</w:t>
      </w:r>
      <w:r w:rsidRPr="00FF4D99">
        <w:rPr>
          <w:rFonts w:eastAsia="Mangal"/>
          <w:color w:val="00000A"/>
          <w:spacing w:val="-6"/>
          <w:lang w:eastAsia="hi-IN"/>
        </w:rPr>
        <w:t xml:space="preserve"> </w:t>
      </w:r>
      <w:r w:rsidRPr="00FF4D99">
        <w:rPr>
          <w:rFonts w:eastAsia="Mangal"/>
          <w:color w:val="00000A"/>
          <w:lang w:eastAsia="hi-IN"/>
        </w:rPr>
        <w:t>convocar</w:t>
      </w:r>
      <w:r w:rsidRPr="00FF4D99">
        <w:rPr>
          <w:rFonts w:eastAsia="Mangal"/>
          <w:color w:val="00000A"/>
          <w:spacing w:val="-7"/>
          <w:lang w:eastAsia="hi-IN"/>
        </w:rPr>
        <w:t xml:space="preserve"> </w:t>
      </w:r>
      <w:r w:rsidRPr="00FF4D99">
        <w:rPr>
          <w:rFonts w:eastAsia="Mangal"/>
          <w:color w:val="00000A"/>
          <w:lang w:eastAsia="hi-IN"/>
        </w:rPr>
        <w:t>representante</w:t>
      </w:r>
      <w:r w:rsidRPr="00FF4D99">
        <w:rPr>
          <w:rFonts w:eastAsia="Mangal"/>
          <w:color w:val="00000A"/>
          <w:spacing w:val="-5"/>
          <w:lang w:eastAsia="hi-IN"/>
        </w:rPr>
        <w:t xml:space="preserve"> </w:t>
      </w:r>
      <w:r w:rsidRPr="00FF4D99">
        <w:rPr>
          <w:rFonts w:eastAsia="Mangal"/>
          <w:color w:val="00000A"/>
          <w:lang w:eastAsia="hi-IN"/>
        </w:rPr>
        <w:t>da</w:t>
      </w:r>
      <w:r w:rsidRPr="00FF4D99">
        <w:rPr>
          <w:rFonts w:eastAsia="Mangal"/>
          <w:color w:val="00000A"/>
          <w:spacing w:val="-7"/>
          <w:lang w:eastAsia="hi-IN"/>
        </w:rPr>
        <w:t xml:space="preserve"> </w:t>
      </w:r>
      <w:r w:rsidRPr="00FF4D99">
        <w:rPr>
          <w:rFonts w:eastAsia="Mangal"/>
          <w:color w:val="00000A"/>
          <w:lang w:eastAsia="hi-IN"/>
        </w:rPr>
        <w:t>empresa</w:t>
      </w:r>
      <w:r w:rsidRPr="00FF4D99">
        <w:rPr>
          <w:rFonts w:eastAsia="Mangal"/>
          <w:color w:val="00000A"/>
          <w:spacing w:val="-58"/>
          <w:lang w:eastAsia="hi-IN"/>
        </w:rPr>
        <w:t xml:space="preserve"> </w:t>
      </w:r>
      <w:r w:rsidRPr="00FF4D99">
        <w:rPr>
          <w:rFonts w:eastAsia="Mangal"/>
          <w:color w:val="00000A"/>
          <w:lang w:eastAsia="hi-IN"/>
        </w:rPr>
        <w:t>para adoção de providências através de reunião inicial para apresentação do plano de fiscalização,</w:t>
      </w:r>
      <w:r w:rsidRPr="00FF4D99">
        <w:rPr>
          <w:rFonts w:eastAsia="Mangal"/>
          <w:color w:val="00000A"/>
          <w:spacing w:val="1"/>
          <w:lang w:eastAsia="hi-IN"/>
        </w:rPr>
        <w:t xml:space="preserve"> </w:t>
      </w:r>
      <w:r w:rsidRPr="00FF4D99">
        <w:rPr>
          <w:rFonts w:eastAsia="Mangal"/>
          <w:color w:val="00000A"/>
          <w:lang w:eastAsia="hi-IN"/>
        </w:rPr>
        <w:t>que conterá informações acerca das obrigações contratuais, dos mecanismos de fiscalização, das</w:t>
      </w:r>
      <w:r w:rsidRPr="00FF4D99">
        <w:rPr>
          <w:rFonts w:eastAsia="Mangal"/>
          <w:color w:val="00000A"/>
          <w:spacing w:val="1"/>
          <w:lang w:eastAsia="hi-IN"/>
        </w:rPr>
        <w:t xml:space="preserve"> </w:t>
      </w:r>
      <w:r w:rsidRPr="00FF4D99">
        <w:rPr>
          <w:rFonts w:eastAsia="Mangal"/>
          <w:color w:val="00000A"/>
          <w:lang w:eastAsia="hi-IN"/>
        </w:rPr>
        <w:t>estratégias para execução do objeto, do plano complementar de execução da contratada, quando</w:t>
      </w:r>
      <w:r w:rsidRPr="00FF4D99">
        <w:rPr>
          <w:rFonts w:eastAsia="Mangal"/>
          <w:color w:val="00000A"/>
          <w:spacing w:val="1"/>
          <w:lang w:eastAsia="hi-IN"/>
        </w:rPr>
        <w:t xml:space="preserve"> </w:t>
      </w:r>
      <w:r w:rsidRPr="00FF4D99">
        <w:rPr>
          <w:rFonts w:eastAsia="Mangal"/>
          <w:color w:val="00000A"/>
          <w:lang w:eastAsia="hi-IN"/>
        </w:rPr>
        <w:t>houver,</w:t>
      </w:r>
      <w:r w:rsidRPr="00FF4D99">
        <w:rPr>
          <w:rFonts w:eastAsia="Mangal"/>
          <w:color w:val="00000A"/>
          <w:spacing w:val="2"/>
          <w:lang w:eastAsia="hi-IN"/>
        </w:rPr>
        <w:t xml:space="preserve"> </w:t>
      </w:r>
      <w:r w:rsidRPr="00FF4D99">
        <w:rPr>
          <w:rFonts w:eastAsia="Mangal"/>
          <w:color w:val="00000A"/>
          <w:lang w:eastAsia="hi-IN"/>
        </w:rPr>
        <w:t>do</w:t>
      </w:r>
      <w:r w:rsidRPr="00FF4D99">
        <w:rPr>
          <w:rFonts w:eastAsia="Mangal"/>
          <w:color w:val="00000A"/>
          <w:spacing w:val="-2"/>
          <w:lang w:eastAsia="hi-IN"/>
        </w:rPr>
        <w:t xml:space="preserve"> </w:t>
      </w:r>
      <w:r w:rsidRPr="00FF4D99">
        <w:rPr>
          <w:rFonts w:eastAsia="Mangal"/>
          <w:color w:val="00000A"/>
          <w:lang w:eastAsia="hi-IN"/>
        </w:rPr>
        <w:t>método de</w:t>
      </w:r>
      <w:r w:rsidRPr="00FF4D99">
        <w:rPr>
          <w:rFonts w:eastAsia="Mangal"/>
          <w:color w:val="00000A"/>
          <w:spacing w:val="-2"/>
          <w:lang w:eastAsia="hi-IN"/>
        </w:rPr>
        <w:t xml:space="preserve"> </w:t>
      </w:r>
      <w:r w:rsidRPr="00FF4D99">
        <w:rPr>
          <w:rFonts w:eastAsia="Mangal"/>
          <w:color w:val="00000A"/>
          <w:lang w:eastAsia="hi-IN"/>
        </w:rPr>
        <w:t>aferição dos</w:t>
      </w:r>
      <w:r w:rsidRPr="00FF4D99">
        <w:rPr>
          <w:rFonts w:eastAsia="Mangal"/>
          <w:color w:val="00000A"/>
          <w:spacing w:val="-2"/>
          <w:lang w:eastAsia="hi-IN"/>
        </w:rPr>
        <w:t xml:space="preserve"> </w:t>
      </w:r>
      <w:r w:rsidRPr="00FF4D99">
        <w:rPr>
          <w:rFonts w:eastAsia="Mangal"/>
          <w:color w:val="00000A"/>
          <w:lang w:eastAsia="hi-IN"/>
        </w:rPr>
        <w:t>resultados</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4"/>
          <w:lang w:eastAsia="hi-IN"/>
        </w:rPr>
        <w:t xml:space="preserve"> </w:t>
      </w:r>
      <w:r w:rsidRPr="00FF4D99">
        <w:rPr>
          <w:rFonts w:eastAsia="Mangal"/>
          <w:color w:val="00000A"/>
          <w:lang w:eastAsia="hi-IN"/>
        </w:rPr>
        <w:t>das sanções</w:t>
      </w:r>
      <w:r w:rsidRPr="00FF4D99">
        <w:rPr>
          <w:rFonts w:eastAsia="Mangal"/>
          <w:color w:val="00000A"/>
          <w:spacing w:val="-2"/>
          <w:lang w:eastAsia="hi-IN"/>
        </w:rPr>
        <w:t xml:space="preserve"> </w:t>
      </w:r>
      <w:r w:rsidRPr="00FF4D99">
        <w:rPr>
          <w:rFonts w:eastAsia="Mangal"/>
          <w:color w:val="00000A"/>
          <w:lang w:eastAsia="hi-IN"/>
        </w:rPr>
        <w:t>aplicáveis,</w:t>
      </w:r>
      <w:r w:rsidRPr="00FF4D99">
        <w:rPr>
          <w:rFonts w:eastAsia="Mangal"/>
          <w:color w:val="00000A"/>
          <w:spacing w:val="2"/>
          <w:lang w:eastAsia="hi-IN"/>
        </w:rPr>
        <w:t xml:space="preserve"> </w:t>
      </w:r>
      <w:r w:rsidRPr="00FF4D99">
        <w:rPr>
          <w:rFonts w:eastAsia="Mangal"/>
          <w:color w:val="00000A"/>
          <w:lang w:eastAsia="hi-IN"/>
        </w:rPr>
        <w:t>dentre</w:t>
      </w:r>
      <w:r w:rsidRPr="00FF4D99">
        <w:rPr>
          <w:rFonts w:eastAsia="Mangal"/>
          <w:color w:val="00000A"/>
          <w:spacing w:val="-2"/>
          <w:lang w:eastAsia="hi-IN"/>
        </w:rPr>
        <w:t xml:space="preserve"> </w:t>
      </w:r>
      <w:r w:rsidRPr="00FF4D99">
        <w:rPr>
          <w:rFonts w:eastAsia="Mangal"/>
          <w:color w:val="00000A"/>
          <w:lang w:eastAsia="hi-IN"/>
        </w:rPr>
        <w:t>outros.</w:t>
      </w:r>
    </w:p>
    <w:p w14:paraId="0472E6C9" w14:textId="77777777" w:rsidR="009533E0" w:rsidRPr="00FF4D99" w:rsidRDefault="009533E0" w:rsidP="009533E0">
      <w:pPr>
        <w:widowControl w:val="0"/>
        <w:numPr>
          <w:ilvl w:val="2"/>
          <w:numId w:val="41"/>
        </w:numPr>
        <w:tabs>
          <w:tab w:val="left" w:pos="897"/>
        </w:tabs>
        <w:autoSpaceDE w:val="0"/>
        <w:autoSpaceDN w:val="0"/>
        <w:spacing w:before="94"/>
        <w:ind w:left="111" w:right="159"/>
        <w:jc w:val="both"/>
        <w:rPr>
          <w:rFonts w:eastAsia="Mangal"/>
          <w:color w:val="00000A"/>
          <w:lang w:eastAsia="hi-IN"/>
        </w:rPr>
      </w:pPr>
      <w:r w:rsidRPr="00FF4D99">
        <w:rPr>
          <w:rFonts w:eastAsia="Mangal"/>
          <w:color w:val="00000A"/>
          <w:w w:val="105"/>
          <w:lang w:eastAsia="hi-IN"/>
        </w:rPr>
        <w:t>A empresa vencedora deverá comunicar à Administração toda e qualquer alteração nos</w:t>
      </w:r>
      <w:r w:rsidRPr="00FF4D99">
        <w:rPr>
          <w:rFonts w:eastAsia="Mangal"/>
          <w:color w:val="00000A"/>
          <w:spacing w:val="1"/>
          <w:w w:val="105"/>
          <w:lang w:eastAsia="hi-IN"/>
        </w:rPr>
        <w:t xml:space="preserve"> </w:t>
      </w:r>
      <w:r w:rsidRPr="00FF4D99">
        <w:rPr>
          <w:rFonts w:eastAsia="Mangal"/>
          <w:color w:val="00000A"/>
          <w:w w:val="105"/>
          <w:lang w:eastAsia="hi-IN"/>
        </w:rPr>
        <w:t>dados cadastrais, para atualização, devendo manter, durante toda a execução do contrato, em</w:t>
      </w:r>
      <w:r w:rsidRPr="00FF4D99">
        <w:rPr>
          <w:rFonts w:eastAsia="Mangal"/>
          <w:color w:val="00000A"/>
          <w:spacing w:val="1"/>
          <w:w w:val="105"/>
          <w:lang w:eastAsia="hi-IN"/>
        </w:rPr>
        <w:t xml:space="preserve"> </w:t>
      </w:r>
      <w:r w:rsidRPr="00FF4D99">
        <w:rPr>
          <w:rFonts w:eastAsia="Mangal"/>
          <w:color w:val="00000A"/>
          <w:w w:val="110"/>
          <w:lang w:eastAsia="hi-IN"/>
        </w:rPr>
        <w:t>compatibilidade</w:t>
      </w:r>
      <w:r w:rsidRPr="00FF4D99">
        <w:rPr>
          <w:rFonts w:eastAsia="Mangal"/>
          <w:color w:val="00000A"/>
          <w:spacing w:val="1"/>
          <w:w w:val="110"/>
          <w:lang w:eastAsia="hi-IN"/>
        </w:rPr>
        <w:t xml:space="preserve"> </w:t>
      </w:r>
      <w:r w:rsidRPr="00FF4D99">
        <w:rPr>
          <w:rFonts w:eastAsia="Mangal"/>
          <w:color w:val="00000A"/>
          <w:w w:val="110"/>
          <w:lang w:eastAsia="hi-IN"/>
        </w:rPr>
        <w:t>com</w:t>
      </w:r>
      <w:r w:rsidRPr="00FF4D99">
        <w:rPr>
          <w:rFonts w:eastAsia="Mangal"/>
          <w:color w:val="00000A"/>
          <w:spacing w:val="1"/>
          <w:w w:val="110"/>
          <w:lang w:eastAsia="hi-IN"/>
        </w:rPr>
        <w:t xml:space="preserve"> </w:t>
      </w:r>
      <w:r w:rsidRPr="00FF4D99">
        <w:rPr>
          <w:rFonts w:eastAsia="Mangal"/>
          <w:color w:val="00000A"/>
          <w:w w:val="110"/>
          <w:lang w:eastAsia="hi-IN"/>
        </w:rPr>
        <w:t>as</w:t>
      </w:r>
      <w:r w:rsidRPr="00FF4D99">
        <w:rPr>
          <w:rFonts w:eastAsia="Mangal"/>
          <w:color w:val="00000A"/>
          <w:spacing w:val="1"/>
          <w:w w:val="110"/>
          <w:lang w:eastAsia="hi-IN"/>
        </w:rPr>
        <w:t xml:space="preserve"> </w:t>
      </w:r>
      <w:r w:rsidRPr="00FF4D99">
        <w:rPr>
          <w:rFonts w:eastAsia="Mangal"/>
          <w:color w:val="00000A"/>
          <w:w w:val="110"/>
          <w:lang w:eastAsia="hi-IN"/>
        </w:rPr>
        <w:t>obrigações</w:t>
      </w:r>
      <w:r w:rsidRPr="00FF4D99">
        <w:rPr>
          <w:rFonts w:eastAsia="Mangal"/>
          <w:color w:val="00000A"/>
          <w:spacing w:val="1"/>
          <w:w w:val="110"/>
          <w:lang w:eastAsia="hi-IN"/>
        </w:rPr>
        <w:t xml:space="preserve"> </w:t>
      </w:r>
      <w:r w:rsidRPr="00FF4D99">
        <w:rPr>
          <w:rFonts w:eastAsia="Mangal"/>
          <w:color w:val="00000A"/>
          <w:w w:val="110"/>
          <w:lang w:eastAsia="hi-IN"/>
        </w:rPr>
        <w:t>assumidas,</w:t>
      </w:r>
      <w:r w:rsidRPr="00FF4D99">
        <w:rPr>
          <w:rFonts w:eastAsia="Mangal"/>
          <w:color w:val="00000A"/>
          <w:spacing w:val="1"/>
          <w:w w:val="110"/>
          <w:lang w:eastAsia="hi-IN"/>
        </w:rPr>
        <w:t xml:space="preserve"> </w:t>
      </w:r>
      <w:r w:rsidRPr="00FF4D99">
        <w:rPr>
          <w:rFonts w:eastAsia="Mangal"/>
          <w:color w:val="00000A"/>
          <w:w w:val="110"/>
          <w:lang w:eastAsia="hi-IN"/>
        </w:rPr>
        <w:t>todas</w:t>
      </w:r>
      <w:r w:rsidRPr="00FF4D99">
        <w:rPr>
          <w:rFonts w:eastAsia="Mangal"/>
          <w:color w:val="00000A"/>
          <w:spacing w:val="1"/>
          <w:w w:val="110"/>
          <w:lang w:eastAsia="hi-IN"/>
        </w:rPr>
        <w:t xml:space="preserve"> </w:t>
      </w:r>
      <w:r w:rsidRPr="00FF4D99">
        <w:rPr>
          <w:rFonts w:eastAsia="Mangal"/>
          <w:color w:val="00000A"/>
          <w:w w:val="110"/>
          <w:lang w:eastAsia="hi-IN"/>
        </w:rPr>
        <w:t>as</w:t>
      </w:r>
      <w:r w:rsidRPr="00FF4D99">
        <w:rPr>
          <w:rFonts w:eastAsia="Mangal"/>
          <w:color w:val="00000A"/>
          <w:spacing w:val="1"/>
          <w:w w:val="110"/>
          <w:lang w:eastAsia="hi-IN"/>
        </w:rPr>
        <w:t xml:space="preserve"> </w:t>
      </w:r>
      <w:r w:rsidRPr="00FF4D99">
        <w:rPr>
          <w:rFonts w:eastAsia="Mangal"/>
          <w:color w:val="00000A"/>
          <w:w w:val="110"/>
          <w:lang w:eastAsia="hi-IN"/>
        </w:rPr>
        <w:t>condições</w:t>
      </w:r>
      <w:r w:rsidRPr="00FF4D99">
        <w:rPr>
          <w:rFonts w:eastAsia="Mangal"/>
          <w:color w:val="00000A"/>
          <w:spacing w:val="1"/>
          <w:w w:val="110"/>
          <w:lang w:eastAsia="hi-IN"/>
        </w:rPr>
        <w:t xml:space="preserve"> </w:t>
      </w:r>
      <w:r w:rsidRPr="00FF4D99">
        <w:rPr>
          <w:rFonts w:eastAsia="Mangal"/>
          <w:color w:val="00000A"/>
          <w:w w:val="110"/>
          <w:lang w:eastAsia="hi-IN"/>
        </w:rPr>
        <w:t>de</w:t>
      </w:r>
      <w:r w:rsidRPr="00FF4D99">
        <w:rPr>
          <w:rFonts w:eastAsia="Mangal"/>
          <w:color w:val="00000A"/>
          <w:spacing w:val="1"/>
          <w:w w:val="110"/>
          <w:lang w:eastAsia="hi-IN"/>
        </w:rPr>
        <w:t xml:space="preserve"> </w:t>
      </w:r>
      <w:r w:rsidRPr="00FF4D99">
        <w:rPr>
          <w:rFonts w:eastAsia="Mangal"/>
          <w:color w:val="00000A"/>
          <w:w w:val="110"/>
          <w:lang w:eastAsia="hi-IN"/>
        </w:rPr>
        <w:t>habilitação</w:t>
      </w:r>
      <w:r w:rsidRPr="00FF4D99">
        <w:rPr>
          <w:rFonts w:eastAsia="Mangal"/>
          <w:color w:val="00000A"/>
          <w:spacing w:val="1"/>
          <w:w w:val="110"/>
          <w:lang w:eastAsia="hi-IN"/>
        </w:rPr>
        <w:t xml:space="preserve"> </w:t>
      </w:r>
      <w:r w:rsidRPr="00FF4D99">
        <w:rPr>
          <w:rFonts w:eastAsia="Mangal"/>
          <w:color w:val="00000A"/>
          <w:w w:val="110"/>
          <w:lang w:eastAsia="hi-IN"/>
        </w:rPr>
        <w:t>e</w:t>
      </w:r>
      <w:r w:rsidRPr="00FF4D99">
        <w:rPr>
          <w:rFonts w:eastAsia="Mangal"/>
          <w:color w:val="00000A"/>
          <w:spacing w:val="1"/>
          <w:w w:val="110"/>
          <w:lang w:eastAsia="hi-IN"/>
        </w:rPr>
        <w:t xml:space="preserve"> </w:t>
      </w:r>
      <w:r w:rsidRPr="00FF4D99">
        <w:rPr>
          <w:rFonts w:eastAsia="Mangal"/>
          <w:color w:val="00000A"/>
          <w:w w:val="110"/>
          <w:lang w:eastAsia="hi-IN"/>
        </w:rPr>
        <w:t>qualificação</w:t>
      </w:r>
      <w:r w:rsidRPr="00FF4D99">
        <w:rPr>
          <w:rFonts w:eastAsia="Mangal"/>
          <w:color w:val="00000A"/>
          <w:spacing w:val="-2"/>
          <w:w w:val="110"/>
          <w:lang w:eastAsia="hi-IN"/>
        </w:rPr>
        <w:t xml:space="preserve"> </w:t>
      </w:r>
      <w:r w:rsidRPr="00FF4D99">
        <w:rPr>
          <w:rFonts w:eastAsia="Mangal"/>
          <w:color w:val="00000A"/>
          <w:w w:val="110"/>
          <w:lang w:eastAsia="hi-IN"/>
        </w:rPr>
        <w:t>exigidas</w:t>
      </w:r>
      <w:r w:rsidRPr="00FF4D99">
        <w:rPr>
          <w:rFonts w:eastAsia="Mangal"/>
          <w:color w:val="00000A"/>
          <w:spacing w:val="-2"/>
          <w:w w:val="110"/>
          <w:lang w:eastAsia="hi-IN"/>
        </w:rPr>
        <w:t xml:space="preserve"> </w:t>
      </w:r>
      <w:r w:rsidRPr="00FF4D99">
        <w:rPr>
          <w:rFonts w:eastAsia="Mangal"/>
          <w:color w:val="00000A"/>
          <w:w w:val="110"/>
          <w:lang w:eastAsia="hi-IN"/>
        </w:rPr>
        <w:t>na</w:t>
      </w:r>
      <w:r w:rsidRPr="00FF4D99">
        <w:rPr>
          <w:rFonts w:eastAsia="Mangal"/>
          <w:color w:val="00000A"/>
          <w:spacing w:val="-1"/>
          <w:w w:val="110"/>
          <w:lang w:eastAsia="hi-IN"/>
        </w:rPr>
        <w:t xml:space="preserve"> </w:t>
      </w:r>
      <w:r w:rsidRPr="00FF4D99">
        <w:rPr>
          <w:rFonts w:eastAsia="Mangal"/>
          <w:color w:val="00000A"/>
          <w:w w:val="110"/>
          <w:lang w:eastAsia="hi-IN"/>
        </w:rPr>
        <w:t>licitação.</w:t>
      </w:r>
    </w:p>
    <w:p w14:paraId="470C4FB6" w14:textId="77777777" w:rsidR="009533E0" w:rsidRPr="00FF4D99" w:rsidRDefault="009533E0" w:rsidP="009533E0">
      <w:pPr>
        <w:widowControl w:val="0"/>
        <w:numPr>
          <w:ilvl w:val="1"/>
          <w:numId w:val="41"/>
        </w:numPr>
        <w:tabs>
          <w:tab w:val="left" w:pos="681"/>
        </w:tabs>
        <w:autoSpaceDE w:val="0"/>
        <w:autoSpaceDN w:val="0"/>
        <w:ind w:left="111" w:right="155"/>
        <w:jc w:val="both"/>
        <w:rPr>
          <w:rFonts w:eastAsia="Mangal"/>
          <w:color w:val="00000A"/>
          <w:lang w:eastAsia="hi-IN"/>
        </w:rPr>
      </w:pPr>
      <w:r w:rsidRPr="00FF4D99">
        <w:rPr>
          <w:rFonts w:eastAsia="Mangal"/>
          <w:color w:val="00000A"/>
          <w:lang w:eastAsia="hi-IN"/>
        </w:rPr>
        <w:t>Conforme art. 96 da lei n° 14.133/21, a possibilidade de exigência de garantia a ser fornecida</w:t>
      </w:r>
      <w:r w:rsidRPr="00FF4D99">
        <w:rPr>
          <w:rFonts w:eastAsia="Mangal"/>
          <w:color w:val="00000A"/>
          <w:spacing w:val="1"/>
          <w:lang w:eastAsia="hi-IN"/>
        </w:rPr>
        <w:t xml:space="preserve"> </w:t>
      </w:r>
      <w:r w:rsidRPr="00FF4D99">
        <w:rPr>
          <w:rFonts w:eastAsia="Mangal"/>
          <w:color w:val="00000A"/>
          <w:lang w:eastAsia="hi-IN"/>
        </w:rPr>
        <w:t>pelo contratado é uma prerrogativa da Administração, que busca assegurar a adequada execução do</w:t>
      </w:r>
      <w:r w:rsidRPr="00FF4D99">
        <w:rPr>
          <w:rFonts w:eastAsia="Mangal"/>
          <w:color w:val="00000A"/>
          <w:spacing w:val="-59"/>
          <w:lang w:eastAsia="hi-IN"/>
        </w:rPr>
        <w:t xml:space="preserve"> </w:t>
      </w:r>
      <w:r w:rsidRPr="00FF4D99">
        <w:rPr>
          <w:rFonts w:eastAsia="Mangal"/>
          <w:color w:val="00000A"/>
          <w:lang w:eastAsia="hi-IN"/>
        </w:rPr>
        <w:t>contrato. Tal exigência objetiva reduzir o risco de má execução do contrato, ou, na hipótese de essa</w:t>
      </w:r>
      <w:r w:rsidRPr="00FF4D99">
        <w:rPr>
          <w:rFonts w:eastAsia="Mangal"/>
          <w:color w:val="00000A"/>
          <w:spacing w:val="1"/>
          <w:lang w:eastAsia="hi-IN"/>
        </w:rPr>
        <w:t xml:space="preserve"> </w:t>
      </w:r>
      <w:r w:rsidRPr="00FF4D99">
        <w:rPr>
          <w:rFonts w:eastAsia="Mangal"/>
          <w:color w:val="00000A"/>
          <w:lang w:eastAsia="hi-IN"/>
        </w:rPr>
        <w:t>verificar-se, assegura uma rápida composição das perdas sofridas em decorrência da inexecução ou</w:t>
      </w:r>
      <w:r w:rsidRPr="00FF4D99">
        <w:rPr>
          <w:rFonts w:eastAsia="Mangal"/>
          <w:color w:val="00000A"/>
          <w:spacing w:val="1"/>
          <w:lang w:eastAsia="hi-IN"/>
        </w:rPr>
        <w:t xml:space="preserve"> </w:t>
      </w:r>
      <w:r w:rsidRPr="00FF4D99">
        <w:rPr>
          <w:rFonts w:eastAsia="Mangal"/>
          <w:color w:val="00000A"/>
          <w:lang w:eastAsia="hi-IN"/>
        </w:rPr>
        <w:t>execução</w:t>
      </w:r>
      <w:r w:rsidRPr="00FF4D99">
        <w:rPr>
          <w:rFonts w:eastAsia="Mangal"/>
          <w:color w:val="00000A"/>
          <w:spacing w:val="-1"/>
          <w:lang w:eastAsia="hi-IN"/>
        </w:rPr>
        <w:t xml:space="preserve"> </w:t>
      </w:r>
      <w:r w:rsidRPr="00FF4D99">
        <w:rPr>
          <w:rFonts w:eastAsia="Mangal"/>
          <w:color w:val="00000A"/>
          <w:lang w:eastAsia="hi-IN"/>
        </w:rPr>
        <w:t>irregular.</w:t>
      </w:r>
    </w:p>
    <w:p w14:paraId="3E5AD6C7" w14:textId="77777777" w:rsidR="009533E0" w:rsidRPr="00FF4D99" w:rsidRDefault="009533E0" w:rsidP="009533E0">
      <w:pPr>
        <w:ind w:right="163"/>
        <w:jc w:val="both"/>
        <w:rPr>
          <w:szCs w:val="20"/>
        </w:rPr>
      </w:pPr>
      <w:r w:rsidRPr="00FF4D99">
        <w:rPr>
          <w:szCs w:val="20"/>
        </w:rPr>
        <w:t>Neste</w:t>
      </w:r>
      <w:r w:rsidRPr="00FF4D99">
        <w:rPr>
          <w:spacing w:val="-3"/>
          <w:szCs w:val="20"/>
        </w:rPr>
        <w:t xml:space="preserve"> </w:t>
      </w:r>
      <w:r w:rsidRPr="00FF4D99">
        <w:rPr>
          <w:szCs w:val="20"/>
        </w:rPr>
        <w:t>sentido,</w:t>
      </w:r>
      <w:r w:rsidRPr="00FF4D99">
        <w:rPr>
          <w:spacing w:val="-5"/>
          <w:szCs w:val="20"/>
        </w:rPr>
        <w:t xml:space="preserve"> </w:t>
      </w:r>
      <w:r w:rsidRPr="00FF4D99">
        <w:rPr>
          <w:szCs w:val="20"/>
        </w:rPr>
        <w:t>para</w:t>
      </w:r>
      <w:r w:rsidRPr="00FF4D99">
        <w:rPr>
          <w:spacing w:val="-5"/>
          <w:szCs w:val="20"/>
        </w:rPr>
        <w:t xml:space="preserve"> </w:t>
      </w:r>
      <w:r w:rsidRPr="00FF4D99">
        <w:rPr>
          <w:szCs w:val="20"/>
        </w:rPr>
        <w:t>a</w:t>
      </w:r>
      <w:r w:rsidRPr="00FF4D99">
        <w:rPr>
          <w:spacing w:val="-4"/>
          <w:szCs w:val="20"/>
        </w:rPr>
        <w:t xml:space="preserve"> </w:t>
      </w:r>
      <w:r w:rsidRPr="00FF4D99">
        <w:rPr>
          <w:szCs w:val="20"/>
        </w:rPr>
        <w:t>presente</w:t>
      </w:r>
      <w:r w:rsidRPr="00FF4D99">
        <w:rPr>
          <w:spacing w:val="-6"/>
          <w:szCs w:val="20"/>
        </w:rPr>
        <w:t xml:space="preserve"> </w:t>
      </w:r>
      <w:r w:rsidRPr="00FF4D99">
        <w:rPr>
          <w:szCs w:val="20"/>
        </w:rPr>
        <w:t>contratação</w:t>
      </w:r>
      <w:r w:rsidRPr="00FF4D99">
        <w:rPr>
          <w:spacing w:val="-5"/>
          <w:szCs w:val="20"/>
        </w:rPr>
        <w:t xml:space="preserve"> </w:t>
      </w:r>
      <w:r w:rsidRPr="00FF4D99">
        <w:rPr>
          <w:szCs w:val="20"/>
        </w:rPr>
        <w:t>não</w:t>
      </w:r>
      <w:r w:rsidRPr="00FF4D99">
        <w:rPr>
          <w:spacing w:val="-9"/>
          <w:szCs w:val="20"/>
        </w:rPr>
        <w:t xml:space="preserve"> </w:t>
      </w:r>
      <w:r w:rsidRPr="00FF4D99">
        <w:rPr>
          <w:szCs w:val="20"/>
        </w:rPr>
        <w:t>haverá</w:t>
      </w:r>
      <w:r w:rsidRPr="00FF4D99">
        <w:rPr>
          <w:spacing w:val="-4"/>
          <w:szCs w:val="20"/>
        </w:rPr>
        <w:t xml:space="preserve"> </w:t>
      </w:r>
      <w:r w:rsidRPr="00FF4D99">
        <w:rPr>
          <w:szCs w:val="20"/>
        </w:rPr>
        <w:t>exigência</w:t>
      </w:r>
      <w:r w:rsidRPr="00FF4D99">
        <w:rPr>
          <w:spacing w:val="-3"/>
          <w:szCs w:val="20"/>
        </w:rPr>
        <w:t xml:space="preserve"> </w:t>
      </w:r>
      <w:r w:rsidRPr="00FF4D99">
        <w:rPr>
          <w:szCs w:val="20"/>
        </w:rPr>
        <w:t>de</w:t>
      </w:r>
      <w:r w:rsidRPr="00FF4D99">
        <w:rPr>
          <w:spacing w:val="-7"/>
          <w:szCs w:val="20"/>
        </w:rPr>
        <w:t xml:space="preserve"> </w:t>
      </w:r>
      <w:r w:rsidRPr="00FF4D99">
        <w:rPr>
          <w:szCs w:val="20"/>
        </w:rPr>
        <w:t>garantia</w:t>
      </w:r>
      <w:r w:rsidRPr="00FF4D99">
        <w:rPr>
          <w:spacing w:val="-3"/>
          <w:szCs w:val="20"/>
        </w:rPr>
        <w:t xml:space="preserve"> </w:t>
      </w:r>
      <w:r w:rsidRPr="00FF4D99">
        <w:rPr>
          <w:szCs w:val="20"/>
        </w:rPr>
        <w:t>contratual</w:t>
      </w:r>
      <w:r w:rsidRPr="00FF4D99">
        <w:rPr>
          <w:spacing w:val="-5"/>
          <w:szCs w:val="20"/>
        </w:rPr>
        <w:t xml:space="preserve"> </w:t>
      </w:r>
      <w:r w:rsidRPr="00FF4D99">
        <w:rPr>
          <w:szCs w:val="20"/>
        </w:rPr>
        <w:t>da</w:t>
      </w:r>
      <w:r w:rsidRPr="00FF4D99">
        <w:rPr>
          <w:spacing w:val="-4"/>
          <w:szCs w:val="20"/>
        </w:rPr>
        <w:t xml:space="preserve"> </w:t>
      </w:r>
      <w:r w:rsidRPr="00FF4D99">
        <w:rPr>
          <w:szCs w:val="20"/>
        </w:rPr>
        <w:t>execução,</w:t>
      </w:r>
      <w:r w:rsidRPr="00FF4D99">
        <w:rPr>
          <w:spacing w:val="-59"/>
          <w:szCs w:val="20"/>
        </w:rPr>
        <w:t xml:space="preserve"> </w:t>
      </w:r>
      <w:r w:rsidRPr="00FF4D99">
        <w:rPr>
          <w:szCs w:val="20"/>
        </w:rPr>
        <w:t>considerando</w:t>
      </w:r>
      <w:r w:rsidRPr="00FF4D99">
        <w:rPr>
          <w:spacing w:val="-1"/>
          <w:szCs w:val="20"/>
        </w:rPr>
        <w:t xml:space="preserve"> </w:t>
      </w:r>
      <w:r w:rsidRPr="00FF4D99">
        <w:rPr>
          <w:szCs w:val="20"/>
        </w:rPr>
        <w:t>o</w:t>
      </w:r>
      <w:r w:rsidRPr="00FF4D99">
        <w:rPr>
          <w:spacing w:val="-3"/>
          <w:szCs w:val="20"/>
        </w:rPr>
        <w:t xml:space="preserve"> </w:t>
      </w:r>
      <w:r w:rsidRPr="00FF4D99">
        <w:rPr>
          <w:szCs w:val="20"/>
        </w:rPr>
        <w:t>baixo risco</w:t>
      </w:r>
      <w:r w:rsidRPr="00FF4D99">
        <w:rPr>
          <w:spacing w:val="-1"/>
          <w:szCs w:val="20"/>
        </w:rPr>
        <w:t xml:space="preserve"> </w:t>
      </w:r>
      <w:r w:rsidRPr="00FF4D99">
        <w:rPr>
          <w:szCs w:val="20"/>
        </w:rPr>
        <w:t>de descumprimento</w:t>
      </w:r>
      <w:r w:rsidRPr="00FF4D99">
        <w:rPr>
          <w:spacing w:val="-1"/>
          <w:szCs w:val="20"/>
        </w:rPr>
        <w:t xml:space="preserve"> </w:t>
      </w:r>
      <w:r w:rsidRPr="00FF4D99">
        <w:rPr>
          <w:szCs w:val="20"/>
        </w:rPr>
        <w:t>das obrigações</w:t>
      </w:r>
      <w:r w:rsidRPr="00FF4D99">
        <w:rPr>
          <w:spacing w:val="-3"/>
          <w:szCs w:val="20"/>
        </w:rPr>
        <w:t xml:space="preserve"> </w:t>
      </w:r>
      <w:r w:rsidRPr="00FF4D99">
        <w:rPr>
          <w:szCs w:val="20"/>
        </w:rPr>
        <w:t>por</w:t>
      </w:r>
      <w:r w:rsidRPr="00FF4D99">
        <w:rPr>
          <w:spacing w:val="-2"/>
          <w:szCs w:val="20"/>
        </w:rPr>
        <w:t xml:space="preserve"> </w:t>
      </w:r>
      <w:r w:rsidRPr="00FF4D99">
        <w:rPr>
          <w:szCs w:val="20"/>
        </w:rPr>
        <w:t>parte</w:t>
      </w:r>
      <w:r w:rsidRPr="00FF4D99">
        <w:rPr>
          <w:spacing w:val="-2"/>
          <w:szCs w:val="20"/>
        </w:rPr>
        <w:t xml:space="preserve"> </w:t>
      </w:r>
      <w:r w:rsidRPr="00FF4D99">
        <w:rPr>
          <w:szCs w:val="20"/>
        </w:rPr>
        <w:t>da</w:t>
      </w:r>
      <w:r w:rsidRPr="00FF4D99">
        <w:rPr>
          <w:spacing w:val="-1"/>
          <w:szCs w:val="20"/>
        </w:rPr>
        <w:t xml:space="preserve"> </w:t>
      </w:r>
      <w:r w:rsidRPr="00FF4D99">
        <w:rPr>
          <w:szCs w:val="20"/>
        </w:rPr>
        <w:t>Contratada.</w:t>
      </w:r>
    </w:p>
    <w:p w14:paraId="3DEE6C15" w14:textId="77777777" w:rsidR="009533E0" w:rsidRPr="00FF4D99" w:rsidRDefault="009533E0" w:rsidP="009533E0">
      <w:pPr>
        <w:widowControl w:val="0"/>
        <w:numPr>
          <w:ilvl w:val="0"/>
          <w:numId w:val="41"/>
        </w:numPr>
        <w:tabs>
          <w:tab w:val="left" w:pos="359"/>
        </w:tabs>
        <w:autoSpaceDE w:val="0"/>
        <w:autoSpaceDN w:val="0"/>
        <w:spacing w:line="252" w:lineRule="exact"/>
        <w:ind w:left="358"/>
        <w:outlineLvl w:val="0"/>
        <w:rPr>
          <w:b/>
          <w:szCs w:val="20"/>
        </w:rPr>
      </w:pPr>
      <w:r w:rsidRPr="00FF4D99">
        <w:rPr>
          <w:b/>
          <w:szCs w:val="20"/>
        </w:rPr>
        <w:t>DOS</w:t>
      </w:r>
      <w:r w:rsidRPr="00FF4D99">
        <w:rPr>
          <w:b/>
          <w:spacing w:val="-4"/>
          <w:szCs w:val="20"/>
        </w:rPr>
        <w:t xml:space="preserve"> </w:t>
      </w:r>
      <w:r w:rsidRPr="00FF4D99">
        <w:rPr>
          <w:b/>
          <w:szCs w:val="20"/>
        </w:rPr>
        <w:t>CRITÉRIOS</w:t>
      </w:r>
      <w:r w:rsidRPr="00FF4D99">
        <w:rPr>
          <w:b/>
          <w:spacing w:val="-3"/>
          <w:szCs w:val="20"/>
        </w:rPr>
        <w:t xml:space="preserve"> </w:t>
      </w:r>
      <w:r w:rsidRPr="00FF4D99">
        <w:rPr>
          <w:b/>
          <w:szCs w:val="20"/>
        </w:rPr>
        <w:t>DE</w:t>
      </w:r>
      <w:r w:rsidRPr="00FF4D99">
        <w:rPr>
          <w:b/>
          <w:spacing w:val="-8"/>
          <w:szCs w:val="20"/>
        </w:rPr>
        <w:t xml:space="preserve"> </w:t>
      </w:r>
      <w:r w:rsidRPr="00FF4D99">
        <w:rPr>
          <w:b/>
          <w:szCs w:val="20"/>
        </w:rPr>
        <w:t>MEDIÇÃO</w:t>
      </w:r>
      <w:r w:rsidRPr="00FF4D99">
        <w:rPr>
          <w:b/>
          <w:spacing w:val="-1"/>
          <w:szCs w:val="20"/>
        </w:rPr>
        <w:t xml:space="preserve"> </w:t>
      </w:r>
      <w:r w:rsidRPr="00FF4D99">
        <w:rPr>
          <w:b/>
          <w:szCs w:val="20"/>
        </w:rPr>
        <w:t>E</w:t>
      </w:r>
      <w:r w:rsidRPr="00FF4D99">
        <w:rPr>
          <w:b/>
          <w:spacing w:val="-3"/>
          <w:szCs w:val="20"/>
        </w:rPr>
        <w:t xml:space="preserve"> </w:t>
      </w:r>
      <w:r w:rsidRPr="00FF4D99">
        <w:rPr>
          <w:b/>
          <w:szCs w:val="20"/>
        </w:rPr>
        <w:t>DE</w:t>
      </w:r>
      <w:r w:rsidRPr="00FF4D99">
        <w:rPr>
          <w:b/>
          <w:spacing w:val="-3"/>
          <w:szCs w:val="20"/>
        </w:rPr>
        <w:t xml:space="preserve"> </w:t>
      </w:r>
      <w:r w:rsidRPr="00FF4D99">
        <w:rPr>
          <w:b/>
          <w:szCs w:val="20"/>
        </w:rPr>
        <w:t>PAGAMENTO</w:t>
      </w:r>
    </w:p>
    <w:p w14:paraId="7EB528A8" w14:textId="77777777" w:rsidR="009533E0" w:rsidRPr="00FF4D99" w:rsidRDefault="009533E0" w:rsidP="009533E0">
      <w:pPr>
        <w:widowControl w:val="0"/>
        <w:numPr>
          <w:ilvl w:val="1"/>
          <w:numId w:val="41"/>
        </w:numPr>
        <w:tabs>
          <w:tab w:val="left" w:pos="585"/>
        </w:tabs>
        <w:autoSpaceDE w:val="0"/>
        <w:autoSpaceDN w:val="0"/>
        <w:ind w:left="111" w:right="161"/>
        <w:jc w:val="both"/>
        <w:rPr>
          <w:rFonts w:eastAsia="Mangal"/>
          <w:color w:val="00000A"/>
          <w:lang w:eastAsia="hi-IN"/>
        </w:rPr>
      </w:pPr>
      <w:r w:rsidRPr="00FF4D99">
        <w:rPr>
          <w:rFonts w:eastAsia="Mangal"/>
          <w:color w:val="00000A"/>
          <w:lang w:eastAsia="hi-IN"/>
        </w:rPr>
        <w:t>A CONTRATANTE reserva para si o direito de não aceitar e nem receber qualquer serviço</w:t>
      </w:r>
      <w:r w:rsidRPr="00FF4D99">
        <w:rPr>
          <w:rFonts w:eastAsia="Mangal"/>
          <w:color w:val="00000A"/>
          <w:spacing w:val="1"/>
          <w:lang w:eastAsia="hi-IN"/>
        </w:rPr>
        <w:t xml:space="preserve"> </w:t>
      </w:r>
      <w:r w:rsidRPr="00FF4D99">
        <w:rPr>
          <w:rFonts w:eastAsia="Mangal"/>
          <w:color w:val="00000A"/>
          <w:lang w:eastAsia="hi-IN"/>
        </w:rPr>
        <w:t>prestado em desacordo com o previsto neste Termo de Referência, na proposta oferecida pela</w:t>
      </w:r>
      <w:r w:rsidRPr="00FF4D99">
        <w:rPr>
          <w:rFonts w:eastAsia="Mangal"/>
          <w:color w:val="00000A"/>
          <w:spacing w:val="1"/>
          <w:lang w:eastAsia="hi-IN"/>
        </w:rPr>
        <w:t xml:space="preserve"> </w:t>
      </w:r>
      <w:r w:rsidRPr="00FF4D99">
        <w:rPr>
          <w:rFonts w:eastAsia="Mangal"/>
          <w:color w:val="00000A"/>
          <w:lang w:eastAsia="hi-IN"/>
        </w:rPr>
        <w:t>CONTRATADA, no contrato e tampouco em desconformidade com as normas legais ou técnicas</w:t>
      </w:r>
      <w:r w:rsidRPr="00FF4D99">
        <w:rPr>
          <w:rFonts w:eastAsia="Mangal"/>
          <w:color w:val="00000A"/>
          <w:spacing w:val="1"/>
          <w:lang w:eastAsia="hi-IN"/>
        </w:rPr>
        <w:t xml:space="preserve"> </w:t>
      </w:r>
      <w:r w:rsidRPr="00FF4D99">
        <w:rPr>
          <w:rFonts w:eastAsia="Mangal"/>
          <w:color w:val="00000A"/>
          <w:lang w:eastAsia="hi-IN"/>
        </w:rPr>
        <w:t>pertinentes,</w:t>
      </w:r>
      <w:r w:rsidRPr="00FF4D99">
        <w:rPr>
          <w:rFonts w:eastAsia="Mangal"/>
          <w:color w:val="00000A"/>
          <w:spacing w:val="9"/>
          <w:lang w:eastAsia="hi-IN"/>
        </w:rPr>
        <w:t xml:space="preserve"> </w:t>
      </w:r>
      <w:r w:rsidRPr="00FF4D99">
        <w:rPr>
          <w:rFonts w:eastAsia="Mangal"/>
          <w:color w:val="00000A"/>
          <w:lang w:eastAsia="hi-IN"/>
        </w:rPr>
        <w:t>podendo</w:t>
      </w:r>
      <w:r w:rsidRPr="00FF4D99">
        <w:rPr>
          <w:rFonts w:eastAsia="Mangal"/>
          <w:color w:val="00000A"/>
          <w:spacing w:val="5"/>
          <w:lang w:eastAsia="hi-IN"/>
        </w:rPr>
        <w:t xml:space="preserve"> </w:t>
      </w:r>
      <w:r w:rsidRPr="00FF4D99">
        <w:rPr>
          <w:rFonts w:eastAsia="Mangal"/>
          <w:color w:val="00000A"/>
          <w:lang w:eastAsia="hi-IN"/>
        </w:rPr>
        <w:t>rescindir</w:t>
      </w:r>
      <w:r w:rsidRPr="00FF4D99">
        <w:rPr>
          <w:rFonts w:eastAsia="Mangal"/>
          <w:color w:val="00000A"/>
          <w:spacing w:val="9"/>
          <w:lang w:eastAsia="hi-IN"/>
        </w:rPr>
        <w:t xml:space="preserve"> </w:t>
      </w:r>
      <w:r w:rsidRPr="00FF4D99">
        <w:rPr>
          <w:rFonts w:eastAsia="Mangal"/>
          <w:color w:val="00000A"/>
          <w:lang w:eastAsia="hi-IN"/>
        </w:rPr>
        <w:t>a</w:t>
      </w:r>
      <w:r w:rsidRPr="00FF4D99">
        <w:rPr>
          <w:rFonts w:eastAsia="Mangal"/>
          <w:color w:val="00000A"/>
          <w:spacing w:val="8"/>
          <w:lang w:eastAsia="hi-IN"/>
        </w:rPr>
        <w:t xml:space="preserve"> </w:t>
      </w:r>
      <w:r w:rsidRPr="00FF4D99">
        <w:rPr>
          <w:rFonts w:eastAsia="Mangal"/>
          <w:color w:val="00000A"/>
          <w:lang w:eastAsia="hi-IN"/>
        </w:rPr>
        <w:t>contratação,</w:t>
      </w:r>
      <w:r w:rsidRPr="00FF4D99">
        <w:rPr>
          <w:rFonts w:eastAsia="Mangal"/>
          <w:color w:val="00000A"/>
          <w:spacing w:val="9"/>
          <w:lang w:eastAsia="hi-IN"/>
        </w:rPr>
        <w:t xml:space="preserve"> </w:t>
      </w:r>
      <w:r w:rsidRPr="00FF4D99">
        <w:rPr>
          <w:rFonts w:eastAsia="Mangal"/>
          <w:color w:val="00000A"/>
          <w:lang w:eastAsia="hi-IN"/>
        </w:rPr>
        <w:t>sem</w:t>
      </w:r>
      <w:r w:rsidRPr="00FF4D99">
        <w:rPr>
          <w:rFonts w:eastAsia="Mangal"/>
          <w:color w:val="00000A"/>
          <w:spacing w:val="9"/>
          <w:lang w:eastAsia="hi-IN"/>
        </w:rPr>
        <w:t xml:space="preserve"> </w:t>
      </w:r>
      <w:r w:rsidRPr="00FF4D99">
        <w:rPr>
          <w:rFonts w:eastAsia="Mangal"/>
          <w:color w:val="00000A"/>
          <w:lang w:eastAsia="hi-IN"/>
        </w:rPr>
        <w:t>prejuízo</w:t>
      </w:r>
      <w:r w:rsidRPr="00FF4D99">
        <w:rPr>
          <w:rFonts w:eastAsia="Mangal"/>
          <w:color w:val="00000A"/>
          <w:spacing w:val="9"/>
          <w:lang w:eastAsia="hi-IN"/>
        </w:rPr>
        <w:t xml:space="preserve"> </w:t>
      </w:r>
      <w:r w:rsidRPr="00FF4D99">
        <w:rPr>
          <w:rFonts w:eastAsia="Mangal"/>
          <w:color w:val="00000A"/>
          <w:lang w:eastAsia="hi-IN"/>
        </w:rPr>
        <w:t>das</w:t>
      </w:r>
      <w:r w:rsidRPr="00FF4D99">
        <w:rPr>
          <w:rFonts w:eastAsia="Mangal"/>
          <w:color w:val="00000A"/>
          <w:spacing w:val="8"/>
          <w:lang w:eastAsia="hi-IN"/>
        </w:rPr>
        <w:t xml:space="preserve"> </w:t>
      </w:r>
      <w:r w:rsidRPr="00FF4D99">
        <w:rPr>
          <w:rFonts w:eastAsia="Mangal"/>
          <w:color w:val="00000A"/>
          <w:lang w:eastAsia="hi-IN"/>
        </w:rPr>
        <w:t>demais</w:t>
      </w:r>
      <w:r w:rsidRPr="00FF4D99">
        <w:rPr>
          <w:rFonts w:eastAsia="Mangal"/>
          <w:color w:val="00000A"/>
          <w:spacing w:val="8"/>
          <w:lang w:eastAsia="hi-IN"/>
        </w:rPr>
        <w:t xml:space="preserve"> </w:t>
      </w:r>
      <w:r w:rsidRPr="00FF4D99">
        <w:rPr>
          <w:rFonts w:eastAsia="Mangal"/>
          <w:color w:val="00000A"/>
          <w:lang w:eastAsia="hi-IN"/>
        </w:rPr>
        <w:t>sanções</w:t>
      </w:r>
      <w:r w:rsidRPr="00FF4D99">
        <w:rPr>
          <w:rFonts w:eastAsia="Mangal"/>
          <w:color w:val="00000A"/>
          <w:spacing w:val="8"/>
          <w:lang w:eastAsia="hi-IN"/>
        </w:rPr>
        <w:t xml:space="preserve"> </w:t>
      </w:r>
      <w:r w:rsidRPr="00FF4D99">
        <w:rPr>
          <w:rFonts w:eastAsia="Mangal"/>
          <w:color w:val="00000A"/>
          <w:lang w:eastAsia="hi-IN"/>
        </w:rPr>
        <w:t>previstas,</w:t>
      </w:r>
      <w:r w:rsidRPr="00FF4D99">
        <w:rPr>
          <w:rFonts w:eastAsia="Mangal"/>
          <w:color w:val="00000A"/>
          <w:spacing w:val="6"/>
          <w:lang w:eastAsia="hi-IN"/>
        </w:rPr>
        <w:t xml:space="preserve"> </w:t>
      </w:r>
      <w:r w:rsidRPr="00FF4D99">
        <w:rPr>
          <w:rFonts w:eastAsia="Mangal"/>
          <w:color w:val="00000A"/>
          <w:lang w:eastAsia="hi-IN"/>
        </w:rPr>
        <w:t>conforme</w:t>
      </w:r>
      <w:r w:rsidRPr="00FF4D99">
        <w:rPr>
          <w:rFonts w:eastAsia="Mangal"/>
          <w:color w:val="00000A"/>
          <w:spacing w:val="-58"/>
          <w:lang w:eastAsia="hi-IN"/>
        </w:rPr>
        <w:t xml:space="preserve"> </w:t>
      </w:r>
      <w:r w:rsidRPr="00FF4D99">
        <w:rPr>
          <w:rFonts w:eastAsia="Mangal"/>
          <w:color w:val="00000A"/>
          <w:lang w:eastAsia="hi-IN"/>
        </w:rPr>
        <w:t>a</w:t>
      </w:r>
      <w:r w:rsidRPr="00FF4D99">
        <w:rPr>
          <w:rFonts w:eastAsia="Mangal"/>
          <w:color w:val="00000A"/>
          <w:spacing w:val="-3"/>
          <w:lang w:eastAsia="hi-IN"/>
        </w:rPr>
        <w:t xml:space="preserve"> </w:t>
      </w:r>
      <w:r w:rsidRPr="00FF4D99">
        <w:rPr>
          <w:rFonts w:eastAsia="Mangal"/>
          <w:color w:val="00000A"/>
          <w:lang w:eastAsia="hi-IN"/>
        </w:rPr>
        <w:t>gravidade do caso.</w:t>
      </w:r>
    </w:p>
    <w:p w14:paraId="06E5BCBB" w14:textId="77777777" w:rsidR="009533E0" w:rsidRPr="00FF4D99" w:rsidRDefault="009533E0" w:rsidP="009533E0">
      <w:pPr>
        <w:widowControl w:val="0"/>
        <w:numPr>
          <w:ilvl w:val="1"/>
          <w:numId w:val="41"/>
        </w:numPr>
        <w:tabs>
          <w:tab w:val="left" w:pos="585"/>
        </w:tabs>
        <w:autoSpaceDE w:val="0"/>
        <w:autoSpaceDN w:val="0"/>
        <w:ind w:left="111" w:right="158"/>
        <w:jc w:val="both"/>
        <w:rPr>
          <w:rFonts w:eastAsia="Mangal"/>
          <w:color w:val="00000A"/>
          <w:lang w:eastAsia="hi-IN"/>
        </w:rPr>
      </w:pPr>
      <w:r w:rsidRPr="00FF4D99">
        <w:rPr>
          <w:rFonts w:eastAsia="Mangal"/>
          <w:color w:val="00000A"/>
          <w:lang w:eastAsia="hi-IN"/>
        </w:rPr>
        <w:t>O pagamento será efetuado até o 30º (vigésimo) dia posterior à data de apresentação das</w:t>
      </w:r>
      <w:r w:rsidRPr="00FF4D99">
        <w:rPr>
          <w:rFonts w:eastAsia="Mangal"/>
          <w:color w:val="00000A"/>
          <w:spacing w:val="1"/>
          <w:lang w:eastAsia="hi-IN"/>
        </w:rPr>
        <w:t xml:space="preserve"> </w:t>
      </w:r>
      <w:r w:rsidRPr="00FF4D99">
        <w:rPr>
          <w:rFonts w:eastAsia="Mangal"/>
          <w:color w:val="00000A"/>
          <w:lang w:eastAsia="hi-IN"/>
        </w:rPr>
        <w:t>Faturas/Notas Fiscais, em consonância com a Ordem de Fornecimento, requisição ou documento</w:t>
      </w:r>
      <w:r w:rsidRPr="00FF4D99">
        <w:rPr>
          <w:rFonts w:eastAsia="Mangal"/>
          <w:color w:val="00000A"/>
          <w:spacing w:val="1"/>
          <w:lang w:eastAsia="hi-IN"/>
        </w:rPr>
        <w:t xml:space="preserve"> </w:t>
      </w:r>
      <w:r w:rsidRPr="00FF4D99">
        <w:rPr>
          <w:rFonts w:eastAsia="Mangal"/>
          <w:color w:val="00000A"/>
          <w:lang w:eastAsia="hi-IN"/>
        </w:rPr>
        <w:t>equivalente, efetuados pelo Departamento competente, sendo atestado pelo órgão competente o</w:t>
      </w:r>
      <w:r w:rsidRPr="00FF4D99">
        <w:rPr>
          <w:rFonts w:eastAsia="Mangal"/>
          <w:color w:val="00000A"/>
          <w:spacing w:val="1"/>
          <w:lang w:eastAsia="hi-IN"/>
        </w:rPr>
        <w:t xml:space="preserve"> </w:t>
      </w:r>
      <w:r w:rsidRPr="00FF4D99">
        <w:rPr>
          <w:rFonts w:eastAsia="Mangal"/>
          <w:color w:val="00000A"/>
          <w:lang w:eastAsia="hi-IN"/>
        </w:rPr>
        <w:t>cumprimento das obrigações devidas por parte da empresa fornecedora apresentando respectiva</w:t>
      </w:r>
      <w:r w:rsidRPr="00FF4D99">
        <w:rPr>
          <w:rFonts w:eastAsia="Mangal"/>
          <w:color w:val="00000A"/>
          <w:spacing w:val="1"/>
          <w:lang w:eastAsia="hi-IN"/>
        </w:rPr>
        <w:t xml:space="preserve"> </w:t>
      </w:r>
      <w:r w:rsidRPr="00FF4D99">
        <w:rPr>
          <w:rFonts w:eastAsia="Mangal"/>
          <w:color w:val="00000A"/>
          <w:lang w:eastAsia="hi-IN"/>
        </w:rPr>
        <w:t>medição.</w:t>
      </w:r>
    </w:p>
    <w:p w14:paraId="3686039D" w14:textId="77777777" w:rsidR="009533E0" w:rsidRPr="00FF4D99" w:rsidRDefault="009533E0" w:rsidP="009533E0">
      <w:pPr>
        <w:widowControl w:val="0"/>
        <w:numPr>
          <w:ilvl w:val="1"/>
          <w:numId w:val="41"/>
        </w:numPr>
        <w:tabs>
          <w:tab w:val="left" w:pos="628"/>
        </w:tabs>
        <w:autoSpaceDE w:val="0"/>
        <w:autoSpaceDN w:val="0"/>
        <w:ind w:left="111" w:right="157"/>
        <w:jc w:val="both"/>
        <w:rPr>
          <w:rFonts w:eastAsia="Mangal"/>
          <w:color w:val="00000A"/>
          <w:lang w:eastAsia="hi-IN"/>
        </w:rPr>
      </w:pPr>
      <w:r w:rsidRPr="00FF4D99">
        <w:rPr>
          <w:rFonts w:eastAsia="Mangal"/>
          <w:color w:val="00000A"/>
          <w:lang w:eastAsia="hi-IN"/>
        </w:rPr>
        <w:t>Caso</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Contratada</w:t>
      </w:r>
      <w:r w:rsidRPr="00FF4D99">
        <w:rPr>
          <w:rFonts w:eastAsia="Mangal"/>
          <w:color w:val="00000A"/>
          <w:spacing w:val="1"/>
          <w:lang w:eastAsia="hi-IN"/>
        </w:rPr>
        <w:t xml:space="preserve"> </w:t>
      </w:r>
      <w:r w:rsidRPr="00FF4D99">
        <w:rPr>
          <w:rFonts w:eastAsia="Mangal"/>
          <w:color w:val="00000A"/>
          <w:lang w:eastAsia="hi-IN"/>
        </w:rPr>
        <w:t>seja</w:t>
      </w:r>
      <w:r w:rsidRPr="00FF4D99">
        <w:rPr>
          <w:rFonts w:eastAsia="Mangal"/>
          <w:color w:val="00000A"/>
          <w:spacing w:val="1"/>
          <w:lang w:eastAsia="hi-IN"/>
        </w:rPr>
        <w:t xml:space="preserve"> </w:t>
      </w:r>
      <w:r w:rsidRPr="00FF4D99">
        <w:rPr>
          <w:rFonts w:eastAsia="Mangal"/>
          <w:color w:val="00000A"/>
          <w:lang w:eastAsia="hi-IN"/>
        </w:rPr>
        <w:t>optante</w:t>
      </w:r>
      <w:r w:rsidRPr="00FF4D99">
        <w:rPr>
          <w:rFonts w:eastAsia="Mangal"/>
          <w:color w:val="00000A"/>
          <w:spacing w:val="1"/>
          <w:lang w:eastAsia="hi-IN"/>
        </w:rPr>
        <w:t xml:space="preserve"> </w:t>
      </w:r>
      <w:r w:rsidRPr="00FF4D99">
        <w:rPr>
          <w:rFonts w:eastAsia="Mangal"/>
          <w:color w:val="00000A"/>
          <w:lang w:eastAsia="hi-IN"/>
        </w:rPr>
        <w:t>pelo</w:t>
      </w:r>
      <w:r w:rsidRPr="00FF4D99">
        <w:rPr>
          <w:rFonts w:eastAsia="Mangal"/>
          <w:color w:val="00000A"/>
          <w:spacing w:val="1"/>
          <w:lang w:eastAsia="hi-IN"/>
        </w:rPr>
        <w:t xml:space="preserve"> </w:t>
      </w:r>
      <w:r w:rsidRPr="00FF4D99">
        <w:rPr>
          <w:rFonts w:eastAsia="Mangal"/>
          <w:color w:val="00000A"/>
          <w:lang w:eastAsia="hi-IN"/>
        </w:rPr>
        <w:t>Sistema</w:t>
      </w:r>
      <w:r w:rsidRPr="00FF4D99">
        <w:rPr>
          <w:rFonts w:eastAsia="Mangal"/>
          <w:color w:val="00000A"/>
          <w:spacing w:val="1"/>
          <w:lang w:eastAsia="hi-IN"/>
        </w:rPr>
        <w:t xml:space="preserve"> </w:t>
      </w:r>
      <w:r w:rsidRPr="00FF4D99">
        <w:rPr>
          <w:rFonts w:eastAsia="Mangal"/>
          <w:color w:val="00000A"/>
          <w:lang w:eastAsia="hi-IN"/>
        </w:rPr>
        <w:t>Integrado</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Pagamento</w:t>
      </w:r>
      <w:r w:rsidRPr="00FF4D99">
        <w:rPr>
          <w:rFonts w:eastAsia="Mangal"/>
          <w:color w:val="00000A"/>
          <w:spacing w:val="1"/>
          <w:lang w:eastAsia="hi-IN"/>
        </w:rPr>
        <w:t xml:space="preserve"> </w:t>
      </w:r>
      <w:r w:rsidRPr="00FF4D99">
        <w:rPr>
          <w:rFonts w:eastAsia="Mangal"/>
          <w:color w:val="00000A"/>
          <w:lang w:eastAsia="hi-IN"/>
        </w:rPr>
        <w:t>de</w:t>
      </w:r>
      <w:r w:rsidRPr="00FF4D99">
        <w:rPr>
          <w:rFonts w:eastAsia="Mangal"/>
          <w:color w:val="00000A"/>
          <w:spacing w:val="1"/>
          <w:lang w:eastAsia="hi-IN"/>
        </w:rPr>
        <w:t xml:space="preserve"> </w:t>
      </w:r>
      <w:r w:rsidRPr="00FF4D99">
        <w:rPr>
          <w:rFonts w:eastAsia="Mangal"/>
          <w:color w:val="00000A"/>
          <w:lang w:eastAsia="hi-IN"/>
        </w:rPr>
        <w:t>Impostos</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Contribuições das Microempresas e Empresas de Pequeno Porte – SIMPLES, deverá apresentar,</w:t>
      </w:r>
      <w:r w:rsidRPr="00FF4D99">
        <w:rPr>
          <w:rFonts w:eastAsia="Mangal"/>
          <w:color w:val="00000A"/>
          <w:spacing w:val="1"/>
          <w:lang w:eastAsia="hi-IN"/>
        </w:rPr>
        <w:t xml:space="preserve"> </w:t>
      </w:r>
      <w:r w:rsidRPr="00FF4D99">
        <w:rPr>
          <w:rFonts w:eastAsia="Mangal"/>
          <w:color w:val="00000A"/>
          <w:lang w:eastAsia="hi-IN"/>
        </w:rPr>
        <w:t>juntamente com a Nota Fiscal, a devida comprovação, a fim de evitar a retenção na fonte dos tributos</w:t>
      </w:r>
      <w:r w:rsidRPr="00FF4D99">
        <w:rPr>
          <w:rFonts w:eastAsia="Mangal"/>
          <w:color w:val="00000A"/>
          <w:spacing w:val="-59"/>
          <w:lang w:eastAsia="hi-IN"/>
        </w:rPr>
        <w:t xml:space="preserve"> </w:t>
      </w:r>
      <w:r w:rsidRPr="00FF4D99">
        <w:rPr>
          <w:rFonts w:eastAsia="Mangal"/>
          <w:color w:val="00000A"/>
          <w:lang w:eastAsia="hi-IN"/>
        </w:rPr>
        <w:t>e</w:t>
      </w:r>
      <w:r w:rsidRPr="00FF4D99">
        <w:rPr>
          <w:rFonts w:eastAsia="Mangal"/>
          <w:color w:val="00000A"/>
          <w:spacing w:val="-1"/>
          <w:lang w:eastAsia="hi-IN"/>
        </w:rPr>
        <w:t xml:space="preserve"> </w:t>
      </w:r>
      <w:r w:rsidRPr="00FF4D99">
        <w:rPr>
          <w:rFonts w:eastAsia="Mangal"/>
          <w:color w:val="00000A"/>
          <w:lang w:eastAsia="hi-IN"/>
        </w:rPr>
        <w:t>contribuições,</w:t>
      </w:r>
      <w:r w:rsidRPr="00FF4D99">
        <w:rPr>
          <w:rFonts w:eastAsia="Mangal"/>
          <w:color w:val="00000A"/>
          <w:spacing w:val="-1"/>
          <w:lang w:eastAsia="hi-IN"/>
        </w:rPr>
        <w:t xml:space="preserve"> </w:t>
      </w:r>
      <w:r w:rsidRPr="00FF4D99">
        <w:rPr>
          <w:rFonts w:eastAsia="Mangal"/>
          <w:color w:val="00000A"/>
          <w:lang w:eastAsia="hi-IN"/>
        </w:rPr>
        <w:t>conforme legislação em</w:t>
      </w:r>
      <w:r w:rsidRPr="00FF4D99">
        <w:rPr>
          <w:rFonts w:eastAsia="Mangal"/>
          <w:color w:val="00000A"/>
          <w:spacing w:val="-1"/>
          <w:lang w:eastAsia="hi-IN"/>
        </w:rPr>
        <w:t xml:space="preserve"> </w:t>
      </w:r>
      <w:r w:rsidRPr="00FF4D99">
        <w:rPr>
          <w:rFonts w:eastAsia="Mangal"/>
          <w:color w:val="00000A"/>
          <w:lang w:eastAsia="hi-IN"/>
        </w:rPr>
        <w:t>vigor.</w:t>
      </w:r>
    </w:p>
    <w:p w14:paraId="4E4561EB" w14:textId="77777777" w:rsidR="009533E0" w:rsidRPr="00FF4D99" w:rsidRDefault="009533E0" w:rsidP="009533E0">
      <w:pPr>
        <w:widowControl w:val="0"/>
        <w:numPr>
          <w:ilvl w:val="1"/>
          <w:numId w:val="41"/>
        </w:numPr>
        <w:tabs>
          <w:tab w:val="left" w:pos="566"/>
        </w:tabs>
        <w:autoSpaceDE w:val="0"/>
        <w:autoSpaceDN w:val="0"/>
        <w:ind w:left="111" w:right="156"/>
        <w:jc w:val="both"/>
        <w:rPr>
          <w:rFonts w:eastAsia="Mangal"/>
          <w:color w:val="00000A"/>
          <w:lang w:eastAsia="hi-IN"/>
        </w:rPr>
      </w:pPr>
      <w:r w:rsidRPr="00FF4D99">
        <w:rPr>
          <w:rFonts w:eastAsia="Mangal"/>
          <w:color w:val="00000A"/>
          <w:lang w:eastAsia="hi-IN"/>
        </w:rPr>
        <w:t>Havendo erro na Nota Fiscal ou circunstância que impeça a liquidação da despesa, esta será</w:t>
      </w:r>
      <w:r w:rsidRPr="00FF4D99">
        <w:rPr>
          <w:rFonts w:eastAsia="Mangal"/>
          <w:color w:val="00000A"/>
          <w:spacing w:val="1"/>
          <w:lang w:eastAsia="hi-IN"/>
        </w:rPr>
        <w:t xml:space="preserve"> </w:t>
      </w:r>
      <w:r w:rsidRPr="00FF4D99">
        <w:rPr>
          <w:rFonts w:eastAsia="Mangal"/>
          <w:color w:val="00000A"/>
          <w:lang w:eastAsia="hi-IN"/>
        </w:rPr>
        <w:t>devolvida à Contratada e o pagamento ficará pendente até que a mesma providencie as medidas</w:t>
      </w:r>
      <w:r w:rsidRPr="00FF4D99">
        <w:rPr>
          <w:rFonts w:eastAsia="Mangal"/>
          <w:color w:val="00000A"/>
          <w:spacing w:val="1"/>
          <w:lang w:eastAsia="hi-IN"/>
        </w:rPr>
        <w:t xml:space="preserve"> </w:t>
      </w:r>
      <w:r w:rsidRPr="00FF4D99">
        <w:rPr>
          <w:rFonts w:eastAsia="Mangal"/>
          <w:color w:val="00000A"/>
          <w:lang w:eastAsia="hi-IN"/>
        </w:rPr>
        <w:t>saneadoras.</w:t>
      </w:r>
      <w:r w:rsidRPr="00FF4D99">
        <w:rPr>
          <w:rFonts w:eastAsia="Mangal"/>
          <w:color w:val="00000A"/>
          <w:spacing w:val="-10"/>
          <w:lang w:eastAsia="hi-IN"/>
        </w:rPr>
        <w:t xml:space="preserve"> </w:t>
      </w:r>
      <w:r w:rsidRPr="00FF4D99">
        <w:rPr>
          <w:rFonts w:eastAsia="Mangal"/>
          <w:color w:val="00000A"/>
          <w:lang w:eastAsia="hi-IN"/>
        </w:rPr>
        <w:t>Nesta</w:t>
      </w:r>
      <w:r w:rsidRPr="00FF4D99">
        <w:rPr>
          <w:rFonts w:eastAsia="Mangal"/>
          <w:color w:val="00000A"/>
          <w:spacing w:val="-10"/>
          <w:lang w:eastAsia="hi-IN"/>
        </w:rPr>
        <w:t xml:space="preserve"> </w:t>
      </w:r>
      <w:r w:rsidRPr="00FF4D99">
        <w:rPr>
          <w:rFonts w:eastAsia="Mangal"/>
          <w:color w:val="00000A"/>
          <w:lang w:eastAsia="hi-IN"/>
        </w:rPr>
        <w:t>hipótese,</w:t>
      </w:r>
      <w:r w:rsidRPr="00FF4D99">
        <w:rPr>
          <w:rFonts w:eastAsia="Mangal"/>
          <w:color w:val="00000A"/>
          <w:spacing w:val="-8"/>
          <w:lang w:eastAsia="hi-IN"/>
        </w:rPr>
        <w:t xml:space="preserve"> </w:t>
      </w:r>
      <w:r w:rsidRPr="00FF4D99">
        <w:rPr>
          <w:rFonts w:eastAsia="Mangal"/>
          <w:color w:val="00000A"/>
          <w:lang w:eastAsia="hi-IN"/>
        </w:rPr>
        <w:t>o</w:t>
      </w:r>
      <w:r w:rsidRPr="00FF4D99">
        <w:rPr>
          <w:rFonts w:eastAsia="Mangal"/>
          <w:color w:val="00000A"/>
          <w:spacing w:val="-10"/>
          <w:lang w:eastAsia="hi-IN"/>
        </w:rPr>
        <w:t xml:space="preserve"> </w:t>
      </w:r>
      <w:r w:rsidRPr="00FF4D99">
        <w:rPr>
          <w:rFonts w:eastAsia="Mangal"/>
          <w:color w:val="00000A"/>
          <w:lang w:eastAsia="hi-IN"/>
        </w:rPr>
        <w:t>prazo</w:t>
      </w:r>
      <w:r w:rsidRPr="00FF4D99">
        <w:rPr>
          <w:rFonts w:eastAsia="Mangal"/>
          <w:color w:val="00000A"/>
          <w:spacing w:val="-8"/>
          <w:lang w:eastAsia="hi-IN"/>
        </w:rPr>
        <w:t xml:space="preserve"> </w:t>
      </w:r>
      <w:r w:rsidRPr="00FF4D99">
        <w:rPr>
          <w:rFonts w:eastAsia="Mangal"/>
          <w:color w:val="00000A"/>
          <w:lang w:eastAsia="hi-IN"/>
        </w:rPr>
        <w:t>para</w:t>
      </w:r>
      <w:r w:rsidRPr="00FF4D99">
        <w:rPr>
          <w:rFonts w:eastAsia="Mangal"/>
          <w:color w:val="00000A"/>
          <w:spacing w:val="-8"/>
          <w:lang w:eastAsia="hi-IN"/>
        </w:rPr>
        <w:t xml:space="preserve"> </w:t>
      </w:r>
      <w:r w:rsidRPr="00FF4D99">
        <w:rPr>
          <w:rFonts w:eastAsia="Mangal"/>
          <w:color w:val="00000A"/>
          <w:lang w:eastAsia="hi-IN"/>
        </w:rPr>
        <w:t>pagamento</w:t>
      </w:r>
      <w:r w:rsidRPr="00FF4D99">
        <w:rPr>
          <w:rFonts w:eastAsia="Mangal"/>
          <w:color w:val="00000A"/>
          <w:spacing w:val="-8"/>
          <w:lang w:eastAsia="hi-IN"/>
        </w:rPr>
        <w:t xml:space="preserve"> </w:t>
      </w:r>
      <w:r w:rsidRPr="00FF4D99">
        <w:rPr>
          <w:rFonts w:eastAsia="Mangal"/>
          <w:color w:val="00000A"/>
          <w:lang w:eastAsia="hi-IN"/>
        </w:rPr>
        <w:t>iniciar-se-á</w:t>
      </w:r>
      <w:r w:rsidRPr="00FF4D99">
        <w:rPr>
          <w:rFonts w:eastAsia="Mangal"/>
          <w:color w:val="00000A"/>
          <w:spacing w:val="-9"/>
          <w:lang w:eastAsia="hi-IN"/>
        </w:rPr>
        <w:t xml:space="preserve"> </w:t>
      </w:r>
      <w:r w:rsidRPr="00FF4D99">
        <w:rPr>
          <w:rFonts w:eastAsia="Mangal"/>
          <w:color w:val="00000A"/>
          <w:lang w:eastAsia="hi-IN"/>
        </w:rPr>
        <w:t>após</w:t>
      </w:r>
      <w:r w:rsidRPr="00FF4D99">
        <w:rPr>
          <w:rFonts w:eastAsia="Mangal"/>
          <w:color w:val="00000A"/>
          <w:spacing w:val="-7"/>
          <w:lang w:eastAsia="hi-IN"/>
        </w:rPr>
        <w:t xml:space="preserve"> </w:t>
      </w:r>
      <w:r w:rsidRPr="00FF4D99">
        <w:rPr>
          <w:rFonts w:eastAsia="Mangal"/>
          <w:color w:val="00000A"/>
          <w:lang w:eastAsia="hi-IN"/>
        </w:rPr>
        <w:t>a</w:t>
      </w:r>
      <w:r w:rsidRPr="00FF4D99">
        <w:rPr>
          <w:rFonts w:eastAsia="Mangal"/>
          <w:color w:val="00000A"/>
          <w:spacing w:val="-11"/>
          <w:lang w:eastAsia="hi-IN"/>
        </w:rPr>
        <w:t xml:space="preserve"> </w:t>
      </w:r>
      <w:r w:rsidRPr="00FF4D99">
        <w:rPr>
          <w:rFonts w:eastAsia="Mangal"/>
          <w:color w:val="00000A"/>
          <w:lang w:eastAsia="hi-IN"/>
        </w:rPr>
        <w:t>regularização</w:t>
      </w:r>
      <w:r w:rsidRPr="00FF4D99">
        <w:rPr>
          <w:rFonts w:eastAsia="Mangal"/>
          <w:color w:val="00000A"/>
          <w:spacing w:val="-8"/>
          <w:lang w:eastAsia="hi-IN"/>
        </w:rPr>
        <w:t xml:space="preserve"> </w:t>
      </w:r>
      <w:r w:rsidRPr="00FF4D99">
        <w:rPr>
          <w:rFonts w:eastAsia="Mangal"/>
          <w:color w:val="00000A"/>
          <w:lang w:eastAsia="hi-IN"/>
        </w:rPr>
        <w:t>da</w:t>
      </w:r>
      <w:r w:rsidRPr="00FF4D99">
        <w:rPr>
          <w:rFonts w:eastAsia="Mangal"/>
          <w:color w:val="00000A"/>
          <w:spacing w:val="-8"/>
          <w:lang w:eastAsia="hi-IN"/>
        </w:rPr>
        <w:t xml:space="preserve"> </w:t>
      </w:r>
      <w:r w:rsidRPr="00FF4D99">
        <w:rPr>
          <w:rFonts w:eastAsia="Mangal"/>
          <w:color w:val="00000A"/>
          <w:lang w:eastAsia="hi-IN"/>
        </w:rPr>
        <w:t>situação</w:t>
      </w:r>
      <w:r w:rsidRPr="00FF4D99">
        <w:rPr>
          <w:rFonts w:eastAsia="Mangal"/>
          <w:color w:val="00000A"/>
          <w:spacing w:val="-12"/>
          <w:lang w:eastAsia="hi-IN"/>
        </w:rPr>
        <w:t xml:space="preserve"> </w:t>
      </w:r>
      <w:r w:rsidRPr="00FF4D99">
        <w:rPr>
          <w:rFonts w:eastAsia="Mangal"/>
          <w:color w:val="00000A"/>
          <w:lang w:eastAsia="hi-IN"/>
        </w:rPr>
        <w:t>ou</w:t>
      </w:r>
      <w:r w:rsidRPr="00FF4D99">
        <w:rPr>
          <w:rFonts w:eastAsia="Mangal"/>
          <w:color w:val="00000A"/>
          <w:spacing w:val="-59"/>
          <w:lang w:eastAsia="hi-IN"/>
        </w:rPr>
        <w:t xml:space="preserve"> </w:t>
      </w:r>
      <w:r w:rsidRPr="00FF4D99">
        <w:rPr>
          <w:rFonts w:eastAsia="Mangal"/>
          <w:color w:val="00000A"/>
          <w:lang w:eastAsia="hi-IN"/>
        </w:rPr>
        <w:t>reapresentação</w:t>
      </w:r>
      <w:r w:rsidRPr="00FF4D99">
        <w:rPr>
          <w:rFonts w:eastAsia="Mangal"/>
          <w:color w:val="00000A"/>
          <w:spacing w:val="-1"/>
          <w:lang w:eastAsia="hi-IN"/>
        </w:rPr>
        <w:t xml:space="preserve"> </w:t>
      </w:r>
      <w:r w:rsidRPr="00FF4D99">
        <w:rPr>
          <w:rFonts w:eastAsia="Mangal"/>
          <w:color w:val="00000A"/>
          <w:lang w:eastAsia="hi-IN"/>
        </w:rPr>
        <w:t>do</w:t>
      </w:r>
      <w:r w:rsidRPr="00FF4D99">
        <w:rPr>
          <w:rFonts w:eastAsia="Mangal"/>
          <w:color w:val="00000A"/>
          <w:spacing w:val="-2"/>
          <w:lang w:eastAsia="hi-IN"/>
        </w:rPr>
        <w:t xml:space="preserve"> </w:t>
      </w:r>
      <w:r w:rsidRPr="00FF4D99">
        <w:rPr>
          <w:rFonts w:eastAsia="Mangal"/>
          <w:color w:val="00000A"/>
          <w:lang w:eastAsia="hi-IN"/>
        </w:rPr>
        <w:t>documento</w:t>
      </w:r>
      <w:r w:rsidRPr="00FF4D99">
        <w:rPr>
          <w:rFonts w:eastAsia="Mangal"/>
          <w:color w:val="00000A"/>
          <w:spacing w:val="-5"/>
          <w:lang w:eastAsia="hi-IN"/>
        </w:rPr>
        <w:t xml:space="preserve"> </w:t>
      </w:r>
      <w:r w:rsidRPr="00FF4D99">
        <w:rPr>
          <w:rFonts w:eastAsia="Mangal"/>
          <w:color w:val="00000A"/>
          <w:lang w:eastAsia="hi-IN"/>
        </w:rPr>
        <w:t>fiscal</w:t>
      </w:r>
      <w:r w:rsidRPr="00FF4D99">
        <w:rPr>
          <w:rFonts w:eastAsia="Mangal"/>
          <w:color w:val="00000A"/>
          <w:spacing w:val="-1"/>
          <w:lang w:eastAsia="hi-IN"/>
        </w:rPr>
        <w:t xml:space="preserve"> </w:t>
      </w:r>
      <w:r w:rsidRPr="00FF4D99">
        <w:rPr>
          <w:rFonts w:eastAsia="Mangal"/>
          <w:color w:val="00000A"/>
          <w:lang w:eastAsia="hi-IN"/>
        </w:rPr>
        <w:t>não</w:t>
      </w:r>
      <w:r w:rsidRPr="00FF4D99">
        <w:rPr>
          <w:rFonts w:eastAsia="Mangal"/>
          <w:color w:val="00000A"/>
          <w:spacing w:val="-3"/>
          <w:lang w:eastAsia="hi-IN"/>
        </w:rPr>
        <w:t xml:space="preserve"> </w:t>
      </w:r>
      <w:r w:rsidRPr="00FF4D99">
        <w:rPr>
          <w:rFonts w:eastAsia="Mangal"/>
          <w:color w:val="00000A"/>
          <w:lang w:eastAsia="hi-IN"/>
        </w:rPr>
        <w:t>acarretando</w:t>
      </w:r>
      <w:r w:rsidRPr="00FF4D99">
        <w:rPr>
          <w:rFonts w:eastAsia="Mangal"/>
          <w:color w:val="00000A"/>
          <w:spacing w:val="-2"/>
          <w:lang w:eastAsia="hi-IN"/>
        </w:rPr>
        <w:t xml:space="preserve"> </w:t>
      </w:r>
      <w:r w:rsidRPr="00FF4D99">
        <w:rPr>
          <w:rFonts w:eastAsia="Mangal"/>
          <w:color w:val="00000A"/>
          <w:lang w:eastAsia="hi-IN"/>
        </w:rPr>
        <w:t>qualquer ônus</w:t>
      </w:r>
      <w:r w:rsidRPr="00FF4D99">
        <w:rPr>
          <w:rFonts w:eastAsia="Mangal"/>
          <w:color w:val="00000A"/>
          <w:spacing w:val="1"/>
          <w:lang w:eastAsia="hi-IN"/>
        </w:rPr>
        <w:t xml:space="preserve"> </w:t>
      </w:r>
      <w:r w:rsidRPr="00FF4D99">
        <w:rPr>
          <w:rFonts w:eastAsia="Mangal"/>
          <w:color w:val="00000A"/>
          <w:lang w:eastAsia="hi-IN"/>
        </w:rPr>
        <w:t>para</w:t>
      </w:r>
      <w:r w:rsidRPr="00FF4D99">
        <w:rPr>
          <w:rFonts w:eastAsia="Mangal"/>
          <w:color w:val="00000A"/>
          <w:spacing w:val="-3"/>
          <w:lang w:eastAsia="hi-IN"/>
        </w:rPr>
        <w:t xml:space="preserve"> </w:t>
      </w:r>
      <w:r w:rsidRPr="00FF4D99">
        <w:rPr>
          <w:rFonts w:eastAsia="Mangal"/>
          <w:color w:val="00000A"/>
          <w:lang w:eastAsia="hi-IN"/>
        </w:rPr>
        <w:t>a Contratante.</w:t>
      </w:r>
    </w:p>
    <w:p w14:paraId="56CA63F0" w14:textId="77777777" w:rsidR="009533E0" w:rsidRPr="00FF4D99" w:rsidRDefault="009533E0" w:rsidP="009533E0">
      <w:pPr>
        <w:widowControl w:val="0"/>
        <w:numPr>
          <w:ilvl w:val="1"/>
          <w:numId w:val="41"/>
        </w:numPr>
        <w:tabs>
          <w:tab w:val="left" w:pos="547"/>
        </w:tabs>
        <w:autoSpaceDE w:val="0"/>
        <w:autoSpaceDN w:val="0"/>
        <w:spacing w:before="1"/>
        <w:ind w:left="111" w:right="159"/>
        <w:jc w:val="both"/>
        <w:rPr>
          <w:rFonts w:eastAsia="Mangal"/>
          <w:color w:val="00000A"/>
          <w:lang w:eastAsia="hi-IN"/>
        </w:rPr>
      </w:pPr>
      <w:r w:rsidRPr="00FF4D99">
        <w:rPr>
          <w:rFonts w:eastAsia="Mangal"/>
          <w:color w:val="00000A"/>
          <w:lang w:eastAsia="hi-IN"/>
        </w:rPr>
        <w:t>O oficineiro deverá apresentar relatório das aulas realizadas durante o mês, concomitantemente</w:t>
      </w:r>
      <w:r w:rsidRPr="00FF4D99">
        <w:rPr>
          <w:rFonts w:eastAsia="Mangal"/>
          <w:color w:val="00000A"/>
          <w:spacing w:val="1"/>
          <w:lang w:eastAsia="hi-IN"/>
        </w:rPr>
        <w:t xml:space="preserve"> </w:t>
      </w:r>
      <w:r w:rsidRPr="00FF4D99">
        <w:rPr>
          <w:rFonts w:eastAsia="Mangal"/>
          <w:color w:val="00000A"/>
          <w:lang w:eastAsia="hi-IN"/>
        </w:rPr>
        <w:t>com a</w:t>
      </w:r>
      <w:r w:rsidRPr="00FF4D99">
        <w:rPr>
          <w:rFonts w:eastAsia="Mangal"/>
          <w:color w:val="00000A"/>
          <w:spacing w:val="-2"/>
          <w:lang w:eastAsia="hi-IN"/>
        </w:rPr>
        <w:t xml:space="preserve"> </w:t>
      </w:r>
      <w:r w:rsidRPr="00FF4D99">
        <w:rPr>
          <w:rFonts w:eastAsia="Mangal"/>
          <w:color w:val="00000A"/>
          <w:lang w:eastAsia="hi-IN"/>
        </w:rPr>
        <w:t>nota</w:t>
      </w:r>
      <w:r w:rsidRPr="00FF4D99">
        <w:rPr>
          <w:rFonts w:eastAsia="Mangal"/>
          <w:color w:val="00000A"/>
          <w:spacing w:val="-4"/>
          <w:lang w:eastAsia="hi-IN"/>
        </w:rPr>
        <w:t xml:space="preserve"> </w:t>
      </w:r>
      <w:r w:rsidRPr="00FF4D99">
        <w:rPr>
          <w:rFonts w:eastAsia="Mangal"/>
          <w:color w:val="00000A"/>
          <w:lang w:eastAsia="hi-IN"/>
        </w:rPr>
        <w:t>fiscal</w:t>
      </w:r>
      <w:r w:rsidRPr="00FF4D99">
        <w:rPr>
          <w:rFonts w:eastAsia="Mangal"/>
          <w:color w:val="00000A"/>
          <w:spacing w:val="-3"/>
          <w:lang w:eastAsia="hi-IN"/>
        </w:rPr>
        <w:t xml:space="preserve"> </w:t>
      </w:r>
      <w:r w:rsidRPr="00FF4D99">
        <w:rPr>
          <w:rFonts w:eastAsia="Mangal"/>
          <w:color w:val="00000A"/>
          <w:lang w:eastAsia="hi-IN"/>
        </w:rPr>
        <w:t>para</w:t>
      </w:r>
      <w:r w:rsidRPr="00FF4D99">
        <w:rPr>
          <w:rFonts w:eastAsia="Mangal"/>
          <w:color w:val="00000A"/>
          <w:spacing w:val="-2"/>
          <w:lang w:eastAsia="hi-IN"/>
        </w:rPr>
        <w:t xml:space="preserve"> </w:t>
      </w:r>
      <w:r w:rsidRPr="00FF4D99">
        <w:rPr>
          <w:rFonts w:eastAsia="Mangal"/>
          <w:color w:val="00000A"/>
          <w:lang w:eastAsia="hi-IN"/>
        </w:rPr>
        <w:t>a</w:t>
      </w:r>
      <w:r w:rsidRPr="00FF4D99">
        <w:rPr>
          <w:rFonts w:eastAsia="Mangal"/>
          <w:color w:val="00000A"/>
          <w:spacing w:val="-2"/>
          <w:lang w:eastAsia="hi-IN"/>
        </w:rPr>
        <w:t xml:space="preserve"> </w:t>
      </w:r>
      <w:r w:rsidRPr="00FF4D99">
        <w:rPr>
          <w:rFonts w:eastAsia="Mangal"/>
          <w:color w:val="00000A"/>
          <w:lang w:eastAsia="hi-IN"/>
        </w:rPr>
        <w:t>realização de pagamento das oficinas.</w:t>
      </w:r>
    </w:p>
    <w:p w14:paraId="2D68D9C9" w14:textId="77777777" w:rsidR="009533E0" w:rsidRPr="00FF4D99" w:rsidRDefault="009533E0" w:rsidP="009533E0">
      <w:pPr>
        <w:widowControl w:val="0"/>
        <w:numPr>
          <w:ilvl w:val="2"/>
          <w:numId w:val="41"/>
        </w:numPr>
        <w:tabs>
          <w:tab w:val="left" w:pos="727"/>
        </w:tabs>
        <w:autoSpaceDE w:val="0"/>
        <w:autoSpaceDN w:val="0"/>
        <w:spacing w:line="251" w:lineRule="exact"/>
        <w:ind w:left="726" w:hanging="616"/>
        <w:jc w:val="both"/>
        <w:rPr>
          <w:rFonts w:eastAsia="Mangal"/>
          <w:color w:val="00000A"/>
          <w:lang w:eastAsia="hi-IN"/>
        </w:rPr>
      </w:pPr>
      <w:r w:rsidRPr="00FF4D99">
        <w:rPr>
          <w:rFonts w:eastAsia="Mangal"/>
          <w:color w:val="00000A"/>
          <w:lang w:eastAsia="hi-IN"/>
        </w:rPr>
        <w:t>Não</w:t>
      </w:r>
      <w:r w:rsidRPr="00FF4D99">
        <w:rPr>
          <w:rFonts w:eastAsia="Mangal"/>
          <w:color w:val="00000A"/>
          <w:spacing w:val="16"/>
          <w:lang w:eastAsia="hi-IN"/>
        </w:rPr>
        <w:t xml:space="preserve"> </w:t>
      </w:r>
      <w:r w:rsidRPr="00FF4D99">
        <w:rPr>
          <w:rFonts w:eastAsia="Mangal"/>
          <w:color w:val="00000A"/>
          <w:lang w:eastAsia="hi-IN"/>
        </w:rPr>
        <w:t>será</w:t>
      </w:r>
      <w:r w:rsidRPr="00FF4D99">
        <w:rPr>
          <w:rFonts w:eastAsia="Mangal"/>
          <w:color w:val="00000A"/>
          <w:spacing w:val="17"/>
          <w:lang w:eastAsia="hi-IN"/>
        </w:rPr>
        <w:t xml:space="preserve"> </w:t>
      </w:r>
      <w:r w:rsidRPr="00FF4D99">
        <w:rPr>
          <w:rFonts w:eastAsia="Mangal"/>
          <w:color w:val="00000A"/>
          <w:lang w:eastAsia="hi-IN"/>
        </w:rPr>
        <w:t>realizado</w:t>
      </w:r>
      <w:r w:rsidRPr="00FF4D99">
        <w:rPr>
          <w:rFonts w:eastAsia="Mangal"/>
          <w:color w:val="00000A"/>
          <w:spacing w:val="18"/>
          <w:lang w:eastAsia="hi-IN"/>
        </w:rPr>
        <w:t xml:space="preserve"> </w:t>
      </w:r>
      <w:r w:rsidRPr="00FF4D99">
        <w:rPr>
          <w:rFonts w:eastAsia="Mangal"/>
          <w:color w:val="00000A"/>
          <w:lang w:eastAsia="hi-IN"/>
        </w:rPr>
        <w:t>pagamento</w:t>
      </w:r>
      <w:r w:rsidRPr="00FF4D99">
        <w:rPr>
          <w:rFonts w:eastAsia="Mangal"/>
          <w:color w:val="00000A"/>
          <w:spacing w:val="21"/>
          <w:lang w:eastAsia="hi-IN"/>
        </w:rPr>
        <w:t xml:space="preserve"> </w:t>
      </w:r>
      <w:r w:rsidRPr="00FF4D99">
        <w:rPr>
          <w:rFonts w:eastAsia="Mangal"/>
          <w:color w:val="00000A"/>
          <w:lang w:eastAsia="hi-IN"/>
        </w:rPr>
        <w:t>antecipado.</w:t>
      </w:r>
    </w:p>
    <w:p w14:paraId="2A77C791" w14:textId="77777777" w:rsidR="009533E0" w:rsidRPr="00FF4D99" w:rsidRDefault="009533E0" w:rsidP="009533E0">
      <w:pPr>
        <w:spacing w:before="1"/>
        <w:rPr>
          <w:szCs w:val="20"/>
        </w:rPr>
      </w:pPr>
    </w:p>
    <w:p w14:paraId="502FCD75" w14:textId="77777777" w:rsidR="009533E0" w:rsidRPr="00FF4D99" w:rsidRDefault="009533E0" w:rsidP="009533E0">
      <w:pPr>
        <w:widowControl w:val="0"/>
        <w:numPr>
          <w:ilvl w:val="0"/>
          <w:numId w:val="41"/>
        </w:numPr>
        <w:tabs>
          <w:tab w:val="left" w:pos="501"/>
        </w:tabs>
        <w:autoSpaceDE w:val="0"/>
        <w:autoSpaceDN w:val="0"/>
        <w:ind w:left="500" w:hanging="390"/>
        <w:outlineLvl w:val="0"/>
        <w:rPr>
          <w:b/>
          <w:szCs w:val="20"/>
        </w:rPr>
      </w:pPr>
      <w:r w:rsidRPr="00FF4D99">
        <w:rPr>
          <w:b/>
          <w:spacing w:val="-1"/>
          <w:szCs w:val="20"/>
        </w:rPr>
        <w:t>A</w:t>
      </w:r>
      <w:r w:rsidRPr="00FF4D99">
        <w:rPr>
          <w:b/>
          <w:spacing w:val="-7"/>
          <w:szCs w:val="20"/>
        </w:rPr>
        <w:t xml:space="preserve"> </w:t>
      </w:r>
      <w:r w:rsidRPr="00FF4D99">
        <w:rPr>
          <w:b/>
          <w:spacing w:val="-1"/>
          <w:szCs w:val="20"/>
        </w:rPr>
        <w:t>FORMA</w:t>
      </w:r>
      <w:r w:rsidRPr="00FF4D99">
        <w:rPr>
          <w:b/>
          <w:spacing w:val="-17"/>
          <w:szCs w:val="20"/>
        </w:rPr>
        <w:t xml:space="preserve"> </w:t>
      </w:r>
      <w:r w:rsidRPr="00FF4D99">
        <w:rPr>
          <w:b/>
          <w:spacing w:val="-1"/>
          <w:szCs w:val="20"/>
        </w:rPr>
        <w:t>E</w:t>
      </w:r>
      <w:r w:rsidRPr="00FF4D99">
        <w:rPr>
          <w:b/>
          <w:szCs w:val="20"/>
        </w:rPr>
        <w:t xml:space="preserve"> </w:t>
      </w:r>
      <w:r w:rsidRPr="00FF4D99">
        <w:rPr>
          <w:b/>
          <w:spacing w:val="-1"/>
          <w:szCs w:val="20"/>
        </w:rPr>
        <w:t>CRITÉRIOS</w:t>
      </w:r>
      <w:r w:rsidRPr="00FF4D99">
        <w:rPr>
          <w:b/>
          <w:spacing w:val="1"/>
          <w:szCs w:val="20"/>
        </w:rPr>
        <w:t xml:space="preserve"> </w:t>
      </w:r>
      <w:r w:rsidRPr="00FF4D99">
        <w:rPr>
          <w:b/>
          <w:szCs w:val="20"/>
        </w:rPr>
        <w:t>PARA</w:t>
      </w:r>
      <w:r w:rsidRPr="00FF4D99">
        <w:rPr>
          <w:b/>
          <w:spacing w:val="-15"/>
          <w:szCs w:val="20"/>
        </w:rPr>
        <w:t xml:space="preserve"> </w:t>
      </w:r>
      <w:r w:rsidRPr="00FF4D99">
        <w:rPr>
          <w:b/>
          <w:szCs w:val="20"/>
        </w:rPr>
        <w:t>SELEÇÃO</w:t>
      </w:r>
      <w:r w:rsidRPr="00FF4D99">
        <w:rPr>
          <w:b/>
          <w:spacing w:val="4"/>
          <w:szCs w:val="20"/>
        </w:rPr>
        <w:t xml:space="preserve"> </w:t>
      </w:r>
      <w:r w:rsidRPr="00FF4D99">
        <w:rPr>
          <w:b/>
          <w:szCs w:val="20"/>
        </w:rPr>
        <w:t>DO</w:t>
      </w:r>
      <w:r w:rsidRPr="00FF4D99">
        <w:rPr>
          <w:b/>
          <w:spacing w:val="3"/>
          <w:szCs w:val="20"/>
        </w:rPr>
        <w:t xml:space="preserve"> </w:t>
      </w:r>
      <w:r w:rsidRPr="00FF4D99">
        <w:rPr>
          <w:b/>
          <w:szCs w:val="20"/>
        </w:rPr>
        <w:t>FORNECEDOR</w:t>
      </w:r>
    </w:p>
    <w:p w14:paraId="54E9DBCB" w14:textId="77777777" w:rsidR="009533E0" w:rsidRPr="00FF4D99" w:rsidRDefault="009533E0" w:rsidP="009533E0">
      <w:pPr>
        <w:widowControl w:val="0"/>
        <w:numPr>
          <w:ilvl w:val="1"/>
          <w:numId w:val="41"/>
        </w:numPr>
        <w:tabs>
          <w:tab w:val="left" w:pos="676"/>
        </w:tabs>
        <w:autoSpaceDE w:val="0"/>
        <w:autoSpaceDN w:val="0"/>
        <w:spacing w:before="1" w:line="242" w:lineRule="auto"/>
        <w:ind w:left="111" w:right="160"/>
        <w:jc w:val="both"/>
        <w:rPr>
          <w:rFonts w:eastAsia="Mangal"/>
          <w:color w:val="00000A"/>
          <w:lang w:eastAsia="hi-IN"/>
        </w:rPr>
      </w:pPr>
      <w:r w:rsidRPr="00FF4D99">
        <w:rPr>
          <w:rFonts w:eastAsia="Mangal"/>
          <w:color w:val="00000A"/>
          <w:lang w:eastAsia="hi-IN"/>
        </w:rPr>
        <w:t>O</w:t>
      </w:r>
      <w:r w:rsidRPr="00FF4D99">
        <w:rPr>
          <w:rFonts w:eastAsia="Mangal"/>
          <w:color w:val="00000A"/>
          <w:spacing w:val="9"/>
          <w:lang w:eastAsia="hi-IN"/>
        </w:rPr>
        <w:t xml:space="preserve"> </w:t>
      </w:r>
      <w:r w:rsidRPr="00FF4D99">
        <w:rPr>
          <w:rFonts w:eastAsia="Mangal"/>
          <w:color w:val="00000A"/>
          <w:lang w:eastAsia="hi-IN"/>
        </w:rPr>
        <w:t>fornecedor</w:t>
      </w:r>
      <w:r w:rsidRPr="00FF4D99">
        <w:rPr>
          <w:rFonts w:eastAsia="Mangal"/>
          <w:color w:val="00000A"/>
          <w:spacing w:val="12"/>
          <w:lang w:eastAsia="hi-IN"/>
        </w:rPr>
        <w:t xml:space="preserve"> </w:t>
      </w:r>
      <w:r w:rsidRPr="00FF4D99">
        <w:rPr>
          <w:rFonts w:eastAsia="Mangal"/>
          <w:color w:val="00000A"/>
          <w:lang w:eastAsia="hi-IN"/>
        </w:rPr>
        <w:t>será</w:t>
      </w:r>
      <w:r w:rsidRPr="00FF4D99">
        <w:rPr>
          <w:rFonts w:eastAsia="Mangal"/>
          <w:color w:val="00000A"/>
          <w:spacing w:val="9"/>
          <w:lang w:eastAsia="hi-IN"/>
        </w:rPr>
        <w:t xml:space="preserve"> </w:t>
      </w:r>
      <w:r w:rsidRPr="00FF4D99">
        <w:rPr>
          <w:rFonts w:eastAsia="Mangal"/>
          <w:color w:val="00000A"/>
          <w:lang w:eastAsia="hi-IN"/>
        </w:rPr>
        <w:t>selecionado</w:t>
      </w:r>
      <w:r w:rsidRPr="00FF4D99">
        <w:rPr>
          <w:rFonts w:eastAsia="Mangal"/>
          <w:color w:val="00000A"/>
          <w:spacing w:val="14"/>
          <w:lang w:eastAsia="hi-IN"/>
        </w:rPr>
        <w:t xml:space="preserve"> </w:t>
      </w:r>
      <w:r w:rsidRPr="00FF4D99">
        <w:rPr>
          <w:rFonts w:eastAsia="Mangal"/>
          <w:color w:val="00000A"/>
          <w:lang w:eastAsia="hi-IN"/>
        </w:rPr>
        <w:t>por</w:t>
      </w:r>
      <w:r w:rsidRPr="00FF4D99">
        <w:rPr>
          <w:rFonts w:eastAsia="Mangal"/>
          <w:color w:val="00000A"/>
          <w:spacing w:val="10"/>
          <w:lang w:eastAsia="hi-IN"/>
        </w:rPr>
        <w:t xml:space="preserve"> </w:t>
      </w:r>
      <w:r w:rsidRPr="00FF4D99">
        <w:rPr>
          <w:rFonts w:eastAsia="Mangal"/>
          <w:color w:val="00000A"/>
          <w:lang w:eastAsia="hi-IN"/>
        </w:rPr>
        <w:t>meio</w:t>
      </w:r>
      <w:r w:rsidRPr="00FF4D99">
        <w:rPr>
          <w:rFonts w:eastAsia="Mangal"/>
          <w:color w:val="00000A"/>
          <w:spacing w:val="13"/>
          <w:lang w:eastAsia="hi-IN"/>
        </w:rPr>
        <w:t xml:space="preserve"> </w:t>
      </w:r>
      <w:r w:rsidRPr="00FF4D99">
        <w:rPr>
          <w:rFonts w:eastAsia="Mangal"/>
          <w:color w:val="00000A"/>
          <w:lang w:eastAsia="hi-IN"/>
        </w:rPr>
        <w:t>da</w:t>
      </w:r>
      <w:r w:rsidRPr="00FF4D99">
        <w:rPr>
          <w:rFonts w:eastAsia="Mangal"/>
          <w:color w:val="00000A"/>
          <w:spacing w:val="11"/>
          <w:lang w:eastAsia="hi-IN"/>
        </w:rPr>
        <w:t xml:space="preserve"> </w:t>
      </w:r>
      <w:r w:rsidRPr="00FF4D99">
        <w:rPr>
          <w:rFonts w:eastAsia="Mangal"/>
          <w:color w:val="00000A"/>
          <w:lang w:eastAsia="hi-IN"/>
        </w:rPr>
        <w:t>realização</w:t>
      </w:r>
      <w:r w:rsidRPr="00FF4D99">
        <w:rPr>
          <w:rFonts w:eastAsia="Mangal"/>
          <w:color w:val="00000A"/>
          <w:spacing w:val="14"/>
          <w:lang w:eastAsia="hi-IN"/>
        </w:rPr>
        <w:t xml:space="preserve"> </w:t>
      </w:r>
      <w:r w:rsidRPr="00FF4D99">
        <w:rPr>
          <w:rFonts w:eastAsia="Mangal"/>
          <w:color w:val="00000A"/>
          <w:lang w:eastAsia="hi-IN"/>
        </w:rPr>
        <w:t>de</w:t>
      </w:r>
      <w:r w:rsidRPr="00FF4D99">
        <w:rPr>
          <w:rFonts w:eastAsia="Mangal"/>
          <w:color w:val="00000A"/>
          <w:spacing w:val="11"/>
          <w:lang w:eastAsia="hi-IN"/>
        </w:rPr>
        <w:t xml:space="preserve"> </w:t>
      </w:r>
      <w:r w:rsidRPr="00FF4D99">
        <w:rPr>
          <w:rFonts w:eastAsia="Mangal"/>
          <w:color w:val="00000A"/>
          <w:lang w:eastAsia="hi-IN"/>
        </w:rPr>
        <w:t>Pregão</w:t>
      </w:r>
      <w:r w:rsidRPr="00FF4D99">
        <w:rPr>
          <w:rFonts w:eastAsia="Mangal"/>
          <w:color w:val="00000A"/>
          <w:spacing w:val="11"/>
          <w:lang w:eastAsia="hi-IN"/>
        </w:rPr>
        <w:t xml:space="preserve"> </w:t>
      </w:r>
      <w:r w:rsidRPr="00FF4D99">
        <w:rPr>
          <w:rFonts w:eastAsia="Mangal"/>
          <w:color w:val="00000A"/>
          <w:lang w:eastAsia="hi-IN"/>
        </w:rPr>
        <w:t>Eletrônico,</w:t>
      </w:r>
      <w:r w:rsidRPr="00FF4D99">
        <w:rPr>
          <w:rFonts w:eastAsia="Mangal"/>
          <w:color w:val="00000A"/>
          <w:spacing w:val="11"/>
          <w:lang w:eastAsia="hi-IN"/>
        </w:rPr>
        <w:t xml:space="preserve"> </w:t>
      </w:r>
      <w:r w:rsidRPr="00FF4D99">
        <w:rPr>
          <w:rFonts w:eastAsia="Mangal"/>
          <w:color w:val="00000A"/>
          <w:lang w:eastAsia="hi-IN"/>
        </w:rPr>
        <w:t>com</w:t>
      </w:r>
      <w:r w:rsidRPr="00FF4D99">
        <w:rPr>
          <w:rFonts w:eastAsia="Mangal"/>
          <w:color w:val="00000A"/>
          <w:spacing w:val="10"/>
          <w:lang w:eastAsia="hi-IN"/>
        </w:rPr>
        <w:t xml:space="preserve"> </w:t>
      </w:r>
      <w:r w:rsidRPr="00FF4D99">
        <w:rPr>
          <w:rFonts w:eastAsia="Mangal"/>
          <w:color w:val="00000A"/>
          <w:lang w:eastAsia="hi-IN"/>
        </w:rPr>
        <w:t>fundamento</w:t>
      </w:r>
      <w:r w:rsidRPr="00FF4D99">
        <w:rPr>
          <w:rFonts w:eastAsia="Mangal"/>
          <w:color w:val="00000A"/>
          <w:spacing w:val="-58"/>
          <w:lang w:eastAsia="hi-IN"/>
        </w:rPr>
        <w:t xml:space="preserve"> </w:t>
      </w:r>
      <w:r w:rsidRPr="00FF4D99">
        <w:rPr>
          <w:rFonts w:eastAsia="Mangal"/>
          <w:color w:val="00000A"/>
          <w:spacing w:val="-1"/>
          <w:lang w:eastAsia="hi-IN"/>
        </w:rPr>
        <w:t>na</w:t>
      </w:r>
      <w:r w:rsidRPr="00FF4D99">
        <w:rPr>
          <w:rFonts w:eastAsia="Mangal"/>
          <w:color w:val="00000A"/>
          <w:spacing w:val="-13"/>
          <w:lang w:eastAsia="hi-IN"/>
        </w:rPr>
        <w:t xml:space="preserve"> </w:t>
      </w:r>
      <w:r w:rsidRPr="00FF4D99">
        <w:rPr>
          <w:rFonts w:eastAsia="Mangal"/>
          <w:color w:val="00000A"/>
          <w:spacing w:val="-1"/>
          <w:lang w:eastAsia="hi-IN"/>
        </w:rPr>
        <w:t>Lei</w:t>
      </w:r>
      <w:r w:rsidRPr="00FF4D99">
        <w:rPr>
          <w:rFonts w:eastAsia="Mangal"/>
          <w:color w:val="00000A"/>
          <w:spacing w:val="-15"/>
          <w:lang w:eastAsia="hi-IN"/>
        </w:rPr>
        <w:t xml:space="preserve"> </w:t>
      </w:r>
      <w:r w:rsidRPr="00FF4D99">
        <w:rPr>
          <w:rFonts w:eastAsia="Mangal"/>
          <w:color w:val="00000A"/>
          <w:spacing w:val="-1"/>
          <w:lang w:eastAsia="hi-IN"/>
        </w:rPr>
        <w:t>Nº</w:t>
      </w:r>
      <w:r w:rsidRPr="00FF4D99">
        <w:rPr>
          <w:rFonts w:eastAsia="Mangal"/>
          <w:color w:val="00000A"/>
          <w:spacing w:val="-15"/>
          <w:lang w:eastAsia="hi-IN"/>
        </w:rPr>
        <w:t xml:space="preserve"> </w:t>
      </w:r>
      <w:r w:rsidRPr="00FF4D99">
        <w:rPr>
          <w:rFonts w:eastAsia="Mangal"/>
          <w:color w:val="00000A"/>
          <w:spacing w:val="-1"/>
          <w:lang w:eastAsia="hi-IN"/>
        </w:rPr>
        <w:t>14.133/2021,</w:t>
      </w:r>
      <w:r w:rsidRPr="00FF4D99">
        <w:rPr>
          <w:rFonts w:eastAsia="Mangal"/>
          <w:color w:val="00000A"/>
          <w:spacing w:val="-17"/>
          <w:lang w:eastAsia="hi-IN"/>
        </w:rPr>
        <w:t xml:space="preserve"> </w:t>
      </w:r>
      <w:r w:rsidRPr="00FF4D99">
        <w:rPr>
          <w:rFonts w:eastAsia="Mangal"/>
          <w:color w:val="00000A"/>
          <w:lang w:eastAsia="hi-IN"/>
        </w:rPr>
        <w:t>que</w:t>
      </w:r>
      <w:r w:rsidRPr="00FF4D99">
        <w:rPr>
          <w:rFonts w:eastAsia="Mangal"/>
          <w:color w:val="00000A"/>
          <w:spacing w:val="-14"/>
          <w:lang w:eastAsia="hi-IN"/>
        </w:rPr>
        <w:t xml:space="preserve"> </w:t>
      </w:r>
      <w:r w:rsidRPr="00FF4D99">
        <w:rPr>
          <w:rFonts w:eastAsia="Mangal"/>
          <w:color w:val="00000A"/>
          <w:lang w:eastAsia="hi-IN"/>
        </w:rPr>
        <w:t>culminará</w:t>
      </w:r>
      <w:r w:rsidRPr="00FF4D99">
        <w:rPr>
          <w:rFonts w:eastAsia="Mangal"/>
          <w:color w:val="00000A"/>
          <w:spacing w:val="-17"/>
          <w:lang w:eastAsia="hi-IN"/>
        </w:rPr>
        <w:t xml:space="preserve"> </w:t>
      </w:r>
      <w:r w:rsidRPr="00FF4D99">
        <w:rPr>
          <w:rFonts w:eastAsia="Mangal"/>
          <w:color w:val="00000A"/>
          <w:lang w:eastAsia="hi-IN"/>
        </w:rPr>
        <w:t>com</w:t>
      </w:r>
      <w:r w:rsidRPr="00FF4D99">
        <w:rPr>
          <w:rFonts w:eastAsia="Mangal"/>
          <w:color w:val="00000A"/>
          <w:spacing w:val="-15"/>
          <w:lang w:eastAsia="hi-IN"/>
        </w:rPr>
        <w:t xml:space="preserve"> </w:t>
      </w:r>
      <w:r w:rsidRPr="00FF4D99">
        <w:rPr>
          <w:rFonts w:eastAsia="Mangal"/>
          <w:color w:val="00000A"/>
          <w:lang w:eastAsia="hi-IN"/>
        </w:rPr>
        <w:t>a</w:t>
      </w:r>
      <w:r w:rsidRPr="00FF4D99">
        <w:rPr>
          <w:rFonts w:eastAsia="Mangal"/>
          <w:color w:val="00000A"/>
          <w:spacing w:val="-14"/>
          <w:lang w:eastAsia="hi-IN"/>
        </w:rPr>
        <w:t xml:space="preserve"> </w:t>
      </w:r>
      <w:r w:rsidRPr="00FF4D99">
        <w:rPr>
          <w:rFonts w:eastAsia="Mangal"/>
          <w:color w:val="00000A"/>
          <w:lang w:eastAsia="hi-IN"/>
        </w:rPr>
        <w:t>seleção</w:t>
      </w:r>
      <w:r w:rsidRPr="00FF4D99">
        <w:rPr>
          <w:rFonts w:eastAsia="Mangal"/>
          <w:color w:val="00000A"/>
          <w:spacing w:val="-14"/>
          <w:lang w:eastAsia="hi-IN"/>
        </w:rPr>
        <w:t xml:space="preserve"> </w:t>
      </w:r>
      <w:r w:rsidRPr="00FF4D99">
        <w:rPr>
          <w:rFonts w:eastAsia="Mangal"/>
          <w:color w:val="00000A"/>
          <w:lang w:eastAsia="hi-IN"/>
        </w:rPr>
        <w:t>da</w:t>
      </w:r>
      <w:r w:rsidRPr="00FF4D99">
        <w:rPr>
          <w:rFonts w:eastAsia="Mangal"/>
          <w:color w:val="00000A"/>
          <w:spacing w:val="-17"/>
          <w:lang w:eastAsia="hi-IN"/>
        </w:rPr>
        <w:t xml:space="preserve"> </w:t>
      </w:r>
      <w:r w:rsidRPr="00FF4D99">
        <w:rPr>
          <w:rFonts w:eastAsia="Mangal"/>
          <w:color w:val="00000A"/>
          <w:lang w:eastAsia="hi-IN"/>
        </w:rPr>
        <w:t>proposta</w:t>
      </w:r>
      <w:r w:rsidRPr="00FF4D99">
        <w:rPr>
          <w:rFonts w:eastAsia="Mangal"/>
          <w:color w:val="00000A"/>
          <w:spacing w:val="-16"/>
          <w:lang w:eastAsia="hi-IN"/>
        </w:rPr>
        <w:t xml:space="preserve"> </w:t>
      </w:r>
      <w:r w:rsidRPr="00FF4D99">
        <w:rPr>
          <w:rFonts w:eastAsia="Mangal"/>
          <w:color w:val="00000A"/>
          <w:lang w:eastAsia="hi-IN"/>
        </w:rPr>
        <w:t>mais</w:t>
      </w:r>
      <w:r w:rsidRPr="00FF4D99">
        <w:rPr>
          <w:rFonts w:eastAsia="Mangal"/>
          <w:color w:val="00000A"/>
          <w:spacing w:val="-16"/>
          <w:lang w:eastAsia="hi-IN"/>
        </w:rPr>
        <w:t xml:space="preserve"> </w:t>
      </w:r>
      <w:r w:rsidRPr="00FF4D99">
        <w:rPr>
          <w:rFonts w:eastAsia="Mangal"/>
          <w:color w:val="00000A"/>
          <w:lang w:eastAsia="hi-IN"/>
        </w:rPr>
        <w:t>vantajosa</w:t>
      </w:r>
      <w:r w:rsidRPr="00FF4D99">
        <w:rPr>
          <w:rFonts w:eastAsia="Mangal"/>
          <w:color w:val="00000A"/>
          <w:spacing w:val="-17"/>
          <w:lang w:eastAsia="hi-IN"/>
        </w:rPr>
        <w:t xml:space="preserve"> </w:t>
      </w:r>
      <w:r w:rsidRPr="00FF4D99">
        <w:rPr>
          <w:rFonts w:eastAsia="Mangal"/>
          <w:color w:val="00000A"/>
          <w:lang w:eastAsia="hi-IN"/>
        </w:rPr>
        <w:t>para</w:t>
      </w:r>
      <w:r w:rsidRPr="00FF4D99">
        <w:rPr>
          <w:rFonts w:eastAsia="Mangal"/>
          <w:color w:val="00000A"/>
          <w:spacing w:val="-17"/>
          <w:lang w:eastAsia="hi-IN"/>
        </w:rPr>
        <w:t xml:space="preserve"> </w:t>
      </w:r>
      <w:r w:rsidRPr="00FF4D99">
        <w:rPr>
          <w:rFonts w:eastAsia="Mangal"/>
          <w:color w:val="00000A"/>
          <w:lang w:eastAsia="hi-IN"/>
        </w:rPr>
        <w:t>a</w:t>
      </w:r>
      <w:r w:rsidRPr="00FF4D99">
        <w:rPr>
          <w:rFonts w:eastAsia="Mangal"/>
          <w:color w:val="00000A"/>
          <w:spacing w:val="-17"/>
          <w:lang w:eastAsia="hi-IN"/>
        </w:rPr>
        <w:t xml:space="preserve"> </w:t>
      </w:r>
      <w:r w:rsidRPr="00FF4D99">
        <w:rPr>
          <w:rFonts w:eastAsia="Mangal"/>
          <w:color w:val="00000A"/>
          <w:lang w:eastAsia="hi-IN"/>
        </w:rPr>
        <w:t>Administração.</w:t>
      </w:r>
    </w:p>
    <w:p w14:paraId="2AA1CFDE" w14:textId="77777777" w:rsidR="009533E0" w:rsidRPr="00FF4D99" w:rsidRDefault="009533E0" w:rsidP="009533E0">
      <w:pPr>
        <w:widowControl w:val="0"/>
        <w:numPr>
          <w:ilvl w:val="1"/>
          <w:numId w:val="41"/>
        </w:numPr>
        <w:tabs>
          <w:tab w:val="left" w:pos="664"/>
        </w:tabs>
        <w:autoSpaceDE w:val="0"/>
        <w:autoSpaceDN w:val="0"/>
        <w:spacing w:line="244" w:lineRule="auto"/>
        <w:ind w:left="111" w:right="1004"/>
        <w:jc w:val="both"/>
        <w:rPr>
          <w:rFonts w:eastAsia="Mangal"/>
          <w:color w:val="00000A"/>
          <w:lang w:eastAsia="hi-IN"/>
        </w:rPr>
      </w:pPr>
      <w:r w:rsidRPr="00FF4D99">
        <w:rPr>
          <w:rFonts w:eastAsia="Mangal"/>
          <w:color w:val="00000A"/>
          <w:lang w:eastAsia="hi-IN"/>
        </w:rPr>
        <w:t>Das exigências de habilitação jurídica, fiscal, social, trabalhista, habilitação econômico-</w:t>
      </w:r>
      <w:r w:rsidRPr="00FF4D99">
        <w:rPr>
          <w:rFonts w:eastAsia="Mangal"/>
          <w:color w:val="00000A"/>
          <w:spacing w:val="-59"/>
          <w:lang w:eastAsia="hi-IN"/>
        </w:rPr>
        <w:t xml:space="preserve"> </w:t>
      </w:r>
      <w:r w:rsidRPr="00FF4D99">
        <w:rPr>
          <w:rFonts w:eastAsia="Mangal"/>
          <w:color w:val="00000A"/>
          <w:lang w:eastAsia="hi-IN"/>
        </w:rPr>
        <w:t>financeira</w:t>
      </w:r>
      <w:r w:rsidRPr="00FF4D99">
        <w:rPr>
          <w:rFonts w:eastAsia="Mangal"/>
          <w:color w:val="00000A"/>
          <w:spacing w:val="-1"/>
          <w:lang w:eastAsia="hi-IN"/>
        </w:rPr>
        <w:t xml:space="preserve"> </w:t>
      </w:r>
      <w:r w:rsidRPr="00FF4D99">
        <w:rPr>
          <w:rFonts w:eastAsia="Mangal"/>
          <w:color w:val="00000A"/>
          <w:lang w:eastAsia="hi-IN"/>
        </w:rPr>
        <w:t>e</w:t>
      </w:r>
      <w:r w:rsidRPr="00FF4D99">
        <w:rPr>
          <w:rFonts w:eastAsia="Mangal"/>
          <w:color w:val="00000A"/>
          <w:spacing w:val="-4"/>
          <w:lang w:eastAsia="hi-IN"/>
        </w:rPr>
        <w:t xml:space="preserve"> </w:t>
      </w:r>
      <w:r w:rsidRPr="00FF4D99">
        <w:rPr>
          <w:rFonts w:eastAsia="Mangal"/>
          <w:color w:val="00000A"/>
          <w:lang w:eastAsia="hi-IN"/>
        </w:rPr>
        <w:t>qualificação</w:t>
      </w:r>
      <w:r w:rsidRPr="00FF4D99">
        <w:rPr>
          <w:rFonts w:eastAsia="Mangal"/>
          <w:color w:val="00000A"/>
          <w:spacing w:val="-4"/>
          <w:lang w:eastAsia="hi-IN"/>
        </w:rPr>
        <w:t xml:space="preserve"> </w:t>
      </w:r>
      <w:r w:rsidRPr="00FF4D99">
        <w:rPr>
          <w:rFonts w:eastAsia="Mangal"/>
          <w:color w:val="00000A"/>
          <w:lang w:eastAsia="hi-IN"/>
        </w:rPr>
        <w:t>técnica a</w:t>
      </w:r>
      <w:r w:rsidRPr="00FF4D99">
        <w:rPr>
          <w:rFonts w:eastAsia="Mangal"/>
          <w:color w:val="00000A"/>
          <w:spacing w:val="-2"/>
          <w:lang w:eastAsia="hi-IN"/>
        </w:rPr>
        <w:t xml:space="preserve"> </w:t>
      </w:r>
      <w:r w:rsidRPr="00FF4D99">
        <w:rPr>
          <w:rFonts w:eastAsia="Mangal"/>
          <w:color w:val="00000A"/>
          <w:lang w:eastAsia="hi-IN"/>
        </w:rPr>
        <w:t>serem</w:t>
      </w:r>
      <w:r w:rsidRPr="00FF4D99">
        <w:rPr>
          <w:rFonts w:eastAsia="Mangal"/>
          <w:color w:val="00000A"/>
          <w:spacing w:val="1"/>
          <w:lang w:eastAsia="hi-IN"/>
        </w:rPr>
        <w:t xml:space="preserve"> </w:t>
      </w:r>
      <w:r w:rsidRPr="00FF4D99">
        <w:rPr>
          <w:rFonts w:eastAsia="Mangal"/>
          <w:color w:val="00000A"/>
          <w:lang w:eastAsia="hi-IN"/>
        </w:rPr>
        <w:t>atendidos</w:t>
      </w:r>
      <w:r w:rsidRPr="00FF4D99">
        <w:rPr>
          <w:rFonts w:eastAsia="Mangal"/>
          <w:color w:val="00000A"/>
          <w:spacing w:val="-1"/>
          <w:lang w:eastAsia="hi-IN"/>
        </w:rPr>
        <w:t xml:space="preserve"> </w:t>
      </w:r>
      <w:r w:rsidRPr="00FF4D99">
        <w:rPr>
          <w:rFonts w:eastAsia="Mangal"/>
          <w:color w:val="00000A"/>
          <w:lang w:eastAsia="hi-IN"/>
        </w:rPr>
        <w:t>pelo</w:t>
      </w:r>
      <w:r w:rsidRPr="00FF4D99">
        <w:rPr>
          <w:rFonts w:eastAsia="Mangal"/>
          <w:color w:val="00000A"/>
          <w:spacing w:val="-2"/>
          <w:lang w:eastAsia="hi-IN"/>
        </w:rPr>
        <w:t xml:space="preserve"> </w:t>
      </w:r>
      <w:r w:rsidRPr="00FF4D99">
        <w:rPr>
          <w:rFonts w:eastAsia="Mangal"/>
          <w:color w:val="00000A"/>
          <w:lang w:eastAsia="hi-IN"/>
        </w:rPr>
        <w:t>fornecedor:</w:t>
      </w:r>
    </w:p>
    <w:p w14:paraId="1CB03850" w14:textId="77777777" w:rsidR="009533E0" w:rsidRPr="00FF4D99" w:rsidRDefault="009533E0" w:rsidP="009533E0">
      <w:pPr>
        <w:widowControl w:val="0"/>
        <w:numPr>
          <w:ilvl w:val="0"/>
          <w:numId w:val="41"/>
        </w:numPr>
        <w:tabs>
          <w:tab w:val="left" w:pos="482"/>
        </w:tabs>
        <w:autoSpaceDE w:val="0"/>
        <w:autoSpaceDN w:val="0"/>
        <w:spacing w:before="94" w:line="252" w:lineRule="exact"/>
        <w:ind w:left="481" w:hanging="371"/>
        <w:jc w:val="both"/>
        <w:outlineLvl w:val="0"/>
        <w:rPr>
          <w:b/>
          <w:szCs w:val="20"/>
        </w:rPr>
      </w:pPr>
      <w:r w:rsidRPr="00FF4D99">
        <w:rPr>
          <w:b/>
          <w:szCs w:val="20"/>
        </w:rPr>
        <w:t>DA</w:t>
      </w:r>
      <w:r w:rsidRPr="00FF4D99">
        <w:rPr>
          <w:b/>
          <w:spacing w:val="-9"/>
          <w:szCs w:val="20"/>
        </w:rPr>
        <w:t xml:space="preserve"> </w:t>
      </w:r>
      <w:r w:rsidRPr="00FF4D99">
        <w:rPr>
          <w:b/>
          <w:szCs w:val="20"/>
        </w:rPr>
        <w:t>ESTIMATIVA</w:t>
      </w:r>
      <w:r w:rsidRPr="00FF4D99">
        <w:rPr>
          <w:b/>
          <w:spacing w:val="-5"/>
          <w:szCs w:val="20"/>
        </w:rPr>
        <w:t xml:space="preserve"> </w:t>
      </w:r>
      <w:r w:rsidRPr="00FF4D99">
        <w:rPr>
          <w:b/>
          <w:szCs w:val="20"/>
        </w:rPr>
        <w:t>DO</w:t>
      </w:r>
      <w:r w:rsidRPr="00FF4D99">
        <w:rPr>
          <w:b/>
          <w:spacing w:val="2"/>
          <w:szCs w:val="20"/>
        </w:rPr>
        <w:t xml:space="preserve"> </w:t>
      </w:r>
      <w:r w:rsidRPr="00FF4D99">
        <w:rPr>
          <w:b/>
          <w:szCs w:val="20"/>
        </w:rPr>
        <w:t>VALOR DA</w:t>
      </w:r>
      <w:r w:rsidRPr="00FF4D99">
        <w:rPr>
          <w:b/>
          <w:spacing w:val="-8"/>
          <w:szCs w:val="20"/>
        </w:rPr>
        <w:t xml:space="preserve"> </w:t>
      </w:r>
      <w:r w:rsidRPr="00FF4D99">
        <w:rPr>
          <w:b/>
          <w:szCs w:val="20"/>
        </w:rPr>
        <w:t>CONTRATAÇÃO</w:t>
      </w:r>
    </w:p>
    <w:p w14:paraId="2F6D2589" w14:textId="5035B833" w:rsidR="009533E0" w:rsidRPr="00FF4D99" w:rsidRDefault="009533E0" w:rsidP="009533E0">
      <w:pPr>
        <w:widowControl w:val="0"/>
        <w:numPr>
          <w:ilvl w:val="1"/>
          <w:numId w:val="41"/>
        </w:numPr>
        <w:tabs>
          <w:tab w:val="left" w:pos="420"/>
        </w:tabs>
        <w:autoSpaceDE w:val="0"/>
        <w:autoSpaceDN w:val="0"/>
        <w:spacing w:before="94" w:line="252" w:lineRule="exact"/>
        <w:ind w:left="126" w:hanging="27"/>
        <w:jc w:val="both"/>
        <w:outlineLvl w:val="0"/>
        <w:rPr>
          <w:bCs/>
          <w:szCs w:val="20"/>
        </w:rPr>
      </w:pPr>
      <w:r w:rsidRPr="00FF4D99">
        <w:rPr>
          <w:szCs w:val="20"/>
        </w:rPr>
        <w:t xml:space="preserve">O custo estimado da contratação é de R$ 1.012.000,00 </w:t>
      </w:r>
      <w:r w:rsidRPr="00FF4D99">
        <w:rPr>
          <w:i/>
          <w:iCs/>
          <w:szCs w:val="20"/>
        </w:rPr>
        <w:t>(um milhão e dose mil reais)</w:t>
      </w:r>
      <w:r w:rsidRPr="00FF4D99">
        <w:rPr>
          <w:szCs w:val="20"/>
        </w:rPr>
        <w:t>, conforme detalhamento na Tabela nº 01 deste termo.</w:t>
      </w:r>
    </w:p>
    <w:p w14:paraId="0945D5C2"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lastRenderedPageBreak/>
        <w:t>Os valores foram baseados nas pesquisas conforme tópico específico no estudo técnico preliminar.</w:t>
      </w:r>
    </w:p>
    <w:p w14:paraId="572636E9"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Por tratar-se de Registro de Preços, os preços registrados poderão ser alterados ou atualizados em decorrência de eventual redução dos preços praticados no mercado ou de fato que eleve o custo dos produtos registrados, nas seguintes situações em conformidade com o art. 22 do Decreto Municipal nº 8441/2023:</w:t>
      </w:r>
    </w:p>
    <w:p w14:paraId="701574C3"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022D612B"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Em caso de criação alteração ou extinção de quaisquer tributos ou encargos legais ou superveniência de disposições legais, com comprovada repercussão sobre os preços registrados;</w:t>
      </w:r>
    </w:p>
    <w:p w14:paraId="21F559B5" w14:textId="77777777" w:rsidR="009533E0" w:rsidRPr="00FF4D99" w:rsidRDefault="009533E0" w:rsidP="009533E0">
      <w:pPr>
        <w:keepNext/>
        <w:keepLines/>
        <w:numPr>
          <w:ilvl w:val="2"/>
          <w:numId w:val="41"/>
        </w:numPr>
        <w:tabs>
          <w:tab w:val="left" w:pos="731"/>
        </w:tabs>
        <w:spacing w:before="240" w:after="120" w:line="276" w:lineRule="auto"/>
        <w:ind w:left="70" w:right="160"/>
        <w:jc w:val="both"/>
        <w:outlineLvl w:val="1"/>
        <w:rPr>
          <w:rFonts w:ascii="Arial" w:eastAsiaTheme="majorEastAsia" w:hAnsi="Arial" w:cs="Arial"/>
          <w:b/>
          <w:bCs/>
          <w:sz w:val="20"/>
          <w:szCs w:val="20"/>
          <w:lang w:eastAsia="pt-BR"/>
        </w:rPr>
      </w:pPr>
      <w:r w:rsidRPr="00FF4D99">
        <w:rPr>
          <w:rFonts w:ascii="Arial" w:eastAsiaTheme="majorEastAsia" w:hAnsi="Arial" w:cs="Arial"/>
          <w:b/>
          <w:bCs/>
          <w:sz w:val="20"/>
          <w:szCs w:val="20"/>
          <w:lang w:eastAsia="pt-BR"/>
        </w:rPr>
        <w:t>Serão reajustados os preços registrados, respeitada a contagem da anualidade e o índice previsto para contratação, ou poderão ser repactuados, a pedido do interessado, conforme critérios definidos para a contratação.</w:t>
      </w:r>
    </w:p>
    <w:p w14:paraId="5C7F393D" w14:textId="77777777" w:rsidR="009533E0" w:rsidRPr="00FF4D99" w:rsidRDefault="009533E0" w:rsidP="009533E0">
      <w:pPr>
        <w:widowControl w:val="0"/>
        <w:numPr>
          <w:ilvl w:val="0"/>
          <w:numId w:val="41"/>
        </w:numPr>
        <w:tabs>
          <w:tab w:val="left" w:pos="484"/>
        </w:tabs>
        <w:autoSpaceDE w:val="0"/>
        <w:autoSpaceDN w:val="0"/>
        <w:spacing w:line="252" w:lineRule="exact"/>
        <w:ind w:left="483" w:hanging="373"/>
        <w:jc w:val="both"/>
        <w:outlineLvl w:val="0"/>
        <w:rPr>
          <w:b/>
          <w:szCs w:val="20"/>
        </w:rPr>
      </w:pPr>
      <w:r w:rsidRPr="00FF4D99">
        <w:rPr>
          <w:b/>
          <w:szCs w:val="20"/>
        </w:rPr>
        <w:t>ADEQUAÇÃO</w:t>
      </w:r>
      <w:r w:rsidRPr="00FF4D99">
        <w:rPr>
          <w:b/>
          <w:spacing w:val="-6"/>
          <w:szCs w:val="20"/>
        </w:rPr>
        <w:t xml:space="preserve"> </w:t>
      </w:r>
      <w:r w:rsidRPr="00FF4D99">
        <w:rPr>
          <w:b/>
          <w:szCs w:val="20"/>
        </w:rPr>
        <w:t>ORÇAMENTÁRIA</w:t>
      </w:r>
    </w:p>
    <w:p w14:paraId="17C3CAC1" w14:textId="77777777" w:rsidR="009533E0" w:rsidRPr="00FF4D99" w:rsidRDefault="009533E0" w:rsidP="009533E0">
      <w:pPr>
        <w:widowControl w:val="0"/>
        <w:numPr>
          <w:ilvl w:val="1"/>
          <w:numId w:val="41"/>
        </w:numPr>
        <w:tabs>
          <w:tab w:val="left" w:pos="767"/>
        </w:tabs>
        <w:autoSpaceDE w:val="0"/>
        <w:autoSpaceDN w:val="0"/>
        <w:spacing w:line="244" w:lineRule="auto"/>
        <w:ind w:left="111" w:right="156"/>
        <w:jc w:val="both"/>
        <w:rPr>
          <w:rFonts w:eastAsia="Mangal"/>
          <w:color w:val="00000A"/>
          <w:lang w:eastAsia="hi-IN"/>
        </w:rPr>
      </w:pPr>
      <w:r w:rsidRPr="00FF4D99">
        <w:rPr>
          <w:rFonts w:eastAsia="Mangal"/>
          <w:color w:val="00000A"/>
          <w:lang w:eastAsia="hi-IN"/>
        </w:rPr>
        <w:t>As</w:t>
      </w:r>
      <w:r w:rsidRPr="00FF4D99">
        <w:rPr>
          <w:rFonts w:eastAsia="Mangal"/>
          <w:color w:val="00000A"/>
          <w:spacing w:val="1"/>
          <w:lang w:eastAsia="hi-IN"/>
        </w:rPr>
        <w:t xml:space="preserve"> </w:t>
      </w:r>
      <w:r w:rsidRPr="00FF4D99">
        <w:rPr>
          <w:rFonts w:eastAsia="Mangal"/>
          <w:color w:val="00000A"/>
          <w:lang w:eastAsia="hi-IN"/>
        </w:rPr>
        <w:t>despesas</w:t>
      </w:r>
      <w:r w:rsidRPr="00FF4D99">
        <w:rPr>
          <w:rFonts w:eastAsia="Mangal"/>
          <w:color w:val="00000A"/>
          <w:spacing w:val="1"/>
          <w:lang w:eastAsia="hi-IN"/>
        </w:rPr>
        <w:t xml:space="preserve"> </w:t>
      </w:r>
      <w:r w:rsidRPr="00FF4D99">
        <w:rPr>
          <w:rFonts w:eastAsia="Mangal"/>
          <w:color w:val="00000A"/>
          <w:lang w:eastAsia="hi-IN"/>
        </w:rPr>
        <w:t>com</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presente</w:t>
      </w:r>
      <w:r w:rsidRPr="00FF4D99">
        <w:rPr>
          <w:rFonts w:eastAsia="Mangal"/>
          <w:color w:val="00000A"/>
          <w:spacing w:val="1"/>
          <w:lang w:eastAsia="hi-IN"/>
        </w:rPr>
        <w:t xml:space="preserve"> </w:t>
      </w:r>
      <w:r w:rsidRPr="00FF4D99">
        <w:rPr>
          <w:rFonts w:eastAsia="Mangal"/>
          <w:color w:val="00000A"/>
          <w:lang w:eastAsia="hi-IN"/>
        </w:rPr>
        <w:t>licitação</w:t>
      </w:r>
      <w:r w:rsidRPr="00FF4D99">
        <w:rPr>
          <w:rFonts w:eastAsia="Mangal"/>
          <w:color w:val="00000A"/>
          <w:spacing w:val="1"/>
          <w:lang w:eastAsia="hi-IN"/>
        </w:rPr>
        <w:t xml:space="preserve"> </w:t>
      </w:r>
      <w:r w:rsidRPr="00FF4D99">
        <w:rPr>
          <w:rFonts w:eastAsia="Mangal"/>
          <w:color w:val="00000A"/>
          <w:lang w:eastAsia="hi-IN"/>
        </w:rPr>
        <w:t>correrão</w:t>
      </w:r>
      <w:r w:rsidRPr="00FF4D99">
        <w:rPr>
          <w:rFonts w:eastAsia="Mangal"/>
          <w:color w:val="00000A"/>
          <w:spacing w:val="1"/>
          <w:lang w:eastAsia="hi-IN"/>
        </w:rPr>
        <w:t xml:space="preserve"> </w:t>
      </w:r>
      <w:r w:rsidRPr="00FF4D99">
        <w:rPr>
          <w:rFonts w:eastAsia="Mangal"/>
          <w:color w:val="00000A"/>
          <w:lang w:eastAsia="hi-IN"/>
        </w:rPr>
        <w:t>a</w:t>
      </w:r>
      <w:r w:rsidRPr="00FF4D99">
        <w:rPr>
          <w:rFonts w:eastAsia="Mangal"/>
          <w:color w:val="00000A"/>
          <w:spacing w:val="1"/>
          <w:lang w:eastAsia="hi-IN"/>
        </w:rPr>
        <w:t xml:space="preserve"> </w:t>
      </w:r>
      <w:r w:rsidRPr="00FF4D99">
        <w:rPr>
          <w:rFonts w:eastAsia="Mangal"/>
          <w:color w:val="00000A"/>
          <w:lang w:eastAsia="hi-IN"/>
        </w:rPr>
        <w:t>conta</w:t>
      </w:r>
      <w:r w:rsidRPr="00FF4D99">
        <w:rPr>
          <w:rFonts w:eastAsia="Mangal"/>
          <w:color w:val="00000A"/>
          <w:spacing w:val="1"/>
          <w:lang w:eastAsia="hi-IN"/>
        </w:rPr>
        <w:t xml:space="preserve"> </w:t>
      </w:r>
      <w:r w:rsidRPr="00FF4D99">
        <w:rPr>
          <w:rFonts w:eastAsia="Mangal"/>
          <w:color w:val="00000A"/>
          <w:lang w:eastAsia="hi-IN"/>
        </w:rPr>
        <w:t>das</w:t>
      </w:r>
      <w:r w:rsidRPr="00FF4D99">
        <w:rPr>
          <w:rFonts w:eastAsia="Mangal"/>
          <w:color w:val="00000A"/>
          <w:spacing w:val="1"/>
          <w:lang w:eastAsia="hi-IN"/>
        </w:rPr>
        <w:t xml:space="preserve"> </w:t>
      </w:r>
      <w:r w:rsidRPr="00FF4D99">
        <w:rPr>
          <w:rFonts w:eastAsia="Mangal"/>
          <w:color w:val="00000A"/>
          <w:lang w:eastAsia="hi-IN"/>
        </w:rPr>
        <w:t>seguintes</w:t>
      </w:r>
      <w:r w:rsidRPr="00FF4D99">
        <w:rPr>
          <w:rFonts w:eastAsia="Mangal"/>
          <w:color w:val="00000A"/>
          <w:spacing w:val="1"/>
          <w:lang w:eastAsia="hi-IN"/>
        </w:rPr>
        <w:t xml:space="preserve"> </w:t>
      </w:r>
      <w:r w:rsidRPr="00FF4D99">
        <w:rPr>
          <w:rFonts w:eastAsia="Mangal"/>
          <w:color w:val="00000A"/>
          <w:lang w:eastAsia="hi-IN"/>
        </w:rPr>
        <w:t>dotação(ões)</w:t>
      </w:r>
      <w:r w:rsidRPr="00FF4D99">
        <w:rPr>
          <w:rFonts w:eastAsia="Mangal"/>
          <w:color w:val="00000A"/>
          <w:spacing w:val="1"/>
          <w:lang w:eastAsia="hi-IN"/>
        </w:rPr>
        <w:t xml:space="preserve"> </w:t>
      </w:r>
      <w:r w:rsidRPr="00FF4D99">
        <w:rPr>
          <w:rFonts w:eastAsia="Mangal"/>
          <w:color w:val="00000A"/>
          <w:lang w:eastAsia="hi-IN"/>
        </w:rPr>
        <w:t>orçamentária(s):</w:t>
      </w: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195"/>
        <w:gridCol w:w="3402"/>
      </w:tblGrid>
      <w:tr w:rsidR="009533E0" w:rsidRPr="00FF4D99" w14:paraId="67117435" w14:textId="77777777" w:rsidTr="009533E0">
        <w:trPr>
          <w:trHeight w:val="283"/>
          <w:jc w:val="center"/>
        </w:trPr>
        <w:tc>
          <w:tcPr>
            <w:tcW w:w="1172" w:type="dxa"/>
            <w:tcBorders>
              <w:bottom w:val="single" w:sz="4" w:space="0" w:color="auto"/>
            </w:tcBorders>
            <w:shd w:val="clear" w:color="auto" w:fill="000000"/>
          </w:tcPr>
          <w:p w14:paraId="4D460FAD" w14:textId="77777777" w:rsidR="009533E0" w:rsidRPr="00FF4D99" w:rsidRDefault="009533E0" w:rsidP="009533E0">
            <w:pPr>
              <w:jc w:val="center"/>
              <w:rPr>
                <w:rFonts w:ascii="Arial" w:hAnsi="Arial" w:cs="Arial"/>
                <w:b/>
                <w:sz w:val="20"/>
                <w:szCs w:val="20"/>
              </w:rPr>
            </w:pPr>
            <w:r w:rsidRPr="00FF4D99">
              <w:rPr>
                <w:rFonts w:ascii="Arial" w:hAnsi="Arial" w:cs="Arial"/>
                <w:b/>
                <w:sz w:val="20"/>
                <w:szCs w:val="20"/>
              </w:rPr>
              <w:t>DESPESA</w:t>
            </w:r>
          </w:p>
        </w:tc>
        <w:tc>
          <w:tcPr>
            <w:tcW w:w="1383" w:type="dxa"/>
            <w:tcBorders>
              <w:bottom w:val="single" w:sz="4" w:space="0" w:color="auto"/>
            </w:tcBorders>
            <w:shd w:val="clear" w:color="auto" w:fill="000000"/>
          </w:tcPr>
          <w:p w14:paraId="13D43738" w14:textId="77777777" w:rsidR="009533E0" w:rsidRPr="00FF4D99" w:rsidRDefault="009533E0" w:rsidP="009533E0">
            <w:pPr>
              <w:jc w:val="center"/>
              <w:rPr>
                <w:rFonts w:ascii="Arial" w:hAnsi="Arial" w:cs="Arial"/>
                <w:b/>
                <w:sz w:val="20"/>
                <w:szCs w:val="20"/>
              </w:rPr>
            </w:pPr>
            <w:r w:rsidRPr="00FF4D99">
              <w:rPr>
                <w:rFonts w:ascii="Arial" w:hAnsi="Arial" w:cs="Arial"/>
                <w:b/>
                <w:sz w:val="20"/>
                <w:szCs w:val="20"/>
              </w:rPr>
              <w:t>ELEMENTO</w:t>
            </w:r>
          </w:p>
        </w:tc>
        <w:tc>
          <w:tcPr>
            <w:tcW w:w="912" w:type="dxa"/>
            <w:tcBorders>
              <w:bottom w:val="single" w:sz="4" w:space="0" w:color="auto"/>
            </w:tcBorders>
            <w:shd w:val="clear" w:color="auto" w:fill="000000"/>
          </w:tcPr>
          <w:p w14:paraId="4F570AE0" w14:textId="77777777" w:rsidR="009533E0" w:rsidRPr="00FF4D99" w:rsidRDefault="009533E0" w:rsidP="009533E0">
            <w:pPr>
              <w:jc w:val="center"/>
              <w:rPr>
                <w:rFonts w:ascii="Arial" w:hAnsi="Arial" w:cs="Arial"/>
                <w:b/>
                <w:sz w:val="20"/>
                <w:szCs w:val="20"/>
              </w:rPr>
            </w:pPr>
            <w:r w:rsidRPr="00FF4D99">
              <w:rPr>
                <w:rFonts w:ascii="Arial" w:hAnsi="Arial" w:cs="Arial"/>
                <w:b/>
                <w:sz w:val="20"/>
                <w:szCs w:val="20"/>
              </w:rPr>
              <w:t>FONTE</w:t>
            </w:r>
          </w:p>
        </w:tc>
        <w:tc>
          <w:tcPr>
            <w:tcW w:w="2195" w:type="dxa"/>
            <w:tcBorders>
              <w:bottom w:val="single" w:sz="4" w:space="0" w:color="auto"/>
            </w:tcBorders>
            <w:shd w:val="clear" w:color="auto" w:fill="000000"/>
          </w:tcPr>
          <w:p w14:paraId="594921AB" w14:textId="77777777" w:rsidR="009533E0" w:rsidRPr="00FF4D99" w:rsidRDefault="009533E0" w:rsidP="009533E0">
            <w:pPr>
              <w:adjustRightInd w:val="0"/>
              <w:jc w:val="center"/>
              <w:rPr>
                <w:rFonts w:ascii="Arial" w:hAnsi="Arial" w:cs="Arial"/>
                <w:b/>
                <w:bCs/>
                <w:sz w:val="20"/>
                <w:szCs w:val="20"/>
              </w:rPr>
            </w:pPr>
            <w:r w:rsidRPr="00FF4D99">
              <w:rPr>
                <w:rFonts w:ascii="Arial" w:hAnsi="Arial" w:cs="Arial"/>
                <w:b/>
                <w:bCs/>
                <w:sz w:val="20"/>
                <w:szCs w:val="20"/>
              </w:rPr>
              <w:t>DESCRIÇÃO</w:t>
            </w:r>
          </w:p>
        </w:tc>
        <w:tc>
          <w:tcPr>
            <w:tcW w:w="3402" w:type="dxa"/>
            <w:tcBorders>
              <w:bottom w:val="single" w:sz="4" w:space="0" w:color="auto"/>
              <w:right w:val="single" w:sz="4" w:space="0" w:color="auto"/>
            </w:tcBorders>
            <w:shd w:val="clear" w:color="auto" w:fill="000000"/>
          </w:tcPr>
          <w:p w14:paraId="659D8558" w14:textId="77777777" w:rsidR="009533E0" w:rsidRPr="00FF4D99" w:rsidRDefault="009533E0" w:rsidP="009533E0">
            <w:pPr>
              <w:adjustRightInd w:val="0"/>
              <w:jc w:val="center"/>
              <w:rPr>
                <w:rFonts w:ascii="Arial" w:hAnsi="Arial" w:cs="Arial"/>
                <w:b/>
                <w:bCs/>
                <w:sz w:val="20"/>
                <w:szCs w:val="20"/>
              </w:rPr>
            </w:pPr>
            <w:r w:rsidRPr="00FF4D99">
              <w:rPr>
                <w:rFonts w:ascii="Arial" w:hAnsi="Arial" w:cs="Arial"/>
                <w:b/>
                <w:bCs/>
                <w:sz w:val="20"/>
                <w:szCs w:val="20"/>
              </w:rPr>
              <w:t>SECRETARIA</w:t>
            </w:r>
          </w:p>
        </w:tc>
      </w:tr>
      <w:tr w:rsidR="009533E0" w:rsidRPr="00FF4D99" w14:paraId="74528AD2" w14:textId="77777777" w:rsidTr="009533E0">
        <w:trPr>
          <w:trHeight w:val="283"/>
          <w:jc w:val="center"/>
        </w:trPr>
        <w:tc>
          <w:tcPr>
            <w:tcW w:w="1172" w:type="dxa"/>
            <w:tcBorders>
              <w:top w:val="single" w:sz="4" w:space="0" w:color="auto"/>
            </w:tcBorders>
            <w:shd w:val="clear" w:color="auto" w:fill="auto"/>
          </w:tcPr>
          <w:p w14:paraId="23A3FD08" w14:textId="77777777" w:rsidR="009533E0" w:rsidRPr="00FF4D99" w:rsidRDefault="009533E0" w:rsidP="009533E0">
            <w:pPr>
              <w:jc w:val="center"/>
              <w:rPr>
                <w:rFonts w:ascii="Arial" w:hAnsi="Arial" w:cs="Arial"/>
                <w:sz w:val="20"/>
                <w:szCs w:val="20"/>
              </w:rPr>
            </w:pPr>
            <w:r w:rsidRPr="00FF4D99">
              <w:rPr>
                <w:rFonts w:ascii="Arial" w:hAnsi="Arial" w:cs="Arial"/>
                <w:sz w:val="20"/>
                <w:szCs w:val="20"/>
              </w:rPr>
              <w:t>460</w:t>
            </w:r>
          </w:p>
        </w:tc>
        <w:tc>
          <w:tcPr>
            <w:tcW w:w="1383" w:type="dxa"/>
            <w:tcBorders>
              <w:top w:val="single" w:sz="4" w:space="0" w:color="auto"/>
            </w:tcBorders>
            <w:shd w:val="clear" w:color="auto" w:fill="auto"/>
          </w:tcPr>
          <w:p w14:paraId="652EE556" w14:textId="77777777" w:rsidR="009533E0" w:rsidRPr="00FF4D99" w:rsidRDefault="009533E0" w:rsidP="009533E0">
            <w:pPr>
              <w:jc w:val="center"/>
              <w:rPr>
                <w:rFonts w:ascii="Arial" w:hAnsi="Arial" w:cs="Arial"/>
                <w:sz w:val="20"/>
                <w:szCs w:val="20"/>
              </w:rPr>
            </w:pPr>
            <w:r w:rsidRPr="00FF4D99">
              <w:rPr>
                <w:rFonts w:ascii="Arial" w:hAnsi="Arial" w:cs="Arial" w:hint="eastAsia"/>
                <w:sz w:val="20"/>
                <w:szCs w:val="20"/>
              </w:rPr>
              <w:t>3.3.90.39</w:t>
            </w:r>
          </w:p>
        </w:tc>
        <w:tc>
          <w:tcPr>
            <w:tcW w:w="912" w:type="dxa"/>
            <w:tcBorders>
              <w:top w:val="single" w:sz="4" w:space="0" w:color="auto"/>
            </w:tcBorders>
            <w:shd w:val="clear" w:color="auto" w:fill="auto"/>
          </w:tcPr>
          <w:p w14:paraId="5320EE61" w14:textId="77777777" w:rsidR="009533E0" w:rsidRPr="00FF4D99" w:rsidRDefault="009533E0" w:rsidP="009533E0">
            <w:pPr>
              <w:jc w:val="center"/>
              <w:rPr>
                <w:rFonts w:ascii="Arial" w:hAnsi="Arial" w:cs="Arial"/>
                <w:sz w:val="20"/>
                <w:szCs w:val="20"/>
              </w:rPr>
            </w:pPr>
            <w:r w:rsidRPr="00FF4D99">
              <w:rPr>
                <w:rFonts w:ascii="Arial" w:hAnsi="Arial" w:cs="Arial" w:hint="eastAsia"/>
                <w:sz w:val="20"/>
                <w:szCs w:val="20"/>
              </w:rPr>
              <w:t>0.000</w:t>
            </w:r>
          </w:p>
        </w:tc>
        <w:tc>
          <w:tcPr>
            <w:tcW w:w="2195" w:type="dxa"/>
            <w:tcBorders>
              <w:top w:val="single" w:sz="4" w:space="0" w:color="auto"/>
            </w:tcBorders>
          </w:tcPr>
          <w:p w14:paraId="3165ECC9" w14:textId="77777777" w:rsidR="009533E0" w:rsidRPr="00FF4D99" w:rsidRDefault="009533E0" w:rsidP="009533E0">
            <w:pPr>
              <w:adjustRightInd w:val="0"/>
              <w:rPr>
                <w:rFonts w:ascii="Arial" w:hAnsi="Arial" w:cs="Arial"/>
                <w:bCs/>
                <w:sz w:val="20"/>
                <w:szCs w:val="20"/>
              </w:rPr>
            </w:pPr>
            <w:r w:rsidRPr="00FF4D99">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2E39A3ED" w14:textId="77777777" w:rsidR="009533E0" w:rsidRPr="00FF4D99" w:rsidRDefault="009533E0" w:rsidP="009533E0">
            <w:pPr>
              <w:adjustRightInd w:val="0"/>
              <w:rPr>
                <w:rFonts w:ascii="Arial" w:hAnsi="Arial" w:cs="Arial"/>
                <w:bCs/>
                <w:sz w:val="20"/>
                <w:szCs w:val="20"/>
              </w:rPr>
            </w:pPr>
            <w:r w:rsidRPr="00FF4D99">
              <w:rPr>
                <w:rFonts w:ascii="Arial" w:hAnsi="Arial" w:cs="Arial"/>
                <w:bCs/>
                <w:sz w:val="18"/>
                <w:szCs w:val="18"/>
              </w:rPr>
              <w:t>Esportes Cultura Lazer e Juventude</w:t>
            </w:r>
          </w:p>
        </w:tc>
      </w:tr>
      <w:tr w:rsidR="009533E0" w:rsidRPr="00FF4D99" w14:paraId="60461633" w14:textId="77777777" w:rsidTr="009533E0">
        <w:trPr>
          <w:trHeight w:val="283"/>
          <w:jc w:val="center"/>
        </w:trPr>
        <w:tc>
          <w:tcPr>
            <w:tcW w:w="1172" w:type="dxa"/>
            <w:tcBorders>
              <w:top w:val="single" w:sz="4" w:space="0" w:color="auto"/>
            </w:tcBorders>
            <w:shd w:val="clear" w:color="auto" w:fill="auto"/>
          </w:tcPr>
          <w:p w14:paraId="1DA47E52" w14:textId="77777777" w:rsidR="009533E0" w:rsidRPr="00FF4D99" w:rsidRDefault="009533E0" w:rsidP="009533E0">
            <w:pPr>
              <w:jc w:val="center"/>
              <w:rPr>
                <w:rFonts w:ascii="Arial" w:hAnsi="Arial" w:cs="Arial"/>
                <w:sz w:val="20"/>
                <w:szCs w:val="20"/>
              </w:rPr>
            </w:pPr>
            <w:r w:rsidRPr="00FF4D99">
              <w:rPr>
                <w:rFonts w:ascii="Arial" w:hAnsi="Arial" w:cs="Arial"/>
                <w:sz w:val="20"/>
                <w:szCs w:val="20"/>
              </w:rPr>
              <w:t>473</w:t>
            </w:r>
          </w:p>
        </w:tc>
        <w:tc>
          <w:tcPr>
            <w:tcW w:w="1383" w:type="dxa"/>
            <w:tcBorders>
              <w:top w:val="single" w:sz="4" w:space="0" w:color="auto"/>
            </w:tcBorders>
            <w:shd w:val="clear" w:color="auto" w:fill="auto"/>
          </w:tcPr>
          <w:p w14:paraId="4A8ED625" w14:textId="77777777" w:rsidR="009533E0" w:rsidRPr="00FF4D99" w:rsidRDefault="009533E0" w:rsidP="009533E0">
            <w:pPr>
              <w:jc w:val="center"/>
              <w:rPr>
                <w:rFonts w:ascii="Arial" w:hAnsi="Arial" w:cs="Arial"/>
                <w:sz w:val="20"/>
                <w:szCs w:val="20"/>
              </w:rPr>
            </w:pPr>
            <w:r w:rsidRPr="00FF4D99">
              <w:rPr>
                <w:rFonts w:ascii="Arial" w:hAnsi="Arial" w:cs="Arial" w:hint="eastAsia"/>
                <w:sz w:val="20"/>
                <w:szCs w:val="20"/>
              </w:rPr>
              <w:t>3.3.90.39</w:t>
            </w:r>
          </w:p>
        </w:tc>
        <w:tc>
          <w:tcPr>
            <w:tcW w:w="912" w:type="dxa"/>
            <w:tcBorders>
              <w:top w:val="single" w:sz="4" w:space="0" w:color="auto"/>
            </w:tcBorders>
            <w:shd w:val="clear" w:color="auto" w:fill="auto"/>
          </w:tcPr>
          <w:p w14:paraId="64BA38C8" w14:textId="77777777" w:rsidR="009533E0" w:rsidRPr="00FF4D99" w:rsidRDefault="009533E0" w:rsidP="009533E0">
            <w:pPr>
              <w:jc w:val="center"/>
              <w:rPr>
                <w:rFonts w:ascii="Arial" w:hAnsi="Arial" w:cs="Arial"/>
                <w:sz w:val="20"/>
                <w:szCs w:val="20"/>
              </w:rPr>
            </w:pPr>
            <w:r w:rsidRPr="00FF4D99">
              <w:rPr>
                <w:rFonts w:ascii="Arial" w:hAnsi="Arial" w:cs="Arial" w:hint="eastAsia"/>
                <w:sz w:val="20"/>
                <w:szCs w:val="20"/>
              </w:rPr>
              <w:t>0.000</w:t>
            </w:r>
          </w:p>
        </w:tc>
        <w:tc>
          <w:tcPr>
            <w:tcW w:w="2195" w:type="dxa"/>
            <w:tcBorders>
              <w:top w:val="single" w:sz="4" w:space="0" w:color="auto"/>
            </w:tcBorders>
          </w:tcPr>
          <w:p w14:paraId="57214DB6" w14:textId="77777777" w:rsidR="009533E0" w:rsidRPr="00FF4D99" w:rsidRDefault="009533E0" w:rsidP="009533E0">
            <w:pPr>
              <w:adjustRightInd w:val="0"/>
              <w:rPr>
                <w:rFonts w:ascii="Arial" w:hAnsi="Arial" w:cs="Arial"/>
                <w:bCs/>
                <w:sz w:val="20"/>
                <w:szCs w:val="20"/>
              </w:rPr>
            </w:pPr>
            <w:r w:rsidRPr="00FF4D99">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33AF1F07" w14:textId="77777777" w:rsidR="009533E0" w:rsidRPr="00FF4D99" w:rsidRDefault="009533E0" w:rsidP="009533E0">
            <w:pPr>
              <w:adjustRightInd w:val="0"/>
              <w:rPr>
                <w:rFonts w:ascii="Arial" w:hAnsi="Arial" w:cs="Arial"/>
                <w:bCs/>
                <w:sz w:val="20"/>
                <w:szCs w:val="20"/>
              </w:rPr>
            </w:pPr>
            <w:r w:rsidRPr="00FF4D99">
              <w:rPr>
                <w:rFonts w:ascii="Arial" w:hAnsi="Arial" w:cs="Arial"/>
                <w:bCs/>
                <w:sz w:val="18"/>
                <w:szCs w:val="18"/>
              </w:rPr>
              <w:t>Esportes Cultura Lazer e Juventude</w:t>
            </w:r>
          </w:p>
        </w:tc>
      </w:tr>
      <w:tr w:rsidR="009533E0" w:rsidRPr="00FF4D99" w14:paraId="1AC2DB7B" w14:textId="77777777" w:rsidTr="009533E0">
        <w:trPr>
          <w:trHeight w:val="283"/>
          <w:jc w:val="center"/>
        </w:trPr>
        <w:tc>
          <w:tcPr>
            <w:tcW w:w="1172" w:type="dxa"/>
            <w:tcBorders>
              <w:top w:val="single" w:sz="4" w:space="0" w:color="auto"/>
            </w:tcBorders>
            <w:shd w:val="clear" w:color="auto" w:fill="auto"/>
          </w:tcPr>
          <w:p w14:paraId="7BCE8761" w14:textId="77777777" w:rsidR="009533E0" w:rsidRPr="00FF4D99" w:rsidRDefault="009533E0" w:rsidP="009533E0">
            <w:pPr>
              <w:jc w:val="center"/>
              <w:rPr>
                <w:rFonts w:ascii="Arial" w:hAnsi="Arial" w:cs="Arial"/>
                <w:sz w:val="20"/>
                <w:szCs w:val="20"/>
              </w:rPr>
            </w:pPr>
            <w:r w:rsidRPr="00FF4D99">
              <w:rPr>
                <w:rFonts w:ascii="Arial" w:hAnsi="Arial" w:cs="Arial"/>
                <w:sz w:val="20"/>
                <w:szCs w:val="20"/>
              </w:rPr>
              <w:t>497</w:t>
            </w:r>
          </w:p>
        </w:tc>
        <w:tc>
          <w:tcPr>
            <w:tcW w:w="1383" w:type="dxa"/>
            <w:tcBorders>
              <w:top w:val="single" w:sz="4" w:space="0" w:color="auto"/>
            </w:tcBorders>
            <w:shd w:val="clear" w:color="auto" w:fill="auto"/>
          </w:tcPr>
          <w:p w14:paraId="3D2C80CF" w14:textId="77777777" w:rsidR="009533E0" w:rsidRPr="00FF4D99" w:rsidRDefault="009533E0" w:rsidP="009533E0">
            <w:pPr>
              <w:jc w:val="center"/>
              <w:rPr>
                <w:rFonts w:ascii="Arial" w:hAnsi="Arial" w:cs="Arial"/>
                <w:sz w:val="20"/>
                <w:szCs w:val="20"/>
              </w:rPr>
            </w:pPr>
            <w:r w:rsidRPr="00FF4D99">
              <w:rPr>
                <w:rFonts w:ascii="Arial" w:hAnsi="Arial" w:cs="Arial" w:hint="eastAsia"/>
                <w:sz w:val="20"/>
                <w:szCs w:val="20"/>
              </w:rPr>
              <w:t>3.3.90.39</w:t>
            </w:r>
          </w:p>
        </w:tc>
        <w:tc>
          <w:tcPr>
            <w:tcW w:w="912" w:type="dxa"/>
            <w:tcBorders>
              <w:top w:val="single" w:sz="4" w:space="0" w:color="auto"/>
            </w:tcBorders>
            <w:shd w:val="clear" w:color="auto" w:fill="auto"/>
          </w:tcPr>
          <w:p w14:paraId="6F5666AE" w14:textId="77777777" w:rsidR="009533E0" w:rsidRPr="00FF4D99" w:rsidRDefault="009533E0" w:rsidP="009533E0">
            <w:pPr>
              <w:jc w:val="center"/>
              <w:rPr>
                <w:rFonts w:ascii="Arial" w:hAnsi="Arial" w:cs="Arial"/>
                <w:sz w:val="20"/>
                <w:szCs w:val="20"/>
              </w:rPr>
            </w:pPr>
            <w:r w:rsidRPr="00FF4D99">
              <w:rPr>
                <w:rFonts w:ascii="Arial" w:hAnsi="Arial" w:cs="Arial" w:hint="eastAsia"/>
                <w:sz w:val="20"/>
                <w:szCs w:val="20"/>
              </w:rPr>
              <w:t>0.000</w:t>
            </w:r>
          </w:p>
        </w:tc>
        <w:tc>
          <w:tcPr>
            <w:tcW w:w="2195" w:type="dxa"/>
            <w:tcBorders>
              <w:top w:val="single" w:sz="4" w:space="0" w:color="auto"/>
            </w:tcBorders>
          </w:tcPr>
          <w:p w14:paraId="60AE071D" w14:textId="77777777" w:rsidR="009533E0" w:rsidRPr="00FF4D99" w:rsidRDefault="009533E0" w:rsidP="009533E0">
            <w:pPr>
              <w:adjustRightInd w:val="0"/>
              <w:rPr>
                <w:rFonts w:ascii="Arial" w:hAnsi="Arial" w:cs="Arial"/>
                <w:bCs/>
                <w:sz w:val="20"/>
                <w:szCs w:val="20"/>
              </w:rPr>
            </w:pPr>
            <w:r w:rsidRPr="00FF4D99">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0F53BE94" w14:textId="77777777" w:rsidR="009533E0" w:rsidRPr="00FF4D99" w:rsidRDefault="009533E0" w:rsidP="009533E0">
            <w:pPr>
              <w:adjustRightInd w:val="0"/>
              <w:rPr>
                <w:rFonts w:ascii="Arial" w:hAnsi="Arial" w:cs="Arial"/>
                <w:bCs/>
                <w:sz w:val="20"/>
                <w:szCs w:val="20"/>
              </w:rPr>
            </w:pPr>
            <w:r w:rsidRPr="00FF4D99">
              <w:rPr>
                <w:rFonts w:ascii="Arial" w:hAnsi="Arial" w:cs="Arial"/>
                <w:bCs/>
                <w:sz w:val="18"/>
                <w:szCs w:val="18"/>
              </w:rPr>
              <w:t>Esportes Cultura Lazer e Juventude</w:t>
            </w:r>
          </w:p>
        </w:tc>
      </w:tr>
    </w:tbl>
    <w:p w14:paraId="406ABB80" w14:textId="77777777" w:rsidR="009533E0" w:rsidRPr="00FF4D99" w:rsidRDefault="009533E0" w:rsidP="009533E0">
      <w:pPr>
        <w:widowControl w:val="0"/>
        <w:tabs>
          <w:tab w:val="left" w:pos="767"/>
        </w:tabs>
        <w:spacing w:line="244" w:lineRule="auto"/>
        <w:ind w:left="720" w:right="156"/>
        <w:rPr>
          <w:rFonts w:eastAsia="Mangal"/>
          <w:color w:val="00000A"/>
          <w:lang w:eastAsia="hi-IN"/>
        </w:rPr>
      </w:pPr>
    </w:p>
    <w:p w14:paraId="59A7F1B8" w14:textId="77777777" w:rsidR="009533E0" w:rsidRPr="00FF4D99" w:rsidRDefault="009533E0" w:rsidP="009533E0">
      <w:pPr>
        <w:widowControl w:val="0"/>
        <w:numPr>
          <w:ilvl w:val="1"/>
          <w:numId w:val="41"/>
        </w:numPr>
        <w:tabs>
          <w:tab w:val="left" w:pos="707"/>
        </w:tabs>
        <w:autoSpaceDE w:val="0"/>
        <w:autoSpaceDN w:val="0"/>
        <w:spacing w:before="1"/>
        <w:ind w:left="111" w:right="158"/>
        <w:jc w:val="both"/>
        <w:rPr>
          <w:rFonts w:eastAsia="Mangal"/>
          <w:color w:val="00000A"/>
          <w:lang w:eastAsia="hi-IN"/>
        </w:rPr>
      </w:pPr>
      <w:r w:rsidRPr="00FF4D99">
        <w:rPr>
          <w:rFonts w:eastAsia="Mangal"/>
          <w:color w:val="00000A"/>
          <w:lang w:eastAsia="hi-IN"/>
        </w:rPr>
        <w:t>As dotações orçamentárias também serão informadas por ocasião da emissão da Nota de</w:t>
      </w:r>
      <w:r w:rsidRPr="00FF4D99">
        <w:rPr>
          <w:rFonts w:eastAsia="Mangal"/>
          <w:color w:val="00000A"/>
          <w:spacing w:val="1"/>
          <w:lang w:eastAsia="hi-IN"/>
        </w:rPr>
        <w:t xml:space="preserve"> </w:t>
      </w:r>
      <w:r w:rsidRPr="00FF4D99">
        <w:rPr>
          <w:rFonts w:eastAsia="Mangal"/>
          <w:color w:val="00000A"/>
          <w:lang w:eastAsia="hi-IN"/>
        </w:rPr>
        <w:t>Empenho.</w:t>
      </w:r>
    </w:p>
    <w:p w14:paraId="1AF0FFFB" w14:textId="77777777" w:rsidR="009533E0" w:rsidRPr="00FF4D99" w:rsidRDefault="009533E0" w:rsidP="009533E0">
      <w:pPr>
        <w:shd w:val="clear" w:color="auto" w:fill="FFFFFF"/>
        <w:spacing w:line="285" w:lineRule="atLeast"/>
        <w:ind w:left="742"/>
        <w:rPr>
          <w:rFonts w:ascii="Arial" w:hAnsi="Arial" w:cs="Arial"/>
          <w:color w:val="808080"/>
        </w:rPr>
      </w:pPr>
    </w:p>
    <w:p w14:paraId="2A98F562" w14:textId="77777777" w:rsidR="009533E0" w:rsidRPr="00FF4D99" w:rsidRDefault="009533E0" w:rsidP="009533E0">
      <w:pPr>
        <w:widowControl w:val="0"/>
        <w:tabs>
          <w:tab w:val="left" w:pos="707"/>
        </w:tabs>
        <w:spacing w:before="1"/>
        <w:ind w:left="-348" w:right="158" w:firstLine="490"/>
        <w:rPr>
          <w:rFonts w:eastAsia="Mangal"/>
          <w:b/>
          <w:bCs/>
          <w:color w:val="00000A"/>
          <w:lang w:eastAsia="hi-IN"/>
        </w:rPr>
      </w:pPr>
      <w:r w:rsidRPr="00FF4D99">
        <w:rPr>
          <w:rFonts w:eastAsia="Mangal"/>
          <w:b/>
          <w:bCs/>
          <w:color w:val="00000A"/>
          <w:lang w:eastAsia="hi-IN"/>
        </w:rPr>
        <w:t>Fiscalização</w:t>
      </w:r>
    </w:p>
    <w:p w14:paraId="490A8917" w14:textId="77777777" w:rsidR="009533E0" w:rsidRPr="00FF4D99" w:rsidRDefault="009533E0" w:rsidP="009533E0">
      <w:pPr>
        <w:widowControl w:val="0"/>
        <w:tabs>
          <w:tab w:val="left" w:pos="707"/>
        </w:tabs>
        <w:spacing w:before="1"/>
        <w:ind w:left="142" w:right="158"/>
        <w:rPr>
          <w:rFonts w:eastAsia="Mangal"/>
          <w:color w:val="00000A"/>
          <w:sz w:val="20"/>
          <w:szCs w:val="20"/>
          <w:lang w:eastAsia="hi-IN"/>
        </w:rPr>
      </w:pPr>
      <w:r w:rsidRPr="00FF4D99">
        <w:rPr>
          <w:rFonts w:eastAsia="Mangal"/>
          <w:color w:val="00000A"/>
          <w:sz w:val="20"/>
          <w:szCs w:val="20"/>
          <w:lang w:eastAsia="hi-IN"/>
        </w:rPr>
        <w:t xml:space="preserve">A execução do contrato deverá ser acompanhada e fiscalizada pelo Gestor do contrato o Sr. </w:t>
      </w:r>
      <w:r w:rsidRPr="00FF4D99">
        <w:rPr>
          <w:rFonts w:eastAsia="Mangal"/>
          <w:color w:val="00000A"/>
          <w:lang w:eastAsia="hi-IN"/>
        </w:rPr>
        <w:t xml:space="preserve">Danilo Fernando dos Santos Coradini </w:t>
      </w:r>
      <w:r w:rsidRPr="00FF4D99">
        <w:rPr>
          <w:rFonts w:eastAsia="Mangal"/>
          <w:color w:val="00000A"/>
          <w:sz w:val="20"/>
          <w:szCs w:val="20"/>
          <w:lang w:eastAsia="hi-IN"/>
        </w:rPr>
        <w:t>e pelo Fiscal o Sr. Vitor Hugo Rocco que desempenhará as funções de Fiscalização Técnica e Administrativa.</w:t>
      </w:r>
    </w:p>
    <w:p w14:paraId="343A250D" w14:textId="77777777" w:rsidR="009533E0" w:rsidRPr="00FF4D99" w:rsidRDefault="009533E0" w:rsidP="009533E0">
      <w:pPr>
        <w:autoSpaceDE w:val="0"/>
        <w:autoSpaceDN w:val="0"/>
        <w:adjustRightInd w:val="0"/>
        <w:spacing w:before="120" w:after="120" w:line="276" w:lineRule="auto"/>
        <w:jc w:val="both"/>
        <w:rPr>
          <w:rFonts w:ascii="Arial" w:hAnsi="Arial" w:cs="Arial"/>
          <w:sz w:val="20"/>
          <w:szCs w:val="20"/>
          <w:lang w:eastAsia="pt-BR"/>
        </w:rPr>
      </w:pPr>
      <w:r w:rsidRPr="00FF4D99">
        <w:rPr>
          <w:rFonts w:ascii="Arial" w:hAnsi="Arial" w:cs="Arial"/>
          <w:sz w:val="20"/>
          <w:szCs w:val="20"/>
          <w:lang w:eastAsia="pt-BR"/>
        </w:rPr>
        <w:t xml:space="preserve">Fiscalização Técnica </w:t>
      </w:r>
    </w:p>
    <w:p w14:paraId="35AC3A91"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 xml:space="preserve">O fiscal técnico do contrato acompanhará a execução do contrato, para que sejam cumpridas todas as condições estabelecidas no contrato, de modo a assegurar os melhores resultados para a Administração. (Decreto municipal nº 8425/2023, art. 11, VI); </w:t>
      </w:r>
    </w:p>
    <w:p w14:paraId="2B4F9429"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26F3A750"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Identificada qualquer inexatidão ou irregularidade, o fiscal técnico do contrato emitirá notificações para a correção da execução do contrato, determinando prazo para a correção. (Decreto municipal nº 8425/2023, art. 11, III);</w:t>
      </w:r>
    </w:p>
    <w:p w14:paraId="6C66674D"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2F95DA80"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No caso de ocorrências que possam inviabilizar a execução do contrato nas datas aprazadas, o fiscal técnico do contrato comunicará o fato imediatamente ao gestor do contrato. (Decreto municipal nº 8425/2023, art. 11, V);</w:t>
      </w:r>
    </w:p>
    <w:p w14:paraId="22EC3F23"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O fiscal técnico do contrato comunicará ao gestor do contrato, em tempo hábil, o término do contrato sob sua responsabilidade, com vistas à tempestiva renovação ou à prorrogação contratual (Decreto municipal nº 8425/2023, art. 11, VII);</w:t>
      </w:r>
    </w:p>
    <w:p w14:paraId="5C3EE500" w14:textId="77777777" w:rsidR="009533E0" w:rsidRPr="00FF4D99" w:rsidRDefault="009533E0" w:rsidP="009533E0">
      <w:pPr>
        <w:autoSpaceDE w:val="0"/>
        <w:autoSpaceDN w:val="0"/>
        <w:adjustRightInd w:val="0"/>
        <w:spacing w:before="120" w:after="120" w:line="276" w:lineRule="auto"/>
        <w:jc w:val="both"/>
        <w:rPr>
          <w:rFonts w:ascii="Arial" w:hAnsi="Arial" w:cs="Arial"/>
          <w:sz w:val="20"/>
          <w:szCs w:val="20"/>
          <w:lang w:eastAsia="pt-BR"/>
        </w:rPr>
      </w:pPr>
      <w:r w:rsidRPr="00FF4D99">
        <w:rPr>
          <w:rFonts w:ascii="Arial" w:hAnsi="Arial" w:cs="Arial"/>
          <w:sz w:val="20"/>
          <w:szCs w:val="20"/>
          <w:lang w:eastAsia="pt-BR"/>
        </w:rPr>
        <w:lastRenderedPageBreak/>
        <w:t>Fiscalização Administrativa</w:t>
      </w:r>
    </w:p>
    <w:p w14:paraId="73E40F2F"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0F276448"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53EC857"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Gestor do Contrato</w:t>
      </w:r>
    </w:p>
    <w:p w14:paraId="04989590"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CAE74C6"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7BC2CA5C" w14:textId="77777777" w:rsidR="009533E0" w:rsidRPr="00FF4D99" w:rsidRDefault="009533E0" w:rsidP="009533E0">
      <w:pPr>
        <w:autoSpaceDE w:val="0"/>
        <w:autoSpaceDN w:val="0"/>
        <w:adjustRightInd w:val="0"/>
        <w:spacing w:before="120" w:after="120" w:line="276" w:lineRule="auto"/>
        <w:jc w:val="both"/>
        <w:rPr>
          <w:rFonts w:ascii="Arial" w:hAnsi="Arial" w:cs="Arial"/>
          <w:b/>
          <w:bCs/>
          <w:sz w:val="20"/>
          <w:szCs w:val="20"/>
          <w:lang w:eastAsia="pt-BR"/>
        </w:rPr>
      </w:pPr>
      <w:r w:rsidRPr="00FF4D99">
        <w:rPr>
          <w:rFonts w:ascii="Arial" w:hAnsi="Arial" w:cs="Arial"/>
          <w:sz w:val="20"/>
          <w:szCs w:val="20"/>
          <w:lang w:eastAsia="pt-BR"/>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ADA2421" w14:textId="77777777" w:rsidR="009533E0" w:rsidRPr="00FF4D99" w:rsidRDefault="009533E0" w:rsidP="009533E0">
      <w:pPr>
        <w:widowControl w:val="0"/>
        <w:tabs>
          <w:tab w:val="left" w:pos="707"/>
        </w:tabs>
        <w:spacing w:before="1"/>
        <w:ind w:left="112" w:right="158"/>
        <w:rPr>
          <w:rFonts w:eastAsia="Mangal"/>
          <w:color w:val="00000A"/>
          <w:lang w:eastAsia="hi-IN"/>
        </w:rPr>
      </w:pPr>
      <w:r w:rsidRPr="00FF4D99">
        <w:rPr>
          <w:rFonts w:eastAsia="Mangal"/>
          <w:color w:val="00000A"/>
          <w:lang w:eastAsia="hi-IN"/>
        </w:rPr>
        <w:t>O gestor do contrato deverá enviar a documentação pertinente ao setor de contratos para a formalização dos procedimentos de liquidação e pagamento, no valor dimensionado pela fiscalização e gestão nos termos do contrato</w:t>
      </w:r>
    </w:p>
    <w:p w14:paraId="1DA8F7CF" w14:textId="77777777" w:rsidR="009533E0" w:rsidRPr="00FF4D99" w:rsidRDefault="009533E0" w:rsidP="009533E0">
      <w:pPr>
        <w:spacing w:before="2"/>
        <w:rPr>
          <w:szCs w:val="20"/>
        </w:rPr>
      </w:pPr>
    </w:p>
    <w:p w14:paraId="76377060" w14:textId="77777777" w:rsidR="009533E0" w:rsidRPr="00FF4D99" w:rsidRDefault="009533E0" w:rsidP="009533E0">
      <w:pPr>
        <w:rPr>
          <w:szCs w:val="20"/>
        </w:rPr>
      </w:pPr>
      <w:r w:rsidRPr="00FF4D99">
        <w:rPr>
          <w:szCs w:val="20"/>
        </w:rPr>
        <w:t>Mandaguaçu, 07</w:t>
      </w:r>
      <w:r w:rsidRPr="00FF4D99">
        <w:rPr>
          <w:spacing w:val="1"/>
          <w:szCs w:val="20"/>
        </w:rPr>
        <w:t xml:space="preserve"> </w:t>
      </w:r>
      <w:r w:rsidRPr="00FF4D99">
        <w:rPr>
          <w:szCs w:val="20"/>
        </w:rPr>
        <w:t xml:space="preserve">de </w:t>
      </w:r>
      <w:r w:rsidRPr="00FF4D99">
        <w:rPr>
          <w:spacing w:val="-5"/>
          <w:szCs w:val="20"/>
        </w:rPr>
        <w:t>janeiro</w:t>
      </w:r>
      <w:r w:rsidRPr="00FF4D99">
        <w:rPr>
          <w:szCs w:val="20"/>
        </w:rPr>
        <w:t xml:space="preserve"> de 2025.</w:t>
      </w:r>
    </w:p>
    <w:p w14:paraId="47DF0B36" w14:textId="77777777" w:rsidR="009533E0" w:rsidRPr="00FF4D99" w:rsidRDefault="009533E0" w:rsidP="009533E0">
      <w:pPr>
        <w:rPr>
          <w:szCs w:val="20"/>
        </w:rPr>
      </w:pPr>
    </w:p>
    <w:p w14:paraId="52BDE5AA" w14:textId="77777777" w:rsidR="009533E0" w:rsidRPr="00FF4D99" w:rsidRDefault="009533E0" w:rsidP="009533E0">
      <w:pPr>
        <w:rPr>
          <w:szCs w:val="20"/>
        </w:rPr>
      </w:pPr>
    </w:p>
    <w:p w14:paraId="5A209CCC" w14:textId="77777777" w:rsidR="009533E0" w:rsidRPr="00FF4D99" w:rsidRDefault="009533E0" w:rsidP="009533E0">
      <w:pPr>
        <w:keepNext/>
        <w:tabs>
          <w:tab w:val="num" w:pos="432"/>
        </w:tabs>
        <w:spacing w:before="203"/>
        <w:ind w:left="3518" w:right="3522" w:hanging="432"/>
        <w:jc w:val="center"/>
        <w:outlineLvl w:val="0"/>
        <w:rPr>
          <w:b/>
          <w:szCs w:val="20"/>
        </w:rPr>
      </w:pPr>
      <w:r w:rsidRPr="00FF4D99">
        <w:rPr>
          <w:b/>
          <w:szCs w:val="20"/>
        </w:rPr>
        <w:t>Vitor Hugo Rocco</w:t>
      </w:r>
    </w:p>
    <w:p w14:paraId="302C297C" w14:textId="77777777" w:rsidR="009533E0" w:rsidRPr="00FF4D99" w:rsidRDefault="009533E0" w:rsidP="009533E0">
      <w:pPr>
        <w:spacing w:before="4"/>
        <w:ind w:left="2451" w:right="2453"/>
        <w:jc w:val="center"/>
        <w:rPr>
          <w:szCs w:val="20"/>
        </w:rPr>
      </w:pPr>
      <w:r w:rsidRPr="00FF4D99">
        <w:rPr>
          <w:szCs w:val="20"/>
        </w:rPr>
        <w:t>Responsável</w:t>
      </w:r>
      <w:r w:rsidRPr="00FF4D99">
        <w:rPr>
          <w:spacing w:val="-2"/>
          <w:szCs w:val="20"/>
        </w:rPr>
        <w:t xml:space="preserve"> </w:t>
      </w:r>
      <w:r w:rsidRPr="00FF4D99">
        <w:rPr>
          <w:szCs w:val="20"/>
        </w:rPr>
        <w:t>pela</w:t>
      </w:r>
      <w:r w:rsidRPr="00FF4D99">
        <w:rPr>
          <w:spacing w:val="-1"/>
          <w:szCs w:val="20"/>
        </w:rPr>
        <w:t xml:space="preserve"> </w:t>
      </w:r>
      <w:r w:rsidRPr="00FF4D99">
        <w:rPr>
          <w:szCs w:val="20"/>
        </w:rPr>
        <w:t>realização</w:t>
      </w:r>
      <w:r w:rsidRPr="00FF4D99">
        <w:rPr>
          <w:spacing w:val="-1"/>
          <w:szCs w:val="20"/>
        </w:rPr>
        <w:t xml:space="preserve"> </w:t>
      </w:r>
      <w:r w:rsidRPr="00FF4D99">
        <w:rPr>
          <w:szCs w:val="20"/>
        </w:rPr>
        <w:t>do</w:t>
      </w:r>
      <w:r w:rsidRPr="00FF4D99">
        <w:rPr>
          <w:spacing w:val="-3"/>
          <w:szCs w:val="20"/>
        </w:rPr>
        <w:t xml:space="preserve"> </w:t>
      </w:r>
      <w:r w:rsidRPr="00FF4D99">
        <w:rPr>
          <w:szCs w:val="20"/>
        </w:rPr>
        <w:t>Termo</w:t>
      </w:r>
      <w:r w:rsidRPr="00FF4D99">
        <w:rPr>
          <w:spacing w:val="-3"/>
          <w:szCs w:val="20"/>
        </w:rPr>
        <w:t xml:space="preserve"> </w:t>
      </w:r>
      <w:r w:rsidRPr="00FF4D99">
        <w:rPr>
          <w:szCs w:val="20"/>
        </w:rPr>
        <w:t>de</w:t>
      </w:r>
      <w:r w:rsidRPr="00FF4D99">
        <w:rPr>
          <w:spacing w:val="-2"/>
          <w:szCs w:val="20"/>
        </w:rPr>
        <w:t xml:space="preserve"> </w:t>
      </w:r>
      <w:r w:rsidRPr="00FF4D99">
        <w:rPr>
          <w:szCs w:val="20"/>
        </w:rPr>
        <w:t>Referência</w:t>
      </w:r>
    </w:p>
    <w:p w14:paraId="294038B0" w14:textId="77777777" w:rsidR="009533E0" w:rsidRPr="00FF4D99" w:rsidRDefault="009533E0" w:rsidP="009533E0">
      <w:pPr>
        <w:rPr>
          <w:szCs w:val="20"/>
        </w:rPr>
      </w:pPr>
    </w:p>
    <w:p w14:paraId="1FCB8C16" w14:textId="77777777" w:rsidR="009533E0" w:rsidRPr="00FF4D99" w:rsidRDefault="009533E0" w:rsidP="009533E0">
      <w:pPr>
        <w:rPr>
          <w:szCs w:val="20"/>
        </w:rPr>
      </w:pPr>
    </w:p>
    <w:p w14:paraId="5EC9DACB" w14:textId="77777777" w:rsidR="009533E0" w:rsidRPr="00FF4D99" w:rsidRDefault="009533E0" w:rsidP="009533E0">
      <w:pPr>
        <w:rPr>
          <w:szCs w:val="20"/>
        </w:rPr>
      </w:pPr>
    </w:p>
    <w:p w14:paraId="00DB7D6F" w14:textId="77777777" w:rsidR="009533E0" w:rsidRPr="00FF4D99" w:rsidRDefault="009533E0" w:rsidP="009533E0">
      <w:pPr>
        <w:spacing w:before="1"/>
        <w:ind w:left="2451" w:right="2359"/>
        <w:jc w:val="center"/>
        <w:rPr>
          <w:b/>
          <w:bCs/>
          <w:szCs w:val="20"/>
        </w:rPr>
      </w:pPr>
      <w:r w:rsidRPr="00FF4D99">
        <w:rPr>
          <w:b/>
          <w:bCs/>
          <w:szCs w:val="20"/>
        </w:rPr>
        <w:t>Danilo Fernando dos Santos Coradini</w:t>
      </w:r>
    </w:p>
    <w:p w14:paraId="7F67BD13" w14:textId="77777777" w:rsidR="009533E0" w:rsidRPr="00FF4D99" w:rsidRDefault="009533E0" w:rsidP="009533E0">
      <w:pPr>
        <w:spacing w:before="1"/>
        <w:ind w:left="2451" w:right="2359"/>
        <w:jc w:val="center"/>
        <w:rPr>
          <w:szCs w:val="20"/>
        </w:rPr>
      </w:pPr>
      <w:r w:rsidRPr="00FF4D99">
        <w:rPr>
          <w:szCs w:val="20"/>
        </w:rPr>
        <w:t>Secretário</w:t>
      </w:r>
      <w:r w:rsidRPr="00FF4D99">
        <w:rPr>
          <w:spacing w:val="-3"/>
          <w:szCs w:val="20"/>
        </w:rPr>
        <w:t xml:space="preserve"> </w:t>
      </w:r>
      <w:r w:rsidRPr="00FF4D99">
        <w:rPr>
          <w:szCs w:val="20"/>
        </w:rPr>
        <w:t>Municipal</w:t>
      </w:r>
      <w:r w:rsidRPr="00FF4D99">
        <w:rPr>
          <w:spacing w:val="-2"/>
          <w:szCs w:val="20"/>
        </w:rPr>
        <w:t xml:space="preserve"> </w:t>
      </w:r>
      <w:r w:rsidRPr="00FF4D99">
        <w:rPr>
          <w:szCs w:val="20"/>
        </w:rPr>
        <w:t>de</w:t>
      </w:r>
      <w:r w:rsidRPr="00FF4D99">
        <w:rPr>
          <w:spacing w:val="-5"/>
          <w:szCs w:val="20"/>
        </w:rPr>
        <w:t xml:space="preserve"> </w:t>
      </w:r>
      <w:r w:rsidRPr="00FF4D99">
        <w:rPr>
          <w:szCs w:val="20"/>
        </w:rPr>
        <w:t>Cultura e Esportes</w:t>
      </w:r>
    </w:p>
    <w:p w14:paraId="49CD731F" w14:textId="77777777" w:rsidR="009533E0" w:rsidRPr="00FF4D99" w:rsidRDefault="009533E0" w:rsidP="009533E0">
      <w:pPr>
        <w:spacing w:before="1"/>
        <w:ind w:left="2451" w:right="2359"/>
        <w:jc w:val="center"/>
        <w:rPr>
          <w:szCs w:val="20"/>
        </w:rPr>
      </w:pPr>
    </w:p>
    <w:p w14:paraId="69C63CF5" w14:textId="77777777" w:rsidR="009533E0" w:rsidRDefault="009533E0" w:rsidP="009533E0"/>
    <w:p w14:paraId="57595945" w14:textId="77777777" w:rsidR="009533E0" w:rsidRPr="00CD395C" w:rsidRDefault="009533E0" w:rsidP="000F3FD6">
      <w:pPr>
        <w:pStyle w:val="TextosemFormatao3"/>
        <w:ind w:left="426" w:right="464"/>
        <w:jc w:val="center"/>
        <w:rPr>
          <w:rFonts w:ascii="Arial" w:eastAsia="MS Mincho" w:hAnsi="Arial" w:cs="Arial"/>
        </w:rPr>
      </w:pPr>
    </w:p>
    <w:p w14:paraId="4838F98B" w14:textId="4B080721" w:rsidR="004878CE" w:rsidRDefault="004878CE" w:rsidP="004878CE">
      <w:pPr>
        <w:ind w:right="464"/>
        <w:rPr>
          <w:rFonts w:ascii="Arial" w:hAnsi="Arial" w:cs="Arial"/>
          <w:b/>
          <w:bCs/>
          <w:sz w:val="20"/>
          <w:szCs w:val="20"/>
          <w:u w:val="single"/>
        </w:rPr>
      </w:pPr>
    </w:p>
    <w:p w14:paraId="746E958B" w14:textId="516BDE9F" w:rsidR="009A1C3D" w:rsidRDefault="009A1C3D" w:rsidP="00AA7D53">
      <w:pPr>
        <w:spacing w:line="276" w:lineRule="auto"/>
        <w:jc w:val="center"/>
        <w:rPr>
          <w:b/>
          <w:sz w:val="20"/>
          <w:szCs w:val="20"/>
        </w:rPr>
      </w:pPr>
    </w:p>
    <w:p w14:paraId="32484D9C" w14:textId="1AD616F7" w:rsidR="009A1C3D" w:rsidRDefault="009A1C3D" w:rsidP="00AA7D53">
      <w:pPr>
        <w:spacing w:line="276" w:lineRule="auto"/>
        <w:jc w:val="center"/>
        <w:rPr>
          <w:b/>
          <w:sz w:val="20"/>
          <w:szCs w:val="20"/>
        </w:rPr>
      </w:pPr>
    </w:p>
    <w:p w14:paraId="223BCB89" w14:textId="6AFC1D62" w:rsidR="009A1C3D" w:rsidRDefault="009A1C3D" w:rsidP="00AA7D53">
      <w:pPr>
        <w:spacing w:line="276" w:lineRule="auto"/>
        <w:jc w:val="center"/>
        <w:rPr>
          <w:b/>
          <w:sz w:val="20"/>
          <w:szCs w:val="20"/>
        </w:rPr>
      </w:pPr>
    </w:p>
    <w:p w14:paraId="650037E7" w14:textId="546D8A22" w:rsidR="009A1C3D" w:rsidRDefault="009A1C3D" w:rsidP="00AA7D53">
      <w:pPr>
        <w:spacing w:line="276" w:lineRule="auto"/>
        <w:jc w:val="center"/>
        <w:rPr>
          <w:b/>
          <w:sz w:val="20"/>
          <w:szCs w:val="20"/>
        </w:rPr>
      </w:pPr>
    </w:p>
    <w:p w14:paraId="095925CD" w14:textId="2B57FB2E" w:rsidR="009A1C3D" w:rsidRDefault="009A1C3D" w:rsidP="00AA7D53">
      <w:pPr>
        <w:spacing w:line="276" w:lineRule="auto"/>
        <w:jc w:val="center"/>
        <w:rPr>
          <w:sz w:val="20"/>
          <w:szCs w:val="20"/>
        </w:rPr>
      </w:pPr>
    </w:p>
    <w:p w14:paraId="694BE096" w14:textId="1EF3C245" w:rsidR="00EB7030" w:rsidRDefault="00EB7030" w:rsidP="00AA7D53">
      <w:pPr>
        <w:spacing w:line="276" w:lineRule="auto"/>
        <w:jc w:val="center"/>
        <w:rPr>
          <w:sz w:val="20"/>
          <w:szCs w:val="20"/>
        </w:rPr>
      </w:pPr>
    </w:p>
    <w:p w14:paraId="08709A80" w14:textId="62E3D446" w:rsidR="00EB7030" w:rsidRDefault="00EB7030" w:rsidP="00AA7D53">
      <w:pPr>
        <w:spacing w:line="276" w:lineRule="auto"/>
        <w:jc w:val="center"/>
        <w:rPr>
          <w:sz w:val="20"/>
          <w:szCs w:val="20"/>
        </w:rPr>
      </w:pPr>
    </w:p>
    <w:p w14:paraId="59536EF9" w14:textId="70D535B9" w:rsidR="00EB7030" w:rsidRDefault="00EB7030" w:rsidP="00AA7D53">
      <w:pPr>
        <w:spacing w:line="276" w:lineRule="auto"/>
        <w:jc w:val="center"/>
        <w:rPr>
          <w:sz w:val="20"/>
          <w:szCs w:val="20"/>
        </w:rPr>
      </w:pPr>
    </w:p>
    <w:p w14:paraId="3E7AF04B" w14:textId="0D615147" w:rsidR="00EB7030" w:rsidRDefault="00EB7030" w:rsidP="00AA7D53">
      <w:pPr>
        <w:spacing w:line="276" w:lineRule="auto"/>
        <w:jc w:val="center"/>
        <w:rPr>
          <w:sz w:val="20"/>
          <w:szCs w:val="20"/>
        </w:rPr>
      </w:pPr>
    </w:p>
    <w:p w14:paraId="0E06473F" w14:textId="62418106" w:rsidR="00AA7D53" w:rsidRDefault="00AA7D53" w:rsidP="004878CE">
      <w:pPr>
        <w:ind w:right="464"/>
        <w:rPr>
          <w:rFonts w:ascii="Arial" w:hAnsi="Arial" w:cs="Arial"/>
          <w:b/>
          <w:bCs/>
          <w:sz w:val="20"/>
          <w:szCs w:val="20"/>
          <w:u w:val="single"/>
        </w:rPr>
      </w:pPr>
    </w:p>
    <w:p w14:paraId="05FFAABC" w14:textId="77777777" w:rsidR="00AA7D53" w:rsidRDefault="00AA7D53" w:rsidP="004878CE">
      <w:pPr>
        <w:ind w:right="464"/>
        <w:rPr>
          <w:rFonts w:ascii="Arial" w:hAnsi="Arial" w:cs="Arial"/>
          <w:b/>
          <w:bCs/>
          <w:sz w:val="20"/>
          <w:szCs w:val="20"/>
          <w:u w:val="single"/>
        </w:rPr>
      </w:pPr>
    </w:p>
    <w:p w14:paraId="20A413BE" w14:textId="00DB7570"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t xml:space="preserve">ANEXO </w:t>
      </w:r>
      <w:r>
        <w:rPr>
          <w:rFonts w:ascii="Arial" w:hAnsi="Arial" w:cs="Arial"/>
          <w:b/>
          <w:bCs/>
          <w:sz w:val="20"/>
          <w:szCs w:val="20"/>
          <w:u w:val="single"/>
        </w:rPr>
        <w:t>II</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Nº</w:t>
      </w:r>
      <w:r w:rsidR="00364E75">
        <w:rPr>
          <w:rFonts w:ascii="Arial" w:hAnsi="Arial" w:cs="Arial"/>
          <w:b/>
          <w:sz w:val="20"/>
          <w:szCs w:val="20"/>
          <w:u w:val="single"/>
        </w:rPr>
        <w:t xml:space="preserve"> 02</w:t>
      </w:r>
      <w:r w:rsidRPr="00BA5F58">
        <w:rPr>
          <w:rFonts w:ascii="Arial" w:hAnsi="Arial" w:cs="Arial"/>
          <w:b/>
          <w:sz w:val="20"/>
          <w:szCs w:val="20"/>
          <w:u w:val="single"/>
        </w:rPr>
        <w:t>/202</w:t>
      </w:r>
      <w:r w:rsidR="00733B3D">
        <w:rPr>
          <w:rFonts w:ascii="Arial" w:hAnsi="Arial" w:cs="Arial"/>
          <w:b/>
          <w:sz w:val="20"/>
          <w:szCs w:val="20"/>
          <w:u w:val="single"/>
        </w:rPr>
        <w:t>5</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467EB811" w14:textId="77777777" w:rsidR="00EB7030" w:rsidRPr="007C2480" w:rsidRDefault="00EB7030" w:rsidP="00EB7030">
      <w:pPr>
        <w:jc w:val="center"/>
        <w:textAlignment w:val="baseline"/>
        <w:rPr>
          <w:rFonts w:asciiTheme="majorHAnsi" w:hAnsiTheme="majorHAnsi" w:cstheme="majorHAnsi"/>
          <w:b/>
          <w:bCs/>
          <w:sz w:val="28"/>
          <w:szCs w:val="28"/>
          <w:u w:val="single"/>
          <w:lang w:eastAsia="pt-BR"/>
        </w:rPr>
      </w:pPr>
      <w:r w:rsidRPr="007C2480">
        <w:rPr>
          <w:rFonts w:asciiTheme="majorHAnsi" w:hAnsiTheme="majorHAnsi" w:cstheme="majorHAnsi"/>
          <w:b/>
          <w:bCs/>
          <w:sz w:val="28"/>
          <w:szCs w:val="28"/>
          <w:u w:val="single"/>
          <w:lang w:eastAsia="pt-BR"/>
        </w:rPr>
        <w:t>ESTUDO TÉCNICO PRELIMINAR</w:t>
      </w:r>
    </w:p>
    <w:p w14:paraId="06682BE3" w14:textId="77777777" w:rsidR="00EB7030" w:rsidRPr="007C2480" w:rsidRDefault="00EB7030" w:rsidP="00EB7030">
      <w:pPr>
        <w:jc w:val="center"/>
        <w:textAlignment w:val="baseline"/>
        <w:rPr>
          <w:rFonts w:asciiTheme="majorHAnsi" w:hAnsiTheme="majorHAnsi" w:cstheme="majorHAnsi"/>
          <w:b/>
          <w:bCs/>
          <w:sz w:val="28"/>
          <w:szCs w:val="28"/>
          <w:u w:val="single"/>
          <w:lang w:eastAsia="pt-BR"/>
        </w:rPr>
      </w:pPr>
      <w:r w:rsidRPr="007C2480">
        <w:rPr>
          <w:rFonts w:asciiTheme="majorHAnsi" w:hAnsiTheme="majorHAnsi" w:cstheme="majorHAnsi"/>
          <w:b/>
          <w:bCs/>
          <w:sz w:val="28"/>
          <w:szCs w:val="28"/>
          <w:u w:val="single"/>
          <w:lang w:eastAsia="pt-BR"/>
        </w:rPr>
        <w:t>FORNECIMENTO DE PROFISSIONAIS PARA PRESTAÇÃO DE SERVIÇOS DE EM ARTES CULTURAIS</w:t>
      </w:r>
    </w:p>
    <w:p w14:paraId="6568506B" w14:textId="77777777" w:rsidR="00EB7030" w:rsidRPr="007C2480" w:rsidRDefault="00EB7030" w:rsidP="00EB7030">
      <w:pPr>
        <w:jc w:val="both"/>
        <w:textAlignment w:val="baseline"/>
        <w:rPr>
          <w:rFonts w:asciiTheme="majorHAnsi" w:hAnsiTheme="majorHAnsi" w:cstheme="majorHAnsi"/>
          <w:sz w:val="20"/>
          <w:szCs w:val="20"/>
          <w:lang w:eastAsia="pt-BR"/>
        </w:rPr>
      </w:pPr>
    </w:p>
    <w:p w14:paraId="6DE21879" w14:textId="77777777" w:rsidR="00EB7030" w:rsidRPr="007C2480" w:rsidRDefault="00EB7030" w:rsidP="00EB7030">
      <w:pPr>
        <w:jc w:val="both"/>
        <w:textAlignment w:val="baseline"/>
        <w:rPr>
          <w:rFonts w:asciiTheme="majorHAnsi" w:hAnsiTheme="majorHAnsi" w:cstheme="majorHAnsi"/>
          <w:sz w:val="20"/>
          <w:szCs w:val="20"/>
          <w:lang w:eastAsia="pt-BR"/>
        </w:rPr>
      </w:pPr>
    </w:p>
    <w:p w14:paraId="15D1C09D"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b/>
          <w:sz w:val="20"/>
          <w:szCs w:val="20"/>
          <w:lang w:eastAsia="pt-BR"/>
        </w:rPr>
        <w:t>1.</w:t>
      </w:r>
      <w:r w:rsidRPr="007C2480">
        <w:rPr>
          <w:rFonts w:asciiTheme="majorHAnsi" w:hAnsiTheme="majorHAnsi" w:cstheme="majorHAnsi"/>
          <w:sz w:val="20"/>
          <w:szCs w:val="20"/>
          <w:lang w:eastAsia="pt-BR"/>
        </w:rPr>
        <w:t xml:space="preserve"> </w:t>
      </w:r>
      <w:r w:rsidRPr="007C2480">
        <w:rPr>
          <w:rFonts w:asciiTheme="majorHAnsi" w:hAnsiTheme="majorHAnsi" w:cstheme="majorHAnsi"/>
          <w:b/>
          <w:sz w:val="20"/>
          <w:szCs w:val="20"/>
          <w:lang w:eastAsia="pt-BR"/>
        </w:rPr>
        <w:t>Objeto da Contratação</w:t>
      </w:r>
      <w:r w:rsidRPr="007C2480">
        <w:rPr>
          <w:rFonts w:asciiTheme="majorHAnsi" w:hAnsiTheme="majorHAnsi" w:cstheme="majorHAnsi"/>
          <w:sz w:val="20"/>
          <w:szCs w:val="20"/>
          <w:lang w:eastAsia="pt-BR"/>
        </w:rPr>
        <w:t>:</w:t>
      </w:r>
    </w:p>
    <w:p w14:paraId="2AD6F4D1" w14:textId="77777777" w:rsidR="00EB7030" w:rsidRPr="007C2480" w:rsidRDefault="00EB7030" w:rsidP="00EB7030">
      <w:pPr>
        <w:ind w:left="111"/>
        <w:rPr>
          <w:rFonts w:asciiTheme="majorHAnsi" w:eastAsia="Calibri" w:hAnsiTheme="majorHAnsi" w:cstheme="majorHAnsi"/>
          <w:sz w:val="20"/>
          <w:szCs w:val="20"/>
          <w:lang w:val="pt-PT"/>
        </w:rPr>
      </w:pPr>
      <w:r w:rsidRPr="007C2480">
        <w:rPr>
          <w:rFonts w:asciiTheme="majorHAnsi" w:hAnsiTheme="majorHAnsi" w:cstheme="majorHAnsi"/>
          <w:sz w:val="20"/>
          <w:szCs w:val="20"/>
        </w:rPr>
        <w:t xml:space="preserve">1.1. </w:t>
      </w:r>
      <w:bookmarkStart w:id="36" w:name="_Hlk189140567"/>
      <w:r w:rsidRPr="007C2480">
        <w:rPr>
          <w:rFonts w:asciiTheme="majorHAnsi" w:eastAsia="Calibri" w:hAnsiTheme="majorHAnsi" w:cstheme="majorHAnsi"/>
          <w:sz w:val="20"/>
          <w:szCs w:val="20"/>
          <w:lang w:val="pt-PT"/>
        </w:rPr>
        <w:t>Contratação de Pessoa Jurídica especializada em Prestação de Serviço de Oficina em diversas areas culturais, como, Artes Visuais, Ballet Classico, Musicalidade, Street Dance, Ritmos Dance, Jazz Dance para atender as necessidades das secretarias de Cultura e Esportes</w:t>
      </w:r>
      <w:bookmarkEnd w:id="36"/>
      <w:r w:rsidRPr="007C2480">
        <w:rPr>
          <w:rFonts w:asciiTheme="majorHAnsi" w:eastAsia="Calibri" w:hAnsiTheme="majorHAnsi" w:cstheme="majorHAnsi"/>
          <w:sz w:val="20"/>
          <w:szCs w:val="20"/>
          <w:lang w:val="pt-PT"/>
        </w:rPr>
        <w:t>, nos termos da tabela abaixo, conforme condições e exigências estabelecidas neste instrumento.</w:t>
      </w:r>
    </w:p>
    <w:p w14:paraId="137ACF18" w14:textId="77777777" w:rsidR="00EB7030" w:rsidRPr="007C2480" w:rsidRDefault="00EB7030" w:rsidP="00EB7030">
      <w:pPr>
        <w:jc w:val="both"/>
        <w:textAlignment w:val="baseline"/>
        <w:rPr>
          <w:rFonts w:asciiTheme="majorHAnsi" w:hAnsiTheme="majorHAnsi" w:cstheme="majorHAnsi"/>
          <w:b/>
          <w:sz w:val="20"/>
          <w:szCs w:val="20"/>
          <w:lang w:eastAsia="pt-BR"/>
        </w:rPr>
      </w:pPr>
    </w:p>
    <w:p w14:paraId="69678509"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b/>
          <w:sz w:val="20"/>
          <w:szCs w:val="20"/>
          <w:lang w:eastAsia="pt-BR"/>
        </w:rPr>
        <w:t>2.</w:t>
      </w:r>
      <w:r w:rsidRPr="007C2480">
        <w:rPr>
          <w:rFonts w:asciiTheme="majorHAnsi" w:hAnsiTheme="majorHAnsi" w:cstheme="majorHAnsi"/>
          <w:sz w:val="20"/>
          <w:szCs w:val="20"/>
          <w:lang w:eastAsia="pt-BR"/>
        </w:rPr>
        <w:t xml:space="preserve"> </w:t>
      </w:r>
      <w:r w:rsidRPr="007C2480">
        <w:rPr>
          <w:rFonts w:asciiTheme="majorHAnsi" w:hAnsiTheme="majorHAnsi" w:cstheme="majorHAnsi"/>
          <w:b/>
          <w:sz w:val="20"/>
          <w:szCs w:val="20"/>
          <w:lang w:eastAsia="pt-BR"/>
        </w:rPr>
        <w:t>Descrição da necessidade</w:t>
      </w:r>
      <w:r w:rsidRPr="007C2480">
        <w:rPr>
          <w:rFonts w:asciiTheme="majorHAnsi" w:hAnsiTheme="majorHAnsi" w:cstheme="majorHAnsi"/>
          <w:sz w:val="20"/>
          <w:szCs w:val="20"/>
          <w:lang w:eastAsia="pt-BR"/>
        </w:rPr>
        <w:t>:</w:t>
      </w:r>
    </w:p>
    <w:p w14:paraId="4367A8C0" w14:textId="77777777" w:rsidR="00EB7030" w:rsidRPr="007C2480" w:rsidRDefault="00EB7030" w:rsidP="00EB7030">
      <w:pPr>
        <w:ind w:right="104"/>
        <w:jc w:val="both"/>
        <w:rPr>
          <w:rFonts w:asciiTheme="majorHAnsi" w:hAnsiTheme="majorHAnsi" w:cstheme="majorHAnsi"/>
          <w:sz w:val="20"/>
          <w:szCs w:val="20"/>
        </w:rPr>
      </w:pPr>
      <w:r w:rsidRPr="007C2480">
        <w:rPr>
          <w:rFonts w:asciiTheme="majorHAnsi" w:hAnsiTheme="majorHAnsi" w:cstheme="majorHAnsi"/>
          <w:sz w:val="20"/>
          <w:szCs w:val="20"/>
          <w:lang w:eastAsia="pt-BR"/>
        </w:rPr>
        <w:t xml:space="preserve">2.1. </w:t>
      </w:r>
      <w:r w:rsidRPr="007C2480">
        <w:rPr>
          <w:rFonts w:asciiTheme="majorHAnsi" w:hAnsiTheme="majorHAnsi" w:cstheme="majorHAnsi"/>
          <w:spacing w:val="-1"/>
          <w:sz w:val="20"/>
          <w:szCs w:val="20"/>
        </w:rPr>
        <w:t>A</w:t>
      </w:r>
      <w:r w:rsidRPr="007C2480">
        <w:rPr>
          <w:rFonts w:asciiTheme="majorHAnsi" w:hAnsiTheme="majorHAnsi" w:cstheme="majorHAnsi"/>
          <w:spacing w:val="-15"/>
          <w:sz w:val="20"/>
          <w:szCs w:val="20"/>
        </w:rPr>
        <w:t xml:space="preserve"> </w:t>
      </w:r>
      <w:r w:rsidRPr="007C2480">
        <w:rPr>
          <w:rFonts w:asciiTheme="majorHAnsi" w:hAnsiTheme="majorHAnsi" w:cstheme="majorHAnsi"/>
          <w:spacing w:val="-1"/>
          <w:sz w:val="20"/>
          <w:szCs w:val="20"/>
        </w:rPr>
        <w:t>contratação</w:t>
      </w:r>
      <w:r w:rsidRPr="007C2480">
        <w:rPr>
          <w:rFonts w:asciiTheme="majorHAnsi" w:hAnsiTheme="majorHAnsi" w:cstheme="majorHAnsi"/>
          <w:spacing w:val="-17"/>
          <w:sz w:val="20"/>
          <w:szCs w:val="20"/>
        </w:rPr>
        <w:t xml:space="preserve"> </w:t>
      </w:r>
      <w:r w:rsidRPr="007C2480">
        <w:rPr>
          <w:rFonts w:asciiTheme="majorHAnsi" w:hAnsiTheme="majorHAnsi" w:cstheme="majorHAnsi"/>
          <w:spacing w:val="-1"/>
          <w:sz w:val="20"/>
          <w:szCs w:val="20"/>
        </w:rPr>
        <w:t>de</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oficineiros</w:t>
      </w:r>
      <w:r w:rsidRPr="007C2480">
        <w:rPr>
          <w:rFonts w:asciiTheme="majorHAnsi" w:hAnsiTheme="majorHAnsi" w:cstheme="majorHAnsi"/>
          <w:spacing w:val="-14"/>
          <w:sz w:val="20"/>
          <w:szCs w:val="20"/>
        </w:rPr>
        <w:t xml:space="preserve"> de </w:t>
      </w:r>
      <w:r w:rsidRPr="007C2480">
        <w:rPr>
          <w:rFonts w:asciiTheme="majorHAnsi" w:hAnsiTheme="majorHAnsi" w:cstheme="majorHAnsi"/>
          <w:sz w:val="20"/>
          <w:szCs w:val="20"/>
        </w:rPr>
        <w:t>artes culturais,</w:t>
      </w:r>
      <w:r w:rsidRPr="007C2480">
        <w:rPr>
          <w:rFonts w:asciiTheme="majorHAnsi" w:hAnsiTheme="majorHAnsi" w:cstheme="majorHAnsi"/>
          <w:spacing w:val="-13"/>
          <w:sz w:val="20"/>
          <w:szCs w:val="20"/>
        </w:rPr>
        <w:t xml:space="preserve"> </w:t>
      </w:r>
      <w:r w:rsidRPr="007C2480">
        <w:rPr>
          <w:rFonts w:asciiTheme="majorHAnsi" w:hAnsiTheme="majorHAnsi" w:cstheme="majorHAnsi"/>
          <w:sz w:val="20"/>
          <w:szCs w:val="20"/>
        </w:rPr>
        <w:t>se</w:t>
      </w:r>
      <w:r w:rsidRPr="007C2480">
        <w:rPr>
          <w:rFonts w:asciiTheme="majorHAnsi" w:hAnsiTheme="majorHAnsi" w:cstheme="majorHAnsi"/>
          <w:spacing w:val="-19"/>
          <w:sz w:val="20"/>
          <w:szCs w:val="20"/>
        </w:rPr>
        <w:t xml:space="preserve"> </w:t>
      </w:r>
      <w:r w:rsidRPr="007C2480">
        <w:rPr>
          <w:rFonts w:asciiTheme="majorHAnsi" w:hAnsiTheme="majorHAnsi" w:cstheme="majorHAnsi"/>
          <w:sz w:val="20"/>
          <w:szCs w:val="20"/>
        </w:rPr>
        <w:t>faz</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necessário</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para</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atender</w:t>
      </w:r>
      <w:r w:rsidRPr="007C2480">
        <w:rPr>
          <w:rFonts w:asciiTheme="majorHAnsi" w:hAnsiTheme="majorHAnsi" w:cstheme="majorHAnsi"/>
          <w:spacing w:val="-13"/>
          <w:sz w:val="20"/>
          <w:szCs w:val="20"/>
        </w:rPr>
        <w:t xml:space="preserve"> </w:t>
      </w:r>
      <w:r w:rsidRPr="007C2480">
        <w:rPr>
          <w:rFonts w:asciiTheme="majorHAnsi" w:hAnsiTheme="majorHAnsi" w:cstheme="majorHAnsi"/>
          <w:sz w:val="20"/>
          <w:szCs w:val="20"/>
        </w:rPr>
        <w:t>às</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necessidades</w:t>
      </w:r>
      <w:r w:rsidRPr="007C2480">
        <w:rPr>
          <w:rFonts w:asciiTheme="majorHAnsi" w:hAnsiTheme="majorHAnsi" w:cstheme="majorHAnsi"/>
          <w:spacing w:val="-59"/>
          <w:sz w:val="20"/>
          <w:szCs w:val="20"/>
        </w:rPr>
        <w:t xml:space="preserve"> </w:t>
      </w:r>
      <w:r w:rsidRPr="007C2480">
        <w:rPr>
          <w:rFonts w:asciiTheme="majorHAnsi" w:hAnsiTheme="majorHAnsi" w:cstheme="majorHAnsi"/>
          <w:sz w:val="20"/>
          <w:szCs w:val="20"/>
        </w:rPr>
        <w:t>específicas das Secretarias de Cultura e Esportes, visando fortalecer os vínculos familiares e comunitários de diferentes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grupos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2"/>
          <w:sz w:val="20"/>
          <w:szCs w:val="20"/>
        </w:rPr>
        <w:t xml:space="preserve"> </w:t>
      </w:r>
      <w:r w:rsidRPr="007C2480">
        <w:rPr>
          <w:rFonts w:asciiTheme="majorHAnsi" w:hAnsiTheme="majorHAnsi" w:cstheme="majorHAnsi"/>
          <w:sz w:val="20"/>
          <w:szCs w:val="20"/>
        </w:rPr>
        <w:t>pessoas</w:t>
      </w:r>
      <w:r w:rsidRPr="007C2480">
        <w:rPr>
          <w:rFonts w:asciiTheme="majorHAnsi" w:hAnsiTheme="majorHAnsi" w:cstheme="majorHAnsi"/>
          <w:spacing w:val="-2"/>
          <w:sz w:val="20"/>
          <w:szCs w:val="20"/>
        </w:rPr>
        <w:t xml:space="preserve"> </w:t>
      </w:r>
      <w:r w:rsidRPr="007C2480">
        <w:rPr>
          <w:rFonts w:asciiTheme="majorHAnsi" w:hAnsiTheme="majorHAnsi" w:cstheme="majorHAnsi"/>
          <w:sz w:val="20"/>
          <w:szCs w:val="20"/>
        </w:rPr>
        <w:t>em</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situação de</w:t>
      </w:r>
      <w:r w:rsidRPr="007C2480">
        <w:rPr>
          <w:rFonts w:asciiTheme="majorHAnsi" w:hAnsiTheme="majorHAnsi" w:cstheme="majorHAnsi"/>
          <w:spacing w:val="-3"/>
          <w:sz w:val="20"/>
          <w:szCs w:val="20"/>
        </w:rPr>
        <w:t xml:space="preserve"> </w:t>
      </w:r>
      <w:r w:rsidRPr="007C2480">
        <w:rPr>
          <w:rFonts w:asciiTheme="majorHAnsi" w:hAnsiTheme="majorHAnsi" w:cstheme="majorHAnsi"/>
          <w:sz w:val="20"/>
          <w:szCs w:val="20"/>
        </w:rPr>
        <w:t>vulnerabilidade 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risco pessoal.</w:t>
      </w:r>
    </w:p>
    <w:p w14:paraId="7AC1989A" w14:textId="77777777" w:rsidR="00EB7030" w:rsidRPr="007C2480" w:rsidRDefault="00EB7030" w:rsidP="00EB7030">
      <w:pPr>
        <w:ind w:right="106"/>
        <w:jc w:val="both"/>
        <w:rPr>
          <w:rFonts w:asciiTheme="majorHAnsi" w:hAnsiTheme="majorHAnsi" w:cstheme="majorHAnsi"/>
          <w:sz w:val="20"/>
          <w:szCs w:val="20"/>
        </w:rPr>
      </w:pPr>
      <w:r w:rsidRPr="007C2480">
        <w:rPr>
          <w:rFonts w:asciiTheme="majorHAnsi" w:hAnsiTheme="majorHAnsi" w:cstheme="majorHAnsi"/>
          <w:sz w:val="20"/>
          <w:szCs w:val="20"/>
        </w:rPr>
        <w:t>Estas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oficinas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desempenham</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um</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papel</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crucial</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na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promoção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bem-estar</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na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construção de</w:t>
      </w:r>
      <w:r w:rsidRPr="007C2480">
        <w:rPr>
          <w:rFonts w:asciiTheme="majorHAnsi" w:hAnsiTheme="majorHAnsi" w:cstheme="majorHAnsi"/>
          <w:spacing w:val="-59"/>
          <w:sz w:val="20"/>
          <w:szCs w:val="20"/>
        </w:rPr>
        <w:t xml:space="preserve"> </w:t>
      </w:r>
      <w:r w:rsidRPr="007C2480">
        <w:rPr>
          <w:rFonts w:asciiTheme="majorHAnsi" w:hAnsiTheme="majorHAnsi" w:cstheme="majorHAnsi"/>
          <w:sz w:val="20"/>
          <w:szCs w:val="20"/>
        </w:rPr>
        <w:t>habilidades sociais e emocionais dos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participantes,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abordando diversas</w:t>
      </w:r>
      <w:r w:rsidRPr="007C2480">
        <w:rPr>
          <w:rFonts w:asciiTheme="majorHAnsi" w:hAnsiTheme="majorHAnsi" w:cstheme="majorHAnsi"/>
          <w:spacing w:val="-5"/>
          <w:sz w:val="20"/>
          <w:szCs w:val="20"/>
        </w:rPr>
        <w:t xml:space="preserve"> </w:t>
      </w:r>
      <w:r w:rsidRPr="007C2480">
        <w:rPr>
          <w:rFonts w:asciiTheme="majorHAnsi" w:hAnsiTheme="majorHAnsi" w:cstheme="majorHAnsi"/>
          <w:sz w:val="20"/>
          <w:szCs w:val="20"/>
        </w:rPr>
        <w:t>questões</w:t>
      </w:r>
      <w:r w:rsidRPr="007C2480">
        <w:rPr>
          <w:rFonts w:asciiTheme="majorHAnsi" w:hAnsiTheme="majorHAnsi" w:cstheme="majorHAnsi"/>
          <w:spacing w:val="-2"/>
          <w:sz w:val="20"/>
          <w:szCs w:val="20"/>
        </w:rPr>
        <w:t xml:space="preserve"> </w:t>
      </w:r>
      <w:r w:rsidRPr="007C2480">
        <w:rPr>
          <w:rFonts w:asciiTheme="majorHAnsi" w:hAnsiTheme="majorHAnsi" w:cstheme="majorHAnsi"/>
          <w:sz w:val="20"/>
          <w:szCs w:val="20"/>
        </w:rPr>
        <w:t>como:</w:t>
      </w:r>
    </w:p>
    <w:p w14:paraId="70083764" w14:textId="77777777" w:rsidR="00EB7030" w:rsidRPr="007C2480" w:rsidRDefault="00EB7030" w:rsidP="00EB7030">
      <w:pPr>
        <w:widowControl w:val="0"/>
        <w:numPr>
          <w:ilvl w:val="0"/>
          <w:numId w:val="51"/>
        </w:numPr>
        <w:tabs>
          <w:tab w:val="left" w:pos="362"/>
        </w:tabs>
        <w:autoSpaceDE w:val="0"/>
        <w:autoSpaceDN w:val="0"/>
        <w:ind w:right="103"/>
        <w:jc w:val="both"/>
        <w:rPr>
          <w:rFonts w:asciiTheme="majorHAnsi" w:eastAsia="Mangal" w:hAnsiTheme="majorHAnsi" w:cstheme="majorHAnsi"/>
          <w:color w:val="00000A"/>
          <w:sz w:val="20"/>
          <w:szCs w:val="20"/>
          <w:lang w:eastAsia="hi-IN"/>
        </w:rPr>
      </w:pPr>
      <w:r w:rsidRPr="007C2480">
        <w:rPr>
          <w:rFonts w:asciiTheme="majorHAnsi" w:eastAsia="Mangal" w:hAnsiTheme="majorHAnsi" w:cstheme="majorHAnsi"/>
          <w:color w:val="00000A"/>
          <w:sz w:val="20"/>
          <w:szCs w:val="20"/>
          <w:lang w:eastAsia="hi-IN"/>
        </w:rPr>
        <w:t>Para</w:t>
      </w:r>
      <w:r w:rsidRPr="007C2480">
        <w:rPr>
          <w:rFonts w:asciiTheme="majorHAnsi" w:eastAsia="Mangal" w:hAnsiTheme="majorHAnsi" w:cstheme="majorHAnsi"/>
          <w:color w:val="00000A"/>
          <w:spacing w:val="-15"/>
          <w:sz w:val="20"/>
          <w:szCs w:val="20"/>
          <w:lang w:eastAsia="hi-IN"/>
        </w:rPr>
        <w:t xml:space="preserve"> </w:t>
      </w:r>
      <w:r w:rsidRPr="007C2480">
        <w:rPr>
          <w:rFonts w:asciiTheme="majorHAnsi" w:eastAsia="Mangal" w:hAnsiTheme="majorHAnsi" w:cstheme="majorHAnsi"/>
          <w:color w:val="00000A"/>
          <w:sz w:val="20"/>
          <w:szCs w:val="20"/>
          <w:lang w:eastAsia="hi-IN"/>
        </w:rPr>
        <w:t>crianças</w:t>
      </w:r>
      <w:r w:rsidRPr="007C2480">
        <w:rPr>
          <w:rFonts w:asciiTheme="majorHAnsi" w:eastAsia="Mangal" w:hAnsiTheme="majorHAnsi" w:cstheme="majorHAnsi"/>
          <w:color w:val="00000A"/>
          <w:spacing w:val="-14"/>
          <w:sz w:val="20"/>
          <w:szCs w:val="20"/>
          <w:lang w:eastAsia="hi-IN"/>
        </w:rPr>
        <w:t xml:space="preserve"> </w:t>
      </w:r>
      <w:r w:rsidRPr="007C2480">
        <w:rPr>
          <w:rFonts w:asciiTheme="majorHAnsi" w:eastAsia="Mangal" w:hAnsiTheme="majorHAnsi" w:cstheme="majorHAnsi"/>
          <w:color w:val="00000A"/>
          <w:sz w:val="20"/>
          <w:szCs w:val="20"/>
          <w:lang w:eastAsia="hi-IN"/>
        </w:rPr>
        <w:t>e</w:t>
      </w:r>
      <w:r w:rsidRPr="007C2480">
        <w:rPr>
          <w:rFonts w:asciiTheme="majorHAnsi" w:eastAsia="Mangal" w:hAnsiTheme="majorHAnsi" w:cstheme="majorHAnsi"/>
          <w:color w:val="00000A"/>
          <w:spacing w:val="-14"/>
          <w:sz w:val="20"/>
          <w:szCs w:val="20"/>
          <w:lang w:eastAsia="hi-IN"/>
        </w:rPr>
        <w:t xml:space="preserve"> </w:t>
      </w:r>
      <w:r w:rsidRPr="007C2480">
        <w:rPr>
          <w:rFonts w:asciiTheme="majorHAnsi" w:eastAsia="Mangal" w:hAnsiTheme="majorHAnsi" w:cstheme="majorHAnsi"/>
          <w:color w:val="00000A"/>
          <w:sz w:val="20"/>
          <w:szCs w:val="20"/>
          <w:lang w:eastAsia="hi-IN"/>
        </w:rPr>
        <w:t>adolescentes,</w:t>
      </w:r>
      <w:r w:rsidRPr="007C2480">
        <w:rPr>
          <w:rFonts w:asciiTheme="majorHAnsi" w:eastAsia="Mangal" w:hAnsiTheme="majorHAnsi" w:cstheme="majorHAnsi"/>
          <w:color w:val="00000A"/>
          <w:spacing w:val="-14"/>
          <w:sz w:val="20"/>
          <w:szCs w:val="20"/>
          <w:lang w:eastAsia="hi-IN"/>
        </w:rPr>
        <w:t xml:space="preserve"> </w:t>
      </w:r>
      <w:r w:rsidRPr="007C2480">
        <w:rPr>
          <w:rFonts w:asciiTheme="majorHAnsi" w:eastAsia="Mangal" w:hAnsiTheme="majorHAnsi" w:cstheme="majorHAnsi"/>
          <w:color w:val="00000A"/>
          <w:sz w:val="20"/>
          <w:szCs w:val="20"/>
          <w:lang w:eastAsia="hi-IN"/>
        </w:rPr>
        <w:t>proporcionam</w:t>
      </w:r>
      <w:r w:rsidRPr="007C2480">
        <w:rPr>
          <w:rFonts w:asciiTheme="majorHAnsi" w:eastAsia="Mangal" w:hAnsiTheme="majorHAnsi" w:cstheme="majorHAnsi"/>
          <w:color w:val="00000A"/>
          <w:spacing w:val="-13"/>
          <w:sz w:val="20"/>
          <w:szCs w:val="20"/>
          <w:lang w:eastAsia="hi-IN"/>
        </w:rPr>
        <w:t xml:space="preserve"> </w:t>
      </w:r>
      <w:r w:rsidRPr="007C2480">
        <w:rPr>
          <w:rFonts w:asciiTheme="majorHAnsi" w:eastAsia="Mangal" w:hAnsiTheme="majorHAnsi" w:cstheme="majorHAnsi"/>
          <w:color w:val="00000A"/>
          <w:sz w:val="20"/>
          <w:szCs w:val="20"/>
          <w:lang w:eastAsia="hi-IN"/>
        </w:rPr>
        <w:t>um</w:t>
      </w:r>
      <w:r w:rsidRPr="007C2480">
        <w:rPr>
          <w:rFonts w:asciiTheme="majorHAnsi" w:eastAsia="Mangal" w:hAnsiTheme="majorHAnsi" w:cstheme="majorHAnsi"/>
          <w:color w:val="00000A"/>
          <w:spacing w:val="-12"/>
          <w:sz w:val="20"/>
          <w:szCs w:val="20"/>
          <w:lang w:eastAsia="hi-IN"/>
        </w:rPr>
        <w:t xml:space="preserve"> </w:t>
      </w:r>
      <w:r w:rsidRPr="007C2480">
        <w:rPr>
          <w:rFonts w:asciiTheme="majorHAnsi" w:eastAsia="Mangal" w:hAnsiTheme="majorHAnsi" w:cstheme="majorHAnsi"/>
          <w:color w:val="00000A"/>
          <w:sz w:val="20"/>
          <w:szCs w:val="20"/>
          <w:lang w:eastAsia="hi-IN"/>
        </w:rPr>
        <w:t>espaço</w:t>
      </w:r>
      <w:r w:rsidRPr="007C2480">
        <w:rPr>
          <w:rFonts w:asciiTheme="majorHAnsi" w:eastAsia="Mangal" w:hAnsiTheme="majorHAnsi" w:cstheme="majorHAnsi"/>
          <w:color w:val="00000A"/>
          <w:spacing w:val="-14"/>
          <w:sz w:val="20"/>
          <w:szCs w:val="20"/>
          <w:lang w:eastAsia="hi-IN"/>
        </w:rPr>
        <w:t xml:space="preserve"> </w:t>
      </w:r>
      <w:r w:rsidRPr="007C2480">
        <w:rPr>
          <w:rFonts w:asciiTheme="majorHAnsi" w:eastAsia="Mangal" w:hAnsiTheme="majorHAnsi" w:cstheme="majorHAnsi"/>
          <w:color w:val="00000A"/>
          <w:sz w:val="20"/>
          <w:szCs w:val="20"/>
          <w:lang w:eastAsia="hi-IN"/>
        </w:rPr>
        <w:t>seguro</w:t>
      </w:r>
      <w:r w:rsidRPr="007C2480">
        <w:rPr>
          <w:rFonts w:asciiTheme="majorHAnsi" w:eastAsia="Mangal" w:hAnsiTheme="majorHAnsi" w:cstheme="majorHAnsi"/>
          <w:color w:val="00000A"/>
          <w:spacing w:val="-11"/>
          <w:sz w:val="20"/>
          <w:szCs w:val="20"/>
          <w:lang w:eastAsia="hi-IN"/>
        </w:rPr>
        <w:t xml:space="preserve"> </w:t>
      </w:r>
      <w:r w:rsidRPr="007C2480">
        <w:rPr>
          <w:rFonts w:asciiTheme="majorHAnsi" w:eastAsia="Mangal" w:hAnsiTheme="majorHAnsi" w:cstheme="majorHAnsi"/>
          <w:color w:val="00000A"/>
          <w:sz w:val="20"/>
          <w:szCs w:val="20"/>
          <w:lang w:eastAsia="hi-IN"/>
        </w:rPr>
        <w:t>e</w:t>
      </w:r>
      <w:r w:rsidRPr="007C2480">
        <w:rPr>
          <w:rFonts w:asciiTheme="majorHAnsi" w:eastAsia="Mangal" w:hAnsiTheme="majorHAnsi" w:cstheme="majorHAnsi"/>
          <w:color w:val="00000A"/>
          <w:spacing w:val="-15"/>
          <w:sz w:val="20"/>
          <w:szCs w:val="20"/>
          <w:lang w:eastAsia="hi-IN"/>
        </w:rPr>
        <w:t xml:space="preserve"> </w:t>
      </w:r>
      <w:r w:rsidRPr="007C2480">
        <w:rPr>
          <w:rFonts w:asciiTheme="majorHAnsi" w:eastAsia="Mangal" w:hAnsiTheme="majorHAnsi" w:cstheme="majorHAnsi"/>
          <w:color w:val="00000A"/>
          <w:sz w:val="20"/>
          <w:szCs w:val="20"/>
          <w:lang w:eastAsia="hi-IN"/>
        </w:rPr>
        <w:t>educativo,</w:t>
      </w:r>
      <w:r w:rsidRPr="007C2480">
        <w:rPr>
          <w:rFonts w:asciiTheme="majorHAnsi" w:eastAsia="Mangal" w:hAnsiTheme="majorHAnsi" w:cstheme="majorHAnsi"/>
          <w:color w:val="00000A"/>
          <w:spacing w:val="-9"/>
          <w:sz w:val="20"/>
          <w:szCs w:val="20"/>
          <w:lang w:eastAsia="hi-IN"/>
        </w:rPr>
        <w:t xml:space="preserve"> </w:t>
      </w:r>
      <w:r w:rsidRPr="007C2480">
        <w:rPr>
          <w:rFonts w:asciiTheme="majorHAnsi" w:eastAsia="Mangal" w:hAnsiTheme="majorHAnsi" w:cstheme="majorHAnsi"/>
          <w:color w:val="00000A"/>
          <w:sz w:val="20"/>
          <w:szCs w:val="20"/>
          <w:lang w:eastAsia="hi-IN"/>
        </w:rPr>
        <w:t>oferecendo</w:t>
      </w:r>
      <w:r w:rsidRPr="007C2480">
        <w:rPr>
          <w:rFonts w:asciiTheme="majorHAnsi" w:eastAsia="Mangal" w:hAnsiTheme="majorHAnsi" w:cstheme="majorHAnsi"/>
          <w:color w:val="00000A"/>
          <w:spacing w:val="-15"/>
          <w:sz w:val="20"/>
          <w:szCs w:val="20"/>
          <w:lang w:eastAsia="hi-IN"/>
        </w:rPr>
        <w:t xml:space="preserve"> </w:t>
      </w:r>
      <w:r w:rsidRPr="007C2480">
        <w:rPr>
          <w:rFonts w:asciiTheme="majorHAnsi" w:eastAsia="Mangal" w:hAnsiTheme="majorHAnsi" w:cstheme="majorHAnsi"/>
          <w:color w:val="00000A"/>
          <w:sz w:val="20"/>
          <w:szCs w:val="20"/>
          <w:lang w:eastAsia="hi-IN"/>
        </w:rPr>
        <w:t>alternativas</w:t>
      </w:r>
      <w:r w:rsidRPr="007C2480">
        <w:rPr>
          <w:rFonts w:asciiTheme="majorHAnsi" w:eastAsia="Mangal" w:hAnsiTheme="majorHAnsi" w:cstheme="majorHAnsi"/>
          <w:color w:val="00000A"/>
          <w:spacing w:val="-58"/>
          <w:sz w:val="20"/>
          <w:szCs w:val="20"/>
          <w:lang w:eastAsia="hi-IN"/>
        </w:rPr>
        <w:t xml:space="preserve"> </w:t>
      </w:r>
      <w:r w:rsidRPr="007C2480">
        <w:rPr>
          <w:rFonts w:asciiTheme="majorHAnsi" w:eastAsia="Mangal" w:hAnsiTheme="majorHAnsi" w:cstheme="majorHAnsi"/>
          <w:color w:val="00000A"/>
          <w:sz w:val="20"/>
          <w:szCs w:val="20"/>
          <w:lang w:eastAsia="hi-IN"/>
        </w:rPr>
        <w:t>ao trabalho infantil através da promoção de atividades saudáveis e construtivas, desenvolvendo</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habilidades</w:t>
      </w:r>
      <w:r w:rsidRPr="007C2480">
        <w:rPr>
          <w:rFonts w:asciiTheme="majorHAnsi" w:eastAsia="Mangal" w:hAnsiTheme="majorHAnsi" w:cstheme="majorHAnsi"/>
          <w:color w:val="00000A"/>
          <w:spacing w:val="-6"/>
          <w:sz w:val="20"/>
          <w:szCs w:val="20"/>
          <w:lang w:eastAsia="hi-IN"/>
        </w:rPr>
        <w:t xml:space="preserve"> </w:t>
      </w:r>
      <w:r w:rsidRPr="007C2480">
        <w:rPr>
          <w:rFonts w:asciiTheme="majorHAnsi" w:eastAsia="Mangal" w:hAnsiTheme="majorHAnsi" w:cstheme="majorHAnsi"/>
          <w:color w:val="00000A"/>
          <w:sz w:val="20"/>
          <w:szCs w:val="20"/>
          <w:lang w:eastAsia="hi-IN"/>
        </w:rPr>
        <w:t>socioemocionais,</w:t>
      </w:r>
      <w:r w:rsidRPr="007C2480">
        <w:rPr>
          <w:rFonts w:asciiTheme="majorHAnsi" w:eastAsia="Mangal" w:hAnsiTheme="majorHAnsi" w:cstheme="majorHAnsi"/>
          <w:color w:val="00000A"/>
          <w:spacing w:val="-4"/>
          <w:sz w:val="20"/>
          <w:szCs w:val="20"/>
          <w:lang w:eastAsia="hi-IN"/>
        </w:rPr>
        <w:t xml:space="preserve"> </w:t>
      </w:r>
      <w:r w:rsidRPr="007C2480">
        <w:rPr>
          <w:rFonts w:asciiTheme="majorHAnsi" w:eastAsia="Mangal" w:hAnsiTheme="majorHAnsi" w:cstheme="majorHAnsi"/>
          <w:color w:val="00000A"/>
          <w:sz w:val="20"/>
          <w:szCs w:val="20"/>
          <w:lang w:eastAsia="hi-IN"/>
        </w:rPr>
        <w:t>promovendo</w:t>
      </w:r>
      <w:r w:rsidRPr="007C2480">
        <w:rPr>
          <w:rFonts w:asciiTheme="majorHAnsi" w:eastAsia="Mangal" w:hAnsiTheme="majorHAnsi" w:cstheme="majorHAnsi"/>
          <w:color w:val="00000A"/>
          <w:spacing w:val="-7"/>
          <w:sz w:val="20"/>
          <w:szCs w:val="20"/>
          <w:lang w:eastAsia="hi-IN"/>
        </w:rPr>
        <w:t xml:space="preserve"> </w:t>
      </w:r>
      <w:r w:rsidRPr="007C2480">
        <w:rPr>
          <w:rFonts w:asciiTheme="majorHAnsi" w:eastAsia="Mangal" w:hAnsiTheme="majorHAnsi" w:cstheme="majorHAnsi"/>
          <w:color w:val="00000A"/>
          <w:sz w:val="20"/>
          <w:szCs w:val="20"/>
          <w:lang w:eastAsia="hi-IN"/>
        </w:rPr>
        <w:t>desenvolvimento</w:t>
      </w:r>
      <w:r w:rsidRPr="007C2480">
        <w:rPr>
          <w:rFonts w:asciiTheme="majorHAnsi" w:eastAsia="Mangal" w:hAnsiTheme="majorHAnsi" w:cstheme="majorHAnsi"/>
          <w:color w:val="00000A"/>
          <w:spacing w:val="-6"/>
          <w:sz w:val="20"/>
          <w:szCs w:val="20"/>
          <w:lang w:eastAsia="hi-IN"/>
        </w:rPr>
        <w:t xml:space="preserve"> </w:t>
      </w:r>
      <w:r w:rsidRPr="007C2480">
        <w:rPr>
          <w:rFonts w:asciiTheme="majorHAnsi" w:eastAsia="Mangal" w:hAnsiTheme="majorHAnsi" w:cstheme="majorHAnsi"/>
          <w:color w:val="00000A"/>
          <w:sz w:val="20"/>
          <w:szCs w:val="20"/>
          <w:lang w:eastAsia="hi-IN"/>
        </w:rPr>
        <w:t>integral,</w:t>
      </w:r>
      <w:r w:rsidRPr="007C2480">
        <w:rPr>
          <w:rFonts w:asciiTheme="majorHAnsi" w:eastAsia="Mangal" w:hAnsiTheme="majorHAnsi" w:cstheme="majorHAnsi"/>
          <w:color w:val="00000A"/>
          <w:spacing w:val="-4"/>
          <w:sz w:val="20"/>
          <w:szCs w:val="20"/>
          <w:lang w:eastAsia="hi-IN"/>
        </w:rPr>
        <w:t xml:space="preserve"> </w:t>
      </w:r>
      <w:r w:rsidRPr="007C2480">
        <w:rPr>
          <w:rFonts w:asciiTheme="majorHAnsi" w:eastAsia="Mangal" w:hAnsiTheme="majorHAnsi" w:cstheme="majorHAnsi"/>
          <w:color w:val="00000A"/>
          <w:sz w:val="20"/>
          <w:szCs w:val="20"/>
          <w:lang w:eastAsia="hi-IN"/>
        </w:rPr>
        <w:t>vez</w:t>
      </w:r>
      <w:r w:rsidRPr="007C2480">
        <w:rPr>
          <w:rFonts w:asciiTheme="majorHAnsi" w:eastAsia="Mangal" w:hAnsiTheme="majorHAnsi" w:cstheme="majorHAnsi"/>
          <w:color w:val="00000A"/>
          <w:spacing w:val="-9"/>
          <w:sz w:val="20"/>
          <w:szCs w:val="20"/>
          <w:lang w:eastAsia="hi-IN"/>
        </w:rPr>
        <w:t xml:space="preserve"> </w:t>
      </w:r>
      <w:r w:rsidRPr="007C2480">
        <w:rPr>
          <w:rFonts w:asciiTheme="majorHAnsi" w:eastAsia="Mangal" w:hAnsiTheme="majorHAnsi" w:cstheme="majorHAnsi"/>
          <w:color w:val="00000A"/>
          <w:sz w:val="20"/>
          <w:szCs w:val="20"/>
          <w:lang w:eastAsia="hi-IN"/>
        </w:rPr>
        <w:t>que,</w:t>
      </w:r>
      <w:r w:rsidRPr="007C2480">
        <w:rPr>
          <w:rFonts w:asciiTheme="majorHAnsi" w:eastAsia="Mangal" w:hAnsiTheme="majorHAnsi" w:cstheme="majorHAnsi"/>
          <w:color w:val="00000A"/>
          <w:spacing w:val="-5"/>
          <w:sz w:val="20"/>
          <w:szCs w:val="20"/>
          <w:lang w:eastAsia="hi-IN"/>
        </w:rPr>
        <w:t xml:space="preserve"> </w:t>
      </w:r>
      <w:r w:rsidRPr="007C2480">
        <w:rPr>
          <w:rFonts w:asciiTheme="majorHAnsi" w:eastAsia="Mangal" w:hAnsiTheme="majorHAnsi" w:cstheme="majorHAnsi"/>
          <w:color w:val="00000A"/>
          <w:sz w:val="20"/>
          <w:szCs w:val="20"/>
          <w:lang w:eastAsia="hi-IN"/>
        </w:rPr>
        <w:t>as</w:t>
      </w:r>
      <w:r w:rsidRPr="007C2480">
        <w:rPr>
          <w:rFonts w:asciiTheme="majorHAnsi" w:eastAsia="Mangal" w:hAnsiTheme="majorHAnsi" w:cstheme="majorHAnsi"/>
          <w:color w:val="00000A"/>
          <w:spacing w:val="-59"/>
          <w:sz w:val="20"/>
          <w:szCs w:val="20"/>
          <w:lang w:eastAsia="hi-IN"/>
        </w:rPr>
        <w:t xml:space="preserve">                  </w:t>
      </w:r>
      <w:r w:rsidRPr="007C2480">
        <w:rPr>
          <w:rFonts w:asciiTheme="majorHAnsi" w:eastAsia="Mangal" w:hAnsiTheme="majorHAnsi" w:cstheme="majorHAnsi"/>
          <w:color w:val="00000A"/>
          <w:sz w:val="20"/>
          <w:szCs w:val="20"/>
          <w:lang w:eastAsia="hi-IN"/>
        </w:rPr>
        <w:t>artes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visuais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podem</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ajudar</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a</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canalizar</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energias,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ensinar</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disciplina</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autocontrole,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bem</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como</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proporcionar</w:t>
      </w:r>
      <w:r w:rsidRPr="007C2480">
        <w:rPr>
          <w:rFonts w:asciiTheme="majorHAnsi" w:eastAsia="Mangal" w:hAnsiTheme="majorHAnsi" w:cstheme="majorHAnsi"/>
          <w:color w:val="00000A"/>
          <w:spacing w:val="-2"/>
          <w:sz w:val="20"/>
          <w:szCs w:val="20"/>
          <w:lang w:eastAsia="hi-IN"/>
        </w:rPr>
        <w:t xml:space="preserve"> </w:t>
      </w:r>
      <w:r w:rsidRPr="007C2480">
        <w:rPr>
          <w:rFonts w:asciiTheme="majorHAnsi" w:eastAsia="Mangal" w:hAnsiTheme="majorHAnsi" w:cstheme="majorHAnsi"/>
          <w:color w:val="00000A"/>
          <w:sz w:val="20"/>
          <w:szCs w:val="20"/>
          <w:lang w:eastAsia="hi-IN"/>
        </w:rPr>
        <w:t>um</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senso</w:t>
      </w:r>
      <w:r w:rsidRPr="007C2480">
        <w:rPr>
          <w:rFonts w:asciiTheme="majorHAnsi" w:eastAsia="Mangal" w:hAnsiTheme="majorHAnsi" w:cstheme="majorHAnsi"/>
          <w:color w:val="00000A"/>
          <w:spacing w:val="-2"/>
          <w:sz w:val="20"/>
          <w:szCs w:val="20"/>
          <w:lang w:eastAsia="hi-IN"/>
        </w:rPr>
        <w:t xml:space="preserve"> </w:t>
      </w:r>
      <w:r w:rsidRPr="007C2480">
        <w:rPr>
          <w:rFonts w:asciiTheme="majorHAnsi" w:eastAsia="Mangal" w:hAnsiTheme="majorHAnsi" w:cstheme="majorHAnsi"/>
          <w:color w:val="00000A"/>
          <w:sz w:val="20"/>
          <w:szCs w:val="20"/>
          <w:lang w:eastAsia="hi-IN"/>
        </w:rPr>
        <w:t>de realização 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pertencimento.</w:t>
      </w:r>
    </w:p>
    <w:p w14:paraId="0641E374" w14:textId="77777777" w:rsidR="00EB7030" w:rsidRPr="007C2480" w:rsidRDefault="00EB7030" w:rsidP="00EB7030">
      <w:pPr>
        <w:widowControl w:val="0"/>
        <w:numPr>
          <w:ilvl w:val="0"/>
          <w:numId w:val="51"/>
        </w:numPr>
        <w:tabs>
          <w:tab w:val="left" w:pos="374"/>
        </w:tabs>
        <w:autoSpaceDE w:val="0"/>
        <w:autoSpaceDN w:val="0"/>
        <w:ind w:right="104"/>
        <w:jc w:val="both"/>
        <w:rPr>
          <w:rFonts w:asciiTheme="majorHAnsi" w:eastAsia="Mangal" w:hAnsiTheme="majorHAnsi" w:cstheme="majorHAnsi"/>
          <w:color w:val="00000A"/>
          <w:sz w:val="20"/>
          <w:szCs w:val="20"/>
          <w:lang w:eastAsia="hi-IN"/>
        </w:rPr>
      </w:pPr>
      <w:r w:rsidRPr="007C2480">
        <w:rPr>
          <w:rFonts w:asciiTheme="majorHAnsi" w:eastAsia="Mangal" w:hAnsiTheme="majorHAnsi" w:cstheme="majorHAnsi"/>
          <w:color w:val="00000A"/>
          <w:sz w:val="20"/>
          <w:szCs w:val="20"/>
          <w:lang w:eastAsia="hi-IN"/>
        </w:rPr>
        <w:t>Para os jovens oferecem oportunidades de desenvolvimento pessoal e social, ajudando a construir</w:t>
      </w:r>
      <w:r w:rsidRPr="007C2480">
        <w:rPr>
          <w:rFonts w:asciiTheme="majorHAnsi" w:eastAsia="Mangal" w:hAnsiTheme="majorHAnsi" w:cstheme="majorHAnsi"/>
          <w:color w:val="00000A"/>
          <w:spacing w:val="-59"/>
          <w:sz w:val="20"/>
          <w:szCs w:val="20"/>
          <w:lang w:eastAsia="hi-IN"/>
        </w:rPr>
        <w:t xml:space="preserve"> </w:t>
      </w:r>
      <w:r w:rsidRPr="007C2480">
        <w:rPr>
          <w:rFonts w:asciiTheme="majorHAnsi" w:eastAsia="Mangal" w:hAnsiTheme="majorHAnsi" w:cstheme="majorHAnsi"/>
          <w:color w:val="00000A"/>
          <w:sz w:val="20"/>
          <w:szCs w:val="20"/>
          <w:lang w:eastAsia="hi-IN"/>
        </w:rPr>
        <w:t>autoestima,</w:t>
      </w:r>
      <w:r w:rsidRPr="007C2480">
        <w:rPr>
          <w:rFonts w:asciiTheme="majorHAnsi" w:eastAsia="Mangal" w:hAnsiTheme="majorHAnsi" w:cstheme="majorHAnsi"/>
          <w:color w:val="00000A"/>
          <w:spacing w:val="-2"/>
          <w:sz w:val="20"/>
          <w:szCs w:val="20"/>
          <w:lang w:eastAsia="hi-IN"/>
        </w:rPr>
        <w:t xml:space="preserve"> </w:t>
      </w:r>
      <w:r w:rsidRPr="007C2480">
        <w:rPr>
          <w:rFonts w:asciiTheme="majorHAnsi" w:eastAsia="Mangal" w:hAnsiTheme="majorHAnsi" w:cstheme="majorHAnsi"/>
          <w:color w:val="00000A"/>
          <w:sz w:val="20"/>
          <w:szCs w:val="20"/>
          <w:lang w:eastAsia="hi-IN"/>
        </w:rPr>
        <w:t>habilidades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resolução</w:t>
      </w:r>
      <w:r w:rsidRPr="007C2480">
        <w:rPr>
          <w:rFonts w:asciiTheme="majorHAnsi" w:eastAsia="Mangal" w:hAnsiTheme="majorHAnsi" w:cstheme="majorHAnsi"/>
          <w:color w:val="00000A"/>
          <w:spacing w:val="-2"/>
          <w:sz w:val="20"/>
          <w:szCs w:val="20"/>
          <w:lang w:eastAsia="hi-IN"/>
        </w:rPr>
        <w:t xml:space="preserve"> </w:t>
      </w:r>
      <w:r w:rsidRPr="007C2480">
        <w:rPr>
          <w:rFonts w:asciiTheme="majorHAnsi" w:eastAsia="Mangal" w:hAnsiTheme="majorHAnsi" w:cstheme="majorHAnsi"/>
          <w:color w:val="00000A"/>
          <w:sz w:val="20"/>
          <w:szCs w:val="20"/>
          <w:lang w:eastAsia="hi-IN"/>
        </w:rPr>
        <w:t>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conflitos</w:t>
      </w:r>
      <w:r w:rsidRPr="007C2480">
        <w:rPr>
          <w:rFonts w:asciiTheme="majorHAnsi" w:eastAsia="Mangal" w:hAnsiTheme="majorHAnsi" w:cstheme="majorHAnsi"/>
          <w:color w:val="00000A"/>
          <w:spacing w:val="-2"/>
          <w:sz w:val="20"/>
          <w:szCs w:val="20"/>
          <w:lang w:eastAsia="hi-IN"/>
        </w:rPr>
        <w:t xml:space="preserve"> </w:t>
      </w:r>
      <w:r w:rsidRPr="007C2480">
        <w:rPr>
          <w:rFonts w:asciiTheme="majorHAnsi" w:eastAsia="Mangal" w:hAnsiTheme="majorHAnsi" w:cstheme="majorHAnsi"/>
          <w:color w:val="00000A"/>
          <w:sz w:val="20"/>
          <w:szCs w:val="20"/>
          <w:lang w:eastAsia="hi-IN"/>
        </w:rPr>
        <w:t>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promovendo a</w:t>
      </w:r>
      <w:r w:rsidRPr="007C2480">
        <w:rPr>
          <w:rFonts w:asciiTheme="majorHAnsi" w:eastAsia="Mangal" w:hAnsiTheme="majorHAnsi" w:cstheme="majorHAnsi"/>
          <w:color w:val="00000A"/>
          <w:spacing w:val="-3"/>
          <w:sz w:val="20"/>
          <w:szCs w:val="20"/>
          <w:lang w:eastAsia="hi-IN"/>
        </w:rPr>
        <w:t xml:space="preserve"> </w:t>
      </w:r>
      <w:r w:rsidRPr="007C2480">
        <w:rPr>
          <w:rFonts w:asciiTheme="majorHAnsi" w:eastAsia="Mangal" w:hAnsiTheme="majorHAnsi" w:cstheme="majorHAnsi"/>
          <w:color w:val="00000A"/>
          <w:sz w:val="20"/>
          <w:szCs w:val="20"/>
          <w:lang w:eastAsia="hi-IN"/>
        </w:rPr>
        <w:t>integração social.</w:t>
      </w:r>
    </w:p>
    <w:p w14:paraId="28BF90D0" w14:textId="77777777" w:rsidR="00EB7030" w:rsidRPr="007C2480" w:rsidRDefault="00EB7030" w:rsidP="00EB7030">
      <w:pPr>
        <w:widowControl w:val="0"/>
        <w:numPr>
          <w:ilvl w:val="0"/>
          <w:numId w:val="51"/>
        </w:numPr>
        <w:tabs>
          <w:tab w:val="left" w:pos="421"/>
        </w:tabs>
        <w:autoSpaceDE w:val="0"/>
        <w:autoSpaceDN w:val="0"/>
        <w:ind w:right="108"/>
        <w:jc w:val="both"/>
        <w:rPr>
          <w:rFonts w:asciiTheme="majorHAnsi" w:eastAsia="Mangal" w:hAnsiTheme="majorHAnsi" w:cstheme="majorHAnsi"/>
          <w:color w:val="00000A"/>
          <w:sz w:val="20"/>
          <w:szCs w:val="20"/>
          <w:lang w:eastAsia="hi-IN"/>
        </w:rPr>
      </w:pPr>
      <w:r w:rsidRPr="007C2480">
        <w:rPr>
          <w:rFonts w:asciiTheme="majorHAnsi" w:eastAsia="Mangal" w:hAnsiTheme="majorHAnsi" w:cstheme="majorHAnsi"/>
          <w:color w:val="00000A"/>
          <w:sz w:val="20"/>
          <w:szCs w:val="20"/>
          <w:lang w:eastAsia="hi-IN"/>
        </w:rPr>
        <w:t>Para</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os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adultos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em</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situação</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vulnerabilidade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Egressos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do</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Sistema</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Prisional,</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oferecem</w:t>
      </w:r>
      <w:r w:rsidRPr="007C2480">
        <w:rPr>
          <w:rFonts w:asciiTheme="majorHAnsi" w:eastAsia="Mangal" w:hAnsiTheme="majorHAnsi" w:cstheme="majorHAnsi"/>
          <w:color w:val="00000A"/>
          <w:spacing w:val="-59"/>
          <w:sz w:val="20"/>
          <w:szCs w:val="20"/>
          <w:lang w:eastAsia="hi-IN"/>
        </w:rPr>
        <w:t xml:space="preserve"> </w:t>
      </w:r>
      <w:r w:rsidRPr="007C2480">
        <w:rPr>
          <w:rFonts w:asciiTheme="majorHAnsi" w:eastAsia="Mangal" w:hAnsiTheme="majorHAnsi" w:cstheme="majorHAnsi"/>
          <w:color w:val="00000A"/>
          <w:sz w:val="20"/>
          <w:szCs w:val="20"/>
          <w:lang w:eastAsia="hi-IN"/>
        </w:rPr>
        <w:t>oportunidades de reinserção social e profissional, promovendo habilidades práticas, autoconfiança 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senso</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de pertencimento</w:t>
      </w:r>
      <w:r w:rsidRPr="007C2480">
        <w:rPr>
          <w:rFonts w:asciiTheme="majorHAnsi" w:eastAsia="Mangal" w:hAnsiTheme="majorHAnsi" w:cstheme="majorHAnsi"/>
          <w:color w:val="00000A"/>
          <w:spacing w:val="-2"/>
          <w:sz w:val="20"/>
          <w:szCs w:val="20"/>
          <w:lang w:eastAsia="hi-IN"/>
        </w:rPr>
        <w:t xml:space="preserve"> </w:t>
      </w:r>
      <w:r w:rsidRPr="007C2480">
        <w:rPr>
          <w:rFonts w:asciiTheme="majorHAnsi" w:eastAsia="Mangal" w:hAnsiTheme="majorHAnsi" w:cstheme="majorHAnsi"/>
          <w:color w:val="00000A"/>
          <w:sz w:val="20"/>
          <w:szCs w:val="20"/>
          <w:lang w:eastAsia="hi-IN"/>
        </w:rPr>
        <w:t>à comunidade.</w:t>
      </w:r>
    </w:p>
    <w:p w14:paraId="582353D4" w14:textId="77777777" w:rsidR="00EB7030" w:rsidRPr="007C2480" w:rsidRDefault="00EB7030" w:rsidP="00EB7030">
      <w:pPr>
        <w:widowControl w:val="0"/>
        <w:numPr>
          <w:ilvl w:val="0"/>
          <w:numId w:val="51"/>
        </w:numPr>
        <w:tabs>
          <w:tab w:val="left" w:pos="415"/>
        </w:tabs>
        <w:autoSpaceDE w:val="0"/>
        <w:autoSpaceDN w:val="0"/>
        <w:ind w:right="103"/>
        <w:jc w:val="both"/>
        <w:rPr>
          <w:rFonts w:asciiTheme="majorHAnsi" w:eastAsia="Mangal" w:hAnsiTheme="majorHAnsi" w:cstheme="majorHAnsi"/>
          <w:color w:val="00000A"/>
          <w:sz w:val="20"/>
          <w:szCs w:val="20"/>
          <w:lang w:eastAsia="hi-IN"/>
        </w:rPr>
      </w:pPr>
      <w:r w:rsidRPr="007C2480">
        <w:rPr>
          <w:rFonts w:asciiTheme="majorHAnsi" w:eastAsia="Mangal" w:hAnsiTheme="majorHAnsi" w:cstheme="majorHAnsi"/>
          <w:color w:val="00000A"/>
          <w:sz w:val="20"/>
          <w:szCs w:val="20"/>
          <w:lang w:eastAsia="hi-IN"/>
        </w:rPr>
        <w:t>Paras as mulheres que enfrentam situações de violência doméstica ou que se encontram em</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condições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vulnerabilidade,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as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oficinas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oferecem</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uma</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oportunidade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empoderamento,</w:t>
      </w:r>
      <w:r w:rsidRPr="007C2480">
        <w:rPr>
          <w:rFonts w:asciiTheme="majorHAnsi" w:eastAsia="Mangal" w:hAnsiTheme="majorHAnsi" w:cstheme="majorHAnsi"/>
          <w:color w:val="00000A"/>
          <w:spacing w:val="-59"/>
          <w:sz w:val="20"/>
          <w:szCs w:val="20"/>
          <w:lang w:eastAsia="hi-IN"/>
        </w:rPr>
        <w:t xml:space="preserve"> </w:t>
      </w:r>
      <w:r w:rsidRPr="007C2480">
        <w:rPr>
          <w:rFonts w:asciiTheme="majorHAnsi" w:eastAsia="Mangal" w:hAnsiTheme="majorHAnsi" w:cstheme="majorHAnsi"/>
          <w:color w:val="00000A"/>
          <w:sz w:val="20"/>
          <w:szCs w:val="20"/>
          <w:lang w:eastAsia="hi-IN"/>
        </w:rPr>
        <w:t>autoexpressão</w:t>
      </w:r>
      <w:r w:rsidRPr="007C2480">
        <w:rPr>
          <w:rFonts w:asciiTheme="majorHAnsi" w:eastAsia="Mangal" w:hAnsiTheme="majorHAnsi" w:cstheme="majorHAnsi"/>
          <w:color w:val="00000A"/>
          <w:spacing w:val="12"/>
          <w:sz w:val="20"/>
          <w:szCs w:val="20"/>
          <w:lang w:eastAsia="hi-IN"/>
        </w:rPr>
        <w:t xml:space="preserve"> </w:t>
      </w:r>
      <w:r w:rsidRPr="007C2480">
        <w:rPr>
          <w:rFonts w:asciiTheme="majorHAnsi" w:eastAsia="Mangal" w:hAnsiTheme="majorHAnsi" w:cstheme="majorHAnsi"/>
          <w:color w:val="00000A"/>
          <w:sz w:val="20"/>
          <w:szCs w:val="20"/>
          <w:lang w:eastAsia="hi-IN"/>
        </w:rPr>
        <w:t>e</w:t>
      </w:r>
      <w:r w:rsidRPr="007C2480">
        <w:rPr>
          <w:rFonts w:asciiTheme="majorHAnsi" w:eastAsia="Mangal" w:hAnsiTheme="majorHAnsi" w:cstheme="majorHAnsi"/>
          <w:color w:val="00000A"/>
          <w:spacing w:val="11"/>
          <w:sz w:val="20"/>
          <w:szCs w:val="20"/>
          <w:lang w:eastAsia="hi-IN"/>
        </w:rPr>
        <w:t xml:space="preserve"> </w:t>
      </w:r>
      <w:r w:rsidRPr="007C2480">
        <w:rPr>
          <w:rFonts w:asciiTheme="majorHAnsi" w:eastAsia="Mangal" w:hAnsiTheme="majorHAnsi" w:cstheme="majorHAnsi"/>
          <w:color w:val="00000A"/>
          <w:sz w:val="20"/>
          <w:szCs w:val="20"/>
          <w:lang w:eastAsia="hi-IN"/>
        </w:rPr>
        <w:t>recuperação</w:t>
      </w:r>
      <w:r w:rsidRPr="007C2480">
        <w:rPr>
          <w:rFonts w:asciiTheme="majorHAnsi" w:eastAsia="Mangal" w:hAnsiTheme="majorHAnsi" w:cstheme="majorHAnsi"/>
          <w:color w:val="00000A"/>
          <w:spacing w:val="14"/>
          <w:sz w:val="20"/>
          <w:szCs w:val="20"/>
          <w:lang w:eastAsia="hi-IN"/>
        </w:rPr>
        <w:t xml:space="preserve"> </w:t>
      </w:r>
      <w:r w:rsidRPr="007C2480">
        <w:rPr>
          <w:rFonts w:asciiTheme="majorHAnsi" w:eastAsia="Mangal" w:hAnsiTheme="majorHAnsi" w:cstheme="majorHAnsi"/>
          <w:color w:val="00000A"/>
          <w:sz w:val="20"/>
          <w:szCs w:val="20"/>
          <w:lang w:eastAsia="hi-IN"/>
        </w:rPr>
        <w:t>emocional.</w:t>
      </w:r>
      <w:r w:rsidRPr="007C2480">
        <w:rPr>
          <w:rFonts w:asciiTheme="majorHAnsi" w:eastAsia="Mangal" w:hAnsiTheme="majorHAnsi" w:cstheme="majorHAnsi"/>
          <w:color w:val="00000A"/>
          <w:spacing w:val="15"/>
          <w:sz w:val="20"/>
          <w:szCs w:val="20"/>
          <w:lang w:eastAsia="hi-IN"/>
        </w:rPr>
        <w:t xml:space="preserve"> </w:t>
      </w:r>
    </w:p>
    <w:p w14:paraId="5E53C4CE" w14:textId="77777777" w:rsidR="00EB7030" w:rsidRPr="007C2480" w:rsidRDefault="00EB7030" w:rsidP="00EB7030">
      <w:pPr>
        <w:widowControl w:val="0"/>
        <w:numPr>
          <w:ilvl w:val="0"/>
          <w:numId w:val="51"/>
        </w:numPr>
        <w:tabs>
          <w:tab w:val="left" w:pos="443"/>
        </w:tabs>
        <w:autoSpaceDE w:val="0"/>
        <w:autoSpaceDN w:val="0"/>
        <w:ind w:right="108"/>
        <w:jc w:val="both"/>
        <w:rPr>
          <w:rFonts w:asciiTheme="majorHAnsi" w:eastAsia="Mangal" w:hAnsiTheme="majorHAnsi" w:cstheme="majorHAnsi"/>
          <w:color w:val="00000A"/>
          <w:sz w:val="20"/>
          <w:szCs w:val="20"/>
          <w:lang w:eastAsia="hi-IN"/>
        </w:rPr>
      </w:pPr>
      <w:r w:rsidRPr="007C2480">
        <w:rPr>
          <w:rFonts w:asciiTheme="majorHAnsi" w:eastAsia="Mangal" w:hAnsiTheme="majorHAnsi" w:cstheme="majorHAnsi"/>
          <w:color w:val="00000A"/>
          <w:sz w:val="20"/>
          <w:szCs w:val="20"/>
          <w:lang w:eastAsia="hi-IN"/>
        </w:rPr>
        <w:t>Para</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os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idosos,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as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oficinas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representam</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uma</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oportunidade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de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socialização,</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aprendizado</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manutenção</w:t>
      </w:r>
      <w:r w:rsidRPr="007C2480">
        <w:rPr>
          <w:rFonts w:asciiTheme="majorHAnsi" w:eastAsia="Mangal" w:hAnsiTheme="majorHAnsi" w:cstheme="majorHAnsi"/>
          <w:color w:val="00000A"/>
          <w:spacing w:val="-3"/>
          <w:sz w:val="20"/>
          <w:szCs w:val="20"/>
          <w:lang w:eastAsia="hi-IN"/>
        </w:rPr>
        <w:t xml:space="preserve"> </w:t>
      </w:r>
      <w:r w:rsidRPr="007C2480">
        <w:rPr>
          <w:rFonts w:asciiTheme="majorHAnsi" w:eastAsia="Mangal" w:hAnsiTheme="majorHAnsi" w:cstheme="majorHAnsi"/>
          <w:color w:val="00000A"/>
          <w:sz w:val="20"/>
          <w:szCs w:val="20"/>
          <w:lang w:eastAsia="hi-IN"/>
        </w:rPr>
        <w:t>da</w:t>
      </w:r>
      <w:r w:rsidRPr="007C2480">
        <w:rPr>
          <w:rFonts w:asciiTheme="majorHAnsi" w:eastAsia="Mangal" w:hAnsiTheme="majorHAnsi" w:cstheme="majorHAnsi"/>
          <w:color w:val="00000A"/>
          <w:spacing w:val="-2"/>
          <w:sz w:val="20"/>
          <w:szCs w:val="20"/>
          <w:lang w:eastAsia="hi-IN"/>
        </w:rPr>
        <w:t xml:space="preserve"> </w:t>
      </w:r>
      <w:r w:rsidRPr="007C2480">
        <w:rPr>
          <w:rFonts w:asciiTheme="majorHAnsi" w:eastAsia="Mangal" w:hAnsiTheme="majorHAnsi" w:cstheme="majorHAnsi"/>
          <w:color w:val="00000A"/>
          <w:sz w:val="20"/>
          <w:szCs w:val="20"/>
          <w:lang w:eastAsia="hi-IN"/>
        </w:rPr>
        <w:t>saúde</w:t>
      </w:r>
      <w:r w:rsidRPr="007C2480">
        <w:rPr>
          <w:rFonts w:asciiTheme="majorHAnsi" w:eastAsia="Mangal" w:hAnsiTheme="majorHAnsi" w:cstheme="majorHAnsi"/>
          <w:color w:val="00000A"/>
          <w:spacing w:val="-2"/>
          <w:sz w:val="20"/>
          <w:szCs w:val="20"/>
          <w:lang w:eastAsia="hi-IN"/>
        </w:rPr>
        <w:t xml:space="preserve"> </w:t>
      </w:r>
      <w:r w:rsidRPr="007C2480">
        <w:rPr>
          <w:rFonts w:asciiTheme="majorHAnsi" w:eastAsia="Mangal" w:hAnsiTheme="majorHAnsi" w:cstheme="majorHAnsi"/>
          <w:color w:val="00000A"/>
          <w:sz w:val="20"/>
          <w:szCs w:val="20"/>
          <w:lang w:eastAsia="hi-IN"/>
        </w:rPr>
        <w:t>física e</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mental.</w:t>
      </w:r>
    </w:p>
    <w:p w14:paraId="4EB1F60A" w14:textId="77777777" w:rsidR="00EB7030" w:rsidRPr="007C2480" w:rsidRDefault="00EB7030" w:rsidP="00EB7030">
      <w:pPr>
        <w:widowControl w:val="0"/>
        <w:numPr>
          <w:ilvl w:val="0"/>
          <w:numId w:val="51"/>
        </w:numPr>
        <w:tabs>
          <w:tab w:val="left" w:pos="299"/>
        </w:tabs>
        <w:autoSpaceDE w:val="0"/>
        <w:autoSpaceDN w:val="0"/>
        <w:ind w:right="101"/>
        <w:jc w:val="both"/>
        <w:rPr>
          <w:rFonts w:asciiTheme="majorHAnsi" w:eastAsia="Mangal" w:hAnsiTheme="majorHAnsi" w:cstheme="majorHAnsi"/>
          <w:color w:val="00000A"/>
          <w:sz w:val="20"/>
          <w:szCs w:val="20"/>
          <w:lang w:eastAsia="hi-IN"/>
        </w:rPr>
      </w:pPr>
      <w:r w:rsidRPr="007C2480">
        <w:rPr>
          <w:rFonts w:asciiTheme="majorHAnsi" w:eastAsia="Mangal" w:hAnsiTheme="majorHAnsi" w:cstheme="majorHAnsi"/>
          <w:color w:val="00000A"/>
          <w:sz w:val="20"/>
          <w:szCs w:val="20"/>
          <w:lang w:eastAsia="hi-IN"/>
        </w:rPr>
        <w:t>Os</w:t>
      </w:r>
      <w:r w:rsidRPr="007C2480">
        <w:rPr>
          <w:rFonts w:asciiTheme="majorHAnsi" w:eastAsia="Mangal" w:hAnsiTheme="majorHAnsi" w:cstheme="majorHAnsi"/>
          <w:color w:val="00000A"/>
          <w:spacing w:val="-11"/>
          <w:sz w:val="20"/>
          <w:szCs w:val="20"/>
          <w:lang w:eastAsia="hi-IN"/>
        </w:rPr>
        <w:t xml:space="preserve"> </w:t>
      </w:r>
      <w:r w:rsidRPr="007C2480">
        <w:rPr>
          <w:rFonts w:asciiTheme="majorHAnsi" w:eastAsia="Mangal" w:hAnsiTheme="majorHAnsi" w:cstheme="majorHAnsi"/>
          <w:color w:val="00000A"/>
          <w:sz w:val="20"/>
          <w:szCs w:val="20"/>
          <w:lang w:eastAsia="hi-IN"/>
        </w:rPr>
        <w:t>indivíduos</w:t>
      </w:r>
      <w:r w:rsidRPr="007C2480">
        <w:rPr>
          <w:rFonts w:asciiTheme="majorHAnsi" w:eastAsia="Mangal" w:hAnsiTheme="majorHAnsi" w:cstheme="majorHAnsi"/>
          <w:color w:val="00000A"/>
          <w:spacing w:val="-8"/>
          <w:sz w:val="20"/>
          <w:szCs w:val="20"/>
          <w:lang w:eastAsia="hi-IN"/>
        </w:rPr>
        <w:t xml:space="preserve"> </w:t>
      </w:r>
      <w:r w:rsidRPr="007C2480">
        <w:rPr>
          <w:rFonts w:asciiTheme="majorHAnsi" w:eastAsia="Mangal" w:hAnsiTheme="majorHAnsi" w:cstheme="majorHAnsi"/>
          <w:color w:val="00000A"/>
          <w:sz w:val="20"/>
          <w:szCs w:val="20"/>
          <w:lang w:eastAsia="hi-IN"/>
        </w:rPr>
        <w:t>que</w:t>
      </w:r>
      <w:r w:rsidRPr="007C2480">
        <w:rPr>
          <w:rFonts w:asciiTheme="majorHAnsi" w:eastAsia="Mangal" w:hAnsiTheme="majorHAnsi" w:cstheme="majorHAnsi"/>
          <w:color w:val="00000A"/>
          <w:spacing w:val="-12"/>
          <w:sz w:val="20"/>
          <w:szCs w:val="20"/>
          <w:lang w:eastAsia="hi-IN"/>
        </w:rPr>
        <w:t xml:space="preserve"> </w:t>
      </w:r>
      <w:r w:rsidRPr="007C2480">
        <w:rPr>
          <w:rFonts w:asciiTheme="majorHAnsi" w:eastAsia="Mangal" w:hAnsiTheme="majorHAnsi" w:cstheme="majorHAnsi"/>
          <w:color w:val="00000A"/>
          <w:sz w:val="20"/>
          <w:szCs w:val="20"/>
          <w:lang w:eastAsia="hi-IN"/>
        </w:rPr>
        <w:t>estão</w:t>
      </w:r>
      <w:r w:rsidRPr="007C2480">
        <w:rPr>
          <w:rFonts w:asciiTheme="majorHAnsi" w:eastAsia="Mangal" w:hAnsiTheme="majorHAnsi" w:cstheme="majorHAnsi"/>
          <w:color w:val="00000A"/>
          <w:spacing w:val="-8"/>
          <w:sz w:val="20"/>
          <w:szCs w:val="20"/>
          <w:lang w:eastAsia="hi-IN"/>
        </w:rPr>
        <w:t xml:space="preserve"> </w:t>
      </w:r>
      <w:r w:rsidRPr="007C2480">
        <w:rPr>
          <w:rFonts w:asciiTheme="majorHAnsi" w:eastAsia="Mangal" w:hAnsiTheme="majorHAnsi" w:cstheme="majorHAnsi"/>
          <w:color w:val="00000A"/>
          <w:sz w:val="20"/>
          <w:szCs w:val="20"/>
          <w:lang w:eastAsia="hi-IN"/>
        </w:rPr>
        <w:t>em</w:t>
      </w:r>
      <w:r w:rsidRPr="007C2480">
        <w:rPr>
          <w:rFonts w:asciiTheme="majorHAnsi" w:eastAsia="Mangal" w:hAnsiTheme="majorHAnsi" w:cstheme="majorHAnsi"/>
          <w:color w:val="00000A"/>
          <w:spacing w:val="-10"/>
          <w:sz w:val="20"/>
          <w:szCs w:val="20"/>
          <w:lang w:eastAsia="hi-IN"/>
        </w:rPr>
        <w:t xml:space="preserve"> </w:t>
      </w:r>
      <w:r w:rsidRPr="007C2480">
        <w:rPr>
          <w:rFonts w:asciiTheme="majorHAnsi" w:eastAsia="Mangal" w:hAnsiTheme="majorHAnsi" w:cstheme="majorHAnsi"/>
          <w:color w:val="00000A"/>
          <w:sz w:val="20"/>
          <w:szCs w:val="20"/>
          <w:lang w:eastAsia="hi-IN"/>
        </w:rPr>
        <w:t>processo</w:t>
      </w:r>
      <w:r w:rsidRPr="007C2480">
        <w:rPr>
          <w:rFonts w:asciiTheme="majorHAnsi" w:eastAsia="Mangal" w:hAnsiTheme="majorHAnsi" w:cstheme="majorHAnsi"/>
          <w:color w:val="00000A"/>
          <w:spacing w:val="-8"/>
          <w:sz w:val="20"/>
          <w:szCs w:val="20"/>
          <w:lang w:eastAsia="hi-IN"/>
        </w:rPr>
        <w:t xml:space="preserve"> </w:t>
      </w:r>
      <w:r w:rsidRPr="007C2480">
        <w:rPr>
          <w:rFonts w:asciiTheme="majorHAnsi" w:eastAsia="Mangal" w:hAnsiTheme="majorHAnsi" w:cstheme="majorHAnsi"/>
          <w:color w:val="00000A"/>
          <w:sz w:val="20"/>
          <w:szCs w:val="20"/>
          <w:lang w:eastAsia="hi-IN"/>
        </w:rPr>
        <w:t>de</w:t>
      </w:r>
      <w:r w:rsidRPr="007C2480">
        <w:rPr>
          <w:rFonts w:asciiTheme="majorHAnsi" w:eastAsia="Mangal" w:hAnsiTheme="majorHAnsi" w:cstheme="majorHAnsi"/>
          <w:color w:val="00000A"/>
          <w:spacing w:val="-13"/>
          <w:sz w:val="20"/>
          <w:szCs w:val="20"/>
          <w:lang w:eastAsia="hi-IN"/>
        </w:rPr>
        <w:t xml:space="preserve"> </w:t>
      </w:r>
      <w:r w:rsidRPr="007C2480">
        <w:rPr>
          <w:rFonts w:asciiTheme="majorHAnsi" w:eastAsia="Mangal" w:hAnsiTheme="majorHAnsi" w:cstheme="majorHAnsi"/>
          <w:color w:val="00000A"/>
          <w:sz w:val="20"/>
          <w:szCs w:val="20"/>
          <w:lang w:eastAsia="hi-IN"/>
        </w:rPr>
        <w:t>recuperação</w:t>
      </w:r>
      <w:r w:rsidRPr="007C2480">
        <w:rPr>
          <w:rFonts w:asciiTheme="majorHAnsi" w:eastAsia="Mangal" w:hAnsiTheme="majorHAnsi" w:cstheme="majorHAnsi"/>
          <w:color w:val="00000A"/>
          <w:spacing w:val="-11"/>
          <w:sz w:val="20"/>
          <w:szCs w:val="20"/>
          <w:lang w:eastAsia="hi-IN"/>
        </w:rPr>
        <w:t xml:space="preserve"> </w:t>
      </w:r>
      <w:r w:rsidRPr="007C2480">
        <w:rPr>
          <w:rFonts w:asciiTheme="majorHAnsi" w:eastAsia="Mangal" w:hAnsiTheme="majorHAnsi" w:cstheme="majorHAnsi"/>
          <w:color w:val="00000A"/>
          <w:sz w:val="20"/>
          <w:szCs w:val="20"/>
          <w:lang w:eastAsia="hi-IN"/>
        </w:rPr>
        <w:t>de</w:t>
      </w:r>
      <w:r w:rsidRPr="007C2480">
        <w:rPr>
          <w:rFonts w:asciiTheme="majorHAnsi" w:eastAsia="Mangal" w:hAnsiTheme="majorHAnsi" w:cstheme="majorHAnsi"/>
          <w:color w:val="00000A"/>
          <w:spacing w:val="-11"/>
          <w:sz w:val="20"/>
          <w:szCs w:val="20"/>
          <w:lang w:eastAsia="hi-IN"/>
        </w:rPr>
        <w:t xml:space="preserve"> </w:t>
      </w:r>
      <w:r w:rsidRPr="007C2480">
        <w:rPr>
          <w:rFonts w:asciiTheme="majorHAnsi" w:eastAsia="Mangal" w:hAnsiTheme="majorHAnsi" w:cstheme="majorHAnsi"/>
          <w:color w:val="00000A"/>
          <w:sz w:val="20"/>
          <w:szCs w:val="20"/>
          <w:lang w:eastAsia="hi-IN"/>
        </w:rPr>
        <w:t>dependência</w:t>
      </w:r>
      <w:r w:rsidRPr="007C2480">
        <w:rPr>
          <w:rFonts w:asciiTheme="majorHAnsi" w:eastAsia="Mangal" w:hAnsiTheme="majorHAnsi" w:cstheme="majorHAnsi"/>
          <w:color w:val="00000A"/>
          <w:spacing w:val="-11"/>
          <w:sz w:val="20"/>
          <w:szCs w:val="20"/>
          <w:lang w:eastAsia="hi-IN"/>
        </w:rPr>
        <w:t xml:space="preserve"> </w:t>
      </w:r>
      <w:r w:rsidRPr="007C2480">
        <w:rPr>
          <w:rFonts w:asciiTheme="majorHAnsi" w:eastAsia="Mangal" w:hAnsiTheme="majorHAnsi" w:cstheme="majorHAnsi"/>
          <w:color w:val="00000A"/>
          <w:sz w:val="20"/>
          <w:szCs w:val="20"/>
          <w:lang w:eastAsia="hi-IN"/>
        </w:rPr>
        <w:t>química,</w:t>
      </w:r>
      <w:r w:rsidRPr="007C2480">
        <w:rPr>
          <w:rFonts w:asciiTheme="majorHAnsi" w:eastAsia="Mangal" w:hAnsiTheme="majorHAnsi" w:cstheme="majorHAnsi"/>
          <w:color w:val="00000A"/>
          <w:spacing w:val="-7"/>
          <w:sz w:val="20"/>
          <w:szCs w:val="20"/>
          <w:lang w:eastAsia="hi-IN"/>
        </w:rPr>
        <w:t xml:space="preserve"> </w:t>
      </w:r>
      <w:r w:rsidRPr="007C2480">
        <w:rPr>
          <w:rFonts w:asciiTheme="majorHAnsi" w:eastAsia="Mangal" w:hAnsiTheme="majorHAnsi" w:cstheme="majorHAnsi"/>
          <w:color w:val="00000A"/>
          <w:sz w:val="20"/>
          <w:szCs w:val="20"/>
          <w:lang w:eastAsia="hi-IN"/>
        </w:rPr>
        <w:t>as</w:t>
      </w:r>
      <w:r w:rsidRPr="007C2480">
        <w:rPr>
          <w:rFonts w:asciiTheme="majorHAnsi" w:eastAsia="Mangal" w:hAnsiTheme="majorHAnsi" w:cstheme="majorHAnsi"/>
          <w:color w:val="00000A"/>
          <w:spacing w:val="-10"/>
          <w:sz w:val="20"/>
          <w:szCs w:val="20"/>
          <w:lang w:eastAsia="hi-IN"/>
        </w:rPr>
        <w:t xml:space="preserve"> </w:t>
      </w:r>
      <w:r w:rsidRPr="007C2480">
        <w:rPr>
          <w:rFonts w:asciiTheme="majorHAnsi" w:eastAsia="Mangal" w:hAnsiTheme="majorHAnsi" w:cstheme="majorHAnsi"/>
          <w:color w:val="00000A"/>
          <w:sz w:val="20"/>
          <w:szCs w:val="20"/>
          <w:lang w:eastAsia="hi-IN"/>
        </w:rPr>
        <w:t>oficinas</w:t>
      </w:r>
      <w:r w:rsidRPr="007C2480">
        <w:rPr>
          <w:rFonts w:asciiTheme="majorHAnsi" w:eastAsia="Mangal" w:hAnsiTheme="majorHAnsi" w:cstheme="majorHAnsi"/>
          <w:color w:val="00000A"/>
          <w:spacing w:val="-11"/>
          <w:sz w:val="20"/>
          <w:szCs w:val="20"/>
          <w:lang w:eastAsia="hi-IN"/>
        </w:rPr>
        <w:t xml:space="preserve"> </w:t>
      </w:r>
      <w:r w:rsidRPr="007C2480">
        <w:rPr>
          <w:rFonts w:asciiTheme="majorHAnsi" w:eastAsia="Mangal" w:hAnsiTheme="majorHAnsi" w:cstheme="majorHAnsi"/>
          <w:color w:val="00000A"/>
          <w:sz w:val="20"/>
          <w:szCs w:val="20"/>
          <w:lang w:eastAsia="hi-IN"/>
        </w:rPr>
        <w:t>oferecem</w:t>
      </w:r>
      <w:r w:rsidRPr="007C2480">
        <w:rPr>
          <w:rFonts w:asciiTheme="majorHAnsi" w:eastAsia="Mangal" w:hAnsiTheme="majorHAnsi" w:cstheme="majorHAnsi"/>
          <w:color w:val="00000A"/>
          <w:spacing w:val="-59"/>
          <w:sz w:val="20"/>
          <w:szCs w:val="20"/>
          <w:lang w:eastAsia="hi-IN"/>
        </w:rPr>
        <w:t xml:space="preserve"> </w:t>
      </w:r>
      <w:r w:rsidRPr="007C2480">
        <w:rPr>
          <w:rFonts w:asciiTheme="majorHAnsi" w:eastAsia="Mangal" w:hAnsiTheme="majorHAnsi" w:cstheme="majorHAnsi"/>
          <w:color w:val="00000A"/>
          <w:sz w:val="20"/>
          <w:szCs w:val="20"/>
          <w:lang w:eastAsia="hi-IN"/>
        </w:rPr>
        <w:t>um suporte adicional no processo de reintegração social. As artes</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visuais podem servir como ferramentas de expressão emocional e ocupação do tempo livre de forma</w:t>
      </w:r>
      <w:r w:rsidRPr="007C2480">
        <w:rPr>
          <w:rFonts w:asciiTheme="majorHAnsi" w:eastAsia="Mangal" w:hAnsiTheme="majorHAnsi" w:cstheme="majorHAnsi"/>
          <w:color w:val="00000A"/>
          <w:spacing w:val="1"/>
          <w:sz w:val="20"/>
          <w:szCs w:val="20"/>
          <w:lang w:eastAsia="hi-IN"/>
        </w:rPr>
        <w:t xml:space="preserve"> </w:t>
      </w:r>
      <w:r w:rsidRPr="007C2480">
        <w:rPr>
          <w:rFonts w:asciiTheme="majorHAnsi" w:eastAsia="Mangal" w:hAnsiTheme="majorHAnsi" w:cstheme="majorHAnsi"/>
          <w:color w:val="00000A"/>
          <w:sz w:val="20"/>
          <w:szCs w:val="20"/>
          <w:lang w:eastAsia="hi-IN"/>
        </w:rPr>
        <w:t>produtiva.</w:t>
      </w:r>
    </w:p>
    <w:p w14:paraId="1C38CA5B" w14:textId="77777777" w:rsidR="00EB7030" w:rsidRPr="007C2480" w:rsidRDefault="00EB7030" w:rsidP="00EB7030">
      <w:pPr>
        <w:ind w:right="102"/>
        <w:jc w:val="both"/>
        <w:rPr>
          <w:rFonts w:asciiTheme="majorHAnsi" w:hAnsiTheme="majorHAnsi" w:cstheme="majorHAnsi"/>
          <w:sz w:val="20"/>
          <w:szCs w:val="20"/>
        </w:rPr>
      </w:pPr>
      <w:r w:rsidRPr="007C2480">
        <w:rPr>
          <w:rFonts w:asciiTheme="majorHAnsi" w:hAnsiTheme="majorHAnsi" w:cstheme="majorHAnsi"/>
          <w:sz w:val="20"/>
          <w:szCs w:val="20"/>
        </w:rPr>
        <w:t>Nesse sentido, as oficinas podem servir como uma forma de intervenção preventiva, fornecendo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suporte emocional, educação sobre direitos humanos, conscientização sobre os riscos associados à</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violação de direitos, de maneira a estimular a expressão individual, o desenvolvimento de habilidades</w:t>
      </w:r>
      <w:r w:rsidRPr="007C2480">
        <w:rPr>
          <w:rFonts w:asciiTheme="majorHAnsi" w:hAnsiTheme="majorHAnsi" w:cstheme="majorHAnsi"/>
          <w:spacing w:val="-59"/>
          <w:sz w:val="20"/>
          <w:szCs w:val="20"/>
        </w:rPr>
        <w:t xml:space="preserve"> </w:t>
      </w:r>
      <w:r w:rsidRPr="007C2480">
        <w:rPr>
          <w:rFonts w:asciiTheme="majorHAnsi" w:hAnsiTheme="majorHAnsi" w:cstheme="majorHAnsi"/>
          <w:sz w:val="20"/>
          <w:szCs w:val="20"/>
        </w:rPr>
        <w:t>cognitivas e motoras, melhoria da saúde mental e emocional dos participantes, fortalecendo os laços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sociais e estimulando um senso de pertencimento e identidade dentro da comunidade atendida por ambas as secretarias.</w:t>
      </w:r>
    </w:p>
    <w:p w14:paraId="49B7CE0A" w14:textId="77777777" w:rsidR="00EB7030" w:rsidRPr="007C2480" w:rsidRDefault="00EB7030" w:rsidP="00EB7030">
      <w:pPr>
        <w:ind w:left="105"/>
        <w:jc w:val="both"/>
        <w:rPr>
          <w:rFonts w:asciiTheme="majorHAnsi" w:hAnsiTheme="majorHAnsi" w:cstheme="majorHAnsi"/>
          <w:b/>
          <w:sz w:val="18"/>
          <w:szCs w:val="18"/>
          <w:lang w:eastAsia="pt-BR"/>
        </w:rPr>
      </w:pPr>
    </w:p>
    <w:p w14:paraId="2B682C54" w14:textId="77777777" w:rsidR="00EB7030" w:rsidRPr="007C2480" w:rsidRDefault="00EB7030" w:rsidP="00EB7030">
      <w:pPr>
        <w:ind w:left="105"/>
        <w:jc w:val="both"/>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3. Área requisitante:</w:t>
      </w:r>
    </w:p>
    <w:p w14:paraId="56794C0F"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 xml:space="preserve">Secretaria de Esportes, Cultura, Lazer e Juventude – Responsável: </w:t>
      </w:r>
      <w:r w:rsidRPr="007C2480">
        <w:rPr>
          <w:rFonts w:asciiTheme="majorHAnsi" w:hAnsiTheme="majorHAnsi" w:cstheme="majorHAnsi"/>
        </w:rPr>
        <w:t>Danilo Fernando dos Santos Coradini</w:t>
      </w:r>
      <w:r w:rsidRPr="007C2480">
        <w:rPr>
          <w:rFonts w:asciiTheme="majorHAnsi" w:hAnsiTheme="majorHAnsi" w:cstheme="majorHAnsi"/>
          <w:sz w:val="20"/>
          <w:szCs w:val="20"/>
          <w:lang w:eastAsia="pt-BR"/>
        </w:rPr>
        <w:t xml:space="preserve"> (Secretário de Esportes, Cultura, Lazer e Juventude; </w:t>
      </w:r>
    </w:p>
    <w:p w14:paraId="0667C879" w14:textId="77777777" w:rsidR="00EB7030" w:rsidRPr="007C2480" w:rsidRDefault="00EB7030" w:rsidP="00EB7030">
      <w:pPr>
        <w:jc w:val="both"/>
        <w:textAlignment w:val="baseline"/>
        <w:rPr>
          <w:rFonts w:asciiTheme="majorHAnsi" w:hAnsiTheme="majorHAnsi" w:cstheme="majorHAnsi"/>
          <w:b/>
          <w:sz w:val="20"/>
          <w:szCs w:val="20"/>
          <w:lang w:eastAsia="pt-BR"/>
        </w:rPr>
      </w:pPr>
    </w:p>
    <w:p w14:paraId="56828872" w14:textId="77777777" w:rsidR="00EB7030" w:rsidRPr="007C2480" w:rsidRDefault="00EB7030" w:rsidP="00EB7030">
      <w:pPr>
        <w:jc w:val="both"/>
        <w:textAlignment w:val="baseline"/>
        <w:rPr>
          <w:rFonts w:asciiTheme="majorHAnsi" w:hAnsiTheme="majorHAnsi" w:cstheme="majorHAnsi"/>
          <w:sz w:val="20"/>
          <w:szCs w:val="20"/>
          <w:lang w:eastAsia="pt-BR"/>
        </w:rPr>
      </w:pPr>
    </w:p>
    <w:p w14:paraId="68B969FC"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4. Descrição dos Requisitos da Contratação:</w:t>
      </w:r>
    </w:p>
    <w:p w14:paraId="2C23C9F5"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4.1. A contratação deve se basear na Lei nº 14.133/2021, Lei Complementar nº 123/2006 e nas demais normas legais e regulamentares pertinentes.</w:t>
      </w:r>
    </w:p>
    <w:p w14:paraId="74077492"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4.2. As condições e requisitos estão descritas de forma específica no Termo de Referência.</w:t>
      </w:r>
    </w:p>
    <w:p w14:paraId="5D100A8F" w14:textId="77777777" w:rsidR="00EB7030" w:rsidRPr="007C2480" w:rsidRDefault="00EB7030" w:rsidP="00EB7030">
      <w:pPr>
        <w:jc w:val="both"/>
        <w:textAlignment w:val="baseline"/>
        <w:rPr>
          <w:rFonts w:asciiTheme="majorHAnsi" w:hAnsiTheme="majorHAnsi" w:cstheme="majorHAnsi"/>
          <w:sz w:val="20"/>
          <w:szCs w:val="20"/>
          <w:lang w:eastAsia="pt-BR"/>
        </w:rPr>
      </w:pPr>
    </w:p>
    <w:p w14:paraId="4B72042A"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b/>
          <w:sz w:val="20"/>
          <w:szCs w:val="20"/>
          <w:lang w:eastAsia="pt-BR"/>
        </w:rPr>
        <w:t>5. Levantamento de Mercado</w:t>
      </w:r>
    </w:p>
    <w:p w14:paraId="70168E88"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5.1. Os serviços que se pretendem contratar são indispensáveis para a criação, manutenção e desenvolvimento dos projetos culturais da Secretaria de Cultura, item 3.</w:t>
      </w:r>
    </w:p>
    <w:p w14:paraId="2C66D7FE"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5.2. Como não existe outra alternativa em demandas específicas sendo necessária o fornecimento dos profissionais, consultamos o mercado e verificamos a existência de vários fornecedores potenciais para atendimento da demanda.</w:t>
      </w:r>
    </w:p>
    <w:p w14:paraId="0078E400" w14:textId="77777777" w:rsidR="00EB7030" w:rsidRPr="007C2480" w:rsidRDefault="00EB7030" w:rsidP="00EB7030">
      <w:pPr>
        <w:widowControl w:val="0"/>
        <w:jc w:val="both"/>
        <w:rPr>
          <w:rFonts w:ascii="TimesNewRoman" w:eastAsia="Liberation Serif" w:hAnsi="TimesNewRoman" w:cs="Liberation Serif"/>
          <w:color w:val="000000"/>
          <w:sz w:val="23"/>
          <w:szCs w:val="23"/>
          <w:lang w:eastAsia="hi-IN" w:bidi="hi-IN"/>
        </w:rPr>
      </w:pPr>
      <w:r w:rsidRPr="007C2480">
        <w:rPr>
          <w:rFonts w:asciiTheme="majorHAnsi" w:hAnsiTheme="majorHAnsi" w:cstheme="majorHAnsi"/>
          <w:color w:val="000000"/>
          <w:sz w:val="20"/>
          <w:szCs w:val="20"/>
          <w:lang w:eastAsia="pt-BR" w:bidi="hi-IN"/>
        </w:rPr>
        <w:lastRenderedPageBreak/>
        <w:t xml:space="preserve">5.3. </w:t>
      </w:r>
      <w:r w:rsidRPr="007C2480">
        <w:rPr>
          <w:rFonts w:asciiTheme="majorHAnsi" w:eastAsia="Liberation Serif" w:hAnsiTheme="majorHAnsi" w:cstheme="majorHAnsi"/>
          <w:color w:val="000000"/>
          <w:sz w:val="20"/>
          <w:szCs w:val="20"/>
          <w:lang w:eastAsia="hi-IN" w:bidi="hi-IN"/>
        </w:rPr>
        <w:t>Os valores de mercado praticados para aulas de Artes culturais podem variar significativamente dependendo de diversos fatores, incluindo localização geográfica, nível de experiência e renome do instrutor, qualidade das instalações e equipamentos, duração das aulas, entre outros.</w:t>
      </w:r>
      <w:r w:rsidRPr="007C2480">
        <w:rPr>
          <w:rFonts w:ascii="TimesNewRoman" w:eastAsia="Liberation Serif" w:hAnsi="TimesNewRoman" w:cs="Liberation Serif"/>
          <w:color w:val="000000"/>
          <w:sz w:val="23"/>
          <w:szCs w:val="23"/>
          <w:lang w:eastAsia="hi-IN" w:bidi="hi-IN"/>
        </w:rPr>
        <w:t xml:space="preserve"> </w:t>
      </w:r>
    </w:p>
    <w:p w14:paraId="38CF745F" w14:textId="77777777" w:rsidR="00EB7030" w:rsidRPr="007C2480" w:rsidRDefault="00EB7030" w:rsidP="00EB7030">
      <w:pPr>
        <w:jc w:val="both"/>
        <w:textAlignment w:val="baseline"/>
        <w:rPr>
          <w:rFonts w:asciiTheme="majorHAnsi" w:hAnsiTheme="majorHAnsi" w:cstheme="majorHAnsi"/>
          <w:sz w:val="20"/>
          <w:szCs w:val="20"/>
          <w:lang w:eastAsia="pt-BR"/>
        </w:rPr>
      </w:pPr>
    </w:p>
    <w:p w14:paraId="09B025FA"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6. Descrição da solução como um todo</w:t>
      </w:r>
    </w:p>
    <w:p w14:paraId="45AD8F02" w14:textId="77777777" w:rsidR="00EB7030" w:rsidRPr="007C2480" w:rsidRDefault="00EB7030" w:rsidP="00EB7030">
      <w:pPr>
        <w:spacing w:before="2"/>
        <w:ind w:right="105"/>
        <w:jc w:val="both"/>
        <w:rPr>
          <w:rFonts w:asciiTheme="majorHAnsi" w:hAnsiTheme="majorHAnsi" w:cstheme="majorHAnsi"/>
          <w:sz w:val="20"/>
          <w:szCs w:val="20"/>
        </w:rPr>
      </w:pPr>
      <w:r w:rsidRPr="007C2480">
        <w:rPr>
          <w:rFonts w:asciiTheme="majorHAnsi" w:hAnsiTheme="majorHAnsi" w:cstheme="majorHAnsi"/>
          <w:sz w:val="20"/>
          <w:szCs w:val="20"/>
          <w:lang w:eastAsia="pt-BR"/>
        </w:rPr>
        <w:t xml:space="preserve">6.1. </w:t>
      </w:r>
      <w:r w:rsidRPr="007C2480">
        <w:rPr>
          <w:rFonts w:asciiTheme="majorHAnsi" w:hAnsiTheme="majorHAnsi" w:cstheme="majorHAnsi"/>
          <w:sz w:val="20"/>
          <w:szCs w:val="20"/>
        </w:rPr>
        <w:t>Diante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necessidade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promover</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integração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social,</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fortalecimento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vínculos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desenvolvimento pessoal de diferentes grupos de pessoas em situação de vulnerabilidade e risco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pessoal,</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foi</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feita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uma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análise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demandas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comunidades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atendidas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pelas secretarias,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sendo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evidenciado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grande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interesse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dos</w:t>
      </w:r>
      <w:r w:rsidRPr="007C2480">
        <w:rPr>
          <w:rFonts w:asciiTheme="majorHAnsi" w:hAnsiTheme="majorHAnsi" w:cstheme="majorHAnsi"/>
          <w:spacing w:val="-3"/>
          <w:sz w:val="20"/>
          <w:szCs w:val="20"/>
        </w:rPr>
        <w:t xml:space="preserve"> </w:t>
      </w:r>
      <w:r w:rsidRPr="007C2480">
        <w:rPr>
          <w:rFonts w:asciiTheme="majorHAnsi" w:hAnsiTheme="majorHAnsi" w:cstheme="majorHAnsi"/>
          <w:sz w:val="20"/>
          <w:szCs w:val="20"/>
        </w:rPr>
        <w:t>usuários</w:t>
      </w:r>
      <w:r w:rsidRPr="007C2480">
        <w:rPr>
          <w:rFonts w:asciiTheme="majorHAnsi" w:hAnsiTheme="majorHAnsi" w:cstheme="majorHAnsi"/>
          <w:spacing w:val="-3"/>
          <w:sz w:val="20"/>
          <w:szCs w:val="20"/>
        </w:rPr>
        <w:t xml:space="preserve"> </w:t>
      </w:r>
      <w:r w:rsidRPr="007C2480">
        <w:rPr>
          <w:rFonts w:asciiTheme="majorHAnsi" w:hAnsiTheme="majorHAnsi" w:cstheme="majorHAnsi"/>
          <w:sz w:val="20"/>
          <w:szCs w:val="20"/>
        </w:rPr>
        <w:t>em</w:t>
      </w:r>
      <w:r w:rsidRPr="007C2480">
        <w:rPr>
          <w:rFonts w:asciiTheme="majorHAnsi" w:hAnsiTheme="majorHAnsi" w:cstheme="majorHAnsi"/>
          <w:spacing w:val="-2"/>
          <w:sz w:val="20"/>
          <w:szCs w:val="20"/>
        </w:rPr>
        <w:t xml:space="preserve"> </w:t>
      </w:r>
      <w:r w:rsidRPr="007C2480">
        <w:rPr>
          <w:rFonts w:asciiTheme="majorHAnsi" w:hAnsiTheme="majorHAnsi" w:cstheme="majorHAnsi"/>
          <w:sz w:val="20"/>
          <w:szCs w:val="20"/>
        </w:rPr>
        <w:t>participar das atividades das referidas</w:t>
      </w:r>
      <w:r w:rsidRPr="007C2480">
        <w:rPr>
          <w:rFonts w:asciiTheme="majorHAnsi" w:hAnsiTheme="majorHAnsi" w:cstheme="majorHAnsi"/>
          <w:spacing w:val="-3"/>
          <w:sz w:val="20"/>
          <w:szCs w:val="20"/>
        </w:rPr>
        <w:t xml:space="preserve"> </w:t>
      </w:r>
      <w:r w:rsidRPr="007C2480">
        <w:rPr>
          <w:rFonts w:asciiTheme="majorHAnsi" w:hAnsiTheme="majorHAnsi" w:cstheme="majorHAnsi"/>
          <w:sz w:val="20"/>
          <w:szCs w:val="20"/>
        </w:rPr>
        <w:t>oficinas.</w:t>
      </w:r>
    </w:p>
    <w:p w14:paraId="2E54197E" w14:textId="77777777" w:rsidR="00EB7030" w:rsidRPr="007C2480" w:rsidRDefault="00EB7030" w:rsidP="00EB7030">
      <w:pPr>
        <w:spacing w:before="1"/>
        <w:ind w:right="103"/>
        <w:jc w:val="both"/>
        <w:rPr>
          <w:rFonts w:asciiTheme="majorHAnsi" w:hAnsiTheme="majorHAnsi" w:cstheme="majorHAnsi"/>
          <w:sz w:val="20"/>
          <w:szCs w:val="20"/>
        </w:rPr>
      </w:pPr>
      <w:r w:rsidRPr="007C2480">
        <w:rPr>
          <w:rFonts w:asciiTheme="majorHAnsi" w:hAnsiTheme="majorHAnsi" w:cstheme="majorHAnsi"/>
          <w:sz w:val="20"/>
          <w:szCs w:val="20"/>
        </w:rPr>
        <w:t>Dessa maneira, solução apontada pela equipe técnica através do levantamento inclui uma maior</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participação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adesão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oficinas,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que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possibilita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realização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um</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melhor</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trabalho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fortalecimento</w:t>
      </w:r>
      <w:r w:rsidRPr="007C2480">
        <w:rPr>
          <w:rFonts w:asciiTheme="majorHAnsi" w:hAnsiTheme="majorHAnsi" w:cstheme="majorHAnsi"/>
          <w:spacing w:val="-6"/>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6"/>
          <w:sz w:val="20"/>
          <w:szCs w:val="20"/>
        </w:rPr>
        <w:t xml:space="preserve"> </w:t>
      </w:r>
      <w:r w:rsidRPr="007C2480">
        <w:rPr>
          <w:rFonts w:asciiTheme="majorHAnsi" w:hAnsiTheme="majorHAnsi" w:cstheme="majorHAnsi"/>
          <w:sz w:val="20"/>
          <w:szCs w:val="20"/>
        </w:rPr>
        <w:t>vínculos</w:t>
      </w:r>
      <w:r w:rsidRPr="007C2480">
        <w:rPr>
          <w:rFonts w:asciiTheme="majorHAnsi" w:hAnsiTheme="majorHAnsi" w:cstheme="majorHAnsi"/>
          <w:spacing w:val="-5"/>
          <w:sz w:val="20"/>
          <w:szCs w:val="20"/>
        </w:rPr>
        <w:t xml:space="preserve"> </w:t>
      </w:r>
      <w:r w:rsidRPr="007C2480">
        <w:rPr>
          <w:rFonts w:asciiTheme="majorHAnsi" w:hAnsiTheme="majorHAnsi" w:cstheme="majorHAnsi"/>
          <w:sz w:val="20"/>
          <w:szCs w:val="20"/>
        </w:rPr>
        <w:t>familiares</w:t>
      </w:r>
      <w:r w:rsidRPr="007C2480">
        <w:rPr>
          <w:rFonts w:asciiTheme="majorHAnsi" w:hAnsiTheme="majorHAnsi" w:cstheme="majorHAnsi"/>
          <w:spacing w:val="-3"/>
          <w:sz w:val="20"/>
          <w:szCs w:val="20"/>
        </w:rPr>
        <w:t xml:space="preserve"> </w:t>
      </w:r>
      <w:r w:rsidRPr="007C2480">
        <w:rPr>
          <w:rFonts w:asciiTheme="majorHAnsi" w:hAnsiTheme="majorHAnsi" w:cstheme="majorHAnsi"/>
          <w:sz w:val="20"/>
          <w:szCs w:val="20"/>
        </w:rPr>
        <w:t>e</w:t>
      </w:r>
      <w:r w:rsidRPr="007C2480">
        <w:rPr>
          <w:rFonts w:asciiTheme="majorHAnsi" w:hAnsiTheme="majorHAnsi" w:cstheme="majorHAnsi"/>
          <w:spacing w:val="-5"/>
          <w:sz w:val="20"/>
          <w:szCs w:val="20"/>
        </w:rPr>
        <w:t xml:space="preserve"> </w:t>
      </w:r>
      <w:r w:rsidRPr="007C2480">
        <w:rPr>
          <w:rFonts w:asciiTheme="majorHAnsi" w:hAnsiTheme="majorHAnsi" w:cstheme="majorHAnsi"/>
          <w:sz w:val="20"/>
          <w:szCs w:val="20"/>
        </w:rPr>
        <w:t>comunitários,</w:t>
      </w:r>
      <w:r w:rsidRPr="007C2480">
        <w:rPr>
          <w:rFonts w:asciiTheme="majorHAnsi" w:hAnsiTheme="majorHAnsi" w:cstheme="majorHAnsi"/>
          <w:spacing w:val="-3"/>
          <w:sz w:val="20"/>
          <w:szCs w:val="20"/>
        </w:rPr>
        <w:t xml:space="preserve"> </w:t>
      </w:r>
      <w:r w:rsidRPr="007C2480">
        <w:rPr>
          <w:rFonts w:asciiTheme="majorHAnsi" w:hAnsiTheme="majorHAnsi" w:cstheme="majorHAnsi"/>
          <w:sz w:val="20"/>
          <w:szCs w:val="20"/>
        </w:rPr>
        <w:t>É fundamental salientar que os valores de mercado praticados para aulas de, Artes Culturais podem</w:t>
      </w:r>
      <w:r w:rsidRPr="007C2480">
        <w:rPr>
          <w:rFonts w:asciiTheme="majorHAnsi" w:hAnsiTheme="majorHAnsi" w:cstheme="majorHAnsi"/>
          <w:spacing w:val="-9"/>
          <w:sz w:val="20"/>
          <w:szCs w:val="20"/>
        </w:rPr>
        <w:t xml:space="preserve"> </w:t>
      </w:r>
      <w:r w:rsidRPr="007C2480">
        <w:rPr>
          <w:rFonts w:asciiTheme="majorHAnsi" w:hAnsiTheme="majorHAnsi" w:cstheme="majorHAnsi"/>
          <w:sz w:val="20"/>
          <w:szCs w:val="20"/>
        </w:rPr>
        <w:t>variar</w:t>
      </w:r>
      <w:r w:rsidRPr="007C2480">
        <w:rPr>
          <w:rFonts w:asciiTheme="majorHAnsi" w:hAnsiTheme="majorHAnsi" w:cstheme="majorHAnsi"/>
          <w:spacing w:val="-8"/>
          <w:sz w:val="20"/>
          <w:szCs w:val="20"/>
        </w:rPr>
        <w:t xml:space="preserve"> </w:t>
      </w:r>
      <w:r w:rsidRPr="007C2480">
        <w:rPr>
          <w:rFonts w:asciiTheme="majorHAnsi" w:hAnsiTheme="majorHAnsi" w:cstheme="majorHAnsi"/>
          <w:sz w:val="20"/>
          <w:szCs w:val="20"/>
        </w:rPr>
        <w:t>significativamente</w:t>
      </w:r>
      <w:r w:rsidRPr="007C2480">
        <w:rPr>
          <w:rFonts w:asciiTheme="majorHAnsi" w:hAnsiTheme="majorHAnsi" w:cstheme="majorHAnsi"/>
          <w:spacing w:val="-9"/>
          <w:sz w:val="20"/>
          <w:szCs w:val="20"/>
        </w:rPr>
        <w:t xml:space="preserve"> </w:t>
      </w:r>
      <w:r w:rsidRPr="007C2480">
        <w:rPr>
          <w:rFonts w:asciiTheme="majorHAnsi" w:hAnsiTheme="majorHAnsi" w:cstheme="majorHAnsi"/>
          <w:sz w:val="20"/>
          <w:szCs w:val="20"/>
        </w:rPr>
        <w:t>dependendo</w:t>
      </w:r>
      <w:r w:rsidRPr="007C2480">
        <w:rPr>
          <w:rFonts w:asciiTheme="majorHAnsi" w:hAnsiTheme="majorHAnsi" w:cstheme="majorHAnsi"/>
          <w:spacing w:val="-9"/>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9"/>
          <w:sz w:val="20"/>
          <w:szCs w:val="20"/>
        </w:rPr>
        <w:t xml:space="preserve"> </w:t>
      </w:r>
      <w:r w:rsidRPr="007C2480">
        <w:rPr>
          <w:rFonts w:asciiTheme="majorHAnsi" w:hAnsiTheme="majorHAnsi" w:cstheme="majorHAnsi"/>
          <w:sz w:val="20"/>
          <w:szCs w:val="20"/>
        </w:rPr>
        <w:t>diversos</w:t>
      </w:r>
      <w:r w:rsidRPr="007C2480">
        <w:rPr>
          <w:rFonts w:asciiTheme="majorHAnsi" w:hAnsiTheme="majorHAnsi" w:cstheme="majorHAnsi"/>
          <w:spacing w:val="-10"/>
          <w:sz w:val="20"/>
          <w:szCs w:val="20"/>
        </w:rPr>
        <w:t xml:space="preserve"> </w:t>
      </w:r>
      <w:r w:rsidRPr="007C2480">
        <w:rPr>
          <w:rFonts w:asciiTheme="majorHAnsi" w:hAnsiTheme="majorHAnsi" w:cstheme="majorHAnsi"/>
          <w:sz w:val="20"/>
          <w:szCs w:val="20"/>
        </w:rPr>
        <w:t>fatores,</w:t>
      </w:r>
      <w:r w:rsidRPr="007C2480">
        <w:rPr>
          <w:rFonts w:asciiTheme="majorHAnsi" w:hAnsiTheme="majorHAnsi" w:cstheme="majorHAnsi"/>
          <w:spacing w:val="-10"/>
          <w:sz w:val="20"/>
          <w:szCs w:val="20"/>
        </w:rPr>
        <w:t xml:space="preserve"> </w:t>
      </w:r>
      <w:r w:rsidRPr="007C2480">
        <w:rPr>
          <w:rFonts w:asciiTheme="majorHAnsi" w:hAnsiTheme="majorHAnsi" w:cstheme="majorHAnsi"/>
          <w:sz w:val="20"/>
          <w:szCs w:val="20"/>
        </w:rPr>
        <w:t>como</w:t>
      </w:r>
      <w:r w:rsidRPr="007C2480">
        <w:rPr>
          <w:rFonts w:asciiTheme="majorHAnsi" w:hAnsiTheme="majorHAnsi" w:cstheme="majorHAnsi"/>
          <w:spacing w:val="-8"/>
          <w:sz w:val="20"/>
          <w:szCs w:val="20"/>
        </w:rPr>
        <w:t xml:space="preserve"> </w:t>
      </w:r>
      <w:r w:rsidRPr="007C2480">
        <w:rPr>
          <w:rFonts w:asciiTheme="majorHAnsi" w:hAnsiTheme="majorHAnsi" w:cstheme="majorHAnsi"/>
          <w:sz w:val="20"/>
          <w:szCs w:val="20"/>
        </w:rPr>
        <w:t>localização</w:t>
      </w:r>
      <w:r w:rsidRPr="007C2480">
        <w:rPr>
          <w:rFonts w:asciiTheme="majorHAnsi" w:hAnsiTheme="majorHAnsi" w:cstheme="majorHAnsi"/>
          <w:spacing w:val="-9"/>
          <w:sz w:val="20"/>
          <w:szCs w:val="20"/>
        </w:rPr>
        <w:t xml:space="preserve"> </w:t>
      </w:r>
      <w:r w:rsidRPr="007C2480">
        <w:rPr>
          <w:rFonts w:asciiTheme="majorHAnsi" w:hAnsiTheme="majorHAnsi" w:cstheme="majorHAnsi"/>
          <w:sz w:val="20"/>
          <w:szCs w:val="20"/>
        </w:rPr>
        <w:t>geográfica,</w:t>
      </w:r>
      <w:r w:rsidRPr="007C2480">
        <w:rPr>
          <w:rFonts w:asciiTheme="majorHAnsi" w:hAnsiTheme="majorHAnsi" w:cstheme="majorHAnsi"/>
          <w:spacing w:val="-59"/>
          <w:sz w:val="20"/>
          <w:szCs w:val="20"/>
        </w:rPr>
        <w:t xml:space="preserve"> </w:t>
      </w:r>
      <w:r w:rsidRPr="007C2480">
        <w:rPr>
          <w:rFonts w:asciiTheme="majorHAnsi" w:hAnsiTheme="majorHAnsi" w:cstheme="majorHAnsi"/>
          <w:sz w:val="20"/>
          <w:szCs w:val="20"/>
        </w:rPr>
        <w:t>nível de experiência e renome do instrutor, qualidade das instalações e equipamentos, duração das</w:t>
      </w:r>
      <w:r w:rsidRPr="007C2480">
        <w:rPr>
          <w:rFonts w:asciiTheme="majorHAnsi" w:hAnsiTheme="majorHAnsi" w:cstheme="majorHAnsi"/>
          <w:spacing w:val="1"/>
          <w:sz w:val="20"/>
          <w:szCs w:val="20"/>
        </w:rPr>
        <w:t xml:space="preserve"> </w:t>
      </w:r>
      <w:r w:rsidRPr="007C2480">
        <w:rPr>
          <w:rFonts w:asciiTheme="majorHAnsi" w:hAnsiTheme="majorHAnsi" w:cstheme="majorHAnsi"/>
          <w:spacing w:val="-1"/>
          <w:sz w:val="20"/>
          <w:szCs w:val="20"/>
        </w:rPr>
        <w:t>aulas,</w:t>
      </w:r>
      <w:r w:rsidRPr="007C2480">
        <w:rPr>
          <w:rFonts w:asciiTheme="majorHAnsi" w:hAnsiTheme="majorHAnsi" w:cstheme="majorHAnsi"/>
          <w:spacing w:val="-12"/>
          <w:sz w:val="20"/>
          <w:szCs w:val="20"/>
        </w:rPr>
        <w:t xml:space="preserve"> </w:t>
      </w:r>
      <w:r w:rsidRPr="007C2480">
        <w:rPr>
          <w:rFonts w:asciiTheme="majorHAnsi" w:hAnsiTheme="majorHAnsi" w:cstheme="majorHAnsi"/>
          <w:spacing w:val="-1"/>
          <w:sz w:val="20"/>
          <w:szCs w:val="20"/>
        </w:rPr>
        <w:t>entre</w:t>
      </w:r>
      <w:r w:rsidRPr="007C2480">
        <w:rPr>
          <w:rFonts w:asciiTheme="majorHAnsi" w:hAnsiTheme="majorHAnsi" w:cstheme="majorHAnsi"/>
          <w:spacing w:val="-17"/>
          <w:sz w:val="20"/>
          <w:szCs w:val="20"/>
        </w:rPr>
        <w:t xml:space="preserve"> </w:t>
      </w:r>
      <w:r w:rsidRPr="007C2480">
        <w:rPr>
          <w:rFonts w:asciiTheme="majorHAnsi" w:hAnsiTheme="majorHAnsi" w:cstheme="majorHAnsi"/>
          <w:spacing w:val="-1"/>
          <w:sz w:val="20"/>
          <w:szCs w:val="20"/>
        </w:rPr>
        <w:t>outros,</w:t>
      </w:r>
      <w:r w:rsidRPr="007C2480">
        <w:rPr>
          <w:rFonts w:asciiTheme="majorHAnsi" w:hAnsiTheme="majorHAnsi" w:cstheme="majorHAnsi"/>
          <w:spacing w:val="-13"/>
          <w:sz w:val="20"/>
          <w:szCs w:val="20"/>
        </w:rPr>
        <w:t xml:space="preserve"> </w:t>
      </w:r>
      <w:r w:rsidRPr="007C2480">
        <w:rPr>
          <w:rFonts w:asciiTheme="majorHAnsi" w:hAnsiTheme="majorHAnsi" w:cstheme="majorHAnsi"/>
          <w:spacing w:val="-1"/>
          <w:sz w:val="20"/>
          <w:szCs w:val="20"/>
        </w:rPr>
        <w:t>visto</w:t>
      </w:r>
      <w:r w:rsidRPr="007C2480">
        <w:rPr>
          <w:rFonts w:asciiTheme="majorHAnsi" w:hAnsiTheme="majorHAnsi" w:cstheme="majorHAnsi"/>
          <w:spacing w:val="-16"/>
          <w:sz w:val="20"/>
          <w:szCs w:val="20"/>
        </w:rPr>
        <w:t xml:space="preserve"> </w:t>
      </w:r>
      <w:r w:rsidRPr="007C2480">
        <w:rPr>
          <w:rFonts w:asciiTheme="majorHAnsi" w:hAnsiTheme="majorHAnsi" w:cstheme="majorHAnsi"/>
          <w:spacing w:val="-1"/>
          <w:sz w:val="20"/>
          <w:szCs w:val="20"/>
        </w:rPr>
        <w:t>que</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a</w:t>
      </w:r>
      <w:r w:rsidRPr="007C2480">
        <w:rPr>
          <w:rFonts w:asciiTheme="majorHAnsi" w:hAnsiTheme="majorHAnsi" w:cstheme="majorHAnsi"/>
          <w:spacing w:val="-16"/>
          <w:sz w:val="20"/>
          <w:szCs w:val="20"/>
        </w:rPr>
        <w:t xml:space="preserve"> </w:t>
      </w:r>
      <w:r w:rsidRPr="007C2480">
        <w:rPr>
          <w:rFonts w:asciiTheme="majorHAnsi" w:hAnsiTheme="majorHAnsi" w:cstheme="majorHAnsi"/>
          <w:sz w:val="20"/>
          <w:szCs w:val="20"/>
        </w:rPr>
        <w:t>quantidade</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horas/aulas</w:t>
      </w:r>
      <w:r w:rsidRPr="007C2480">
        <w:rPr>
          <w:rFonts w:asciiTheme="majorHAnsi" w:hAnsiTheme="majorHAnsi" w:cstheme="majorHAnsi"/>
          <w:spacing w:val="-13"/>
          <w:sz w:val="20"/>
          <w:szCs w:val="20"/>
        </w:rPr>
        <w:t xml:space="preserve"> </w:t>
      </w:r>
      <w:r w:rsidRPr="007C2480">
        <w:rPr>
          <w:rFonts w:asciiTheme="majorHAnsi" w:hAnsiTheme="majorHAnsi" w:cstheme="majorHAnsi"/>
          <w:sz w:val="20"/>
          <w:szCs w:val="20"/>
        </w:rPr>
        <w:t>a</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serem</w:t>
      </w:r>
      <w:r w:rsidRPr="007C2480">
        <w:rPr>
          <w:rFonts w:asciiTheme="majorHAnsi" w:hAnsiTheme="majorHAnsi" w:cstheme="majorHAnsi"/>
          <w:spacing w:val="-16"/>
          <w:sz w:val="20"/>
          <w:szCs w:val="20"/>
        </w:rPr>
        <w:t xml:space="preserve"> </w:t>
      </w:r>
      <w:r w:rsidRPr="007C2480">
        <w:rPr>
          <w:rFonts w:asciiTheme="majorHAnsi" w:hAnsiTheme="majorHAnsi" w:cstheme="majorHAnsi"/>
          <w:sz w:val="20"/>
          <w:szCs w:val="20"/>
        </w:rPr>
        <w:t>contratadas</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por</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mês</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para</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as</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oficinas</w:t>
      </w:r>
      <w:r w:rsidRPr="007C2480">
        <w:rPr>
          <w:rFonts w:asciiTheme="majorHAnsi" w:hAnsiTheme="majorHAnsi" w:cstheme="majorHAnsi"/>
          <w:spacing w:val="-58"/>
          <w:sz w:val="20"/>
          <w:szCs w:val="20"/>
        </w:rPr>
        <w:t xml:space="preserve"> </w:t>
      </w:r>
      <w:r w:rsidRPr="007C2480">
        <w:rPr>
          <w:rFonts w:asciiTheme="majorHAnsi" w:hAnsiTheme="majorHAnsi" w:cstheme="majorHAnsi"/>
          <w:sz w:val="20"/>
          <w:szCs w:val="20"/>
        </w:rPr>
        <w:t>especificadas, deve ser justificada com base nas diretrizes estabelecidas no artigo 40 da Lei Geral de</w:t>
      </w:r>
      <w:r w:rsidRPr="007C2480">
        <w:rPr>
          <w:rFonts w:asciiTheme="majorHAnsi" w:hAnsiTheme="majorHAnsi" w:cstheme="majorHAnsi"/>
          <w:spacing w:val="-59"/>
          <w:sz w:val="20"/>
          <w:szCs w:val="20"/>
        </w:rPr>
        <w:t xml:space="preserve"> </w:t>
      </w:r>
      <w:r w:rsidRPr="007C2480">
        <w:rPr>
          <w:rFonts w:asciiTheme="majorHAnsi" w:hAnsiTheme="majorHAnsi" w:cstheme="majorHAnsi"/>
          <w:sz w:val="20"/>
          <w:szCs w:val="20"/>
        </w:rPr>
        <w:t>Licitações</w:t>
      </w:r>
      <w:r w:rsidRPr="007C2480">
        <w:rPr>
          <w:rFonts w:asciiTheme="majorHAnsi" w:hAnsiTheme="majorHAnsi" w:cstheme="majorHAnsi"/>
          <w:spacing w:val="-2"/>
          <w:sz w:val="20"/>
          <w:szCs w:val="20"/>
        </w:rPr>
        <w:t xml:space="preserve"> </w:t>
      </w:r>
      <w:r w:rsidRPr="007C2480">
        <w:rPr>
          <w:rFonts w:asciiTheme="majorHAnsi" w:hAnsiTheme="majorHAnsi" w:cstheme="majorHAnsi"/>
          <w:sz w:val="20"/>
          <w:szCs w:val="20"/>
        </w:rPr>
        <w:t>(Lei</w:t>
      </w:r>
      <w:r w:rsidRPr="007C2480">
        <w:rPr>
          <w:rFonts w:asciiTheme="majorHAnsi" w:hAnsiTheme="majorHAnsi" w:cstheme="majorHAnsi"/>
          <w:spacing w:val="-4"/>
          <w:sz w:val="20"/>
          <w:szCs w:val="20"/>
        </w:rPr>
        <w:t xml:space="preserve"> </w:t>
      </w:r>
      <w:r w:rsidRPr="007C2480">
        <w:rPr>
          <w:rFonts w:asciiTheme="majorHAnsi" w:hAnsiTheme="majorHAnsi" w:cstheme="majorHAnsi"/>
          <w:sz w:val="20"/>
          <w:szCs w:val="20"/>
        </w:rPr>
        <w:t>14.133/21) e</w:t>
      </w:r>
      <w:r w:rsidRPr="007C2480">
        <w:rPr>
          <w:rFonts w:asciiTheme="majorHAnsi" w:hAnsiTheme="majorHAnsi" w:cstheme="majorHAnsi"/>
          <w:spacing w:val="-3"/>
          <w:sz w:val="20"/>
          <w:szCs w:val="20"/>
        </w:rPr>
        <w:t xml:space="preserve"> </w:t>
      </w:r>
      <w:r w:rsidRPr="007C2480">
        <w:rPr>
          <w:rFonts w:asciiTheme="majorHAnsi" w:hAnsiTheme="majorHAnsi" w:cstheme="majorHAnsi"/>
          <w:sz w:val="20"/>
          <w:szCs w:val="20"/>
        </w:rPr>
        <w:t>também</w:t>
      </w:r>
      <w:r w:rsidRPr="007C2480">
        <w:rPr>
          <w:rFonts w:asciiTheme="majorHAnsi" w:hAnsiTheme="majorHAnsi" w:cstheme="majorHAnsi"/>
          <w:spacing w:val="-2"/>
          <w:sz w:val="20"/>
          <w:szCs w:val="20"/>
        </w:rPr>
        <w:t xml:space="preserve"> </w:t>
      </w:r>
      <w:r w:rsidRPr="007C2480">
        <w:rPr>
          <w:rFonts w:asciiTheme="majorHAnsi" w:hAnsiTheme="majorHAnsi" w:cstheme="majorHAnsi"/>
          <w:sz w:val="20"/>
          <w:szCs w:val="20"/>
        </w:rPr>
        <w:t>nas</w:t>
      </w:r>
      <w:r w:rsidRPr="007C2480">
        <w:rPr>
          <w:rFonts w:asciiTheme="majorHAnsi" w:hAnsiTheme="majorHAnsi" w:cstheme="majorHAnsi"/>
          <w:spacing w:val="-3"/>
          <w:sz w:val="20"/>
          <w:szCs w:val="20"/>
        </w:rPr>
        <w:t xml:space="preserve"> </w:t>
      </w:r>
      <w:r w:rsidRPr="007C2480">
        <w:rPr>
          <w:rFonts w:asciiTheme="majorHAnsi" w:hAnsiTheme="majorHAnsi" w:cstheme="majorHAnsi"/>
          <w:sz w:val="20"/>
          <w:szCs w:val="20"/>
        </w:rPr>
        <w:t>necessidades específicas</w:t>
      </w:r>
      <w:r w:rsidRPr="007C2480">
        <w:rPr>
          <w:rFonts w:asciiTheme="majorHAnsi" w:hAnsiTheme="majorHAnsi" w:cstheme="majorHAnsi"/>
          <w:spacing w:val="-3"/>
          <w:sz w:val="20"/>
          <w:szCs w:val="20"/>
        </w:rPr>
        <w:t xml:space="preserve"> 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público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atendido.</w:t>
      </w:r>
    </w:p>
    <w:p w14:paraId="6B62C17A" w14:textId="77777777" w:rsidR="00EB7030" w:rsidRPr="007C2480" w:rsidRDefault="00EB7030" w:rsidP="00EB7030">
      <w:pPr>
        <w:spacing w:before="1"/>
        <w:ind w:right="156"/>
        <w:jc w:val="both"/>
        <w:rPr>
          <w:rFonts w:asciiTheme="majorHAnsi" w:hAnsiTheme="majorHAnsi" w:cstheme="majorHAnsi"/>
          <w:sz w:val="20"/>
          <w:szCs w:val="20"/>
        </w:rPr>
      </w:pPr>
      <w:r w:rsidRPr="007C2480">
        <w:rPr>
          <w:rFonts w:asciiTheme="majorHAnsi" w:hAnsiTheme="majorHAnsi" w:cstheme="majorHAnsi"/>
          <w:spacing w:val="-1"/>
          <w:sz w:val="20"/>
          <w:szCs w:val="20"/>
        </w:rPr>
        <w:t>Diante</w:t>
      </w:r>
      <w:r w:rsidRPr="007C2480">
        <w:rPr>
          <w:rFonts w:asciiTheme="majorHAnsi" w:hAnsiTheme="majorHAnsi" w:cstheme="majorHAnsi"/>
          <w:spacing w:val="-14"/>
          <w:sz w:val="20"/>
          <w:szCs w:val="20"/>
        </w:rPr>
        <w:t xml:space="preserve"> </w:t>
      </w:r>
      <w:r w:rsidRPr="007C2480">
        <w:rPr>
          <w:rFonts w:asciiTheme="majorHAnsi" w:hAnsiTheme="majorHAnsi" w:cstheme="majorHAnsi"/>
          <w:spacing w:val="-1"/>
          <w:sz w:val="20"/>
          <w:szCs w:val="20"/>
        </w:rPr>
        <w:t>de</w:t>
      </w:r>
      <w:r w:rsidRPr="007C2480">
        <w:rPr>
          <w:rFonts w:asciiTheme="majorHAnsi" w:hAnsiTheme="majorHAnsi" w:cstheme="majorHAnsi"/>
          <w:spacing w:val="-14"/>
          <w:sz w:val="20"/>
          <w:szCs w:val="20"/>
        </w:rPr>
        <w:t xml:space="preserve"> </w:t>
      </w:r>
      <w:r w:rsidRPr="007C2480">
        <w:rPr>
          <w:rFonts w:asciiTheme="majorHAnsi" w:hAnsiTheme="majorHAnsi" w:cstheme="majorHAnsi"/>
          <w:spacing w:val="-1"/>
          <w:sz w:val="20"/>
          <w:szCs w:val="20"/>
        </w:rPr>
        <w:t>tal</w:t>
      </w:r>
      <w:r w:rsidRPr="007C2480">
        <w:rPr>
          <w:rFonts w:asciiTheme="majorHAnsi" w:hAnsiTheme="majorHAnsi" w:cstheme="majorHAnsi"/>
          <w:spacing w:val="-15"/>
          <w:sz w:val="20"/>
          <w:szCs w:val="20"/>
        </w:rPr>
        <w:t xml:space="preserve"> </w:t>
      </w:r>
      <w:r w:rsidRPr="007C2480">
        <w:rPr>
          <w:rFonts w:asciiTheme="majorHAnsi" w:hAnsiTheme="majorHAnsi" w:cstheme="majorHAnsi"/>
          <w:sz w:val="20"/>
          <w:szCs w:val="20"/>
        </w:rPr>
        <w:t>necessidade,</w:t>
      </w:r>
      <w:r w:rsidRPr="007C2480">
        <w:rPr>
          <w:rFonts w:asciiTheme="majorHAnsi" w:hAnsiTheme="majorHAnsi" w:cstheme="majorHAnsi"/>
          <w:spacing w:val="-15"/>
          <w:sz w:val="20"/>
          <w:szCs w:val="20"/>
        </w:rPr>
        <w:t xml:space="preserve"> </w:t>
      </w:r>
      <w:r w:rsidRPr="007C2480">
        <w:rPr>
          <w:rFonts w:asciiTheme="majorHAnsi" w:hAnsiTheme="majorHAnsi" w:cstheme="majorHAnsi"/>
          <w:sz w:val="20"/>
          <w:szCs w:val="20"/>
        </w:rPr>
        <w:t>foi</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realizado</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levantamento</w:t>
      </w:r>
      <w:r w:rsidRPr="007C2480">
        <w:rPr>
          <w:rFonts w:asciiTheme="majorHAnsi" w:hAnsiTheme="majorHAnsi" w:cstheme="majorHAnsi"/>
          <w:spacing w:val="-13"/>
          <w:sz w:val="20"/>
          <w:szCs w:val="20"/>
        </w:rPr>
        <w:t xml:space="preserve"> </w:t>
      </w:r>
      <w:r w:rsidRPr="007C2480">
        <w:rPr>
          <w:rFonts w:asciiTheme="majorHAnsi" w:hAnsiTheme="majorHAnsi" w:cstheme="majorHAnsi"/>
          <w:sz w:val="20"/>
          <w:szCs w:val="20"/>
        </w:rPr>
        <w:t>de</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mercado</w:t>
      </w:r>
      <w:r w:rsidRPr="007C2480">
        <w:rPr>
          <w:rFonts w:asciiTheme="majorHAnsi" w:hAnsiTheme="majorHAnsi" w:cstheme="majorHAnsi"/>
          <w:spacing w:val="-17"/>
          <w:sz w:val="20"/>
          <w:szCs w:val="20"/>
        </w:rPr>
        <w:t xml:space="preserve"> </w:t>
      </w:r>
      <w:r w:rsidRPr="007C2480">
        <w:rPr>
          <w:rFonts w:asciiTheme="majorHAnsi" w:hAnsiTheme="majorHAnsi" w:cstheme="majorHAnsi"/>
          <w:sz w:val="20"/>
          <w:szCs w:val="20"/>
        </w:rPr>
        <w:t>e</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constatou-se</w:t>
      </w:r>
      <w:r w:rsidRPr="007C2480">
        <w:rPr>
          <w:rFonts w:asciiTheme="majorHAnsi" w:hAnsiTheme="majorHAnsi" w:cstheme="majorHAnsi"/>
          <w:spacing w:val="-16"/>
          <w:sz w:val="20"/>
          <w:szCs w:val="20"/>
        </w:rPr>
        <w:t xml:space="preserve"> </w:t>
      </w:r>
      <w:r w:rsidRPr="007C2480">
        <w:rPr>
          <w:rFonts w:asciiTheme="majorHAnsi" w:hAnsiTheme="majorHAnsi" w:cstheme="majorHAnsi"/>
          <w:sz w:val="20"/>
          <w:szCs w:val="20"/>
        </w:rPr>
        <w:t>que</w:t>
      </w:r>
      <w:r w:rsidRPr="007C2480">
        <w:rPr>
          <w:rFonts w:asciiTheme="majorHAnsi" w:hAnsiTheme="majorHAnsi" w:cstheme="majorHAnsi"/>
          <w:spacing w:val="-14"/>
          <w:sz w:val="20"/>
          <w:szCs w:val="20"/>
        </w:rPr>
        <w:t xml:space="preserve"> </w:t>
      </w:r>
      <w:r w:rsidRPr="007C2480">
        <w:rPr>
          <w:rFonts w:asciiTheme="majorHAnsi" w:hAnsiTheme="majorHAnsi" w:cstheme="majorHAnsi"/>
          <w:sz w:val="20"/>
          <w:szCs w:val="20"/>
        </w:rPr>
        <w:t>existem</w:t>
      </w:r>
      <w:r w:rsidRPr="007C2480">
        <w:rPr>
          <w:rFonts w:asciiTheme="majorHAnsi" w:hAnsiTheme="majorHAnsi" w:cstheme="majorHAnsi"/>
          <w:spacing w:val="-12"/>
          <w:sz w:val="20"/>
          <w:szCs w:val="20"/>
        </w:rPr>
        <w:t xml:space="preserve"> </w:t>
      </w:r>
      <w:r w:rsidRPr="007C2480">
        <w:rPr>
          <w:rFonts w:asciiTheme="majorHAnsi" w:hAnsiTheme="majorHAnsi" w:cstheme="majorHAnsi"/>
          <w:sz w:val="20"/>
          <w:szCs w:val="20"/>
        </w:rPr>
        <w:t>diversas</w:t>
      </w:r>
      <w:r w:rsidRPr="007C2480">
        <w:rPr>
          <w:rFonts w:asciiTheme="majorHAnsi" w:hAnsiTheme="majorHAnsi" w:cstheme="majorHAnsi"/>
          <w:spacing w:val="-59"/>
          <w:sz w:val="20"/>
          <w:szCs w:val="20"/>
        </w:rPr>
        <w:t xml:space="preserve"> </w:t>
      </w:r>
      <w:r w:rsidRPr="007C2480">
        <w:rPr>
          <w:rFonts w:asciiTheme="majorHAnsi" w:hAnsiTheme="majorHAnsi" w:cstheme="majorHAnsi"/>
          <w:sz w:val="20"/>
          <w:szCs w:val="20"/>
        </w:rPr>
        <w:t>empresas que fornecem os produtos. Em face desse levantamento, a modalidade de contratação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ocorrerá</w:t>
      </w:r>
      <w:r w:rsidRPr="007C2480">
        <w:rPr>
          <w:rFonts w:asciiTheme="majorHAnsi" w:hAnsiTheme="majorHAnsi" w:cstheme="majorHAnsi"/>
          <w:spacing w:val="-6"/>
          <w:sz w:val="20"/>
          <w:szCs w:val="20"/>
        </w:rPr>
        <w:t xml:space="preserve"> </w:t>
      </w:r>
      <w:r w:rsidRPr="007C2480">
        <w:rPr>
          <w:rFonts w:asciiTheme="majorHAnsi" w:hAnsiTheme="majorHAnsi" w:cstheme="majorHAnsi"/>
          <w:sz w:val="20"/>
          <w:szCs w:val="20"/>
        </w:rPr>
        <w:t>por</w:t>
      </w:r>
      <w:r w:rsidRPr="007C2480">
        <w:rPr>
          <w:rFonts w:asciiTheme="majorHAnsi" w:hAnsiTheme="majorHAnsi" w:cstheme="majorHAnsi"/>
          <w:spacing w:val="-8"/>
          <w:sz w:val="20"/>
          <w:szCs w:val="20"/>
        </w:rPr>
        <w:t xml:space="preserve"> </w:t>
      </w:r>
      <w:r w:rsidRPr="007C2480">
        <w:rPr>
          <w:rFonts w:asciiTheme="majorHAnsi" w:hAnsiTheme="majorHAnsi" w:cstheme="majorHAnsi"/>
          <w:sz w:val="20"/>
          <w:szCs w:val="20"/>
        </w:rPr>
        <w:t>via</w:t>
      </w:r>
      <w:r w:rsidRPr="007C2480">
        <w:rPr>
          <w:rFonts w:asciiTheme="majorHAnsi" w:hAnsiTheme="majorHAnsi" w:cstheme="majorHAnsi"/>
          <w:spacing w:val="-6"/>
          <w:sz w:val="20"/>
          <w:szCs w:val="20"/>
        </w:rPr>
        <w:t xml:space="preserve"> </w:t>
      </w:r>
      <w:r w:rsidRPr="007C2480">
        <w:rPr>
          <w:rFonts w:asciiTheme="majorHAnsi" w:hAnsiTheme="majorHAnsi" w:cstheme="majorHAnsi"/>
          <w:sz w:val="20"/>
          <w:szCs w:val="20"/>
        </w:rPr>
        <w:t>Pregão</w:t>
      </w:r>
      <w:r w:rsidRPr="007C2480">
        <w:rPr>
          <w:rFonts w:asciiTheme="majorHAnsi" w:hAnsiTheme="majorHAnsi" w:cstheme="majorHAnsi"/>
          <w:spacing w:val="-9"/>
          <w:sz w:val="20"/>
          <w:szCs w:val="20"/>
        </w:rPr>
        <w:t xml:space="preserve"> </w:t>
      </w:r>
      <w:r w:rsidRPr="007C2480">
        <w:rPr>
          <w:rFonts w:asciiTheme="majorHAnsi" w:hAnsiTheme="majorHAnsi" w:cstheme="majorHAnsi"/>
          <w:sz w:val="20"/>
          <w:szCs w:val="20"/>
        </w:rPr>
        <w:t>Eletrônico,</w:t>
      </w:r>
      <w:r w:rsidRPr="007C2480">
        <w:rPr>
          <w:rFonts w:asciiTheme="majorHAnsi" w:hAnsiTheme="majorHAnsi" w:cstheme="majorHAnsi"/>
          <w:spacing w:val="-8"/>
          <w:sz w:val="20"/>
          <w:szCs w:val="20"/>
        </w:rPr>
        <w:t xml:space="preserve"> </w:t>
      </w:r>
      <w:r w:rsidRPr="007C2480">
        <w:rPr>
          <w:rFonts w:asciiTheme="majorHAnsi" w:hAnsiTheme="majorHAnsi" w:cstheme="majorHAnsi"/>
          <w:sz w:val="20"/>
          <w:szCs w:val="20"/>
        </w:rPr>
        <w:t>prevista</w:t>
      </w:r>
      <w:r w:rsidRPr="007C2480">
        <w:rPr>
          <w:rFonts w:asciiTheme="majorHAnsi" w:hAnsiTheme="majorHAnsi" w:cstheme="majorHAnsi"/>
          <w:spacing w:val="-9"/>
          <w:sz w:val="20"/>
          <w:szCs w:val="20"/>
        </w:rPr>
        <w:t xml:space="preserve"> </w:t>
      </w:r>
      <w:r w:rsidRPr="007C2480">
        <w:rPr>
          <w:rFonts w:asciiTheme="majorHAnsi" w:hAnsiTheme="majorHAnsi" w:cstheme="majorHAnsi"/>
          <w:sz w:val="20"/>
          <w:szCs w:val="20"/>
        </w:rPr>
        <w:t>no</w:t>
      </w:r>
      <w:r w:rsidRPr="007C2480">
        <w:rPr>
          <w:rFonts w:asciiTheme="majorHAnsi" w:hAnsiTheme="majorHAnsi" w:cstheme="majorHAnsi"/>
          <w:spacing w:val="-7"/>
          <w:sz w:val="20"/>
          <w:szCs w:val="20"/>
        </w:rPr>
        <w:t xml:space="preserve"> </w:t>
      </w:r>
      <w:r w:rsidRPr="007C2480">
        <w:rPr>
          <w:rFonts w:asciiTheme="majorHAnsi" w:hAnsiTheme="majorHAnsi" w:cstheme="majorHAnsi"/>
          <w:sz w:val="20"/>
          <w:szCs w:val="20"/>
        </w:rPr>
        <w:t>art.</w:t>
      </w:r>
      <w:r w:rsidRPr="007C2480">
        <w:rPr>
          <w:rFonts w:asciiTheme="majorHAnsi" w:hAnsiTheme="majorHAnsi" w:cstheme="majorHAnsi"/>
          <w:spacing w:val="-7"/>
          <w:sz w:val="20"/>
          <w:szCs w:val="20"/>
        </w:rPr>
        <w:t xml:space="preserve"> </w:t>
      </w:r>
      <w:r w:rsidRPr="007C2480">
        <w:rPr>
          <w:rFonts w:asciiTheme="majorHAnsi" w:hAnsiTheme="majorHAnsi" w:cstheme="majorHAnsi"/>
          <w:sz w:val="20"/>
          <w:szCs w:val="20"/>
        </w:rPr>
        <w:t>28,</w:t>
      </w:r>
      <w:r w:rsidRPr="007C2480">
        <w:rPr>
          <w:rFonts w:asciiTheme="majorHAnsi" w:hAnsiTheme="majorHAnsi" w:cstheme="majorHAnsi"/>
          <w:spacing w:val="-9"/>
          <w:sz w:val="20"/>
          <w:szCs w:val="20"/>
        </w:rPr>
        <w:t xml:space="preserve"> </w:t>
      </w:r>
      <w:r w:rsidRPr="007C2480">
        <w:rPr>
          <w:rFonts w:asciiTheme="majorHAnsi" w:hAnsiTheme="majorHAnsi" w:cstheme="majorHAnsi"/>
          <w:sz w:val="20"/>
          <w:szCs w:val="20"/>
        </w:rPr>
        <w:t>I</w:t>
      </w:r>
      <w:r w:rsidRPr="007C2480">
        <w:rPr>
          <w:rFonts w:asciiTheme="majorHAnsi" w:hAnsiTheme="majorHAnsi" w:cstheme="majorHAnsi"/>
          <w:spacing w:val="-7"/>
          <w:sz w:val="20"/>
          <w:szCs w:val="20"/>
        </w:rPr>
        <w:t xml:space="preserve"> </w:t>
      </w:r>
      <w:r w:rsidRPr="007C2480">
        <w:rPr>
          <w:rFonts w:asciiTheme="majorHAnsi" w:hAnsiTheme="majorHAnsi" w:cstheme="majorHAnsi"/>
          <w:sz w:val="20"/>
          <w:szCs w:val="20"/>
        </w:rPr>
        <w:t>da</w:t>
      </w:r>
      <w:r w:rsidRPr="007C2480">
        <w:rPr>
          <w:rFonts w:asciiTheme="majorHAnsi" w:hAnsiTheme="majorHAnsi" w:cstheme="majorHAnsi"/>
          <w:spacing w:val="-7"/>
          <w:sz w:val="20"/>
          <w:szCs w:val="20"/>
        </w:rPr>
        <w:t xml:space="preserve"> </w:t>
      </w:r>
      <w:r w:rsidRPr="007C2480">
        <w:rPr>
          <w:rFonts w:asciiTheme="majorHAnsi" w:hAnsiTheme="majorHAnsi" w:cstheme="majorHAnsi"/>
          <w:sz w:val="20"/>
          <w:szCs w:val="20"/>
        </w:rPr>
        <w:t>Lei</w:t>
      </w:r>
      <w:r w:rsidRPr="007C2480">
        <w:rPr>
          <w:rFonts w:asciiTheme="majorHAnsi" w:hAnsiTheme="majorHAnsi" w:cstheme="majorHAnsi"/>
          <w:spacing w:val="-7"/>
          <w:sz w:val="20"/>
          <w:szCs w:val="20"/>
        </w:rPr>
        <w:t xml:space="preserve"> </w:t>
      </w:r>
      <w:r w:rsidRPr="007C2480">
        <w:rPr>
          <w:rFonts w:asciiTheme="majorHAnsi" w:hAnsiTheme="majorHAnsi" w:cstheme="majorHAnsi"/>
          <w:sz w:val="20"/>
          <w:szCs w:val="20"/>
        </w:rPr>
        <w:t>Federal</w:t>
      </w:r>
      <w:r w:rsidRPr="007C2480">
        <w:rPr>
          <w:rFonts w:asciiTheme="majorHAnsi" w:hAnsiTheme="majorHAnsi" w:cstheme="majorHAnsi"/>
          <w:spacing w:val="-7"/>
          <w:sz w:val="20"/>
          <w:szCs w:val="20"/>
        </w:rPr>
        <w:t xml:space="preserve"> </w:t>
      </w:r>
      <w:r w:rsidRPr="007C2480">
        <w:rPr>
          <w:rFonts w:asciiTheme="majorHAnsi" w:hAnsiTheme="majorHAnsi" w:cstheme="majorHAnsi"/>
          <w:sz w:val="20"/>
          <w:szCs w:val="20"/>
        </w:rPr>
        <w:t>nº</w:t>
      </w:r>
      <w:r w:rsidRPr="007C2480">
        <w:rPr>
          <w:rFonts w:asciiTheme="majorHAnsi" w:hAnsiTheme="majorHAnsi" w:cstheme="majorHAnsi"/>
          <w:spacing w:val="-8"/>
          <w:sz w:val="20"/>
          <w:szCs w:val="20"/>
        </w:rPr>
        <w:t xml:space="preserve"> </w:t>
      </w:r>
      <w:r w:rsidRPr="007C2480">
        <w:rPr>
          <w:rFonts w:asciiTheme="majorHAnsi" w:hAnsiTheme="majorHAnsi" w:cstheme="majorHAnsi"/>
          <w:sz w:val="20"/>
          <w:szCs w:val="20"/>
        </w:rPr>
        <w:t>14.133/2021,</w:t>
      </w:r>
      <w:r w:rsidRPr="007C2480">
        <w:rPr>
          <w:rFonts w:asciiTheme="majorHAnsi" w:hAnsiTheme="majorHAnsi" w:cstheme="majorHAnsi"/>
          <w:spacing w:val="-7"/>
          <w:sz w:val="20"/>
          <w:szCs w:val="20"/>
        </w:rPr>
        <w:t xml:space="preserve"> </w:t>
      </w:r>
      <w:r w:rsidRPr="007C2480">
        <w:rPr>
          <w:rFonts w:asciiTheme="majorHAnsi" w:hAnsiTheme="majorHAnsi" w:cstheme="majorHAnsi"/>
          <w:sz w:val="20"/>
          <w:szCs w:val="20"/>
        </w:rPr>
        <w:t>pois</w:t>
      </w:r>
      <w:r w:rsidRPr="007C2480">
        <w:rPr>
          <w:rFonts w:asciiTheme="majorHAnsi" w:hAnsiTheme="majorHAnsi" w:cstheme="majorHAnsi"/>
          <w:spacing w:val="-6"/>
          <w:sz w:val="20"/>
          <w:szCs w:val="20"/>
        </w:rPr>
        <w:t xml:space="preserve"> </w:t>
      </w:r>
      <w:r w:rsidRPr="007C2480">
        <w:rPr>
          <w:rFonts w:asciiTheme="majorHAnsi" w:hAnsiTheme="majorHAnsi" w:cstheme="majorHAnsi"/>
          <w:sz w:val="20"/>
          <w:szCs w:val="20"/>
        </w:rPr>
        <w:t>possibilita</w:t>
      </w:r>
      <w:r w:rsidRPr="007C2480">
        <w:rPr>
          <w:rFonts w:asciiTheme="majorHAnsi" w:hAnsiTheme="majorHAnsi" w:cstheme="majorHAnsi"/>
          <w:spacing w:val="-59"/>
          <w:sz w:val="20"/>
          <w:szCs w:val="20"/>
        </w:rPr>
        <w:t xml:space="preserve"> </w:t>
      </w:r>
      <w:r w:rsidRPr="007C2480">
        <w:rPr>
          <w:rFonts w:asciiTheme="majorHAnsi" w:hAnsiTheme="majorHAnsi" w:cstheme="majorHAnsi"/>
          <w:sz w:val="20"/>
          <w:szCs w:val="20"/>
        </w:rPr>
        <w:t>ampla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concorrência,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devendo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ser</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contratada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empresa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que,</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atendendo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a</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todos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os</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requisitos</w:t>
      </w:r>
      <w:r w:rsidRPr="007C2480">
        <w:rPr>
          <w:rFonts w:asciiTheme="majorHAnsi" w:hAnsiTheme="majorHAnsi" w:cstheme="majorHAnsi"/>
          <w:spacing w:val="-59"/>
          <w:sz w:val="20"/>
          <w:szCs w:val="20"/>
        </w:rPr>
        <w:t xml:space="preserve"> </w:t>
      </w:r>
      <w:r w:rsidRPr="007C2480">
        <w:rPr>
          <w:rFonts w:asciiTheme="majorHAnsi" w:hAnsiTheme="majorHAnsi" w:cstheme="majorHAnsi"/>
          <w:sz w:val="20"/>
          <w:szCs w:val="20"/>
        </w:rPr>
        <w:t>constantes nesse documento,</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oferte</w:t>
      </w:r>
      <w:r w:rsidRPr="007C2480">
        <w:rPr>
          <w:rFonts w:asciiTheme="majorHAnsi" w:hAnsiTheme="majorHAnsi" w:cstheme="majorHAnsi"/>
          <w:spacing w:val="-2"/>
          <w:sz w:val="20"/>
          <w:szCs w:val="20"/>
        </w:rPr>
        <w:t xml:space="preserve"> </w:t>
      </w:r>
      <w:r w:rsidRPr="007C2480">
        <w:rPr>
          <w:rFonts w:asciiTheme="majorHAnsi" w:hAnsiTheme="majorHAnsi" w:cstheme="majorHAnsi"/>
          <w:sz w:val="20"/>
          <w:szCs w:val="20"/>
        </w:rPr>
        <w:t>o</w:t>
      </w:r>
      <w:r w:rsidRPr="007C2480">
        <w:rPr>
          <w:rFonts w:asciiTheme="majorHAnsi" w:hAnsiTheme="majorHAnsi" w:cstheme="majorHAnsi"/>
          <w:spacing w:val="-2"/>
          <w:sz w:val="20"/>
          <w:szCs w:val="20"/>
        </w:rPr>
        <w:t xml:space="preserve"> </w:t>
      </w:r>
      <w:r w:rsidRPr="007C2480">
        <w:rPr>
          <w:rFonts w:asciiTheme="majorHAnsi" w:hAnsiTheme="majorHAnsi" w:cstheme="majorHAnsi"/>
          <w:sz w:val="20"/>
          <w:szCs w:val="20"/>
        </w:rPr>
        <w:t>menor</w:t>
      </w:r>
      <w:r w:rsidRPr="007C2480">
        <w:rPr>
          <w:rFonts w:asciiTheme="majorHAnsi" w:hAnsiTheme="majorHAnsi" w:cstheme="majorHAnsi"/>
          <w:spacing w:val="-1"/>
          <w:sz w:val="20"/>
          <w:szCs w:val="20"/>
        </w:rPr>
        <w:t xml:space="preserve"> </w:t>
      </w:r>
      <w:r w:rsidRPr="007C2480">
        <w:rPr>
          <w:rFonts w:asciiTheme="majorHAnsi" w:hAnsiTheme="majorHAnsi" w:cstheme="majorHAnsi"/>
          <w:sz w:val="20"/>
          <w:szCs w:val="20"/>
        </w:rPr>
        <w:t>preço.</w:t>
      </w:r>
    </w:p>
    <w:p w14:paraId="46A542D5" w14:textId="77777777" w:rsidR="00EB7030" w:rsidRPr="007C2480" w:rsidRDefault="00EB7030" w:rsidP="00EB7030">
      <w:pPr>
        <w:jc w:val="both"/>
        <w:textAlignment w:val="baseline"/>
        <w:rPr>
          <w:rFonts w:asciiTheme="majorHAnsi" w:hAnsiTheme="majorHAnsi" w:cstheme="majorHAnsi"/>
          <w:sz w:val="20"/>
          <w:szCs w:val="20"/>
          <w:lang w:eastAsia="pt-BR"/>
        </w:rPr>
      </w:pPr>
    </w:p>
    <w:p w14:paraId="4D01B33B"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7. Estimativa das quantidades a serem contratadas</w:t>
      </w:r>
    </w:p>
    <w:p w14:paraId="5545ADB5" w14:textId="77777777" w:rsidR="00EB7030" w:rsidRPr="007C2480" w:rsidRDefault="00EB7030" w:rsidP="00EB7030">
      <w:pPr>
        <w:jc w:val="both"/>
        <w:textAlignment w:val="baseline"/>
        <w:rPr>
          <w:rFonts w:asciiTheme="majorHAnsi" w:hAnsiTheme="majorHAnsi" w:cstheme="majorHAnsi"/>
          <w:b/>
          <w:sz w:val="20"/>
          <w:szCs w:val="20"/>
          <w:lang w:eastAsia="pt-BR"/>
        </w:rPr>
      </w:pPr>
    </w:p>
    <w:p w14:paraId="6D25D956"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As quantidades foram estimadas com base na quantidade de projetos já em desenvolvimento e número de sessões de treinamento.</w:t>
      </w:r>
    </w:p>
    <w:p w14:paraId="600F9740" w14:textId="77777777" w:rsidR="00EB7030" w:rsidRPr="007C2480" w:rsidRDefault="00EB7030" w:rsidP="00EB7030">
      <w:pPr>
        <w:jc w:val="both"/>
        <w:textAlignment w:val="baseline"/>
        <w:rPr>
          <w:rFonts w:asciiTheme="majorHAnsi" w:hAnsiTheme="majorHAnsi" w:cstheme="majorHAnsi"/>
          <w:sz w:val="20"/>
          <w:szCs w:val="20"/>
          <w:lang w:eastAsia="pt-BR"/>
        </w:rPr>
      </w:pPr>
    </w:p>
    <w:tbl>
      <w:tblPr>
        <w:tblStyle w:val="TableGrid"/>
        <w:tblW w:w="8931" w:type="dxa"/>
        <w:tblInd w:w="-8" w:type="dxa"/>
        <w:tblCellMar>
          <w:top w:w="43" w:type="dxa"/>
          <w:left w:w="26" w:type="dxa"/>
          <w:right w:w="34" w:type="dxa"/>
        </w:tblCellMar>
        <w:tblLook w:val="04A0" w:firstRow="1" w:lastRow="0" w:firstColumn="1" w:lastColumn="0" w:noHBand="0" w:noVBand="1"/>
      </w:tblPr>
      <w:tblGrid>
        <w:gridCol w:w="518"/>
        <w:gridCol w:w="3852"/>
        <w:gridCol w:w="592"/>
        <w:gridCol w:w="708"/>
        <w:gridCol w:w="851"/>
        <w:gridCol w:w="992"/>
        <w:gridCol w:w="1418"/>
      </w:tblGrid>
      <w:tr w:rsidR="00EB7030" w:rsidRPr="007C2480" w14:paraId="025A493D" w14:textId="77777777" w:rsidTr="003D499F">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512A5860" w14:textId="77777777" w:rsidR="00EB7030" w:rsidRPr="00EA739E" w:rsidRDefault="00EB7030" w:rsidP="003D499F">
            <w:pPr>
              <w:widowControl w:val="0"/>
              <w:autoSpaceDE w:val="0"/>
              <w:autoSpaceDN w:val="0"/>
              <w:spacing w:line="256" w:lineRule="auto"/>
              <w:ind w:left="48"/>
              <w:rPr>
                <w:rFonts w:ascii="Arial" w:eastAsia="Arial MT" w:hAnsi="Arial" w:cs="Arial"/>
                <w:sz w:val="18"/>
                <w:szCs w:val="18"/>
                <w:lang w:val="pt-PT"/>
              </w:rPr>
            </w:pPr>
            <w:r w:rsidRPr="00EA739E">
              <w:rPr>
                <w:rFonts w:ascii="Arial" w:eastAsia="Arial MT" w:hAnsi="Arial" w:cs="Arial"/>
                <w:b/>
                <w:sz w:val="18"/>
                <w:szCs w:val="18"/>
                <w:lang w:val="pt-PT"/>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608D4AD1" w14:textId="77777777" w:rsidR="00EB7030" w:rsidRPr="00EA739E" w:rsidRDefault="00EB7030" w:rsidP="003D499F">
            <w:pPr>
              <w:widowControl w:val="0"/>
              <w:autoSpaceDE w:val="0"/>
              <w:autoSpaceDN w:val="0"/>
              <w:spacing w:line="256" w:lineRule="auto"/>
              <w:jc w:val="center"/>
              <w:rPr>
                <w:rFonts w:ascii="Arial" w:eastAsia="Arial MT" w:hAnsi="Arial" w:cs="Arial"/>
                <w:sz w:val="18"/>
                <w:szCs w:val="18"/>
                <w:lang w:val="pt-PT"/>
              </w:rPr>
            </w:pPr>
            <w:r w:rsidRPr="00EA739E">
              <w:rPr>
                <w:rFonts w:ascii="Arial" w:eastAsia="Arial MT" w:hAnsi="Arial" w:cs="Arial"/>
                <w:b/>
                <w:sz w:val="18"/>
                <w:szCs w:val="18"/>
                <w:lang w:val="pt-PT"/>
              </w:rPr>
              <w:t>Descrição</w:t>
            </w:r>
          </w:p>
        </w:tc>
        <w:tc>
          <w:tcPr>
            <w:tcW w:w="592" w:type="dxa"/>
            <w:tcBorders>
              <w:top w:val="single" w:sz="6" w:space="0" w:color="000000"/>
              <w:left w:val="single" w:sz="6" w:space="0" w:color="000000"/>
              <w:bottom w:val="single" w:sz="6" w:space="0" w:color="000000"/>
              <w:right w:val="single" w:sz="6" w:space="0" w:color="000000"/>
            </w:tcBorders>
          </w:tcPr>
          <w:p w14:paraId="277C1C01" w14:textId="77777777" w:rsidR="00EB7030" w:rsidRPr="00EA739E" w:rsidRDefault="00EB7030" w:rsidP="003D499F">
            <w:pPr>
              <w:widowControl w:val="0"/>
              <w:autoSpaceDE w:val="0"/>
              <w:autoSpaceDN w:val="0"/>
              <w:spacing w:line="256" w:lineRule="auto"/>
              <w:jc w:val="center"/>
              <w:rPr>
                <w:rFonts w:ascii="Arial" w:eastAsia="Arial MT" w:hAnsi="Arial" w:cs="Arial"/>
                <w:b/>
                <w:sz w:val="18"/>
                <w:szCs w:val="18"/>
                <w:lang w:val="pt-PT"/>
              </w:rPr>
            </w:pPr>
            <w:r w:rsidRPr="00EA739E">
              <w:rPr>
                <w:rFonts w:ascii="Arial" w:eastAsia="Arial MT" w:hAnsi="Arial" w:cs="Arial"/>
                <w:b/>
                <w:sz w:val="18"/>
                <w:szCs w:val="18"/>
                <w:lang w:val="pt-PT"/>
              </w:rPr>
              <w:t>Cat</w:t>
            </w:r>
          </w:p>
          <w:p w14:paraId="5F4B114D" w14:textId="77777777" w:rsidR="00EB7030" w:rsidRPr="00EA739E" w:rsidRDefault="00EB7030" w:rsidP="003D499F">
            <w:pPr>
              <w:widowControl w:val="0"/>
              <w:autoSpaceDE w:val="0"/>
              <w:autoSpaceDN w:val="0"/>
              <w:spacing w:line="256" w:lineRule="auto"/>
              <w:jc w:val="center"/>
              <w:rPr>
                <w:rFonts w:ascii="Arial" w:eastAsia="Arial MT" w:hAnsi="Arial" w:cs="Arial"/>
                <w:b/>
                <w:sz w:val="18"/>
                <w:szCs w:val="18"/>
                <w:lang w:val="pt-PT"/>
              </w:rPr>
            </w:pPr>
            <w:r w:rsidRPr="00EA739E">
              <w:rPr>
                <w:rFonts w:ascii="Arial" w:eastAsia="Arial MT" w:hAnsi="Arial" w:cs="Arial"/>
                <w:b/>
                <w:sz w:val="18"/>
                <w:szCs w:val="18"/>
                <w:lang w:val="pt-PT"/>
              </w:rPr>
              <w:t>Serv</w:t>
            </w:r>
          </w:p>
        </w:tc>
        <w:tc>
          <w:tcPr>
            <w:tcW w:w="708" w:type="dxa"/>
            <w:tcBorders>
              <w:top w:val="single" w:sz="6" w:space="0" w:color="000000"/>
              <w:left w:val="single" w:sz="6" w:space="0" w:color="000000"/>
              <w:bottom w:val="single" w:sz="6" w:space="0" w:color="000000"/>
              <w:right w:val="single" w:sz="6" w:space="0" w:color="000000"/>
            </w:tcBorders>
          </w:tcPr>
          <w:p w14:paraId="5DE3A6FD" w14:textId="77777777" w:rsidR="00EB7030" w:rsidRPr="00EA739E" w:rsidRDefault="00EB7030" w:rsidP="003D499F">
            <w:pPr>
              <w:widowControl w:val="0"/>
              <w:autoSpaceDE w:val="0"/>
              <w:autoSpaceDN w:val="0"/>
              <w:spacing w:line="256" w:lineRule="auto"/>
              <w:jc w:val="center"/>
              <w:rPr>
                <w:rFonts w:ascii="Arial" w:eastAsia="Arial MT" w:hAnsi="Arial" w:cs="Arial"/>
                <w:b/>
                <w:sz w:val="18"/>
                <w:szCs w:val="18"/>
                <w:lang w:val="pt-PT"/>
              </w:rPr>
            </w:pPr>
            <w:r w:rsidRPr="00EA739E">
              <w:rPr>
                <w:rFonts w:ascii="Arial" w:eastAsia="Arial MT" w:hAnsi="Arial" w:cs="Arial"/>
                <w:b/>
                <w:sz w:val="18"/>
                <w:szCs w:val="18"/>
                <w:lang w:val="pt-PT"/>
              </w:rPr>
              <w:t>Qtde</w:t>
            </w:r>
          </w:p>
        </w:tc>
        <w:tc>
          <w:tcPr>
            <w:tcW w:w="851" w:type="dxa"/>
            <w:tcBorders>
              <w:top w:val="single" w:sz="6" w:space="0" w:color="000000"/>
              <w:left w:val="single" w:sz="6" w:space="0" w:color="000000"/>
              <w:bottom w:val="single" w:sz="6" w:space="0" w:color="000000"/>
              <w:right w:val="single" w:sz="6" w:space="0" w:color="000000"/>
            </w:tcBorders>
          </w:tcPr>
          <w:p w14:paraId="018A26F5" w14:textId="77777777" w:rsidR="00EB7030" w:rsidRPr="00EA739E" w:rsidRDefault="00EB7030" w:rsidP="003D499F">
            <w:pPr>
              <w:widowControl w:val="0"/>
              <w:autoSpaceDE w:val="0"/>
              <w:autoSpaceDN w:val="0"/>
              <w:spacing w:line="256" w:lineRule="auto"/>
              <w:jc w:val="center"/>
              <w:rPr>
                <w:rFonts w:ascii="Arial" w:eastAsia="Arial MT" w:hAnsi="Arial" w:cs="Arial"/>
                <w:b/>
                <w:sz w:val="18"/>
                <w:szCs w:val="18"/>
                <w:lang w:val="pt-PT"/>
              </w:rPr>
            </w:pPr>
            <w:r w:rsidRPr="00EA739E">
              <w:rPr>
                <w:rFonts w:ascii="Arial" w:eastAsia="Arial MT" w:hAnsi="Arial" w:cs="Arial"/>
                <w:b/>
                <w:sz w:val="18"/>
                <w:szCs w:val="18"/>
                <w:lang w:val="pt-PT"/>
              </w:rPr>
              <w:t>Unid. de Medida</w:t>
            </w:r>
          </w:p>
        </w:tc>
        <w:tc>
          <w:tcPr>
            <w:tcW w:w="992" w:type="dxa"/>
            <w:tcBorders>
              <w:top w:val="single" w:sz="6" w:space="0" w:color="000000"/>
              <w:left w:val="single" w:sz="6" w:space="0" w:color="000000"/>
              <w:bottom w:val="single" w:sz="6" w:space="0" w:color="000000"/>
              <w:right w:val="single" w:sz="6" w:space="0" w:color="000000"/>
            </w:tcBorders>
          </w:tcPr>
          <w:p w14:paraId="2C053FD3" w14:textId="77777777" w:rsidR="00EB7030" w:rsidRPr="00EA739E" w:rsidRDefault="00EB7030" w:rsidP="003D499F">
            <w:pPr>
              <w:widowControl w:val="0"/>
              <w:autoSpaceDE w:val="0"/>
              <w:autoSpaceDN w:val="0"/>
              <w:spacing w:line="256" w:lineRule="auto"/>
              <w:jc w:val="center"/>
              <w:rPr>
                <w:rFonts w:ascii="Arial" w:eastAsia="Arial MT" w:hAnsi="Arial" w:cs="Arial"/>
                <w:b/>
                <w:sz w:val="18"/>
                <w:szCs w:val="18"/>
                <w:lang w:val="pt-PT"/>
              </w:rPr>
            </w:pPr>
            <w:r w:rsidRPr="00EA739E">
              <w:rPr>
                <w:rFonts w:ascii="Arial" w:eastAsia="Arial MT" w:hAnsi="Arial" w:cs="Arial"/>
                <w:b/>
                <w:sz w:val="18"/>
                <w:szCs w:val="18"/>
                <w:lang w:val="pt-PT"/>
              </w:rPr>
              <w:t>Valor Unitário</w:t>
            </w:r>
          </w:p>
        </w:tc>
        <w:tc>
          <w:tcPr>
            <w:tcW w:w="1418" w:type="dxa"/>
            <w:tcBorders>
              <w:top w:val="single" w:sz="6" w:space="0" w:color="000000"/>
              <w:left w:val="single" w:sz="6" w:space="0" w:color="000000"/>
              <w:bottom w:val="single" w:sz="6" w:space="0" w:color="000000"/>
              <w:right w:val="single" w:sz="6" w:space="0" w:color="000000"/>
            </w:tcBorders>
          </w:tcPr>
          <w:p w14:paraId="606E4BAE" w14:textId="77777777" w:rsidR="00EB7030" w:rsidRPr="00EA739E" w:rsidRDefault="00EB7030" w:rsidP="003D499F">
            <w:pPr>
              <w:widowControl w:val="0"/>
              <w:autoSpaceDE w:val="0"/>
              <w:autoSpaceDN w:val="0"/>
              <w:spacing w:line="256" w:lineRule="auto"/>
              <w:jc w:val="center"/>
              <w:rPr>
                <w:rFonts w:ascii="Arial" w:eastAsia="Arial MT" w:hAnsi="Arial" w:cs="Arial"/>
                <w:b/>
                <w:sz w:val="18"/>
                <w:szCs w:val="18"/>
                <w:lang w:val="pt-PT"/>
              </w:rPr>
            </w:pPr>
            <w:r w:rsidRPr="00EA739E">
              <w:rPr>
                <w:rFonts w:ascii="Arial" w:eastAsia="Arial MT" w:hAnsi="Arial" w:cs="Arial"/>
                <w:b/>
                <w:sz w:val="18"/>
                <w:szCs w:val="18"/>
                <w:lang w:val="pt-PT"/>
              </w:rPr>
              <w:t>Total</w:t>
            </w:r>
          </w:p>
        </w:tc>
      </w:tr>
      <w:tr w:rsidR="00EB7030" w:rsidRPr="007C2480" w14:paraId="5500CBB6" w14:textId="77777777" w:rsidTr="003D499F">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5CB85E0F" w14:textId="77777777" w:rsidR="00EB7030" w:rsidRPr="00EA739E" w:rsidRDefault="00EB7030" w:rsidP="003D499F">
            <w:pPr>
              <w:widowControl w:val="0"/>
              <w:autoSpaceDE w:val="0"/>
              <w:autoSpaceDN w:val="0"/>
              <w:spacing w:line="256" w:lineRule="auto"/>
              <w:rPr>
                <w:rFonts w:ascii="Arial" w:eastAsia="Arial MT" w:hAnsi="Arial" w:cs="Arial"/>
                <w:sz w:val="18"/>
                <w:szCs w:val="18"/>
                <w:lang w:val="pt-PT"/>
              </w:rPr>
            </w:pPr>
            <w:r w:rsidRPr="00EA739E">
              <w:rPr>
                <w:rFonts w:ascii="Arial" w:eastAsia="Arial MT" w:hAnsi="Arial" w:cs="Arial"/>
                <w:sz w:val="18"/>
                <w:szCs w:val="18"/>
                <w:lang w:val="pt-PT"/>
              </w:rPr>
              <w:t xml:space="preserve"> 01</w:t>
            </w:r>
          </w:p>
        </w:tc>
        <w:tc>
          <w:tcPr>
            <w:tcW w:w="3852" w:type="dxa"/>
            <w:tcBorders>
              <w:top w:val="single" w:sz="6" w:space="0" w:color="000000"/>
              <w:left w:val="single" w:sz="6" w:space="0" w:color="000000"/>
              <w:bottom w:val="single" w:sz="6" w:space="0" w:color="000000"/>
              <w:right w:val="single" w:sz="6" w:space="0" w:color="000000"/>
            </w:tcBorders>
          </w:tcPr>
          <w:p w14:paraId="27FD486F" w14:textId="77777777" w:rsidR="00EB7030" w:rsidRPr="00EA739E" w:rsidRDefault="00EB7030" w:rsidP="003D499F">
            <w:pPr>
              <w:widowControl w:val="0"/>
              <w:autoSpaceDE w:val="0"/>
              <w:autoSpaceDN w:val="0"/>
              <w:spacing w:line="256" w:lineRule="auto"/>
              <w:rPr>
                <w:rFonts w:ascii="Cambria" w:eastAsia="Arial MT" w:hAnsi="Cambria" w:cs="Cambria"/>
                <w:sz w:val="18"/>
                <w:szCs w:val="18"/>
                <w:lang w:val="pt-PT"/>
              </w:rPr>
            </w:pPr>
            <w:r w:rsidRPr="00EA739E">
              <w:rPr>
                <w:rFonts w:ascii="Cambria" w:eastAsia="Arial MT" w:hAnsi="Cambria" w:cs="Cambria"/>
                <w:sz w:val="20"/>
                <w:szCs w:val="20"/>
                <w:lang w:val="pt-PT"/>
              </w:rPr>
              <w:t>Contratação de Pessoa Jurídica especializada em Prestação de Serviço de Oficina em Artes Visuais, para atender as necessidades das secretarias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3AD092C8"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6E9BCEEE"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6A5E7D37"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15507</w:t>
            </w:r>
          </w:p>
        </w:tc>
        <w:tc>
          <w:tcPr>
            <w:tcW w:w="708" w:type="dxa"/>
            <w:tcBorders>
              <w:top w:val="single" w:sz="6" w:space="0" w:color="000000"/>
              <w:left w:val="single" w:sz="6" w:space="0" w:color="000000"/>
              <w:bottom w:val="single" w:sz="6" w:space="0" w:color="000000"/>
              <w:right w:val="single" w:sz="6" w:space="0" w:color="000000"/>
            </w:tcBorders>
          </w:tcPr>
          <w:p w14:paraId="45F69174"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1F36ED41"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19388F7D"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3.000</w:t>
            </w:r>
          </w:p>
        </w:tc>
        <w:tc>
          <w:tcPr>
            <w:tcW w:w="851" w:type="dxa"/>
            <w:tcBorders>
              <w:top w:val="single" w:sz="6" w:space="0" w:color="000000"/>
              <w:left w:val="single" w:sz="6" w:space="0" w:color="000000"/>
              <w:bottom w:val="single" w:sz="6" w:space="0" w:color="000000"/>
              <w:right w:val="single" w:sz="6" w:space="0" w:color="000000"/>
            </w:tcBorders>
          </w:tcPr>
          <w:p w14:paraId="29E55CB8"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F22BC0F"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29574A6"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horas</w:t>
            </w:r>
          </w:p>
        </w:tc>
        <w:tc>
          <w:tcPr>
            <w:tcW w:w="992" w:type="dxa"/>
            <w:tcBorders>
              <w:top w:val="single" w:sz="6" w:space="0" w:color="000000"/>
              <w:left w:val="single" w:sz="6" w:space="0" w:color="000000"/>
              <w:bottom w:val="single" w:sz="6" w:space="0" w:color="000000"/>
              <w:right w:val="single" w:sz="6" w:space="0" w:color="000000"/>
            </w:tcBorders>
          </w:tcPr>
          <w:p w14:paraId="4AA8DF0B"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4B818190"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42543F9D"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40,00</w:t>
            </w:r>
          </w:p>
        </w:tc>
        <w:tc>
          <w:tcPr>
            <w:tcW w:w="1418" w:type="dxa"/>
            <w:tcBorders>
              <w:top w:val="single" w:sz="6" w:space="0" w:color="000000"/>
              <w:left w:val="single" w:sz="6" w:space="0" w:color="000000"/>
              <w:bottom w:val="single" w:sz="6" w:space="0" w:color="000000"/>
              <w:right w:val="single" w:sz="6" w:space="0" w:color="000000"/>
            </w:tcBorders>
          </w:tcPr>
          <w:p w14:paraId="35193CC2"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243CA656"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45C5EC23"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R$ 120.000,00</w:t>
            </w:r>
          </w:p>
        </w:tc>
      </w:tr>
      <w:tr w:rsidR="00EB7030" w:rsidRPr="007C2480" w14:paraId="75EA46F3" w14:textId="77777777" w:rsidTr="003D499F">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1A93EC85" w14:textId="77777777" w:rsidR="00EB7030" w:rsidRPr="00EA739E" w:rsidRDefault="00EB7030" w:rsidP="003D499F">
            <w:pPr>
              <w:widowControl w:val="0"/>
              <w:autoSpaceDE w:val="0"/>
              <w:autoSpaceDN w:val="0"/>
              <w:spacing w:line="256" w:lineRule="auto"/>
              <w:jc w:val="center"/>
              <w:rPr>
                <w:rFonts w:ascii="Arial" w:eastAsia="Arial MT" w:hAnsi="Arial" w:cs="Arial"/>
                <w:sz w:val="18"/>
                <w:szCs w:val="18"/>
                <w:lang w:val="pt-PT"/>
              </w:rPr>
            </w:pPr>
            <w:r w:rsidRPr="00EA739E">
              <w:rPr>
                <w:rFonts w:ascii="Arial" w:eastAsia="Arial MT" w:hAnsi="Arial" w:cs="Arial"/>
                <w:sz w:val="18"/>
                <w:szCs w:val="18"/>
                <w:lang w:val="pt-PT"/>
              </w:rPr>
              <w:t>2</w:t>
            </w:r>
          </w:p>
        </w:tc>
        <w:tc>
          <w:tcPr>
            <w:tcW w:w="3852" w:type="dxa"/>
            <w:tcBorders>
              <w:top w:val="single" w:sz="6" w:space="0" w:color="000000"/>
              <w:left w:val="single" w:sz="6" w:space="0" w:color="000000"/>
              <w:bottom w:val="single" w:sz="6" w:space="0" w:color="000000"/>
              <w:right w:val="single" w:sz="6" w:space="0" w:color="000000"/>
            </w:tcBorders>
          </w:tcPr>
          <w:p w14:paraId="37E57745" w14:textId="77777777" w:rsidR="00EB7030" w:rsidRPr="00EA739E" w:rsidRDefault="00EB7030" w:rsidP="003D499F">
            <w:pPr>
              <w:widowControl w:val="0"/>
              <w:autoSpaceDE w:val="0"/>
              <w:autoSpaceDN w:val="0"/>
              <w:spacing w:line="256" w:lineRule="auto"/>
              <w:rPr>
                <w:rFonts w:ascii="Cambria" w:eastAsia="Arial MT" w:hAnsi="Cambria" w:cs="Cambria"/>
                <w:sz w:val="20"/>
                <w:szCs w:val="20"/>
                <w:lang w:val="pt-PT"/>
              </w:rPr>
            </w:pPr>
            <w:r w:rsidRPr="00EA739E">
              <w:rPr>
                <w:rFonts w:ascii="Cambria" w:eastAsia="Arial MT" w:hAnsi="Cambria" w:cs="Cambria"/>
                <w:sz w:val="20"/>
                <w:szCs w:val="20"/>
                <w:lang w:val="pt-PT"/>
              </w:rPr>
              <w:t>Contratação de Pessoa Jurídica especializada em Prestação de Serviço de Oficina de Musicalidade, para atender as necessidades das secretarias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791D5A72"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7623B315"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29A2D94"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7FD377D4"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15507</w:t>
            </w:r>
          </w:p>
        </w:tc>
        <w:tc>
          <w:tcPr>
            <w:tcW w:w="708" w:type="dxa"/>
            <w:tcBorders>
              <w:top w:val="single" w:sz="6" w:space="0" w:color="000000"/>
              <w:left w:val="single" w:sz="6" w:space="0" w:color="000000"/>
              <w:bottom w:val="single" w:sz="6" w:space="0" w:color="000000"/>
              <w:right w:val="single" w:sz="6" w:space="0" w:color="000000"/>
            </w:tcBorders>
          </w:tcPr>
          <w:p w14:paraId="6EA903E3"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65070FAD"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AF1558F"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776C367F"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10.000</w:t>
            </w:r>
          </w:p>
        </w:tc>
        <w:tc>
          <w:tcPr>
            <w:tcW w:w="851" w:type="dxa"/>
            <w:tcBorders>
              <w:top w:val="single" w:sz="6" w:space="0" w:color="000000"/>
              <w:left w:val="single" w:sz="6" w:space="0" w:color="000000"/>
              <w:bottom w:val="single" w:sz="6" w:space="0" w:color="000000"/>
              <w:right w:val="single" w:sz="6" w:space="0" w:color="000000"/>
            </w:tcBorders>
          </w:tcPr>
          <w:p w14:paraId="0D73A764"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28E9678B"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1D360C86"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D8B4007"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horas</w:t>
            </w:r>
          </w:p>
        </w:tc>
        <w:tc>
          <w:tcPr>
            <w:tcW w:w="992" w:type="dxa"/>
            <w:tcBorders>
              <w:top w:val="single" w:sz="6" w:space="0" w:color="000000"/>
              <w:left w:val="single" w:sz="6" w:space="0" w:color="000000"/>
              <w:bottom w:val="single" w:sz="6" w:space="0" w:color="000000"/>
              <w:right w:val="single" w:sz="6" w:space="0" w:color="000000"/>
            </w:tcBorders>
          </w:tcPr>
          <w:p w14:paraId="22243419"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61EF579B"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600BBD0"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531E09F"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R$ 40,00</w:t>
            </w:r>
          </w:p>
        </w:tc>
        <w:tc>
          <w:tcPr>
            <w:tcW w:w="1418" w:type="dxa"/>
            <w:tcBorders>
              <w:top w:val="single" w:sz="6" w:space="0" w:color="000000"/>
              <w:left w:val="single" w:sz="6" w:space="0" w:color="000000"/>
              <w:bottom w:val="single" w:sz="6" w:space="0" w:color="000000"/>
              <w:right w:val="single" w:sz="6" w:space="0" w:color="000000"/>
            </w:tcBorders>
          </w:tcPr>
          <w:p w14:paraId="7583073B"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EB9499C"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6549C428"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9F70E3E"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R$ 400.000,00</w:t>
            </w:r>
          </w:p>
        </w:tc>
      </w:tr>
      <w:tr w:rsidR="00EB7030" w:rsidRPr="007C2480" w14:paraId="2960ED01" w14:textId="77777777" w:rsidTr="003D499F">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37B0BDBB" w14:textId="77777777" w:rsidR="00EB7030" w:rsidRPr="00EA739E" w:rsidRDefault="00EB7030" w:rsidP="003D499F">
            <w:pPr>
              <w:widowControl w:val="0"/>
              <w:autoSpaceDE w:val="0"/>
              <w:autoSpaceDN w:val="0"/>
              <w:spacing w:line="256" w:lineRule="auto"/>
              <w:jc w:val="center"/>
              <w:rPr>
                <w:rFonts w:ascii="Arial" w:eastAsia="Arial MT" w:hAnsi="Arial" w:cs="Arial"/>
                <w:sz w:val="18"/>
                <w:szCs w:val="18"/>
                <w:lang w:val="pt-PT"/>
              </w:rPr>
            </w:pPr>
            <w:r w:rsidRPr="00EA739E">
              <w:rPr>
                <w:rFonts w:ascii="Arial" w:eastAsia="Arial MT" w:hAnsi="Arial" w:cs="Arial"/>
                <w:sz w:val="18"/>
                <w:szCs w:val="18"/>
                <w:lang w:val="pt-PT"/>
              </w:rPr>
              <w:t>3</w:t>
            </w:r>
          </w:p>
        </w:tc>
        <w:tc>
          <w:tcPr>
            <w:tcW w:w="3852" w:type="dxa"/>
            <w:tcBorders>
              <w:top w:val="single" w:sz="6" w:space="0" w:color="000000"/>
              <w:left w:val="single" w:sz="6" w:space="0" w:color="000000"/>
              <w:bottom w:val="single" w:sz="6" w:space="0" w:color="000000"/>
              <w:right w:val="single" w:sz="6" w:space="0" w:color="000000"/>
            </w:tcBorders>
          </w:tcPr>
          <w:p w14:paraId="126B86AD" w14:textId="77777777" w:rsidR="00EB7030" w:rsidRPr="00EA739E" w:rsidRDefault="00EB7030" w:rsidP="003D499F">
            <w:pPr>
              <w:widowControl w:val="0"/>
              <w:tabs>
                <w:tab w:val="left" w:pos="707"/>
              </w:tabs>
              <w:autoSpaceDE w:val="0"/>
              <w:autoSpaceDN w:val="0"/>
              <w:spacing w:before="1"/>
              <w:ind w:left="126" w:right="541"/>
              <w:jc w:val="both"/>
              <w:rPr>
                <w:rFonts w:ascii="Cambria" w:eastAsia="Arial MT" w:hAnsi="Cambria" w:cs="Cambria"/>
                <w:sz w:val="20"/>
                <w:szCs w:val="20"/>
                <w:lang w:val="pt-PT"/>
              </w:rPr>
            </w:pPr>
            <w:r w:rsidRPr="00EA739E">
              <w:rPr>
                <w:rFonts w:ascii="Cambria" w:eastAsia="Arial MT" w:hAnsi="Cambria" w:cs="Cambria"/>
                <w:sz w:val="20"/>
                <w:szCs w:val="20"/>
                <w:lang w:val="pt-PT"/>
              </w:rPr>
              <w:t>Contratação</w:t>
            </w:r>
            <w:r w:rsidRPr="00EA739E">
              <w:rPr>
                <w:rFonts w:ascii="Cambria" w:eastAsia="Arial MT" w:hAnsi="Cambria" w:cs="Cambria"/>
                <w:b/>
                <w:bCs/>
                <w:sz w:val="20"/>
                <w:szCs w:val="20"/>
                <w:lang w:val="pt-PT"/>
              </w:rPr>
              <w:t xml:space="preserve"> </w:t>
            </w:r>
            <w:r w:rsidRPr="00EA739E">
              <w:rPr>
                <w:rFonts w:ascii="Cambria" w:eastAsia="Arial MT" w:hAnsi="Cambria" w:cs="Cambria"/>
                <w:sz w:val="20"/>
                <w:szCs w:val="20"/>
                <w:lang w:val="pt-PT"/>
              </w:rPr>
              <w:t>de Pessoa Jurídica especializada em Prestação de Serviço de Aulas de Ballet Clássico, Jazz Dance e Street Dance para atender as necessidades da secretaria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421A6939"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0A438966"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BFAD1CA"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15507</w:t>
            </w:r>
          </w:p>
        </w:tc>
        <w:tc>
          <w:tcPr>
            <w:tcW w:w="708" w:type="dxa"/>
            <w:tcBorders>
              <w:top w:val="single" w:sz="6" w:space="0" w:color="000000"/>
              <w:left w:val="single" w:sz="6" w:space="0" w:color="000000"/>
              <w:bottom w:val="single" w:sz="6" w:space="0" w:color="000000"/>
              <w:right w:val="single" w:sz="6" w:space="0" w:color="000000"/>
            </w:tcBorders>
          </w:tcPr>
          <w:p w14:paraId="404F1404"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4BFAAEE"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80D3F42"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5.000</w:t>
            </w:r>
          </w:p>
        </w:tc>
        <w:tc>
          <w:tcPr>
            <w:tcW w:w="851" w:type="dxa"/>
            <w:tcBorders>
              <w:top w:val="single" w:sz="6" w:space="0" w:color="000000"/>
              <w:left w:val="single" w:sz="6" w:space="0" w:color="000000"/>
              <w:bottom w:val="single" w:sz="6" w:space="0" w:color="000000"/>
              <w:right w:val="single" w:sz="6" w:space="0" w:color="000000"/>
            </w:tcBorders>
          </w:tcPr>
          <w:p w14:paraId="6F4095CC"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1BBFB69C"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24CD501F"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horas</w:t>
            </w:r>
          </w:p>
        </w:tc>
        <w:tc>
          <w:tcPr>
            <w:tcW w:w="992" w:type="dxa"/>
            <w:tcBorders>
              <w:top w:val="single" w:sz="6" w:space="0" w:color="000000"/>
              <w:left w:val="single" w:sz="6" w:space="0" w:color="000000"/>
              <w:bottom w:val="single" w:sz="6" w:space="0" w:color="000000"/>
              <w:right w:val="single" w:sz="6" w:space="0" w:color="000000"/>
            </w:tcBorders>
          </w:tcPr>
          <w:p w14:paraId="738779BE"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2F566EFA"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21EC3787"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R$ 80,00</w:t>
            </w:r>
          </w:p>
        </w:tc>
        <w:tc>
          <w:tcPr>
            <w:tcW w:w="1418" w:type="dxa"/>
            <w:tcBorders>
              <w:top w:val="single" w:sz="6" w:space="0" w:color="000000"/>
              <w:left w:val="single" w:sz="6" w:space="0" w:color="000000"/>
              <w:bottom w:val="single" w:sz="6" w:space="0" w:color="000000"/>
              <w:right w:val="single" w:sz="6" w:space="0" w:color="000000"/>
            </w:tcBorders>
          </w:tcPr>
          <w:p w14:paraId="7E1AED30"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6A0A3EA6"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26125C05"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R$ 400.000,00</w:t>
            </w:r>
          </w:p>
        </w:tc>
      </w:tr>
      <w:tr w:rsidR="00EB7030" w:rsidRPr="007C2480" w14:paraId="25C6DBD4" w14:textId="77777777" w:rsidTr="003D499F">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06711A41" w14:textId="77777777" w:rsidR="00EB7030" w:rsidRPr="00EA739E" w:rsidRDefault="00EB7030" w:rsidP="003D499F">
            <w:pPr>
              <w:widowControl w:val="0"/>
              <w:autoSpaceDE w:val="0"/>
              <w:autoSpaceDN w:val="0"/>
              <w:spacing w:line="256" w:lineRule="auto"/>
              <w:jc w:val="center"/>
              <w:rPr>
                <w:rFonts w:ascii="Arial" w:eastAsia="Arial MT" w:hAnsi="Arial" w:cs="Arial"/>
                <w:sz w:val="18"/>
                <w:szCs w:val="18"/>
                <w:lang w:val="pt-PT"/>
              </w:rPr>
            </w:pPr>
            <w:r w:rsidRPr="00EA739E">
              <w:rPr>
                <w:rFonts w:ascii="Arial" w:eastAsia="Arial MT" w:hAnsi="Arial" w:cs="Arial"/>
                <w:sz w:val="18"/>
                <w:szCs w:val="18"/>
                <w:lang w:val="pt-PT"/>
              </w:rPr>
              <w:t>4</w:t>
            </w:r>
          </w:p>
        </w:tc>
        <w:tc>
          <w:tcPr>
            <w:tcW w:w="3852" w:type="dxa"/>
            <w:tcBorders>
              <w:top w:val="single" w:sz="6" w:space="0" w:color="000000"/>
              <w:left w:val="single" w:sz="6" w:space="0" w:color="000000"/>
              <w:bottom w:val="single" w:sz="6" w:space="0" w:color="000000"/>
              <w:right w:val="single" w:sz="6" w:space="0" w:color="000000"/>
            </w:tcBorders>
          </w:tcPr>
          <w:p w14:paraId="3C08EFC1" w14:textId="77777777" w:rsidR="00EB7030" w:rsidRPr="00EA739E" w:rsidRDefault="00EB7030" w:rsidP="003D499F">
            <w:pPr>
              <w:widowControl w:val="0"/>
              <w:autoSpaceDE w:val="0"/>
              <w:autoSpaceDN w:val="0"/>
              <w:spacing w:line="256" w:lineRule="auto"/>
              <w:rPr>
                <w:rFonts w:ascii="Cambria" w:eastAsia="Arial MT" w:hAnsi="Cambria" w:cs="Cambria"/>
                <w:sz w:val="20"/>
                <w:szCs w:val="20"/>
                <w:lang w:val="pt-PT"/>
              </w:rPr>
            </w:pPr>
            <w:r w:rsidRPr="00EA739E">
              <w:rPr>
                <w:rFonts w:ascii="Cambria" w:eastAsia="Arial MT" w:hAnsi="Cambria" w:cs="Cambria"/>
                <w:b/>
                <w:bCs/>
                <w:sz w:val="20"/>
                <w:szCs w:val="20"/>
                <w:lang w:val="pt-PT"/>
              </w:rPr>
              <w:t xml:space="preserve">Contratação </w:t>
            </w:r>
            <w:r w:rsidRPr="00EA739E">
              <w:rPr>
                <w:rFonts w:ascii="Cambria" w:eastAsia="Arial MT" w:hAnsi="Cambria" w:cs="Cambria"/>
                <w:sz w:val="20"/>
                <w:szCs w:val="20"/>
                <w:lang w:val="pt-PT"/>
              </w:rPr>
              <w:t>de Pessoa Jurídica especializada em Prestação de Serviço de Auxiliar de Aulas de Ballet Clássico, para atender as necessidades das secretarias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3DE2852C"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61BBC75"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61199551"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15507</w:t>
            </w:r>
          </w:p>
        </w:tc>
        <w:tc>
          <w:tcPr>
            <w:tcW w:w="708" w:type="dxa"/>
            <w:tcBorders>
              <w:top w:val="single" w:sz="6" w:space="0" w:color="000000"/>
              <w:left w:val="single" w:sz="6" w:space="0" w:color="000000"/>
              <w:bottom w:val="single" w:sz="6" w:space="0" w:color="000000"/>
              <w:right w:val="single" w:sz="6" w:space="0" w:color="000000"/>
            </w:tcBorders>
          </w:tcPr>
          <w:p w14:paraId="2D8222D6"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747F407C"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0D9BF98"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2.000</w:t>
            </w:r>
          </w:p>
        </w:tc>
        <w:tc>
          <w:tcPr>
            <w:tcW w:w="851" w:type="dxa"/>
            <w:tcBorders>
              <w:top w:val="single" w:sz="6" w:space="0" w:color="000000"/>
              <w:left w:val="single" w:sz="6" w:space="0" w:color="000000"/>
              <w:bottom w:val="single" w:sz="6" w:space="0" w:color="000000"/>
              <w:right w:val="single" w:sz="6" w:space="0" w:color="000000"/>
            </w:tcBorders>
          </w:tcPr>
          <w:p w14:paraId="4C980F72"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00957178"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002EAF09"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horas</w:t>
            </w:r>
          </w:p>
        </w:tc>
        <w:tc>
          <w:tcPr>
            <w:tcW w:w="992" w:type="dxa"/>
            <w:tcBorders>
              <w:top w:val="single" w:sz="6" w:space="0" w:color="000000"/>
              <w:left w:val="single" w:sz="6" w:space="0" w:color="000000"/>
              <w:bottom w:val="single" w:sz="6" w:space="0" w:color="000000"/>
              <w:right w:val="single" w:sz="6" w:space="0" w:color="000000"/>
            </w:tcBorders>
          </w:tcPr>
          <w:p w14:paraId="19FDA6B8"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2F19388"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78B59CB3"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R$ 30,00</w:t>
            </w:r>
          </w:p>
        </w:tc>
        <w:tc>
          <w:tcPr>
            <w:tcW w:w="1418" w:type="dxa"/>
            <w:tcBorders>
              <w:top w:val="single" w:sz="6" w:space="0" w:color="000000"/>
              <w:left w:val="single" w:sz="6" w:space="0" w:color="000000"/>
              <w:bottom w:val="single" w:sz="6" w:space="0" w:color="000000"/>
              <w:right w:val="single" w:sz="6" w:space="0" w:color="000000"/>
            </w:tcBorders>
          </w:tcPr>
          <w:p w14:paraId="6A496620"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1CDFD76F"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52586FD3"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R$ 60.000,00</w:t>
            </w:r>
          </w:p>
        </w:tc>
      </w:tr>
      <w:tr w:rsidR="00EB7030" w:rsidRPr="007C2480" w14:paraId="07603C00" w14:textId="77777777" w:rsidTr="003D499F">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58EC1640" w14:textId="77777777" w:rsidR="00EB7030" w:rsidRPr="00EA739E" w:rsidRDefault="00EB7030" w:rsidP="003D499F">
            <w:pPr>
              <w:widowControl w:val="0"/>
              <w:autoSpaceDE w:val="0"/>
              <w:autoSpaceDN w:val="0"/>
              <w:spacing w:line="256" w:lineRule="auto"/>
              <w:jc w:val="center"/>
              <w:rPr>
                <w:rFonts w:ascii="Arial" w:eastAsia="Arial MT" w:hAnsi="Arial" w:cs="Arial"/>
                <w:sz w:val="18"/>
                <w:szCs w:val="18"/>
                <w:lang w:val="pt-PT"/>
              </w:rPr>
            </w:pPr>
            <w:r w:rsidRPr="00EA739E">
              <w:rPr>
                <w:rFonts w:ascii="Arial" w:eastAsia="Arial MT" w:hAnsi="Arial" w:cs="Arial"/>
                <w:sz w:val="18"/>
                <w:szCs w:val="18"/>
                <w:lang w:val="pt-PT"/>
              </w:rPr>
              <w:lastRenderedPageBreak/>
              <w:t>5</w:t>
            </w:r>
          </w:p>
        </w:tc>
        <w:tc>
          <w:tcPr>
            <w:tcW w:w="3852" w:type="dxa"/>
            <w:tcBorders>
              <w:top w:val="single" w:sz="6" w:space="0" w:color="000000"/>
              <w:left w:val="single" w:sz="6" w:space="0" w:color="000000"/>
              <w:bottom w:val="single" w:sz="6" w:space="0" w:color="000000"/>
              <w:right w:val="single" w:sz="6" w:space="0" w:color="000000"/>
            </w:tcBorders>
          </w:tcPr>
          <w:p w14:paraId="741E84F7" w14:textId="77777777" w:rsidR="00EB7030" w:rsidRPr="00EA739E" w:rsidRDefault="00EB7030" w:rsidP="003D499F">
            <w:pPr>
              <w:widowControl w:val="0"/>
              <w:autoSpaceDE w:val="0"/>
              <w:autoSpaceDN w:val="0"/>
              <w:spacing w:line="256" w:lineRule="auto"/>
              <w:rPr>
                <w:rFonts w:ascii="Cambria" w:eastAsia="Arial MT" w:hAnsi="Cambria" w:cs="Cambria"/>
                <w:sz w:val="20"/>
                <w:szCs w:val="20"/>
                <w:lang w:val="pt-PT"/>
              </w:rPr>
            </w:pPr>
            <w:r w:rsidRPr="00EA739E">
              <w:rPr>
                <w:rFonts w:ascii="Cambria" w:eastAsia="Arial MT" w:hAnsi="Cambria" w:cs="Cambria"/>
                <w:b/>
                <w:bCs/>
                <w:sz w:val="20"/>
                <w:szCs w:val="20"/>
                <w:lang w:val="pt-PT"/>
              </w:rPr>
              <w:t xml:space="preserve">Contratação </w:t>
            </w:r>
            <w:r w:rsidRPr="00EA739E">
              <w:rPr>
                <w:rFonts w:ascii="Cambria" w:eastAsia="Arial MT" w:hAnsi="Cambria" w:cs="Cambria"/>
                <w:sz w:val="20"/>
                <w:szCs w:val="20"/>
                <w:lang w:val="pt-PT"/>
              </w:rPr>
              <w:t>de Pessoa Jurídica especializada em Prestação de Serviço de Aulas de Ritmos Dance, Ginastica e Funcional, para atender as necessidades da secretaria de Cultura e Esportes, para atender jovens, adultos, crianças e idosos</w:t>
            </w:r>
          </w:p>
        </w:tc>
        <w:tc>
          <w:tcPr>
            <w:tcW w:w="592" w:type="dxa"/>
            <w:tcBorders>
              <w:top w:val="single" w:sz="6" w:space="0" w:color="000000"/>
              <w:left w:val="single" w:sz="6" w:space="0" w:color="000000"/>
              <w:bottom w:val="single" w:sz="6" w:space="0" w:color="000000"/>
              <w:right w:val="single" w:sz="6" w:space="0" w:color="000000"/>
            </w:tcBorders>
          </w:tcPr>
          <w:p w14:paraId="51DFF143"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17378929"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48959A00"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15507</w:t>
            </w:r>
          </w:p>
        </w:tc>
        <w:tc>
          <w:tcPr>
            <w:tcW w:w="708" w:type="dxa"/>
            <w:tcBorders>
              <w:top w:val="single" w:sz="6" w:space="0" w:color="000000"/>
              <w:left w:val="single" w:sz="6" w:space="0" w:color="000000"/>
              <w:bottom w:val="single" w:sz="6" w:space="0" w:color="000000"/>
              <w:right w:val="single" w:sz="6" w:space="0" w:color="000000"/>
            </w:tcBorders>
          </w:tcPr>
          <w:p w14:paraId="2E41BD01"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2AFCA263"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8EE6D55"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400</w:t>
            </w:r>
          </w:p>
        </w:tc>
        <w:tc>
          <w:tcPr>
            <w:tcW w:w="851" w:type="dxa"/>
            <w:tcBorders>
              <w:top w:val="single" w:sz="6" w:space="0" w:color="000000"/>
              <w:left w:val="single" w:sz="6" w:space="0" w:color="000000"/>
              <w:bottom w:val="single" w:sz="6" w:space="0" w:color="000000"/>
              <w:right w:val="single" w:sz="6" w:space="0" w:color="000000"/>
            </w:tcBorders>
          </w:tcPr>
          <w:p w14:paraId="2DE526A7"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4B08A72A"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2601CF93"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Horas</w:t>
            </w:r>
          </w:p>
        </w:tc>
        <w:tc>
          <w:tcPr>
            <w:tcW w:w="992" w:type="dxa"/>
            <w:tcBorders>
              <w:top w:val="single" w:sz="6" w:space="0" w:color="000000"/>
              <w:left w:val="single" w:sz="6" w:space="0" w:color="000000"/>
              <w:bottom w:val="single" w:sz="6" w:space="0" w:color="000000"/>
              <w:right w:val="single" w:sz="6" w:space="0" w:color="000000"/>
            </w:tcBorders>
          </w:tcPr>
          <w:p w14:paraId="2E8501A9"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F9D8045"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184EA2AC"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R$ 80,00</w:t>
            </w:r>
          </w:p>
        </w:tc>
        <w:tc>
          <w:tcPr>
            <w:tcW w:w="1418" w:type="dxa"/>
            <w:tcBorders>
              <w:top w:val="single" w:sz="6" w:space="0" w:color="000000"/>
              <w:left w:val="single" w:sz="6" w:space="0" w:color="000000"/>
              <w:bottom w:val="single" w:sz="6" w:space="0" w:color="000000"/>
              <w:right w:val="single" w:sz="6" w:space="0" w:color="000000"/>
            </w:tcBorders>
          </w:tcPr>
          <w:p w14:paraId="1BC35E87"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310E23CE"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p>
          <w:p w14:paraId="0680699C" w14:textId="77777777" w:rsidR="00EB7030" w:rsidRPr="00EA739E" w:rsidRDefault="00EB7030" w:rsidP="003D499F">
            <w:pPr>
              <w:widowControl w:val="0"/>
              <w:autoSpaceDE w:val="0"/>
              <w:autoSpaceDN w:val="0"/>
              <w:spacing w:line="256" w:lineRule="auto"/>
              <w:jc w:val="center"/>
              <w:rPr>
                <w:rFonts w:ascii="Arial" w:eastAsia="Arial MT" w:hAnsi="Arial" w:cs="Arial"/>
                <w:color w:val="000000"/>
                <w:sz w:val="18"/>
                <w:szCs w:val="18"/>
                <w:lang w:val="pt-PT"/>
              </w:rPr>
            </w:pPr>
            <w:r w:rsidRPr="00EA739E">
              <w:rPr>
                <w:rFonts w:ascii="Arial" w:eastAsia="Arial MT" w:hAnsi="Arial" w:cs="Arial"/>
                <w:color w:val="000000"/>
                <w:sz w:val="18"/>
                <w:szCs w:val="18"/>
                <w:lang w:val="pt-PT"/>
              </w:rPr>
              <w:t>R$ 32.000,00</w:t>
            </w:r>
          </w:p>
        </w:tc>
      </w:tr>
    </w:tbl>
    <w:p w14:paraId="11EA7391" w14:textId="77777777" w:rsidR="00EB7030" w:rsidRDefault="00EB7030" w:rsidP="00EB7030">
      <w:pPr>
        <w:jc w:val="both"/>
        <w:textAlignment w:val="baseline"/>
        <w:rPr>
          <w:rFonts w:asciiTheme="majorHAnsi" w:hAnsiTheme="majorHAnsi" w:cstheme="majorHAnsi"/>
          <w:sz w:val="20"/>
          <w:szCs w:val="20"/>
          <w:lang w:eastAsia="pt-BR"/>
        </w:rPr>
      </w:pPr>
    </w:p>
    <w:p w14:paraId="6A60318D" w14:textId="77777777" w:rsidR="00EB7030" w:rsidRPr="007C2480" w:rsidRDefault="00EB7030" w:rsidP="00EB7030">
      <w:r w:rsidRPr="007C2480">
        <w:t xml:space="preserve">                                                                                                                        </w:t>
      </w:r>
    </w:p>
    <w:p w14:paraId="0759F10D" w14:textId="77777777" w:rsidR="00EB7030" w:rsidRPr="007C2480" w:rsidRDefault="00EB7030" w:rsidP="00EB7030">
      <w:r w:rsidRPr="007C2480">
        <w:t xml:space="preserve">                                                                                                                                 TOTAL R$ 1.012.000,00</w:t>
      </w:r>
    </w:p>
    <w:p w14:paraId="208138BF" w14:textId="77777777" w:rsidR="00EB7030" w:rsidRPr="007C2480" w:rsidRDefault="00EB7030" w:rsidP="00EB7030">
      <w:pPr>
        <w:rPr>
          <w:rFonts w:asciiTheme="majorHAnsi" w:hAnsiTheme="majorHAnsi" w:cstheme="majorHAnsi"/>
        </w:rPr>
      </w:pPr>
      <w:r w:rsidRPr="007C2480">
        <w:rPr>
          <w:rFonts w:asciiTheme="majorHAnsi" w:hAnsiTheme="majorHAnsi" w:cstheme="majorHAnsi"/>
        </w:rPr>
        <w:t xml:space="preserve">7.2 </w:t>
      </w:r>
      <w:r w:rsidRPr="00EA739E">
        <w:rPr>
          <w:rFonts w:asciiTheme="majorHAnsi" w:hAnsiTheme="majorHAnsi" w:cstheme="majorHAnsi"/>
          <w:sz w:val="20"/>
          <w:szCs w:val="20"/>
          <w:lang w:eastAsia="pt-BR"/>
        </w:rPr>
        <w:t>Anexamos a este ETP os relatórios dos processos anteriores utilizados para a estimativa quantitativa</w:t>
      </w:r>
      <w:r w:rsidRPr="007C2480">
        <w:rPr>
          <w:rFonts w:asciiTheme="majorHAnsi" w:hAnsiTheme="majorHAnsi" w:cstheme="majorHAnsi"/>
          <w:sz w:val="20"/>
          <w:szCs w:val="20"/>
          <w:lang w:eastAsia="pt-BR"/>
        </w:rPr>
        <w:t>.</w:t>
      </w:r>
    </w:p>
    <w:p w14:paraId="186AB3A2" w14:textId="77777777" w:rsidR="00EB7030" w:rsidRPr="007C2480" w:rsidRDefault="00EB7030" w:rsidP="00EB7030">
      <w:pPr>
        <w:jc w:val="both"/>
        <w:textAlignment w:val="baseline"/>
        <w:rPr>
          <w:rFonts w:asciiTheme="majorHAnsi" w:hAnsiTheme="majorHAnsi" w:cstheme="majorHAnsi"/>
          <w:sz w:val="20"/>
          <w:szCs w:val="20"/>
          <w:lang w:eastAsia="pt-BR"/>
        </w:rPr>
      </w:pPr>
    </w:p>
    <w:p w14:paraId="507A02D3"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b/>
          <w:sz w:val="20"/>
          <w:szCs w:val="20"/>
          <w:lang w:eastAsia="pt-BR"/>
        </w:rPr>
        <w:t>8. Estimativa do valor da contratação</w:t>
      </w:r>
    </w:p>
    <w:p w14:paraId="73CB4299" w14:textId="77777777" w:rsidR="00EB7030" w:rsidRDefault="00EB7030" w:rsidP="00EB7030">
      <w:pPr>
        <w:jc w:val="both"/>
        <w:textAlignment w:val="baseline"/>
        <w:rPr>
          <w:rFonts w:asciiTheme="majorHAnsi" w:hAnsiTheme="majorHAnsi" w:cstheme="majorHAnsi"/>
          <w:sz w:val="20"/>
          <w:szCs w:val="20"/>
        </w:rPr>
      </w:pPr>
      <w:r w:rsidRPr="007C2480">
        <w:rPr>
          <w:rFonts w:asciiTheme="majorHAnsi" w:hAnsiTheme="majorHAnsi" w:cstheme="majorHAnsi"/>
          <w:sz w:val="20"/>
          <w:szCs w:val="20"/>
          <w:lang w:eastAsia="pt-BR"/>
        </w:rPr>
        <w:t xml:space="preserve">8.1. Foi estimado o valor máximo de R$ 1.012.000,00 (Um Milhão e dose mil reais) e o demonstrativo encontra-se detalhado em documento anexo ao processo. </w:t>
      </w:r>
      <w:r w:rsidRPr="007C2480">
        <w:rPr>
          <w:rFonts w:asciiTheme="majorHAnsi" w:hAnsiTheme="majorHAnsi" w:cstheme="majorHAnsi"/>
          <w:sz w:val="20"/>
          <w:szCs w:val="20"/>
        </w:rPr>
        <w:t xml:space="preserve">Para a formação de preço se fez necessário a observação de vários parâmetros bem peculiares aos serviços de fornecimento de profissionais, a forma utilizada como pesquisa: PNCP – Painel Nacional de Contratações Públicas, Prefeitura de Florai, SATED PR – Sindicato dos Artistas e Técnicos em Espetáculo de Diversões do Paraná. </w:t>
      </w:r>
    </w:p>
    <w:p w14:paraId="57C6E1A4" w14:textId="77777777" w:rsidR="00EB7030" w:rsidRDefault="00EB7030" w:rsidP="00EB7030">
      <w:pPr>
        <w:jc w:val="both"/>
        <w:textAlignment w:val="baseline"/>
        <w:rPr>
          <w:rFonts w:asciiTheme="majorHAnsi" w:hAnsiTheme="majorHAnsi" w:cstheme="majorHAnsi"/>
          <w:sz w:val="20"/>
          <w:szCs w:val="20"/>
        </w:rPr>
      </w:pPr>
    </w:p>
    <w:p w14:paraId="03CB2660"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9. Justificativa para ou não parcelamento da solução</w:t>
      </w:r>
    </w:p>
    <w:p w14:paraId="238BE387" w14:textId="77777777" w:rsidR="00EB7030" w:rsidRPr="003E3AD1" w:rsidRDefault="00EB7030" w:rsidP="00EB7030">
      <w:pPr>
        <w:jc w:val="both"/>
        <w:textAlignment w:val="baseline"/>
        <w:rPr>
          <w:rFonts w:asciiTheme="majorHAnsi" w:hAnsiTheme="majorHAnsi" w:cstheme="majorHAnsi"/>
          <w:sz w:val="20"/>
          <w:szCs w:val="20"/>
          <w:lang w:eastAsia="pt-BR"/>
        </w:rPr>
      </w:pPr>
      <w:r w:rsidRPr="003E3AD1">
        <w:rPr>
          <w:rFonts w:asciiTheme="majorHAnsi" w:hAnsiTheme="majorHAnsi" w:cstheme="majorHAnsi"/>
          <w:sz w:val="20"/>
          <w:szCs w:val="20"/>
          <w:lang w:eastAsia="pt-BR"/>
        </w:rPr>
        <w:t xml:space="preserve">9.1. O parcelamento da solução é a regra devendo a licitação ser realizada por item, sempre que o objeto for divisível, desde que não haja prejuízo para o conjunto da solução ou perda de economia de escala, visando propiciar a ampla participação. </w:t>
      </w:r>
    </w:p>
    <w:p w14:paraId="48A483CA" w14:textId="77777777" w:rsidR="00EB7030" w:rsidRDefault="00EB7030" w:rsidP="00EB7030">
      <w:pPr>
        <w:jc w:val="both"/>
        <w:textAlignment w:val="baseline"/>
        <w:rPr>
          <w:rFonts w:asciiTheme="majorHAnsi" w:hAnsiTheme="majorHAnsi" w:cstheme="majorHAnsi"/>
          <w:sz w:val="20"/>
          <w:szCs w:val="20"/>
          <w:lang w:eastAsia="pt-BR"/>
        </w:rPr>
      </w:pPr>
      <w:r w:rsidRPr="003E3AD1">
        <w:rPr>
          <w:rFonts w:asciiTheme="majorHAnsi" w:hAnsiTheme="majorHAnsi" w:cstheme="majorHAnsi"/>
          <w:sz w:val="20"/>
          <w:szCs w:val="20"/>
          <w:lang w:eastAsia="pt-BR"/>
        </w:rPr>
        <w:t>9.2. Portanto a solução foi dividida em tantos itens quanto foi possível para não haver perda de economia de escala, e para o melhor aproveitamento do mercado e ampliação da competitividade.</w:t>
      </w:r>
    </w:p>
    <w:p w14:paraId="6A60BCBD" w14:textId="77777777" w:rsidR="00EB7030" w:rsidRDefault="00EB7030" w:rsidP="00EB7030">
      <w:pPr>
        <w:jc w:val="both"/>
        <w:textAlignment w:val="baseline"/>
        <w:rPr>
          <w:rFonts w:asciiTheme="majorHAnsi" w:hAnsiTheme="majorHAnsi" w:cstheme="majorHAnsi"/>
          <w:b/>
          <w:sz w:val="20"/>
          <w:szCs w:val="20"/>
          <w:lang w:eastAsia="pt-BR"/>
        </w:rPr>
      </w:pPr>
      <w:r>
        <w:rPr>
          <w:rFonts w:asciiTheme="majorHAnsi" w:hAnsiTheme="majorHAnsi" w:cstheme="majorHAnsi"/>
          <w:sz w:val="20"/>
          <w:szCs w:val="20"/>
          <w:lang w:eastAsia="pt-BR"/>
        </w:rPr>
        <w:t xml:space="preserve">9.3 </w:t>
      </w:r>
      <w:r w:rsidRPr="007C2480">
        <w:rPr>
          <w:rFonts w:asciiTheme="majorHAnsi" w:hAnsiTheme="majorHAnsi" w:cstheme="majorHAnsi"/>
          <w:b/>
          <w:sz w:val="20"/>
          <w:szCs w:val="20"/>
          <w:lang w:eastAsia="pt-BR"/>
        </w:rPr>
        <w:t xml:space="preserve">Justificativa </w:t>
      </w:r>
      <w:r>
        <w:rPr>
          <w:rFonts w:asciiTheme="majorHAnsi" w:hAnsiTheme="majorHAnsi" w:cstheme="majorHAnsi"/>
          <w:b/>
          <w:sz w:val="20"/>
          <w:szCs w:val="20"/>
          <w:lang w:eastAsia="pt-BR"/>
        </w:rPr>
        <w:t>do quantitativo de horas</w:t>
      </w:r>
    </w:p>
    <w:p w14:paraId="1C358F21" w14:textId="77777777" w:rsidR="00EB7030" w:rsidRPr="007C2480" w:rsidRDefault="00EB7030" w:rsidP="00EB7030">
      <w:pPr>
        <w:ind w:left="308"/>
        <w:jc w:val="both"/>
        <w:textAlignment w:val="baseline"/>
        <w:rPr>
          <w:rFonts w:asciiTheme="majorHAnsi" w:hAnsiTheme="majorHAnsi" w:cstheme="majorHAnsi"/>
          <w:bCs/>
          <w:sz w:val="20"/>
          <w:szCs w:val="20"/>
          <w:lang w:eastAsia="pt-BR"/>
        </w:rPr>
      </w:pPr>
      <w:r w:rsidRPr="003E3AD1">
        <w:rPr>
          <w:rFonts w:asciiTheme="majorHAnsi" w:hAnsiTheme="majorHAnsi" w:cstheme="majorHAnsi"/>
          <w:bCs/>
          <w:sz w:val="20"/>
          <w:szCs w:val="20"/>
          <w:lang w:eastAsia="pt-BR"/>
        </w:rPr>
        <w:t>Com base nas contratações de anos anteriores, foram levantados o quantitativo hoje apresenta menor do que foi proposto no ano de 2024. Ressalta-se que no ano de 2024 os processo de licitação era divido entre 3 (três) secretarias. Portanto nosso entendimento é que as horas proposta em tela são suficiente para atender as demandas do nosso município, uma vez que cada item em referencia são solicitados de três a quatro professores por modalidade, para atender a Casa da Cultura (centro), Biblioteca Cidadã (Vila Guadina), Associação do moradores do Parque Ouro Verde (IBC), Distrito de Pulinopolis (Escola Municipal Miguel de Souza) e Associação dos moradores da Vila Rural Elza Lener (Vila Rural).</w:t>
      </w:r>
    </w:p>
    <w:p w14:paraId="4DC0B11D" w14:textId="77777777" w:rsidR="00EB7030" w:rsidRPr="007C2480" w:rsidRDefault="00EB7030" w:rsidP="00EB7030">
      <w:pPr>
        <w:jc w:val="both"/>
        <w:textAlignment w:val="baseline"/>
        <w:rPr>
          <w:rFonts w:asciiTheme="majorHAnsi" w:hAnsiTheme="majorHAnsi" w:cstheme="majorHAnsi"/>
          <w:sz w:val="20"/>
          <w:szCs w:val="20"/>
          <w:lang w:eastAsia="pt-BR"/>
        </w:rPr>
      </w:pPr>
    </w:p>
    <w:p w14:paraId="7457945A" w14:textId="77777777" w:rsidR="00EB7030" w:rsidRPr="007C2480" w:rsidRDefault="00EB7030" w:rsidP="00EB7030">
      <w:pPr>
        <w:jc w:val="both"/>
        <w:textAlignment w:val="baseline"/>
        <w:rPr>
          <w:rFonts w:asciiTheme="majorHAnsi" w:hAnsiTheme="majorHAnsi" w:cstheme="majorHAnsi"/>
          <w:b/>
          <w:sz w:val="20"/>
          <w:szCs w:val="20"/>
          <w:lang w:eastAsia="pt-BR"/>
        </w:rPr>
      </w:pPr>
    </w:p>
    <w:p w14:paraId="5EE33356"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10. Contratações correlatas e/ou interdependentes</w:t>
      </w:r>
    </w:p>
    <w:p w14:paraId="4D3540C9"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10.1. Não existem para a contratação desta demanda as contratações correlatas nem interdependentes.</w:t>
      </w:r>
    </w:p>
    <w:p w14:paraId="0F0330FF" w14:textId="77777777" w:rsidR="00EB7030" w:rsidRPr="007C2480" w:rsidRDefault="00EB7030" w:rsidP="00EB7030">
      <w:pPr>
        <w:jc w:val="both"/>
        <w:textAlignment w:val="baseline"/>
        <w:rPr>
          <w:rFonts w:asciiTheme="majorHAnsi" w:hAnsiTheme="majorHAnsi" w:cstheme="majorHAnsi"/>
          <w:sz w:val="20"/>
          <w:szCs w:val="20"/>
          <w:lang w:eastAsia="pt-BR"/>
        </w:rPr>
      </w:pPr>
    </w:p>
    <w:p w14:paraId="087B4F2D"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11. Previsão da contratação no Plano de Contratações Anual</w:t>
      </w:r>
    </w:p>
    <w:p w14:paraId="7D992F16"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11.1</w:t>
      </w:r>
      <w:r w:rsidRPr="003E3AD1">
        <w:rPr>
          <w:rFonts w:asciiTheme="majorHAnsi" w:hAnsiTheme="majorHAnsi" w:cstheme="majorHAnsi"/>
          <w:sz w:val="20"/>
          <w:szCs w:val="20"/>
          <w:lang w:eastAsia="pt-BR"/>
        </w:rPr>
        <w:t>. Não foi feito o PCA para o ano 2.025, porém o serviço do objeto dessa contratação é indispensável para a Administração Pública.</w:t>
      </w:r>
    </w:p>
    <w:p w14:paraId="78B0529A" w14:textId="77777777" w:rsidR="00EB7030" w:rsidRPr="007C2480" w:rsidRDefault="00EB7030" w:rsidP="00EB7030">
      <w:pPr>
        <w:jc w:val="both"/>
        <w:textAlignment w:val="baseline"/>
        <w:rPr>
          <w:rFonts w:asciiTheme="majorHAnsi" w:hAnsiTheme="majorHAnsi" w:cstheme="majorHAnsi"/>
          <w:sz w:val="20"/>
          <w:szCs w:val="20"/>
          <w:lang w:eastAsia="pt-BR"/>
        </w:rPr>
      </w:pPr>
    </w:p>
    <w:p w14:paraId="1F5DE8A4"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12. Benefícios a serem alcançados com a contratação</w:t>
      </w:r>
    </w:p>
    <w:p w14:paraId="70B29771"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 xml:space="preserve">12.1. Pretende-se contratar os itens descritos no edital ao menor preço, com as quantidades, especificações e qualidade, visando atender as demandas do município, com a prestação de serviços de fornecimento de profissionais que irão atuar nas áreas Culturais no município de Mandaguaçu. </w:t>
      </w:r>
    </w:p>
    <w:p w14:paraId="0E68CF47"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Dar continuidade a prestação de serviços de excelência e qualidade a todos que fazem parte da comunidade cultural de Mandaguaçu.</w:t>
      </w:r>
    </w:p>
    <w:p w14:paraId="65E488C5" w14:textId="77777777" w:rsidR="00EB7030" w:rsidRPr="007C2480" w:rsidRDefault="00EB7030" w:rsidP="00EB7030">
      <w:pPr>
        <w:jc w:val="both"/>
        <w:textAlignment w:val="baseline"/>
        <w:rPr>
          <w:rFonts w:asciiTheme="majorHAnsi" w:hAnsiTheme="majorHAnsi" w:cstheme="majorHAnsi"/>
          <w:sz w:val="20"/>
          <w:szCs w:val="20"/>
          <w:lang w:eastAsia="pt-BR"/>
        </w:rPr>
      </w:pPr>
    </w:p>
    <w:p w14:paraId="0B5FCD54"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13. Providências a serem adotadas</w:t>
      </w:r>
    </w:p>
    <w:p w14:paraId="7554C83C" w14:textId="77777777" w:rsidR="00EB7030" w:rsidRPr="007C2480" w:rsidRDefault="00EB7030" w:rsidP="00EB7030">
      <w:pPr>
        <w:jc w:val="both"/>
        <w:textAlignment w:val="baseline"/>
        <w:rPr>
          <w:rFonts w:asciiTheme="majorHAnsi" w:hAnsiTheme="majorHAnsi" w:cstheme="majorHAnsi"/>
          <w:sz w:val="20"/>
          <w:szCs w:val="20"/>
        </w:rPr>
      </w:pPr>
      <w:r w:rsidRPr="007C2480">
        <w:rPr>
          <w:rFonts w:asciiTheme="majorHAnsi" w:hAnsiTheme="majorHAnsi" w:cstheme="majorHAnsi"/>
          <w:sz w:val="20"/>
          <w:szCs w:val="20"/>
          <w:lang w:eastAsia="pt-BR"/>
        </w:rPr>
        <w:t xml:space="preserve">13.1. </w:t>
      </w:r>
      <w:r w:rsidRPr="007C2480">
        <w:rPr>
          <w:rFonts w:asciiTheme="majorHAnsi" w:hAnsiTheme="majorHAnsi" w:cstheme="majorHAnsi"/>
          <w:sz w:val="20"/>
          <w:szCs w:val="20"/>
        </w:rPr>
        <w:t>Não foram identificadas providências prévias à contratação.</w:t>
      </w:r>
    </w:p>
    <w:p w14:paraId="509292E4" w14:textId="77777777" w:rsidR="00EB7030" w:rsidRPr="007C2480" w:rsidRDefault="00EB7030" w:rsidP="00EB7030">
      <w:pPr>
        <w:jc w:val="both"/>
        <w:textAlignment w:val="baseline"/>
        <w:rPr>
          <w:rFonts w:asciiTheme="majorHAnsi" w:hAnsiTheme="majorHAnsi" w:cstheme="majorHAnsi"/>
          <w:sz w:val="20"/>
          <w:szCs w:val="20"/>
          <w:lang w:eastAsia="pt-BR"/>
        </w:rPr>
      </w:pPr>
    </w:p>
    <w:p w14:paraId="221A20A7" w14:textId="77777777" w:rsidR="00EB7030" w:rsidRPr="007C2480" w:rsidRDefault="00EB7030" w:rsidP="00EB7030">
      <w:pPr>
        <w:jc w:val="both"/>
        <w:textAlignment w:val="baseline"/>
        <w:rPr>
          <w:rFonts w:asciiTheme="majorHAnsi" w:hAnsiTheme="majorHAnsi" w:cstheme="majorHAnsi"/>
          <w:b/>
          <w:sz w:val="20"/>
          <w:szCs w:val="20"/>
          <w:lang w:eastAsia="pt-BR"/>
        </w:rPr>
      </w:pPr>
      <w:r w:rsidRPr="007C2480">
        <w:rPr>
          <w:rFonts w:asciiTheme="majorHAnsi" w:hAnsiTheme="majorHAnsi" w:cstheme="majorHAnsi"/>
          <w:b/>
          <w:sz w:val="20"/>
          <w:szCs w:val="20"/>
          <w:lang w:eastAsia="pt-BR"/>
        </w:rPr>
        <w:t>14. Possíveis impactos ambientais</w:t>
      </w:r>
    </w:p>
    <w:p w14:paraId="5F6368C1" w14:textId="77777777" w:rsidR="00EB7030" w:rsidRPr="007C2480" w:rsidRDefault="00EB7030" w:rsidP="00EB7030">
      <w:pPr>
        <w:jc w:val="both"/>
        <w:textAlignment w:val="baseline"/>
        <w:rPr>
          <w:rFonts w:asciiTheme="majorHAnsi" w:hAnsiTheme="majorHAnsi" w:cstheme="majorHAnsi"/>
          <w:sz w:val="20"/>
          <w:szCs w:val="20"/>
          <w:lang w:eastAsia="pt-BR"/>
        </w:rPr>
      </w:pPr>
      <w:r w:rsidRPr="007C2480">
        <w:rPr>
          <w:rFonts w:asciiTheme="majorHAnsi" w:hAnsiTheme="majorHAnsi" w:cstheme="majorHAnsi"/>
          <w:sz w:val="20"/>
          <w:szCs w:val="20"/>
          <w:lang w:eastAsia="pt-BR"/>
        </w:rPr>
        <w:t xml:space="preserve">14.1. Não existem impactos, porém para a redução dos impactos sugerimos a utilização de materiais alternativos e sustentáveis diminuindo assim os impactos ambientais. </w:t>
      </w:r>
    </w:p>
    <w:p w14:paraId="03B695E6" w14:textId="77777777" w:rsidR="00EB7030" w:rsidRPr="007C2480" w:rsidRDefault="00EB7030" w:rsidP="00EB7030">
      <w:pPr>
        <w:jc w:val="both"/>
        <w:textAlignment w:val="baseline"/>
        <w:rPr>
          <w:rFonts w:asciiTheme="majorHAnsi" w:hAnsiTheme="majorHAnsi" w:cstheme="majorHAnsi"/>
          <w:sz w:val="20"/>
          <w:szCs w:val="20"/>
          <w:lang w:eastAsia="pt-BR"/>
        </w:rPr>
      </w:pPr>
    </w:p>
    <w:p w14:paraId="0EA14D9B" w14:textId="77777777" w:rsidR="00EB7030" w:rsidRPr="007C2480" w:rsidRDefault="00EB7030" w:rsidP="00EB7030">
      <w:pPr>
        <w:rPr>
          <w:rFonts w:asciiTheme="majorHAnsi" w:hAnsiTheme="majorHAnsi" w:cstheme="majorHAnsi"/>
          <w:b/>
          <w:sz w:val="20"/>
          <w:szCs w:val="20"/>
        </w:rPr>
      </w:pPr>
      <w:r w:rsidRPr="007C2480">
        <w:rPr>
          <w:rFonts w:asciiTheme="majorHAnsi" w:hAnsiTheme="majorHAnsi" w:cstheme="majorHAnsi"/>
          <w:b/>
          <w:sz w:val="20"/>
          <w:szCs w:val="20"/>
        </w:rPr>
        <w:t>15. Justificativa da escolha da solução</w:t>
      </w:r>
    </w:p>
    <w:p w14:paraId="5D2AFDDC" w14:textId="77777777" w:rsidR="00EB7030" w:rsidRPr="007C2480" w:rsidRDefault="00EB7030" w:rsidP="00EB7030">
      <w:pPr>
        <w:jc w:val="both"/>
        <w:rPr>
          <w:rFonts w:asciiTheme="majorHAnsi" w:hAnsiTheme="majorHAnsi" w:cstheme="majorHAnsi"/>
          <w:sz w:val="20"/>
          <w:szCs w:val="20"/>
        </w:rPr>
      </w:pPr>
      <w:r w:rsidRPr="007C2480">
        <w:rPr>
          <w:rFonts w:asciiTheme="majorHAnsi" w:hAnsiTheme="majorHAnsi" w:cstheme="majorHAnsi"/>
          <w:sz w:val="20"/>
          <w:szCs w:val="20"/>
        </w:rPr>
        <w:lastRenderedPageBreak/>
        <w:t xml:space="preserve">15.1. Por tratar-se de contratação de profissionais através de horas, que são indispensáveis para o cumprimento das demandas das </w:t>
      </w:r>
      <w:r w:rsidRPr="007C2480">
        <w:rPr>
          <w:rFonts w:asciiTheme="majorHAnsi" w:hAnsiTheme="majorHAnsi" w:cstheme="majorHAnsi"/>
          <w:sz w:val="20"/>
          <w:szCs w:val="20"/>
          <w:lang w:eastAsia="pt-BR"/>
        </w:rPr>
        <w:t>Secretarias envolvidas neste estudo,</w:t>
      </w:r>
      <w:r w:rsidRPr="007C2480">
        <w:rPr>
          <w:rFonts w:asciiTheme="majorHAnsi" w:hAnsiTheme="majorHAnsi" w:cstheme="majorHAnsi"/>
          <w:sz w:val="20"/>
          <w:szCs w:val="20"/>
        </w:rPr>
        <w:t xml:space="preserve"> entendemos que a solução é a aquisição através de pregão eletrônico no sistema de registro de preços.</w:t>
      </w:r>
    </w:p>
    <w:p w14:paraId="5559D6DC" w14:textId="77777777" w:rsidR="00EB7030" w:rsidRPr="007C2480" w:rsidRDefault="00EB7030" w:rsidP="00EB7030">
      <w:pPr>
        <w:jc w:val="both"/>
        <w:rPr>
          <w:rFonts w:asciiTheme="majorHAnsi" w:hAnsiTheme="majorHAnsi" w:cstheme="majorHAnsi"/>
          <w:i/>
          <w:sz w:val="18"/>
          <w:szCs w:val="18"/>
        </w:rPr>
      </w:pPr>
    </w:p>
    <w:p w14:paraId="72948C03" w14:textId="77777777" w:rsidR="00EB7030" w:rsidRPr="007C2480" w:rsidRDefault="00EB7030" w:rsidP="00EB7030">
      <w:pPr>
        <w:jc w:val="both"/>
        <w:rPr>
          <w:rFonts w:asciiTheme="majorHAnsi" w:hAnsiTheme="majorHAnsi" w:cstheme="majorHAnsi"/>
          <w:b/>
          <w:sz w:val="20"/>
          <w:szCs w:val="20"/>
        </w:rPr>
      </w:pPr>
      <w:r w:rsidRPr="007C2480">
        <w:rPr>
          <w:rFonts w:asciiTheme="majorHAnsi" w:hAnsiTheme="majorHAnsi" w:cstheme="majorHAnsi"/>
          <w:b/>
          <w:sz w:val="20"/>
          <w:szCs w:val="20"/>
        </w:rPr>
        <w:t>16. Declaração de viabilidade</w:t>
      </w:r>
    </w:p>
    <w:p w14:paraId="47CC43FA" w14:textId="77777777" w:rsidR="00EB7030" w:rsidRPr="007C2480" w:rsidRDefault="00EB7030" w:rsidP="00EB7030">
      <w:pPr>
        <w:jc w:val="both"/>
        <w:rPr>
          <w:rFonts w:asciiTheme="majorHAnsi" w:hAnsiTheme="majorHAnsi" w:cstheme="majorHAnsi"/>
          <w:sz w:val="20"/>
          <w:szCs w:val="20"/>
        </w:rPr>
      </w:pPr>
      <w:r w:rsidRPr="007C2480">
        <w:rPr>
          <w:rFonts w:asciiTheme="majorHAnsi" w:hAnsiTheme="majorHAnsi" w:cstheme="majorHAnsi"/>
          <w:sz w:val="20"/>
          <w:szCs w:val="20"/>
        </w:rPr>
        <w:t>Diante do estudo consideramos viável essa contratação. Mediante tudo que foi detalhado nesse estudo, constata-se essencial e fundamental para o desempenho das atividades culturais.</w:t>
      </w:r>
    </w:p>
    <w:p w14:paraId="0258B573" w14:textId="77777777" w:rsidR="00EB7030" w:rsidRPr="007C2480" w:rsidRDefault="00EB7030" w:rsidP="00EB7030">
      <w:pPr>
        <w:jc w:val="both"/>
        <w:rPr>
          <w:rFonts w:asciiTheme="majorHAnsi" w:hAnsiTheme="majorHAnsi"/>
          <w:b/>
          <w:bCs/>
          <w:sz w:val="20"/>
          <w:szCs w:val="20"/>
        </w:rPr>
      </w:pPr>
      <w:r w:rsidRPr="007C2480">
        <w:rPr>
          <w:rFonts w:asciiTheme="majorHAnsi" w:hAnsiTheme="majorHAnsi"/>
          <w:b/>
          <w:bCs/>
          <w:sz w:val="20"/>
          <w:szCs w:val="20"/>
        </w:rPr>
        <w:t xml:space="preserve">17. Analise de Risco </w:t>
      </w:r>
    </w:p>
    <w:tbl>
      <w:tblPr>
        <w:tblStyle w:val="TableNormal"/>
        <w:tblW w:w="0" w:type="auto"/>
        <w:tblInd w:w="353" w:type="dxa"/>
        <w:tblBorders>
          <w:top w:val="single" w:sz="8" w:space="0" w:color="636363"/>
          <w:left w:val="single" w:sz="8" w:space="0" w:color="636363"/>
          <w:bottom w:val="single" w:sz="8" w:space="0" w:color="636363"/>
          <w:right w:val="single" w:sz="8" w:space="0" w:color="636363"/>
          <w:insideH w:val="single" w:sz="8" w:space="0" w:color="636363"/>
          <w:insideV w:val="single" w:sz="8" w:space="0" w:color="636363"/>
        </w:tblBorders>
        <w:tblLayout w:type="fixed"/>
        <w:tblLook w:val="01E0" w:firstRow="1" w:lastRow="1" w:firstColumn="1" w:lastColumn="1" w:noHBand="0" w:noVBand="0"/>
      </w:tblPr>
      <w:tblGrid>
        <w:gridCol w:w="1985"/>
        <w:gridCol w:w="1148"/>
        <w:gridCol w:w="2737"/>
        <w:gridCol w:w="1972"/>
        <w:gridCol w:w="1683"/>
      </w:tblGrid>
      <w:tr w:rsidR="00EB7030" w:rsidRPr="007C2480" w14:paraId="20F0026C" w14:textId="77777777" w:rsidTr="003D499F">
        <w:trPr>
          <w:trHeight w:val="333"/>
        </w:trPr>
        <w:tc>
          <w:tcPr>
            <w:tcW w:w="1985" w:type="dxa"/>
            <w:tcBorders>
              <w:bottom w:val="single" w:sz="4" w:space="0" w:color="000000"/>
              <w:right w:val="single" w:sz="4" w:space="0" w:color="000000"/>
            </w:tcBorders>
          </w:tcPr>
          <w:p w14:paraId="2035B846" w14:textId="77777777" w:rsidR="00EB7030" w:rsidRPr="003E3AD1" w:rsidRDefault="00EB7030" w:rsidP="003D499F">
            <w:pPr>
              <w:widowControl w:val="0"/>
              <w:tabs>
                <w:tab w:val="left" w:pos="1159"/>
              </w:tabs>
              <w:spacing w:before="56"/>
              <w:ind w:left="799"/>
              <w:rPr>
                <w:rFonts w:ascii="Arial" w:eastAsia="Arial" w:hAnsi="Arial" w:cs="Arial"/>
                <w:b/>
                <w:sz w:val="18"/>
                <w:lang w:bidi="pt-BR"/>
              </w:rPr>
            </w:pPr>
            <w:r w:rsidRPr="003E3AD1">
              <w:rPr>
                <w:rFonts w:ascii="Arial" w:eastAsia="Arial" w:hAnsi="Arial" w:cs="Arial"/>
                <w:spacing w:val="-5"/>
                <w:sz w:val="18"/>
                <w:lang w:bidi="pt-BR"/>
              </w:rPr>
              <w:t>1.</w:t>
            </w:r>
            <w:r w:rsidRPr="003E3AD1">
              <w:rPr>
                <w:rFonts w:ascii="Arial" w:eastAsia="Arial" w:hAnsi="Arial" w:cs="Arial"/>
                <w:sz w:val="18"/>
                <w:lang w:bidi="pt-BR"/>
              </w:rPr>
              <w:tab/>
            </w:r>
            <w:r w:rsidRPr="003E3AD1">
              <w:rPr>
                <w:rFonts w:ascii="Arial" w:eastAsia="Arial" w:hAnsi="Arial" w:cs="Arial"/>
                <w:b/>
                <w:spacing w:val="-2"/>
                <w:sz w:val="18"/>
                <w:lang w:bidi="pt-BR"/>
              </w:rPr>
              <w:t>Risco</w:t>
            </w:r>
          </w:p>
        </w:tc>
        <w:tc>
          <w:tcPr>
            <w:tcW w:w="1148" w:type="dxa"/>
            <w:tcBorders>
              <w:left w:val="single" w:sz="4" w:space="0" w:color="000000"/>
              <w:bottom w:val="single" w:sz="4" w:space="0" w:color="000000"/>
              <w:right w:val="single" w:sz="4" w:space="0" w:color="000000"/>
            </w:tcBorders>
          </w:tcPr>
          <w:p w14:paraId="47EB1173" w14:textId="77777777" w:rsidR="00EB7030" w:rsidRPr="003E3AD1" w:rsidRDefault="00EB7030" w:rsidP="003D499F">
            <w:pPr>
              <w:widowControl w:val="0"/>
              <w:spacing w:before="56"/>
              <w:ind w:left="6" w:right="1"/>
              <w:jc w:val="center"/>
              <w:rPr>
                <w:rFonts w:ascii="Arial" w:eastAsia="Arial" w:hAnsi="Arial" w:cs="Arial"/>
                <w:b/>
                <w:sz w:val="18"/>
                <w:lang w:bidi="pt-BR"/>
              </w:rPr>
            </w:pPr>
            <w:r w:rsidRPr="003E3AD1">
              <w:rPr>
                <w:rFonts w:ascii="Arial" w:eastAsia="Arial" w:hAnsi="Arial" w:cs="Arial"/>
                <w:b/>
                <w:spacing w:val="-2"/>
                <w:sz w:val="18"/>
                <w:lang w:bidi="pt-BR"/>
              </w:rPr>
              <w:t>Probabilidade</w:t>
            </w:r>
          </w:p>
        </w:tc>
        <w:tc>
          <w:tcPr>
            <w:tcW w:w="2737" w:type="dxa"/>
            <w:tcBorders>
              <w:left w:val="single" w:sz="4" w:space="0" w:color="000000"/>
              <w:bottom w:val="single" w:sz="4" w:space="0" w:color="000000"/>
              <w:right w:val="single" w:sz="4" w:space="0" w:color="000000"/>
            </w:tcBorders>
          </w:tcPr>
          <w:p w14:paraId="20094637" w14:textId="77777777" w:rsidR="00EB7030" w:rsidRPr="003E3AD1" w:rsidRDefault="00EB7030" w:rsidP="003D499F">
            <w:pPr>
              <w:widowControl w:val="0"/>
              <w:spacing w:before="56"/>
              <w:ind w:left="767"/>
              <w:rPr>
                <w:rFonts w:ascii="Arial" w:eastAsia="Arial" w:hAnsi="Arial" w:cs="Arial"/>
                <w:b/>
                <w:sz w:val="18"/>
                <w:lang w:bidi="pt-BR"/>
              </w:rPr>
            </w:pPr>
            <w:r w:rsidRPr="003E3AD1">
              <w:rPr>
                <w:rFonts w:ascii="Arial" w:eastAsia="Arial" w:hAnsi="Arial" w:cs="Arial"/>
                <w:b/>
                <w:sz w:val="18"/>
                <w:lang w:bidi="pt-BR"/>
              </w:rPr>
              <w:t>Ação</w:t>
            </w:r>
            <w:r w:rsidRPr="003E3AD1">
              <w:rPr>
                <w:rFonts w:ascii="Arial" w:eastAsia="Arial" w:hAnsi="Arial" w:cs="Arial"/>
                <w:b/>
                <w:spacing w:val="-4"/>
                <w:sz w:val="18"/>
                <w:lang w:bidi="pt-BR"/>
              </w:rPr>
              <w:t xml:space="preserve"> </w:t>
            </w:r>
            <w:r w:rsidRPr="003E3AD1">
              <w:rPr>
                <w:rFonts w:ascii="Arial" w:eastAsia="Arial" w:hAnsi="Arial" w:cs="Arial"/>
                <w:b/>
                <w:spacing w:val="-2"/>
                <w:sz w:val="18"/>
                <w:lang w:bidi="pt-BR"/>
              </w:rPr>
              <w:t>Preventiva</w:t>
            </w:r>
          </w:p>
        </w:tc>
        <w:tc>
          <w:tcPr>
            <w:tcW w:w="1972" w:type="dxa"/>
            <w:tcBorders>
              <w:left w:val="single" w:sz="4" w:space="0" w:color="000000"/>
              <w:bottom w:val="single" w:sz="4" w:space="0" w:color="000000"/>
              <w:right w:val="single" w:sz="4" w:space="0" w:color="000000"/>
            </w:tcBorders>
          </w:tcPr>
          <w:p w14:paraId="1ED772DD" w14:textId="77777777" w:rsidR="00EB7030" w:rsidRPr="003E3AD1" w:rsidRDefault="00EB7030" w:rsidP="003D499F">
            <w:pPr>
              <w:widowControl w:val="0"/>
              <w:spacing w:before="56"/>
              <w:ind w:left="179"/>
              <w:rPr>
                <w:rFonts w:ascii="Arial" w:eastAsia="Arial" w:hAnsi="Arial" w:cs="Arial"/>
                <w:b/>
                <w:sz w:val="18"/>
                <w:lang w:bidi="pt-BR"/>
              </w:rPr>
            </w:pPr>
            <w:r w:rsidRPr="003E3AD1">
              <w:rPr>
                <w:rFonts w:ascii="Arial" w:eastAsia="Arial" w:hAnsi="Arial" w:cs="Arial"/>
                <w:b/>
                <w:sz w:val="18"/>
                <w:lang w:bidi="pt-BR"/>
              </w:rPr>
              <w:t>Ação</w:t>
            </w:r>
            <w:r w:rsidRPr="003E3AD1">
              <w:rPr>
                <w:rFonts w:ascii="Arial" w:eastAsia="Arial" w:hAnsi="Arial" w:cs="Arial"/>
                <w:b/>
                <w:spacing w:val="-3"/>
                <w:sz w:val="18"/>
                <w:lang w:bidi="pt-BR"/>
              </w:rPr>
              <w:t xml:space="preserve"> </w:t>
            </w:r>
            <w:r w:rsidRPr="003E3AD1">
              <w:rPr>
                <w:rFonts w:ascii="Arial" w:eastAsia="Arial" w:hAnsi="Arial" w:cs="Arial"/>
                <w:b/>
                <w:sz w:val="18"/>
                <w:lang w:bidi="pt-BR"/>
              </w:rPr>
              <w:t>de</w:t>
            </w:r>
            <w:r w:rsidRPr="003E3AD1">
              <w:rPr>
                <w:rFonts w:ascii="Arial" w:eastAsia="Arial" w:hAnsi="Arial" w:cs="Arial"/>
                <w:b/>
                <w:spacing w:val="-2"/>
                <w:sz w:val="18"/>
                <w:lang w:bidi="pt-BR"/>
              </w:rPr>
              <w:t xml:space="preserve"> Contingência</w:t>
            </w:r>
          </w:p>
        </w:tc>
        <w:tc>
          <w:tcPr>
            <w:tcW w:w="1683" w:type="dxa"/>
            <w:tcBorders>
              <w:left w:val="single" w:sz="4" w:space="0" w:color="000000"/>
              <w:bottom w:val="single" w:sz="4" w:space="0" w:color="000000"/>
            </w:tcBorders>
          </w:tcPr>
          <w:p w14:paraId="4A5E5BAE" w14:textId="77777777" w:rsidR="00EB7030" w:rsidRPr="003E3AD1" w:rsidRDefault="00EB7030" w:rsidP="003D499F">
            <w:pPr>
              <w:widowControl w:val="0"/>
              <w:spacing w:before="56"/>
              <w:ind w:left="365"/>
              <w:rPr>
                <w:rFonts w:ascii="Arial" w:eastAsia="Arial" w:hAnsi="Arial" w:cs="Arial"/>
                <w:b/>
                <w:sz w:val="18"/>
                <w:lang w:bidi="pt-BR"/>
              </w:rPr>
            </w:pPr>
            <w:r w:rsidRPr="003E3AD1">
              <w:rPr>
                <w:rFonts w:ascii="Arial" w:eastAsia="Arial" w:hAnsi="Arial" w:cs="Arial"/>
                <w:b/>
                <w:spacing w:val="-2"/>
                <w:sz w:val="18"/>
                <w:lang w:bidi="pt-BR"/>
              </w:rPr>
              <w:t>Responsável</w:t>
            </w:r>
          </w:p>
        </w:tc>
      </w:tr>
      <w:tr w:rsidR="00EB7030" w:rsidRPr="007C2480" w14:paraId="4B6B34C9" w14:textId="77777777" w:rsidTr="003D499F">
        <w:trPr>
          <w:trHeight w:val="470"/>
        </w:trPr>
        <w:tc>
          <w:tcPr>
            <w:tcW w:w="9525" w:type="dxa"/>
            <w:gridSpan w:val="5"/>
            <w:tcBorders>
              <w:top w:val="single" w:sz="4" w:space="0" w:color="000000"/>
              <w:bottom w:val="single" w:sz="4" w:space="0" w:color="000000"/>
            </w:tcBorders>
          </w:tcPr>
          <w:p w14:paraId="3299A567" w14:textId="77777777" w:rsidR="00EB7030" w:rsidRPr="003E3AD1" w:rsidRDefault="00EB7030" w:rsidP="003D499F">
            <w:pPr>
              <w:widowControl w:val="0"/>
              <w:rPr>
                <w:rFonts w:eastAsia="Arial" w:hAnsi="Arial" w:cs="Arial"/>
                <w:sz w:val="18"/>
                <w:lang w:bidi="pt-BR"/>
              </w:rPr>
            </w:pPr>
          </w:p>
        </w:tc>
      </w:tr>
      <w:tr w:rsidR="00EB7030" w:rsidRPr="007C2480" w14:paraId="6D00D1DF" w14:textId="77777777" w:rsidTr="003D499F">
        <w:trPr>
          <w:trHeight w:val="2853"/>
        </w:trPr>
        <w:tc>
          <w:tcPr>
            <w:tcW w:w="1985" w:type="dxa"/>
            <w:tcBorders>
              <w:top w:val="single" w:sz="4" w:space="0" w:color="000000"/>
              <w:bottom w:val="single" w:sz="4" w:space="0" w:color="000000"/>
              <w:right w:val="single" w:sz="4" w:space="0" w:color="000000"/>
            </w:tcBorders>
          </w:tcPr>
          <w:p w14:paraId="6AD4F116" w14:textId="77777777" w:rsidR="00EB7030" w:rsidRPr="003E3AD1" w:rsidRDefault="00EB7030" w:rsidP="003D499F">
            <w:pPr>
              <w:widowControl w:val="0"/>
              <w:rPr>
                <w:rFonts w:eastAsia="Arial" w:hAnsi="Arial" w:cs="Arial"/>
                <w:b/>
                <w:sz w:val="18"/>
                <w:lang w:bidi="pt-BR"/>
              </w:rPr>
            </w:pPr>
          </w:p>
          <w:p w14:paraId="0631D2AE" w14:textId="77777777" w:rsidR="00EB7030" w:rsidRPr="003E3AD1" w:rsidRDefault="00EB7030" w:rsidP="003D499F">
            <w:pPr>
              <w:widowControl w:val="0"/>
              <w:rPr>
                <w:rFonts w:eastAsia="Arial" w:hAnsi="Arial" w:cs="Arial"/>
                <w:b/>
                <w:sz w:val="18"/>
                <w:lang w:bidi="pt-BR"/>
              </w:rPr>
            </w:pPr>
          </w:p>
          <w:p w14:paraId="406C1016" w14:textId="77777777" w:rsidR="00EB7030" w:rsidRPr="003E3AD1" w:rsidRDefault="00EB7030" w:rsidP="003D499F">
            <w:pPr>
              <w:widowControl w:val="0"/>
              <w:rPr>
                <w:rFonts w:eastAsia="Arial" w:hAnsi="Arial" w:cs="Arial"/>
                <w:b/>
                <w:sz w:val="18"/>
                <w:lang w:bidi="pt-BR"/>
              </w:rPr>
            </w:pPr>
          </w:p>
          <w:p w14:paraId="0CB202A6" w14:textId="77777777" w:rsidR="00EB7030" w:rsidRPr="003E3AD1" w:rsidRDefault="00EB7030" w:rsidP="003D499F">
            <w:pPr>
              <w:widowControl w:val="0"/>
              <w:rPr>
                <w:rFonts w:eastAsia="Arial" w:hAnsi="Arial" w:cs="Arial"/>
                <w:b/>
                <w:sz w:val="18"/>
                <w:lang w:bidi="pt-BR"/>
              </w:rPr>
            </w:pPr>
          </w:p>
          <w:p w14:paraId="241C47F0" w14:textId="77777777" w:rsidR="00EB7030" w:rsidRPr="003E3AD1" w:rsidRDefault="00EB7030" w:rsidP="003D499F">
            <w:pPr>
              <w:widowControl w:val="0"/>
              <w:rPr>
                <w:rFonts w:eastAsia="Arial" w:hAnsi="Arial" w:cs="Arial"/>
                <w:b/>
                <w:sz w:val="18"/>
                <w:lang w:bidi="pt-BR"/>
              </w:rPr>
            </w:pPr>
          </w:p>
          <w:p w14:paraId="6C008D6A" w14:textId="77777777" w:rsidR="00EB7030" w:rsidRPr="003E3AD1" w:rsidRDefault="00EB7030" w:rsidP="003D499F">
            <w:pPr>
              <w:widowControl w:val="0"/>
              <w:spacing w:before="86"/>
              <w:rPr>
                <w:rFonts w:eastAsia="Arial" w:hAnsi="Arial" w:cs="Arial"/>
                <w:b/>
                <w:sz w:val="18"/>
                <w:lang w:bidi="pt-BR"/>
              </w:rPr>
            </w:pPr>
          </w:p>
          <w:p w14:paraId="6C3E036E" w14:textId="77777777" w:rsidR="00EB7030" w:rsidRPr="003E3AD1" w:rsidRDefault="00EB7030" w:rsidP="003D499F">
            <w:pPr>
              <w:widowControl w:val="0"/>
              <w:ind w:left="48"/>
              <w:rPr>
                <w:rFonts w:ascii="Arial" w:eastAsia="Arial" w:hAnsi="Arial" w:cs="Arial"/>
                <w:sz w:val="18"/>
                <w:lang w:bidi="pt-BR"/>
              </w:rPr>
            </w:pPr>
            <w:r w:rsidRPr="003E3AD1">
              <w:rPr>
                <w:rFonts w:ascii="Arial" w:eastAsia="Arial" w:hAnsi="Arial" w:cs="Arial"/>
                <w:sz w:val="18"/>
                <w:lang w:bidi="pt-BR"/>
              </w:rPr>
              <w:t>Impugnação</w:t>
            </w:r>
            <w:r w:rsidRPr="003E3AD1">
              <w:rPr>
                <w:rFonts w:ascii="Arial" w:eastAsia="Arial" w:hAnsi="Arial" w:cs="Arial"/>
                <w:spacing w:val="-5"/>
                <w:sz w:val="18"/>
                <w:lang w:bidi="pt-BR"/>
              </w:rPr>
              <w:t xml:space="preserve"> </w:t>
            </w:r>
            <w:r w:rsidRPr="003E3AD1">
              <w:rPr>
                <w:rFonts w:ascii="Arial" w:eastAsia="Arial" w:hAnsi="Arial" w:cs="Arial"/>
                <w:sz w:val="18"/>
                <w:lang w:bidi="pt-BR"/>
              </w:rPr>
              <w:t>ao</w:t>
            </w:r>
            <w:r w:rsidRPr="003E3AD1">
              <w:rPr>
                <w:rFonts w:ascii="Arial" w:eastAsia="Arial" w:hAnsi="Arial" w:cs="Arial"/>
                <w:spacing w:val="-4"/>
                <w:sz w:val="18"/>
                <w:lang w:bidi="pt-BR"/>
              </w:rPr>
              <w:t xml:space="preserve"> </w:t>
            </w:r>
            <w:r w:rsidRPr="003E3AD1">
              <w:rPr>
                <w:rFonts w:ascii="Arial" w:eastAsia="Arial" w:hAnsi="Arial" w:cs="Arial"/>
                <w:spacing w:val="-2"/>
                <w:sz w:val="18"/>
                <w:lang w:bidi="pt-BR"/>
              </w:rPr>
              <w:t>Edital.</w:t>
            </w:r>
          </w:p>
        </w:tc>
        <w:tc>
          <w:tcPr>
            <w:tcW w:w="1148" w:type="dxa"/>
            <w:tcBorders>
              <w:top w:val="single" w:sz="4" w:space="0" w:color="000000"/>
              <w:left w:val="single" w:sz="4" w:space="0" w:color="000000"/>
              <w:bottom w:val="single" w:sz="4" w:space="0" w:color="000000"/>
              <w:right w:val="single" w:sz="4" w:space="0" w:color="000000"/>
            </w:tcBorders>
          </w:tcPr>
          <w:p w14:paraId="221690C5" w14:textId="77777777" w:rsidR="00EB7030" w:rsidRPr="003E3AD1" w:rsidRDefault="00EB7030" w:rsidP="003D499F">
            <w:pPr>
              <w:widowControl w:val="0"/>
              <w:rPr>
                <w:rFonts w:eastAsia="Arial" w:hAnsi="Arial" w:cs="Arial"/>
                <w:b/>
                <w:sz w:val="18"/>
                <w:lang w:bidi="pt-BR"/>
              </w:rPr>
            </w:pPr>
          </w:p>
          <w:p w14:paraId="56BC8824" w14:textId="77777777" w:rsidR="00EB7030" w:rsidRPr="003E3AD1" w:rsidRDefault="00EB7030" w:rsidP="003D499F">
            <w:pPr>
              <w:widowControl w:val="0"/>
              <w:rPr>
                <w:rFonts w:eastAsia="Arial" w:hAnsi="Arial" w:cs="Arial"/>
                <w:b/>
                <w:sz w:val="18"/>
                <w:lang w:bidi="pt-BR"/>
              </w:rPr>
            </w:pPr>
          </w:p>
          <w:p w14:paraId="19BFBE39" w14:textId="77777777" w:rsidR="00EB7030" w:rsidRPr="003E3AD1" w:rsidRDefault="00EB7030" w:rsidP="003D499F">
            <w:pPr>
              <w:widowControl w:val="0"/>
              <w:rPr>
                <w:rFonts w:eastAsia="Arial" w:hAnsi="Arial" w:cs="Arial"/>
                <w:b/>
                <w:sz w:val="18"/>
                <w:lang w:bidi="pt-BR"/>
              </w:rPr>
            </w:pPr>
          </w:p>
          <w:p w14:paraId="6BF14ED2" w14:textId="77777777" w:rsidR="00EB7030" w:rsidRPr="003E3AD1" w:rsidRDefault="00EB7030" w:rsidP="003D499F">
            <w:pPr>
              <w:widowControl w:val="0"/>
              <w:rPr>
                <w:rFonts w:eastAsia="Arial" w:hAnsi="Arial" w:cs="Arial"/>
                <w:b/>
                <w:sz w:val="18"/>
                <w:lang w:bidi="pt-BR"/>
              </w:rPr>
            </w:pPr>
          </w:p>
          <w:p w14:paraId="2369BE62" w14:textId="77777777" w:rsidR="00EB7030" w:rsidRPr="003E3AD1" w:rsidRDefault="00EB7030" w:rsidP="003D499F">
            <w:pPr>
              <w:widowControl w:val="0"/>
              <w:spacing w:before="163"/>
              <w:rPr>
                <w:rFonts w:eastAsia="Arial" w:hAnsi="Arial" w:cs="Arial"/>
                <w:b/>
                <w:sz w:val="18"/>
                <w:lang w:bidi="pt-BR"/>
              </w:rPr>
            </w:pPr>
          </w:p>
          <w:p w14:paraId="2AB98541" w14:textId="77777777" w:rsidR="00EB7030" w:rsidRPr="003E3AD1" w:rsidRDefault="00EB7030" w:rsidP="003D499F">
            <w:pPr>
              <w:widowControl w:val="0"/>
              <w:spacing w:before="1"/>
              <w:ind w:left="6"/>
              <w:jc w:val="center"/>
              <w:rPr>
                <w:rFonts w:ascii="Arial" w:eastAsia="Arial" w:hAnsi="Arial" w:cs="Arial"/>
                <w:sz w:val="18"/>
                <w:lang w:bidi="pt-BR"/>
              </w:rPr>
            </w:pPr>
            <w:r w:rsidRPr="003E3AD1">
              <w:rPr>
                <w:rFonts w:ascii="Arial" w:eastAsia="Arial" w:hAnsi="Arial" w:cs="Arial"/>
                <w:spacing w:val="-2"/>
                <w:sz w:val="18"/>
                <w:lang w:bidi="pt-BR"/>
              </w:rPr>
              <w:t>Baixa</w:t>
            </w:r>
          </w:p>
        </w:tc>
        <w:tc>
          <w:tcPr>
            <w:tcW w:w="2737" w:type="dxa"/>
            <w:tcBorders>
              <w:top w:val="single" w:sz="4" w:space="0" w:color="000000"/>
              <w:left w:val="single" w:sz="4" w:space="0" w:color="000000"/>
              <w:bottom w:val="single" w:sz="4" w:space="0" w:color="000000"/>
              <w:right w:val="single" w:sz="4" w:space="0" w:color="000000"/>
            </w:tcBorders>
          </w:tcPr>
          <w:p w14:paraId="2A39C550" w14:textId="77777777" w:rsidR="00EB7030" w:rsidRPr="003E3AD1" w:rsidRDefault="00EB7030" w:rsidP="003D499F">
            <w:pPr>
              <w:widowControl w:val="0"/>
              <w:spacing w:before="113"/>
              <w:rPr>
                <w:rFonts w:eastAsia="Arial" w:hAnsi="Arial" w:cs="Arial"/>
                <w:b/>
                <w:sz w:val="18"/>
                <w:lang w:bidi="pt-BR"/>
              </w:rPr>
            </w:pPr>
          </w:p>
          <w:p w14:paraId="05535878" w14:textId="77777777" w:rsidR="00EB7030" w:rsidRPr="003E3AD1" w:rsidRDefault="00EB7030" w:rsidP="003D499F">
            <w:pPr>
              <w:widowControl w:val="0"/>
              <w:ind w:left="52"/>
              <w:rPr>
                <w:rFonts w:ascii="Arial" w:eastAsia="Arial" w:hAnsi="Arial" w:cs="Arial"/>
                <w:sz w:val="18"/>
                <w:lang w:bidi="pt-BR"/>
              </w:rPr>
            </w:pPr>
            <w:r w:rsidRPr="003E3AD1">
              <w:rPr>
                <w:rFonts w:ascii="Arial" w:eastAsia="Arial" w:hAnsi="Arial" w:cs="Arial"/>
                <w:sz w:val="18"/>
                <w:lang w:bidi="pt-BR"/>
              </w:rPr>
              <w:t>Análise pormenorizada dos itens exigidos</w:t>
            </w:r>
            <w:r w:rsidRPr="003E3AD1">
              <w:rPr>
                <w:rFonts w:ascii="Arial" w:eastAsia="Arial" w:hAnsi="Arial" w:cs="Arial"/>
                <w:spacing w:val="-9"/>
                <w:sz w:val="18"/>
                <w:lang w:bidi="pt-BR"/>
              </w:rPr>
              <w:t xml:space="preserve"> </w:t>
            </w:r>
            <w:r w:rsidRPr="003E3AD1">
              <w:rPr>
                <w:rFonts w:ascii="Arial" w:eastAsia="Arial" w:hAnsi="Arial" w:cs="Arial"/>
                <w:sz w:val="18"/>
                <w:lang w:bidi="pt-BR"/>
              </w:rPr>
              <w:t>no</w:t>
            </w:r>
            <w:r w:rsidRPr="003E3AD1">
              <w:rPr>
                <w:rFonts w:ascii="Arial" w:eastAsia="Arial" w:hAnsi="Arial" w:cs="Arial"/>
                <w:spacing w:val="-8"/>
                <w:sz w:val="18"/>
                <w:lang w:bidi="pt-BR"/>
              </w:rPr>
              <w:t xml:space="preserve"> </w:t>
            </w:r>
            <w:r w:rsidRPr="003E3AD1">
              <w:rPr>
                <w:rFonts w:ascii="Arial" w:eastAsia="Arial" w:hAnsi="Arial" w:cs="Arial"/>
                <w:sz w:val="18"/>
                <w:lang w:bidi="pt-BR"/>
              </w:rPr>
              <w:t>Edital,</w:t>
            </w:r>
            <w:r w:rsidRPr="003E3AD1">
              <w:rPr>
                <w:rFonts w:ascii="Arial" w:eastAsia="Arial" w:hAnsi="Arial" w:cs="Arial"/>
                <w:spacing w:val="-9"/>
                <w:sz w:val="18"/>
                <w:lang w:bidi="pt-BR"/>
              </w:rPr>
              <w:t xml:space="preserve"> </w:t>
            </w:r>
            <w:r w:rsidRPr="003E3AD1">
              <w:rPr>
                <w:rFonts w:ascii="Arial" w:eastAsia="Arial" w:hAnsi="Arial" w:cs="Arial"/>
                <w:sz w:val="18"/>
                <w:lang w:bidi="pt-BR"/>
              </w:rPr>
              <w:t>de</w:t>
            </w:r>
            <w:r w:rsidRPr="003E3AD1">
              <w:rPr>
                <w:rFonts w:ascii="Arial" w:eastAsia="Arial" w:hAnsi="Arial" w:cs="Arial"/>
                <w:spacing w:val="-8"/>
                <w:sz w:val="18"/>
                <w:lang w:bidi="pt-BR"/>
              </w:rPr>
              <w:t xml:space="preserve"> </w:t>
            </w:r>
            <w:r w:rsidRPr="003E3AD1">
              <w:rPr>
                <w:rFonts w:ascii="Arial" w:eastAsia="Arial" w:hAnsi="Arial" w:cs="Arial"/>
                <w:sz w:val="18"/>
                <w:lang w:bidi="pt-BR"/>
              </w:rPr>
              <w:t>forma</w:t>
            </w:r>
            <w:r w:rsidRPr="003E3AD1">
              <w:rPr>
                <w:rFonts w:ascii="Arial" w:eastAsia="Arial" w:hAnsi="Arial" w:cs="Arial"/>
                <w:spacing w:val="-9"/>
                <w:sz w:val="18"/>
                <w:lang w:bidi="pt-BR"/>
              </w:rPr>
              <w:t xml:space="preserve"> </w:t>
            </w:r>
            <w:r w:rsidRPr="003E3AD1">
              <w:rPr>
                <w:rFonts w:ascii="Arial" w:eastAsia="Arial" w:hAnsi="Arial" w:cs="Arial"/>
                <w:sz w:val="18"/>
                <w:lang w:bidi="pt-BR"/>
              </w:rPr>
              <w:t>a</w:t>
            </w:r>
            <w:r w:rsidRPr="003E3AD1">
              <w:rPr>
                <w:rFonts w:ascii="Arial" w:eastAsia="Arial" w:hAnsi="Arial" w:cs="Arial"/>
                <w:spacing w:val="-9"/>
                <w:sz w:val="18"/>
                <w:lang w:bidi="pt-BR"/>
              </w:rPr>
              <w:t xml:space="preserve"> </w:t>
            </w:r>
            <w:r w:rsidRPr="003E3AD1">
              <w:rPr>
                <w:rFonts w:ascii="Arial" w:eastAsia="Arial" w:hAnsi="Arial" w:cs="Arial"/>
                <w:sz w:val="18"/>
                <w:lang w:bidi="pt-BR"/>
              </w:rPr>
              <w:t>não extrapolar as regulamentações previstas em Lei.</w:t>
            </w:r>
          </w:p>
          <w:p w14:paraId="6975B53B" w14:textId="77777777" w:rsidR="00EB7030" w:rsidRPr="003E3AD1" w:rsidRDefault="00EB7030" w:rsidP="003D499F">
            <w:pPr>
              <w:widowControl w:val="0"/>
              <w:spacing w:before="1" w:line="254" w:lineRule="auto"/>
              <w:ind w:left="115" w:hanging="63"/>
              <w:rPr>
                <w:rFonts w:ascii="Arial" w:eastAsia="Arial" w:hAnsi="Arial" w:cs="Arial"/>
                <w:sz w:val="18"/>
                <w:lang w:bidi="pt-BR"/>
              </w:rPr>
            </w:pPr>
            <w:r w:rsidRPr="003E3AD1">
              <w:rPr>
                <w:rFonts w:ascii="Arial" w:eastAsia="Arial" w:hAnsi="Arial" w:cs="Arial"/>
                <w:sz w:val="18"/>
                <w:lang w:bidi="pt-BR"/>
              </w:rPr>
              <w:t>Especificar o serviço de forma concisa</w:t>
            </w:r>
            <w:r w:rsidRPr="003E3AD1">
              <w:rPr>
                <w:rFonts w:ascii="Arial" w:eastAsia="Arial" w:hAnsi="Arial" w:cs="Arial"/>
                <w:spacing w:val="-10"/>
                <w:sz w:val="18"/>
                <w:lang w:bidi="pt-BR"/>
              </w:rPr>
              <w:t xml:space="preserve"> </w:t>
            </w:r>
            <w:r w:rsidRPr="003E3AD1">
              <w:rPr>
                <w:rFonts w:ascii="Arial" w:eastAsia="Arial" w:hAnsi="Arial" w:cs="Arial"/>
                <w:sz w:val="18"/>
                <w:lang w:bidi="pt-BR"/>
              </w:rPr>
              <w:t>e</w:t>
            </w:r>
            <w:r w:rsidRPr="003E3AD1">
              <w:rPr>
                <w:rFonts w:ascii="Arial" w:eastAsia="Arial" w:hAnsi="Arial" w:cs="Arial"/>
                <w:spacing w:val="-10"/>
                <w:sz w:val="18"/>
                <w:lang w:bidi="pt-BR"/>
              </w:rPr>
              <w:t xml:space="preserve"> </w:t>
            </w:r>
            <w:r w:rsidRPr="003E3AD1">
              <w:rPr>
                <w:rFonts w:ascii="Arial" w:eastAsia="Arial" w:hAnsi="Arial" w:cs="Arial"/>
                <w:sz w:val="18"/>
                <w:lang w:bidi="pt-BR"/>
              </w:rPr>
              <w:t>coerente</w:t>
            </w:r>
            <w:r w:rsidRPr="003E3AD1">
              <w:rPr>
                <w:rFonts w:ascii="Arial" w:eastAsia="Arial" w:hAnsi="Arial" w:cs="Arial"/>
                <w:spacing w:val="-10"/>
                <w:sz w:val="18"/>
                <w:lang w:bidi="pt-BR"/>
              </w:rPr>
              <w:t xml:space="preserve"> </w:t>
            </w:r>
            <w:r w:rsidRPr="003E3AD1">
              <w:rPr>
                <w:rFonts w:ascii="Arial" w:eastAsia="Arial" w:hAnsi="Arial" w:cs="Arial"/>
                <w:sz w:val="18"/>
                <w:lang w:bidi="pt-BR"/>
              </w:rPr>
              <w:t>com</w:t>
            </w:r>
            <w:r w:rsidRPr="003E3AD1">
              <w:rPr>
                <w:rFonts w:ascii="Arial" w:eastAsia="Arial" w:hAnsi="Arial" w:cs="Arial"/>
                <w:spacing w:val="-9"/>
                <w:sz w:val="18"/>
                <w:lang w:bidi="pt-BR"/>
              </w:rPr>
              <w:t xml:space="preserve"> </w:t>
            </w:r>
            <w:r w:rsidRPr="003E3AD1">
              <w:rPr>
                <w:rFonts w:ascii="Arial" w:eastAsia="Arial" w:hAnsi="Arial" w:cs="Arial"/>
                <w:sz w:val="18"/>
                <w:lang w:bidi="pt-BR"/>
              </w:rPr>
              <w:t>o</w:t>
            </w:r>
            <w:r w:rsidRPr="003E3AD1">
              <w:rPr>
                <w:rFonts w:ascii="Arial" w:eastAsia="Arial" w:hAnsi="Arial" w:cs="Arial"/>
                <w:spacing w:val="-8"/>
                <w:sz w:val="18"/>
                <w:lang w:bidi="pt-BR"/>
              </w:rPr>
              <w:t xml:space="preserve"> </w:t>
            </w:r>
            <w:r w:rsidRPr="003E3AD1">
              <w:rPr>
                <w:rFonts w:ascii="Arial" w:eastAsia="Arial" w:hAnsi="Arial" w:cs="Arial"/>
                <w:sz w:val="18"/>
                <w:lang w:bidi="pt-BR"/>
              </w:rPr>
              <w:t>que</w:t>
            </w:r>
            <w:r w:rsidRPr="003E3AD1">
              <w:rPr>
                <w:rFonts w:ascii="Arial" w:eastAsia="Arial" w:hAnsi="Arial" w:cs="Arial"/>
                <w:spacing w:val="-10"/>
                <w:sz w:val="18"/>
                <w:lang w:bidi="pt-BR"/>
              </w:rPr>
              <w:t xml:space="preserve"> </w:t>
            </w:r>
            <w:r w:rsidRPr="003E3AD1">
              <w:rPr>
                <w:rFonts w:ascii="Arial" w:eastAsia="Arial" w:hAnsi="Arial" w:cs="Arial"/>
                <w:sz w:val="18"/>
                <w:lang w:bidi="pt-BR"/>
              </w:rPr>
              <w:t>o</w:t>
            </w:r>
          </w:p>
          <w:p w14:paraId="63B676C4" w14:textId="77777777" w:rsidR="00EB7030" w:rsidRPr="003E3AD1" w:rsidRDefault="00EB7030" w:rsidP="003D499F">
            <w:pPr>
              <w:widowControl w:val="0"/>
              <w:spacing w:before="55"/>
              <w:ind w:left="115"/>
              <w:rPr>
                <w:rFonts w:ascii="Arial" w:eastAsia="Arial" w:hAnsi="Arial" w:cs="Arial"/>
                <w:sz w:val="18"/>
                <w:lang w:bidi="pt-BR"/>
              </w:rPr>
            </w:pPr>
            <w:r w:rsidRPr="003E3AD1">
              <w:rPr>
                <w:rFonts w:ascii="Arial" w:eastAsia="Arial" w:hAnsi="Arial" w:cs="Arial"/>
                <w:sz w:val="18"/>
                <w:lang w:bidi="pt-BR"/>
              </w:rPr>
              <w:t>mercado</w:t>
            </w:r>
            <w:r w:rsidRPr="003E3AD1">
              <w:rPr>
                <w:rFonts w:ascii="Arial" w:eastAsia="Arial" w:hAnsi="Arial" w:cs="Arial"/>
                <w:spacing w:val="-6"/>
                <w:sz w:val="18"/>
                <w:lang w:bidi="pt-BR"/>
              </w:rPr>
              <w:t xml:space="preserve"> </w:t>
            </w:r>
            <w:r w:rsidRPr="003E3AD1">
              <w:rPr>
                <w:rFonts w:ascii="Arial" w:eastAsia="Arial" w:hAnsi="Arial" w:cs="Arial"/>
                <w:sz w:val="18"/>
                <w:lang w:bidi="pt-BR"/>
              </w:rPr>
              <w:t>pode</w:t>
            </w:r>
            <w:r w:rsidRPr="003E3AD1">
              <w:rPr>
                <w:rFonts w:ascii="Arial" w:eastAsia="Arial" w:hAnsi="Arial" w:cs="Arial"/>
                <w:spacing w:val="-5"/>
                <w:sz w:val="18"/>
                <w:lang w:bidi="pt-BR"/>
              </w:rPr>
              <w:t xml:space="preserve"> </w:t>
            </w:r>
            <w:r w:rsidRPr="003E3AD1">
              <w:rPr>
                <w:rFonts w:ascii="Arial" w:eastAsia="Arial" w:hAnsi="Arial" w:cs="Arial"/>
                <w:spacing w:val="-2"/>
                <w:sz w:val="18"/>
                <w:lang w:bidi="pt-BR"/>
              </w:rPr>
              <w:t>oferecer.</w:t>
            </w:r>
          </w:p>
          <w:p w14:paraId="69F73157" w14:textId="77777777" w:rsidR="00EB7030" w:rsidRPr="003E3AD1" w:rsidRDefault="00EB7030" w:rsidP="003D499F">
            <w:pPr>
              <w:widowControl w:val="0"/>
              <w:spacing w:before="100" w:line="256" w:lineRule="auto"/>
              <w:ind w:left="78" w:hanging="27"/>
              <w:rPr>
                <w:rFonts w:ascii="Arial" w:eastAsia="Arial" w:hAnsi="Arial" w:cs="Arial"/>
                <w:sz w:val="18"/>
                <w:lang w:bidi="pt-BR"/>
              </w:rPr>
            </w:pPr>
            <w:r w:rsidRPr="003E3AD1">
              <w:rPr>
                <w:rFonts w:ascii="Arial" w:eastAsia="Arial" w:hAnsi="Arial" w:cs="Arial"/>
                <w:sz w:val="18"/>
                <w:lang w:bidi="pt-BR"/>
              </w:rPr>
              <w:t xml:space="preserve">Observar atentamente as </w:t>
            </w:r>
            <w:r w:rsidRPr="003E3AD1">
              <w:rPr>
                <w:rFonts w:ascii="Arial" w:eastAsia="Arial" w:hAnsi="Arial" w:cs="Arial"/>
                <w:spacing w:val="-2"/>
                <w:sz w:val="18"/>
                <w:lang w:bidi="pt-BR"/>
              </w:rPr>
              <w:t>regulamentações na condução</w:t>
            </w:r>
          </w:p>
          <w:p w14:paraId="4B2CC546" w14:textId="77777777" w:rsidR="00EB7030" w:rsidRPr="003E3AD1" w:rsidRDefault="00EB7030" w:rsidP="003D499F">
            <w:pPr>
              <w:widowControl w:val="0"/>
              <w:spacing w:before="17"/>
              <w:ind w:left="78"/>
              <w:rPr>
                <w:rFonts w:ascii="Arial" w:eastAsia="Arial" w:hAnsi="Arial" w:cs="Arial"/>
                <w:sz w:val="18"/>
                <w:lang w:bidi="pt-BR"/>
              </w:rPr>
            </w:pPr>
            <w:r w:rsidRPr="003E3AD1">
              <w:rPr>
                <w:rFonts w:ascii="Arial" w:eastAsia="Arial" w:hAnsi="Arial" w:cs="Arial"/>
                <w:sz w:val="18"/>
                <w:lang w:bidi="pt-BR"/>
              </w:rPr>
              <w:t>do</w:t>
            </w:r>
            <w:r w:rsidRPr="003E3AD1">
              <w:rPr>
                <w:rFonts w:ascii="Arial" w:eastAsia="Arial" w:hAnsi="Arial" w:cs="Arial"/>
                <w:spacing w:val="-4"/>
                <w:sz w:val="18"/>
                <w:lang w:bidi="pt-BR"/>
              </w:rPr>
              <w:t xml:space="preserve"> </w:t>
            </w:r>
            <w:r w:rsidRPr="003E3AD1">
              <w:rPr>
                <w:rFonts w:ascii="Arial" w:eastAsia="Arial" w:hAnsi="Arial" w:cs="Arial"/>
                <w:sz w:val="18"/>
                <w:lang w:bidi="pt-BR"/>
              </w:rPr>
              <w:t>processo</w:t>
            </w:r>
            <w:r w:rsidRPr="003E3AD1">
              <w:rPr>
                <w:rFonts w:ascii="Arial" w:eastAsia="Arial" w:hAnsi="Arial" w:cs="Arial"/>
                <w:spacing w:val="-4"/>
                <w:sz w:val="18"/>
                <w:lang w:bidi="pt-BR"/>
              </w:rPr>
              <w:t xml:space="preserve"> </w:t>
            </w:r>
            <w:r w:rsidRPr="003E3AD1">
              <w:rPr>
                <w:rFonts w:ascii="Arial" w:eastAsia="Arial" w:hAnsi="Arial" w:cs="Arial"/>
                <w:spacing w:val="-2"/>
                <w:sz w:val="18"/>
                <w:lang w:bidi="pt-BR"/>
              </w:rPr>
              <w:t>licitatório.</w:t>
            </w:r>
          </w:p>
        </w:tc>
        <w:tc>
          <w:tcPr>
            <w:tcW w:w="1972" w:type="dxa"/>
            <w:tcBorders>
              <w:top w:val="single" w:sz="4" w:space="0" w:color="000000"/>
              <w:left w:val="single" w:sz="4" w:space="0" w:color="000000"/>
              <w:bottom w:val="single" w:sz="4" w:space="0" w:color="000000"/>
              <w:right w:val="single" w:sz="4" w:space="0" w:color="000000"/>
            </w:tcBorders>
          </w:tcPr>
          <w:p w14:paraId="0F98F323" w14:textId="77777777" w:rsidR="00EB7030" w:rsidRPr="003E3AD1" w:rsidRDefault="00EB7030" w:rsidP="003D499F">
            <w:pPr>
              <w:widowControl w:val="0"/>
              <w:rPr>
                <w:rFonts w:eastAsia="Arial" w:hAnsi="Arial" w:cs="Arial"/>
                <w:b/>
                <w:sz w:val="18"/>
                <w:lang w:bidi="pt-BR"/>
              </w:rPr>
            </w:pPr>
          </w:p>
          <w:p w14:paraId="79B43DFC" w14:textId="77777777" w:rsidR="00EB7030" w:rsidRPr="003E3AD1" w:rsidRDefault="00EB7030" w:rsidP="003D499F">
            <w:pPr>
              <w:widowControl w:val="0"/>
              <w:spacing w:before="146"/>
              <w:rPr>
                <w:rFonts w:eastAsia="Arial" w:hAnsi="Arial" w:cs="Arial"/>
                <w:b/>
                <w:sz w:val="18"/>
                <w:lang w:bidi="pt-BR"/>
              </w:rPr>
            </w:pPr>
          </w:p>
          <w:p w14:paraId="12BAD633" w14:textId="77777777" w:rsidR="00EB7030" w:rsidRPr="003E3AD1" w:rsidRDefault="00EB7030" w:rsidP="003D499F">
            <w:pPr>
              <w:widowControl w:val="0"/>
              <w:spacing w:line="278" w:lineRule="auto"/>
              <w:ind w:left="78" w:right="50"/>
              <w:rPr>
                <w:rFonts w:ascii="Arial" w:eastAsia="Arial" w:hAnsi="Arial" w:cs="Arial"/>
                <w:sz w:val="18"/>
                <w:lang w:bidi="pt-BR"/>
              </w:rPr>
            </w:pPr>
            <w:r w:rsidRPr="003E3AD1">
              <w:rPr>
                <w:rFonts w:ascii="Arial" w:eastAsia="Arial" w:hAnsi="Arial" w:cs="Arial"/>
                <w:sz w:val="18"/>
                <w:lang w:bidi="pt-BR"/>
              </w:rPr>
              <w:t>Tomar as providências necessárias</w:t>
            </w:r>
            <w:r w:rsidRPr="003E3AD1">
              <w:rPr>
                <w:rFonts w:ascii="Arial" w:eastAsia="Arial" w:hAnsi="Arial" w:cs="Arial"/>
                <w:spacing w:val="-2"/>
                <w:sz w:val="18"/>
                <w:lang w:bidi="pt-BR"/>
              </w:rPr>
              <w:t xml:space="preserve"> </w:t>
            </w:r>
            <w:r w:rsidRPr="003E3AD1">
              <w:rPr>
                <w:rFonts w:ascii="Arial" w:eastAsia="Arial" w:hAnsi="Arial" w:cs="Arial"/>
                <w:sz w:val="18"/>
                <w:lang w:bidi="pt-BR"/>
              </w:rPr>
              <w:t>ao saneamento</w:t>
            </w:r>
            <w:r w:rsidRPr="003E3AD1">
              <w:rPr>
                <w:rFonts w:ascii="Arial" w:eastAsia="Arial" w:hAnsi="Arial" w:cs="Arial"/>
                <w:spacing w:val="-11"/>
                <w:sz w:val="18"/>
                <w:lang w:bidi="pt-BR"/>
              </w:rPr>
              <w:t xml:space="preserve"> </w:t>
            </w:r>
            <w:r w:rsidRPr="003E3AD1">
              <w:rPr>
                <w:rFonts w:ascii="Arial" w:eastAsia="Arial" w:hAnsi="Arial" w:cs="Arial"/>
                <w:sz w:val="18"/>
                <w:lang w:bidi="pt-BR"/>
              </w:rPr>
              <w:t>do</w:t>
            </w:r>
            <w:r w:rsidRPr="003E3AD1">
              <w:rPr>
                <w:rFonts w:ascii="Arial" w:eastAsia="Arial" w:hAnsi="Arial" w:cs="Arial"/>
                <w:spacing w:val="-10"/>
                <w:sz w:val="18"/>
                <w:lang w:bidi="pt-BR"/>
              </w:rPr>
              <w:t xml:space="preserve"> </w:t>
            </w:r>
            <w:r w:rsidRPr="003E3AD1">
              <w:rPr>
                <w:rFonts w:ascii="Arial" w:eastAsia="Arial" w:hAnsi="Arial" w:cs="Arial"/>
                <w:sz w:val="18"/>
                <w:lang w:bidi="pt-BR"/>
              </w:rPr>
              <w:t>processo no</w:t>
            </w:r>
            <w:r w:rsidRPr="003E3AD1">
              <w:rPr>
                <w:rFonts w:ascii="Arial" w:eastAsia="Arial" w:hAnsi="Arial" w:cs="Arial"/>
                <w:spacing w:val="-11"/>
                <w:sz w:val="18"/>
                <w:lang w:bidi="pt-BR"/>
              </w:rPr>
              <w:t xml:space="preserve"> </w:t>
            </w:r>
            <w:r w:rsidRPr="003E3AD1">
              <w:rPr>
                <w:rFonts w:ascii="Arial" w:eastAsia="Arial" w:hAnsi="Arial" w:cs="Arial"/>
                <w:sz w:val="18"/>
                <w:lang w:bidi="pt-BR"/>
              </w:rPr>
              <w:t>menor</w:t>
            </w:r>
            <w:r w:rsidRPr="003E3AD1">
              <w:rPr>
                <w:rFonts w:ascii="Arial" w:eastAsia="Arial" w:hAnsi="Arial" w:cs="Arial"/>
                <w:spacing w:val="-10"/>
                <w:sz w:val="18"/>
                <w:lang w:bidi="pt-BR"/>
              </w:rPr>
              <w:t xml:space="preserve"> </w:t>
            </w:r>
            <w:r w:rsidRPr="003E3AD1">
              <w:rPr>
                <w:rFonts w:ascii="Arial" w:eastAsia="Arial" w:hAnsi="Arial" w:cs="Arial"/>
                <w:sz w:val="18"/>
                <w:lang w:bidi="pt-BR"/>
              </w:rPr>
              <w:t>prazo</w:t>
            </w:r>
            <w:r w:rsidRPr="003E3AD1">
              <w:rPr>
                <w:rFonts w:ascii="Arial" w:eastAsia="Arial" w:hAnsi="Arial" w:cs="Arial"/>
                <w:spacing w:val="-10"/>
                <w:sz w:val="18"/>
                <w:lang w:bidi="pt-BR"/>
              </w:rPr>
              <w:t xml:space="preserve"> </w:t>
            </w:r>
            <w:r w:rsidRPr="003E3AD1">
              <w:rPr>
                <w:rFonts w:ascii="Arial" w:eastAsia="Arial" w:hAnsi="Arial" w:cs="Arial"/>
                <w:sz w:val="18"/>
                <w:lang w:bidi="pt-BR"/>
              </w:rPr>
              <w:t>possível, de modo a permitir a</w:t>
            </w:r>
          </w:p>
          <w:p w14:paraId="24B81A80" w14:textId="77777777" w:rsidR="00EB7030" w:rsidRPr="003E3AD1" w:rsidRDefault="00EB7030" w:rsidP="003D499F">
            <w:pPr>
              <w:widowControl w:val="0"/>
              <w:ind w:left="78"/>
              <w:rPr>
                <w:rFonts w:ascii="Arial" w:eastAsia="Arial" w:hAnsi="Arial" w:cs="Arial"/>
                <w:sz w:val="18"/>
                <w:lang w:bidi="pt-BR"/>
              </w:rPr>
            </w:pPr>
            <w:r w:rsidRPr="003E3AD1">
              <w:rPr>
                <w:rFonts w:ascii="Arial" w:eastAsia="Arial" w:hAnsi="Arial" w:cs="Arial"/>
                <w:sz w:val="18"/>
                <w:lang w:bidi="pt-BR"/>
              </w:rPr>
              <w:t>realização</w:t>
            </w:r>
            <w:r w:rsidRPr="003E3AD1">
              <w:rPr>
                <w:rFonts w:ascii="Arial" w:eastAsia="Arial" w:hAnsi="Arial" w:cs="Arial"/>
                <w:spacing w:val="-6"/>
                <w:sz w:val="18"/>
                <w:lang w:bidi="pt-BR"/>
              </w:rPr>
              <w:t xml:space="preserve"> </w:t>
            </w:r>
            <w:r w:rsidRPr="003E3AD1">
              <w:rPr>
                <w:rFonts w:ascii="Arial" w:eastAsia="Arial" w:hAnsi="Arial" w:cs="Arial"/>
                <w:sz w:val="18"/>
                <w:lang w:bidi="pt-BR"/>
              </w:rPr>
              <w:t>da</w:t>
            </w:r>
            <w:r w:rsidRPr="003E3AD1">
              <w:rPr>
                <w:rFonts w:ascii="Arial" w:eastAsia="Arial" w:hAnsi="Arial" w:cs="Arial"/>
                <w:spacing w:val="-7"/>
                <w:sz w:val="18"/>
                <w:lang w:bidi="pt-BR"/>
              </w:rPr>
              <w:t xml:space="preserve"> </w:t>
            </w:r>
            <w:r w:rsidRPr="003E3AD1">
              <w:rPr>
                <w:rFonts w:ascii="Arial" w:eastAsia="Arial" w:hAnsi="Arial" w:cs="Arial"/>
                <w:spacing w:val="-2"/>
                <w:sz w:val="18"/>
                <w:lang w:bidi="pt-BR"/>
              </w:rPr>
              <w:t>licitação.</w:t>
            </w:r>
          </w:p>
        </w:tc>
        <w:tc>
          <w:tcPr>
            <w:tcW w:w="1683" w:type="dxa"/>
            <w:tcBorders>
              <w:top w:val="single" w:sz="4" w:space="0" w:color="000000"/>
              <w:left w:val="single" w:sz="4" w:space="0" w:color="000000"/>
              <w:bottom w:val="single" w:sz="4" w:space="0" w:color="000000"/>
            </w:tcBorders>
          </w:tcPr>
          <w:p w14:paraId="45DD6E47" w14:textId="77777777" w:rsidR="00EB7030" w:rsidRPr="003E3AD1" w:rsidRDefault="00EB7030" w:rsidP="003D499F">
            <w:pPr>
              <w:widowControl w:val="0"/>
              <w:rPr>
                <w:rFonts w:eastAsia="Arial" w:hAnsi="Arial" w:cs="Arial"/>
                <w:b/>
                <w:sz w:val="18"/>
                <w:lang w:bidi="pt-BR"/>
              </w:rPr>
            </w:pPr>
          </w:p>
          <w:p w14:paraId="5ADC6219" w14:textId="77777777" w:rsidR="00EB7030" w:rsidRPr="003E3AD1" w:rsidRDefault="00EB7030" w:rsidP="003D499F">
            <w:pPr>
              <w:widowControl w:val="0"/>
              <w:rPr>
                <w:rFonts w:eastAsia="Arial" w:hAnsi="Arial" w:cs="Arial"/>
                <w:b/>
                <w:sz w:val="18"/>
                <w:lang w:bidi="pt-BR"/>
              </w:rPr>
            </w:pPr>
          </w:p>
          <w:p w14:paraId="53AC3DC9" w14:textId="77777777" w:rsidR="00EB7030" w:rsidRPr="003E3AD1" w:rsidRDefault="00EB7030" w:rsidP="003D499F">
            <w:pPr>
              <w:widowControl w:val="0"/>
              <w:rPr>
                <w:rFonts w:eastAsia="Arial" w:hAnsi="Arial" w:cs="Arial"/>
                <w:b/>
                <w:sz w:val="18"/>
                <w:lang w:bidi="pt-BR"/>
              </w:rPr>
            </w:pPr>
          </w:p>
          <w:p w14:paraId="11CB26A8" w14:textId="77777777" w:rsidR="00EB7030" w:rsidRPr="003E3AD1" w:rsidRDefault="00EB7030" w:rsidP="003D499F">
            <w:pPr>
              <w:widowControl w:val="0"/>
              <w:spacing w:before="68"/>
              <w:rPr>
                <w:rFonts w:eastAsia="Arial" w:hAnsi="Arial" w:cs="Arial"/>
                <w:b/>
                <w:sz w:val="18"/>
                <w:lang w:bidi="pt-BR"/>
              </w:rPr>
            </w:pPr>
          </w:p>
          <w:p w14:paraId="3996BE51" w14:textId="77777777" w:rsidR="00EB7030" w:rsidRPr="003E3AD1" w:rsidRDefault="00EB7030" w:rsidP="003D499F">
            <w:pPr>
              <w:widowControl w:val="0"/>
              <w:spacing w:line="331" w:lineRule="auto"/>
              <w:ind w:left="48" w:right="230"/>
              <w:rPr>
                <w:rFonts w:ascii="Arial" w:eastAsia="Arial" w:hAnsi="Arial" w:cs="Arial"/>
                <w:sz w:val="18"/>
                <w:lang w:bidi="pt-BR"/>
              </w:rPr>
            </w:pPr>
            <w:r w:rsidRPr="003E3AD1">
              <w:rPr>
                <w:rFonts w:ascii="Arial" w:eastAsia="Arial" w:hAnsi="Arial" w:cs="Arial"/>
                <w:spacing w:val="-2"/>
                <w:sz w:val="18"/>
                <w:lang w:bidi="pt-BR"/>
              </w:rPr>
              <w:t>Diretoria</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de</w:t>
            </w:r>
            <w:r w:rsidRPr="003E3AD1">
              <w:rPr>
                <w:rFonts w:ascii="Arial" w:eastAsia="Arial" w:hAnsi="Arial" w:cs="Arial"/>
                <w:sz w:val="18"/>
                <w:lang w:bidi="pt-BR"/>
              </w:rPr>
              <w:t xml:space="preserve"> </w:t>
            </w:r>
            <w:r w:rsidRPr="003E3AD1">
              <w:rPr>
                <w:rFonts w:ascii="Arial" w:eastAsia="Arial" w:hAnsi="Arial" w:cs="Arial"/>
                <w:spacing w:val="-2"/>
                <w:sz w:val="18"/>
                <w:lang w:bidi="pt-BR"/>
              </w:rPr>
              <w:t>Compras.</w:t>
            </w:r>
          </w:p>
          <w:p w14:paraId="6710079C" w14:textId="77777777" w:rsidR="00EB7030" w:rsidRPr="003E3AD1" w:rsidRDefault="00EB7030" w:rsidP="003D499F">
            <w:pPr>
              <w:widowControl w:val="0"/>
              <w:spacing w:line="278" w:lineRule="auto"/>
              <w:ind w:left="48" w:right="230"/>
              <w:rPr>
                <w:rFonts w:ascii="Arial" w:eastAsia="Arial" w:hAnsi="Arial" w:cs="Arial"/>
                <w:sz w:val="18"/>
                <w:lang w:bidi="pt-BR"/>
              </w:rPr>
            </w:pPr>
            <w:r w:rsidRPr="003E3AD1">
              <w:rPr>
                <w:rFonts w:ascii="Arial" w:eastAsia="Arial" w:hAnsi="Arial" w:cs="Arial"/>
                <w:spacing w:val="-2"/>
                <w:sz w:val="18"/>
                <w:lang w:bidi="pt-BR"/>
              </w:rPr>
              <w:t>Diretoria</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de</w:t>
            </w:r>
            <w:r w:rsidRPr="003E3AD1">
              <w:rPr>
                <w:rFonts w:ascii="Arial" w:eastAsia="Arial" w:hAnsi="Arial" w:cs="Arial"/>
                <w:sz w:val="18"/>
                <w:lang w:bidi="pt-BR"/>
              </w:rPr>
              <w:t xml:space="preserve"> </w:t>
            </w:r>
            <w:r w:rsidRPr="003E3AD1">
              <w:rPr>
                <w:rFonts w:ascii="Arial" w:eastAsia="Arial" w:hAnsi="Arial" w:cs="Arial"/>
                <w:spacing w:val="-2"/>
                <w:sz w:val="18"/>
                <w:lang w:bidi="pt-BR"/>
              </w:rPr>
              <w:t>Licitações.</w:t>
            </w:r>
          </w:p>
        </w:tc>
      </w:tr>
      <w:tr w:rsidR="00EB7030" w:rsidRPr="007C2480" w14:paraId="73FEA70D" w14:textId="77777777" w:rsidTr="003D499F">
        <w:trPr>
          <w:trHeight w:val="1494"/>
        </w:trPr>
        <w:tc>
          <w:tcPr>
            <w:tcW w:w="1985" w:type="dxa"/>
            <w:tcBorders>
              <w:top w:val="single" w:sz="4" w:space="0" w:color="000000"/>
              <w:bottom w:val="single" w:sz="4" w:space="0" w:color="000000"/>
              <w:right w:val="single" w:sz="4" w:space="0" w:color="000000"/>
            </w:tcBorders>
          </w:tcPr>
          <w:p w14:paraId="53804EEC" w14:textId="77777777" w:rsidR="00EB7030" w:rsidRPr="003E3AD1" w:rsidRDefault="00EB7030" w:rsidP="003D499F">
            <w:pPr>
              <w:widowControl w:val="0"/>
              <w:spacing w:before="190"/>
              <w:rPr>
                <w:rFonts w:eastAsia="Arial" w:hAnsi="Arial" w:cs="Arial"/>
                <w:b/>
                <w:sz w:val="18"/>
                <w:lang w:bidi="pt-BR"/>
              </w:rPr>
            </w:pPr>
          </w:p>
          <w:p w14:paraId="7C6097C3" w14:textId="77777777" w:rsidR="00EB7030" w:rsidRPr="003E3AD1" w:rsidRDefault="00EB7030" w:rsidP="003D499F">
            <w:pPr>
              <w:widowControl w:val="0"/>
              <w:spacing w:line="276" w:lineRule="auto"/>
              <w:ind w:left="88" w:right="176"/>
              <w:rPr>
                <w:rFonts w:ascii="Arial" w:eastAsia="Arial" w:hAnsi="Arial" w:cs="Arial"/>
                <w:sz w:val="18"/>
                <w:lang w:bidi="pt-BR"/>
              </w:rPr>
            </w:pPr>
            <w:r w:rsidRPr="003E3AD1">
              <w:rPr>
                <w:rFonts w:ascii="Arial" w:eastAsia="Arial" w:hAnsi="Arial" w:cs="Arial"/>
                <w:sz w:val="18"/>
                <w:lang w:bidi="pt-BR"/>
              </w:rPr>
              <w:t>Licitação</w:t>
            </w:r>
            <w:r w:rsidRPr="003E3AD1">
              <w:rPr>
                <w:rFonts w:ascii="Arial" w:eastAsia="Arial" w:hAnsi="Arial" w:cs="Arial"/>
                <w:spacing w:val="-11"/>
                <w:sz w:val="18"/>
                <w:lang w:bidi="pt-BR"/>
              </w:rPr>
              <w:t xml:space="preserve"> </w:t>
            </w:r>
            <w:r w:rsidRPr="003E3AD1">
              <w:rPr>
                <w:rFonts w:ascii="Arial" w:eastAsia="Arial" w:hAnsi="Arial" w:cs="Arial"/>
                <w:sz w:val="18"/>
                <w:lang w:bidi="pt-BR"/>
              </w:rPr>
              <w:t>sem</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vencedor </w:t>
            </w:r>
            <w:r w:rsidRPr="003E3AD1">
              <w:rPr>
                <w:rFonts w:ascii="Arial" w:eastAsia="Arial" w:hAnsi="Arial" w:cs="Arial"/>
                <w:spacing w:val="-2"/>
                <w:sz w:val="18"/>
                <w:lang w:bidi="pt-BR"/>
              </w:rPr>
              <w:t>habilitado.</w:t>
            </w:r>
          </w:p>
        </w:tc>
        <w:tc>
          <w:tcPr>
            <w:tcW w:w="1148" w:type="dxa"/>
            <w:tcBorders>
              <w:top w:val="single" w:sz="4" w:space="0" w:color="000000"/>
              <w:left w:val="single" w:sz="4" w:space="0" w:color="000000"/>
              <w:bottom w:val="single" w:sz="4" w:space="0" w:color="000000"/>
              <w:right w:val="single" w:sz="4" w:space="0" w:color="000000"/>
            </w:tcBorders>
          </w:tcPr>
          <w:p w14:paraId="20AB007D" w14:textId="77777777" w:rsidR="00EB7030" w:rsidRPr="003E3AD1" w:rsidRDefault="00EB7030" w:rsidP="003D499F">
            <w:pPr>
              <w:widowControl w:val="0"/>
              <w:rPr>
                <w:rFonts w:eastAsia="Arial" w:hAnsi="Arial" w:cs="Arial"/>
                <w:b/>
                <w:sz w:val="18"/>
                <w:lang w:bidi="pt-BR"/>
              </w:rPr>
            </w:pPr>
          </w:p>
          <w:p w14:paraId="5B3E7D92" w14:textId="77777777" w:rsidR="00EB7030" w:rsidRPr="003E3AD1" w:rsidRDefault="00EB7030" w:rsidP="003D499F">
            <w:pPr>
              <w:widowControl w:val="0"/>
              <w:spacing w:before="105"/>
              <w:rPr>
                <w:rFonts w:eastAsia="Arial" w:hAnsi="Arial" w:cs="Arial"/>
                <w:b/>
                <w:sz w:val="18"/>
                <w:lang w:bidi="pt-BR"/>
              </w:rPr>
            </w:pPr>
          </w:p>
          <w:p w14:paraId="076432CB" w14:textId="77777777" w:rsidR="00EB7030" w:rsidRPr="003E3AD1" w:rsidRDefault="00EB7030" w:rsidP="003D499F">
            <w:pPr>
              <w:widowControl w:val="0"/>
              <w:ind w:left="6"/>
              <w:jc w:val="center"/>
              <w:rPr>
                <w:rFonts w:ascii="Arial" w:eastAsia="Arial" w:hAnsi="Arial" w:cs="Arial"/>
                <w:sz w:val="18"/>
                <w:lang w:bidi="pt-BR"/>
              </w:rPr>
            </w:pPr>
            <w:r w:rsidRPr="003E3AD1">
              <w:rPr>
                <w:rFonts w:ascii="Arial" w:eastAsia="Arial" w:hAnsi="Arial" w:cs="Arial"/>
                <w:spacing w:val="-2"/>
                <w:sz w:val="18"/>
                <w:lang w:bidi="pt-BR"/>
              </w:rPr>
              <w:t>Baixa</w:t>
            </w:r>
          </w:p>
        </w:tc>
        <w:tc>
          <w:tcPr>
            <w:tcW w:w="2737" w:type="dxa"/>
            <w:tcBorders>
              <w:top w:val="single" w:sz="4" w:space="0" w:color="000000"/>
              <w:left w:val="single" w:sz="4" w:space="0" w:color="000000"/>
              <w:bottom w:val="single" w:sz="4" w:space="0" w:color="000000"/>
              <w:right w:val="single" w:sz="4" w:space="0" w:color="000000"/>
            </w:tcBorders>
          </w:tcPr>
          <w:p w14:paraId="29FD46AD" w14:textId="77777777" w:rsidR="00EB7030" w:rsidRPr="003E3AD1" w:rsidRDefault="00EB7030" w:rsidP="003D499F">
            <w:pPr>
              <w:widowControl w:val="0"/>
              <w:spacing w:before="59"/>
              <w:ind w:left="52"/>
              <w:rPr>
                <w:rFonts w:ascii="Arial" w:eastAsia="Arial" w:hAnsi="Arial" w:cs="Arial"/>
                <w:sz w:val="18"/>
                <w:lang w:bidi="pt-BR"/>
              </w:rPr>
            </w:pPr>
            <w:r w:rsidRPr="003E3AD1">
              <w:rPr>
                <w:rFonts w:ascii="Arial" w:eastAsia="Arial" w:hAnsi="Arial" w:cs="Arial"/>
                <w:sz w:val="18"/>
                <w:lang w:bidi="pt-BR"/>
              </w:rPr>
              <w:t>Verificar</w:t>
            </w:r>
            <w:r w:rsidRPr="003E3AD1">
              <w:rPr>
                <w:rFonts w:ascii="Arial" w:eastAsia="Arial" w:hAnsi="Arial" w:cs="Arial"/>
                <w:spacing w:val="-11"/>
                <w:sz w:val="18"/>
                <w:lang w:bidi="pt-BR"/>
              </w:rPr>
              <w:t xml:space="preserve"> </w:t>
            </w:r>
            <w:r w:rsidRPr="003E3AD1">
              <w:rPr>
                <w:rFonts w:ascii="Arial" w:eastAsia="Arial" w:hAnsi="Arial" w:cs="Arial"/>
                <w:sz w:val="18"/>
                <w:lang w:bidi="pt-BR"/>
              </w:rPr>
              <w:t>as</w:t>
            </w:r>
            <w:r w:rsidRPr="003E3AD1">
              <w:rPr>
                <w:rFonts w:ascii="Arial" w:eastAsia="Arial" w:hAnsi="Arial" w:cs="Arial"/>
                <w:spacing w:val="-10"/>
                <w:sz w:val="18"/>
                <w:lang w:bidi="pt-BR"/>
              </w:rPr>
              <w:t xml:space="preserve"> </w:t>
            </w:r>
            <w:r w:rsidRPr="003E3AD1">
              <w:rPr>
                <w:rFonts w:ascii="Arial" w:eastAsia="Arial" w:hAnsi="Arial" w:cs="Arial"/>
                <w:sz w:val="18"/>
                <w:lang w:bidi="pt-BR"/>
              </w:rPr>
              <w:t>exigências</w:t>
            </w:r>
            <w:r w:rsidRPr="003E3AD1">
              <w:rPr>
                <w:rFonts w:ascii="Arial" w:eastAsia="Arial" w:hAnsi="Arial" w:cs="Arial"/>
                <w:spacing w:val="-10"/>
                <w:sz w:val="18"/>
                <w:lang w:bidi="pt-BR"/>
              </w:rPr>
              <w:t xml:space="preserve"> </w:t>
            </w:r>
            <w:r w:rsidRPr="003E3AD1">
              <w:rPr>
                <w:rFonts w:ascii="Arial" w:eastAsia="Arial" w:hAnsi="Arial" w:cs="Arial"/>
                <w:sz w:val="18"/>
                <w:lang w:bidi="pt-BR"/>
              </w:rPr>
              <w:t>solicitadas</w:t>
            </w:r>
            <w:r w:rsidRPr="003E3AD1">
              <w:rPr>
                <w:rFonts w:ascii="Arial" w:eastAsia="Arial" w:hAnsi="Arial" w:cs="Arial"/>
                <w:spacing w:val="-10"/>
                <w:sz w:val="18"/>
                <w:lang w:bidi="pt-BR"/>
              </w:rPr>
              <w:t xml:space="preserve"> </w:t>
            </w:r>
            <w:r w:rsidRPr="003E3AD1">
              <w:rPr>
                <w:rFonts w:ascii="Arial" w:eastAsia="Arial" w:hAnsi="Arial" w:cs="Arial"/>
                <w:sz w:val="18"/>
                <w:lang w:bidi="pt-BR"/>
              </w:rPr>
              <w:t>e analisar se encontram-se</w:t>
            </w:r>
          </w:p>
          <w:p w14:paraId="748D25C6" w14:textId="77777777" w:rsidR="00EB7030" w:rsidRPr="003E3AD1" w:rsidRDefault="00EB7030" w:rsidP="003D499F">
            <w:pPr>
              <w:widowControl w:val="0"/>
              <w:spacing w:line="256" w:lineRule="auto"/>
              <w:ind w:left="52"/>
              <w:rPr>
                <w:rFonts w:ascii="Arial" w:eastAsia="Arial" w:hAnsi="Arial" w:cs="Arial"/>
                <w:sz w:val="18"/>
                <w:lang w:bidi="pt-BR"/>
              </w:rPr>
            </w:pPr>
            <w:r w:rsidRPr="003E3AD1">
              <w:rPr>
                <w:rFonts w:ascii="Arial" w:eastAsia="Arial" w:hAnsi="Arial" w:cs="Arial"/>
                <w:sz w:val="18"/>
                <w:lang w:bidi="pt-BR"/>
              </w:rPr>
              <w:t>compatíveis</w:t>
            </w:r>
            <w:r w:rsidRPr="003E3AD1">
              <w:rPr>
                <w:rFonts w:ascii="Arial" w:eastAsia="Arial" w:hAnsi="Arial" w:cs="Arial"/>
                <w:spacing w:val="-11"/>
                <w:sz w:val="18"/>
                <w:lang w:bidi="pt-BR"/>
              </w:rPr>
              <w:t xml:space="preserve"> </w:t>
            </w:r>
            <w:r w:rsidRPr="003E3AD1">
              <w:rPr>
                <w:rFonts w:ascii="Arial" w:eastAsia="Arial" w:hAnsi="Arial" w:cs="Arial"/>
                <w:sz w:val="18"/>
                <w:lang w:bidi="pt-BR"/>
              </w:rPr>
              <w:t>com</w:t>
            </w:r>
            <w:r w:rsidRPr="003E3AD1">
              <w:rPr>
                <w:rFonts w:ascii="Arial" w:eastAsia="Arial" w:hAnsi="Arial" w:cs="Arial"/>
                <w:spacing w:val="-10"/>
                <w:sz w:val="18"/>
                <w:lang w:bidi="pt-BR"/>
              </w:rPr>
              <w:t xml:space="preserve"> </w:t>
            </w:r>
            <w:r w:rsidRPr="003E3AD1">
              <w:rPr>
                <w:rFonts w:ascii="Arial" w:eastAsia="Arial" w:hAnsi="Arial" w:cs="Arial"/>
                <w:sz w:val="18"/>
                <w:lang w:bidi="pt-BR"/>
              </w:rPr>
              <w:t>a</w:t>
            </w:r>
            <w:r w:rsidRPr="003E3AD1">
              <w:rPr>
                <w:rFonts w:ascii="Arial" w:eastAsia="Arial" w:hAnsi="Arial" w:cs="Arial"/>
                <w:spacing w:val="-10"/>
                <w:sz w:val="18"/>
                <w:lang w:bidi="pt-BR"/>
              </w:rPr>
              <w:t xml:space="preserve"> </w:t>
            </w:r>
            <w:r w:rsidRPr="003E3AD1">
              <w:rPr>
                <w:rFonts w:ascii="Arial" w:eastAsia="Arial" w:hAnsi="Arial" w:cs="Arial"/>
                <w:sz w:val="18"/>
                <w:lang w:bidi="pt-BR"/>
              </w:rPr>
              <w:t>realidade</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do </w:t>
            </w:r>
            <w:r w:rsidRPr="003E3AD1">
              <w:rPr>
                <w:rFonts w:ascii="Arial" w:eastAsia="Arial" w:hAnsi="Arial" w:cs="Arial"/>
                <w:spacing w:val="-2"/>
                <w:sz w:val="18"/>
                <w:lang w:bidi="pt-BR"/>
              </w:rPr>
              <w:t>mercado.</w:t>
            </w:r>
          </w:p>
          <w:p w14:paraId="65EF0F58" w14:textId="77777777" w:rsidR="00EB7030" w:rsidRPr="003E3AD1" w:rsidRDefault="00EB7030" w:rsidP="003D499F">
            <w:pPr>
              <w:widowControl w:val="0"/>
              <w:spacing w:before="3"/>
              <w:ind w:left="52"/>
              <w:rPr>
                <w:rFonts w:ascii="Arial" w:eastAsia="Arial" w:hAnsi="Arial" w:cs="Arial"/>
                <w:sz w:val="18"/>
                <w:lang w:bidi="pt-BR"/>
              </w:rPr>
            </w:pPr>
            <w:r w:rsidRPr="003E3AD1">
              <w:rPr>
                <w:rFonts w:ascii="Arial" w:eastAsia="Arial" w:hAnsi="Arial" w:cs="Arial"/>
                <w:sz w:val="18"/>
                <w:lang w:bidi="pt-BR"/>
              </w:rPr>
              <w:t>Dar</w:t>
            </w:r>
            <w:r w:rsidRPr="003E3AD1">
              <w:rPr>
                <w:rFonts w:ascii="Arial" w:eastAsia="Arial" w:hAnsi="Arial" w:cs="Arial"/>
                <w:spacing w:val="-3"/>
                <w:sz w:val="18"/>
                <w:lang w:bidi="pt-BR"/>
              </w:rPr>
              <w:t xml:space="preserve"> </w:t>
            </w:r>
            <w:r w:rsidRPr="003E3AD1">
              <w:rPr>
                <w:rFonts w:ascii="Arial" w:eastAsia="Arial" w:hAnsi="Arial" w:cs="Arial"/>
                <w:sz w:val="18"/>
                <w:lang w:bidi="pt-BR"/>
              </w:rPr>
              <w:t>ampla</w:t>
            </w:r>
            <w:r w:rsidRPr="003E3AD1">
              <w:rPr>
                <w:rFonts w:ascii="Arial" w:eastAsia="Arial" w:hAnsi="Arial" w:cs="Arial"/>
                <w:spacing w:val="-3"/>
                <w:sz w:val="18"/>
                <w:lang w:bidi="pt-BR"/>
              </w:rPr>
              <w:t xml:space="preserve"> </w:t>
            </w:r>
            <w:r w:rsidRPr="003E3AD1">
              <w:rPr>
                <w:rFonts w:ascii="Arial" w:eastAsia="Arial" w:hAnsi="Arial" w:cs="Arial"/>
                <w:sz w:val="18"/>
                <w:lang w:bidi="pt-BR"/>
              </w:rPr>
              <w:t>publicidade</w:t>
            </w:r>
            <w:r w:rsidRPr="003E3AD1">
              <w:rPr>
                <w:rFonts w:ascii="Arial" w:eastAsia="Arial" w:hAnsi="Arial" w:cs="Arial"/>
                <w:spacing w:val="-3"/>
                <w:sz w:val="18"/>
                <w:lang w:bidi="pt-BR"/>
              </w:rPr>
              <w:t xml:space="preserve"> </w:t>
            </w:r>
            <w:r w:rsidRPr="003E3AD1">
              <w:rPr>
                <w:rFonts w:ascii="Arial" w:eastAsia="Arial" w:hAnsi="Arial" w:cs="Arial"/>
                <w:sz w:val="18"/>
                <w:lang w:bidi="pt-BR"/>
              </w:rPr>
              <w:t xml:space="preserve">ao </w:t>
            </w:r>
            <w:r w:rsidRPr="003E3AD1">
              <w:rPr>
                <w:rFonts w:ascii="Arial" w:eastAsia="Arial" w:hAnsi="Arial" w:cs="Arial"/>
                <w:spacing w:val="-2"/>
                <w:sz w:val="18"/>
                <w:lang w:bidi="pt-BR"/>
              </w:rPr>
              <w:t>edital.</w:t>
            </w:r>
          </w:p>
        </w:tc>
        <w:tc>
          <w:tcPr>
            <w:tcW w:w="1972" w:type="dxa"/>
            <w:tcBorders>
              <w:top w:val="single" w:sz="4" w:space="0" w:color="000000"/>
              <w:left w:val="single" w:sz="4" w:space="0" w:color="000000"/>
              <w:bottom w:val="single" w:sz="4" w:space="0" w:color="000000"/>
              <w:right w:val="single" w:sz="4" w:space="0" w:color="000000"/>
            </w:tcBorders>
          </w:tcPr>
          <w:p w14:paraId="1F2C8AE6" w14:textId="77777777" w:rsidR="00EB7030" w:rsidRPr="003E3AD1" w:rsidRDefault="00EB7030" w:rsidP="003D499F">
            <w:pPr>
              <w:widowControl w:val="0"/>
              <w:rPr>
                <w:rFonts w:eastAsia="Arial" w:hAnsi="Arial" w:cs="Arial"/>
                <w:b/>
                <w:sz w:val="18"/>
                <w:lang w:bidi="pt-BR"/>
              </w:rPr>
            </w:pPr>
          </w:p>
          <w:p w14:paraId="0AD94A90" w14:textId="77777777" w:rsidR="00EB7030" w:rsidRPr="003E3AD1" w:rsidRDefault="00EB7030" w:rsidP="003D499F">
            <w:pPr>
              <w:widowControl w:val="0"/>
              <w:spacing w:before="108"/>
              <w:rPr>
                <w:rFonts w:eastAsia="Arial" w:hAnsi="Arial" w:cs="Arial"/>
                <w:b/>
                <w:sz w:val="18"/>
                <w:lang w:bidi="pt-BR"/>
              </w:rPr>
            </w:pPr>
          </w:p>
          <w:p w14:paraId="4D0E21D8" w14:textId="77777777" w:rsidR="00EB7030" w:rsidRPr="003E3AD1" w:rsidRDefault="00EB7030" w:rsidP="003D499F">
            <w:pPr>
              <w:widowControl w:val="0"/>
              <w:spacing w:line="278" w:lineRule="auto"/>
              <w:ind w:left="78"/>
              <w:rPr>
                <w:rFonts w:ascii="Arial" w:eastAsia="Arial" w:hAnsi="Arial" w:cs="Arial"/>
                <w:sz w:val="18"/>
                <w:lang w:bidi="pt-BR"/>
              </w:rPr>
            </w:pPr>
            <w:r w:rsidRPr="003E3AD1">
              <w:rPr>
                <w:rFonts w:ascii="Arial" w:eastAsia="Arial" w:hAnsi="Arial" w:cs="Arial"/>
                <w:sz w:val="18"/>
                <w:lang w:bidi="pt-BR"/>
              </w:rPr>
              <w:t>Revisar</w:t>
            </w:r>
            <w:r w:rsidRPr="003E3AD1">
              <w:rPr>
                <w:rFonts w:ascii="Arial" w:eastAsia="Arial" w:hAnsi="Arial" w:cs="Arial"/>
                <w:spacing w:val="-11"/>
                <w:sz w:val="18"/>
                <w:lang w:bidi="pt-BR"/>
              </w:rPr>
              <w:t xml:space="preserve"> </w:t>
            </w:r>
            <w:r w:rsidRPr="003E3AD1">
              <w:rPr>
                <w:rFonts w:ascii="Arial" w:eastAsia="Arial" w:hAnsi="Arial" w:cs="Arial"/>
                <w:sz w:val="18"/>
                <w:lang w:bidi="pt-BR"/>
              </w:rPr>
              <w:t>as</w:t>
            </w:r>
            <w:r w:rsidRPr="003E3AD1">
              <w:rPr>
                <w:rFonts w:ascii="Arial" w:eastAsia="Arial" w:hAnsi="Arial" w:cs="Arial"/>
                <w:spacing w:val="-10"/>
                <w:sz w:val="18"/>
                <w:lang w:bidi="pt-BR"/>
              </w:rPr>
              <w:t xml:space="preserve"> </w:t>
            </w:r>
            <w:r w:rsidRPr="003E3AD1">
              <w:rPr>
                <w:rFonts w:ascii="Arial" w:eastAsia="Arial" w:hAnsi="Arial" w:cs="Arial"/>
                <w:sz w:val="18"/>
                <w:lang w:bidi="pt-BR"/>
              </w:rPr>
              <w:t>exigências</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do </w:t>
            </w:r>
            <w:r w:rsidRPr="003E3AD1">
              <w:rPr>
                <w:rFonts w:ascii="Arial" w:eastAsia="Arial" w:hAnsi="Arial" w:cs="Arial"/>
                <w:spacing w:val="-2"/>
                <w:sz w:val="18"/>
                <w:lang w:bidi="pt-BR"/>
              </w:rPr>
              <w:t>edital.</w:t>
            </w:r>
          </w:p>
        </w:tc>
        <w:tc>
          <w:tcPr>
            <w:tcW w:w="1683" w:type="dxa"/>
            <w:tcBorders>
              <w:top w:val="single" w:sz="4" w:space="0" w:color="000000"/>
              <w:left w:val="single" w:sz="4" w:space="0" w:color="000000"/>
              <w:bottom w:val="single" w:sz="4" w:space="0" w:color="000000"/>
            </w:tcBorders>
          </w:tcPr>
          <w:p w14:paraId="323549C4" w14:textId="77777777" w:rsidR="00EB7030" w:rsidRPr="003E3AD1" w:rsidRDefault="00EB7030" w:rsidP="003D499F">
            <w:pPr>
              <w:widowControl w:val="0"/>
              <w:spacing w:before="75" w:line="321" w:lineRule="auto"/>
              <w:ind w:left="48" w:right="230"/>
              <w:rPr>
                <w:rFonts w:ascii="Arial" w:eastAsia="Arial" w:hAnsi="Arial" w:cs="Arial"/>
                <w:sz w:val="18"/>
                <w:lang w:bidi="pt-BR"/>
              </w:rPr>
            </w:pPr>
            <w:r w:rsidRPr="003E3AD1">
              <w:rPr>
                <w:rFonts w:ascii="Arial" w:eastAsia="Arial" w:hAnsi="Arial" w:cs="Arial"/>
                <w:spacing w:val="-2"/>
                <w:sz w:val="18"/>
                <w:lang w:bidi="pt-BR"/>
              </w:rPr>
              <w:t>Diretoria</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de</w:t>
            </w:r>
            <w:r w:rsidRPr="003E3AD1">
              <w:rPr>
                <w:rFonts w:ascii="Arial" w:eastAsia="Arial" w:hAnsi="Arial" w:cs="Arial"/>
                <w:sz w:val="18"/>
                <w:lang w:bidi="pt-BR"/>
              </w:rPr>
              <w:t xml:space="preserve"> </w:t>
            </w:r>
            <w:r w:rsidRPr="003E3AD1">
              <w:rPr>
                <w:rFonts w:ascii="Arial" w:eastAsia="Arial" w:hAnsi="Arial" w:cs="Arial"/>
                <w:spacing w:val="-2"/>
                <w:sz w:val="18"/>
                <w:lang w:bidi="pt-BR"/>
              </w:rPr>
              <w:t>Compra</w:t>
            </w:r>
          </w:p>
          <w:p w14:paraId="415BA611" w14:textId="77777777" w:rsidR="00EB7030" w:rsidRPr="003E3AD1" w:rsidRDefault="00EB7030" w:rsidP="003D499F">
            <w:pPr>
              <w:widowControl w:val="0"/>
              <w:spacing w:line="309" w:lineRule="auto"/>
              <w:ind w:left="48" w:right="230"/>
              <w:rPr>
                <w:rFonts w:ascii="Arial" w:eastAsia="Arial" w:hAnsi="Arial" w:cs="Arial"/>
                <w:sz w:val="18"/>
                <w:lang w:bidi="pt-BR"/>
              </w:rPr>
            </w:pPr>
            <w:r w:rsidRPr="003E3AD1">
              <w:rPr>
                <w:rFonts w:ascii="Arial" w:eastAsia="Arial" w:hAnsi="Arial" w:cs="Arial"/>
                <w:spacing w:val="-2"/>
                <w:sz w:val="18"/>
                <w:lang w:bidi="pt-BR"/>
              </w:rPr>
              <w:t>Diretoria</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de</w:t>
            </w:r>
            <w:r w:rsidRPr="003E3AD1">
              <w:rPr>
                <w:rFonts w:ascii="Arial" w:eastAsia="Arial" w:hAnsi="Arial" w:cs="Arial"/>
                <w:sz w:val="18"/>
                <w:lang w:bidi="pt-BR"/>
              </w:rPr>
              <w:t xml:space="preserve"> </w:t>
            </w:r>
            <w:r w:rsidRPr="003E3AD1">
              <w:rPr>
                <w:rFonts w:ascii="Arial" w:eastAsia="Arial" w:hAnsi="Arial" w:cs="Arial"/>
                <w:spacing w:val="-2"/>
                <w:sz w:val="18"/>
                <w:lang w:bidi="pt-BR"/>
              </w:rPr>
              <w:t>Licitações.</w:t>
            </w:r>
          </w:p>
        </w:tc>
      </w:tr>
      <w:tr w:rsidR="00EB7030" w:rsidRPr="007C2480" w14:paraId="3126CAD6" w14:textId="77777777" w:rsidTr="003D499F">
        <w:trPr>
          <w:trHeight w:val="2342"/>
        </w:trPr>
        <w:tc>
          <w:tcPr>
            <w:tcW w:w="1985" w:type="dxa"/>
            <w:tcBorders>
              <w:top w:val="single" w:sz="4" w:space="0" w:color="000000"/>
              <w:bottom w:val="single" w:sz="4" w:space="0" w:color="000000"/>
              <w:right w:val="single" w:sz="4" w:space="0" w:color="000000"/>
            </w:tcBorders>
          </w:tcPr>
          <w:p w14:paraId="0B5B8580" w14:textId="77777777" w:rsidR="00EB7030" w:rsidRPr="003E3AD1" w:rsidRDefault="00EB7030" w:rsidP="003D499F">
            <w:pPr>
              <w:widowControl w:val="0"/>
              <w:rPr>
                <w:rFonts w:eastAsia="Arial" w:hAnsi="Arial" w:cs="Arial"/>
                <w:b/>
                <w:sz w:val="18"/>
                <w:lang w:bidi="pt-BR"/>
              </w:rPr>
            </w:pPr>
          </w:p>
          <w:p w14:paraId="511D4901" w14:textId="77777777" w:rsidR="00EB7030" w:rsidRPr="003E3AD1" w:rsidRDefault="00EB7030" w:rsidP="003D499F">
            <w:pPr>
              <w:widowControl w:val="0"/>
              <w:rPr>
                <w:rFonts w:eastAsia="Arial" w:hAnsi="Arial" w:cs="Arial"/>
                <w:b/>
                <w:sz w:val="18"/>
                <w:lang w:bidi="pt-BR"/>
              </w:rPr>
            </w:pPr>
          </w:p>
          <w:p w14:paraId="6B868C78" w14:textId="77777777" w:rsidR="00EB7030" w:rsidRPr="003E3AD1" w:rsidRDefault="00EB7030" w:rsidP="003D499F">
            <w:pPr>
              <w:widowControl w:val="0"/>
              <w:spacing w:before="73"/>
              <w:rPr>
                <w:rFonts w:eastAsia="Arial" w:hAnsi="Arial" w:cs="Arial"/>
                <w:b/>
                <w:sz w:val="18"/>
                <w:lang w:bidi="pt-BR"/>
              </w:rPr>
            </w:pPr>
          </w:p>
          <w:p w14:paraId="23C7C105" w14:textId="77777777" w:rsidR="00EB7030" w:rsidRPr="003E3AD1" w:rsidRDefault="00EB7030" w:rsidP="003D499F">
            <w:pPr>
              <w:widowControl w:val="0"/>
              <w:spacing w:before="1" w:line="276" w:lineRule="auto"/>
              <w:ind w:left="88"/>
              <w:rPr>
                <w:rFonts w:ascii="Arial" w:eastAsia="Arial" w:hAnsi="Arial" w:cs="Arial"/>
                <w:sz w:val="18"/>
                <w:lang w:bidi="pt-BR"/>
              </w:rPr>
            </w:pPr>
            <w:r w:rsidRPr="003E3AD1">
              <w:rPr>
                <w:rFonts w:ascii="Arial" w:eastAsia="Arial" w:hAnsi="Arial" w:cs="Arial"/>
                <w:sz w:val="18"/>
                <w:lang w:bidi="pt-BR"/>
              </w:rPr>
              <w:t>Estimativa</w:t>
            </w:r>
            <w:r w:rsidRPr="003E3AD1">
              <w:rPr>
                <w:rFonts w:ascii="Arial" w:eastAsia="Arial" w:hAnsi="Arial" w:cs="Arial"/>
                <w:spacing w:val="-11"/>
                <w:sz w:val="18"/>
                <w:lang w:bidi="pt-BR"/>
              </w:rPr>
              <w:t xml:space="preserve"> </w:t>
            </w:r>
            <w:r w:rsidRPr="003E3AD1">
              <w:rPr>
                <w:rFonts w:ascii="Arial" w:eastAsia="Arial" w:hAnsi="Arial" w:cs="Arial"/>
                <w:sz w:val="18"/>
                <w:lang w:bidi="pt-BR"/>
              </w:rPr>
              <w:t>de</w:t>
            </w:r>
            <w:r w:rsidRPr="003E3AD1">
              <w:rPr>
                <w:rFonts w:ascii="Arial" w:eastAsia="Arial" w:hAnsi="Arial" w:cs="Arial"/>
                <w:spacing w:val="-10"/>
                <w:sz w:val="18"/>
                <w:lang w:bidi="pt-BR"/>
              </w:rPr>
              <w:t xml:space="preserve"> </w:t>
            </w:r>
            <w:r w:rsidRPr="003E3AD1">
              <w:rPr>
                <w:rFonts w:ascii="Arial" w:eastAsia="Arial" w:hAnsi="Arial" w:cs="Arial"/>
                <w:sz w:val="18"/>
                <w:lang w:bidi="pt-BR"/>
              </w:rPr>
              <w:t>preço</w:t>
            </w:r>
            <w:r w:rsidRPr="003E3AD1">
              <w:rPr>
                <w:rFonts w:ascii="Arial" w:eastAsia="Arial" w:hAnsi="Arial" w:cs="Arial"/>
                <w:spacing w:val="-10"/>
                <w:sz w:val="18"/>
                <w:lang w:bidi="pt-BR"/>
              </w:rPr>
              <w:t xml:space="preserve"> </w:t>
            </w:r>
            <w:r w:rsidRPr="003E3AD1">
              <w:rPr>
                <w:rFonts w:ascii="Arial" w:eastAsia="Arial" w:hAnsi="Arial" w:cs="Arial"/>
                <w:sz w:val="18"/>
                <w:lang w:bidi="pt-BR"/>
              </w:rPr>
              <w:t>em descompasso com os valores de mercado.</w:t>
            </w:r>
          </w:p>
        </w:tc>
        <w:tc>
          <w:tcPr>
            <w:tcW w:w="1148" w:type="dxa"/>
            <w:tcBorders>
              <w:top w:val="single" w:sz="4" w:space="0" w:color="000000"/>
              <w:left w:val="single" w:sz="4" w:space="0" w:color="000000"/>
              <w:bottom w:val="single" w:sz="4" w:space="0" w:color="000000"/>
              <w:right w:val="single" w:sz="4" w:space="0" w:color="000000"/>
            </w:tcBorders>
          </w:tcPr>
          <w:p w14:paraId="4144A62C" w14:textId="77777777" w:rsidR="00EB7030" w:rsidRPr="003E3AD1" w:rsidRDefault="00EB7030" w:rsidP="003D499F">
            <w:pPr>
              <w:widowControl w:val="0"/>
              <w:rPr>
                <w:rFonts w:eastAsia="Arial" w:hAnsi="Arial" w:cs="Arial"/>
                <w:b/>
                <w:sz w:val="18"/>
                <w:lang w:bidi="pt-BR"/>
              </w:rPr>
            </w:pPr>
          </w:p>
          <w:p w14:paraId="01A7B929" w14:textId="77777777" w:rsidR="00EB7030" w:rsidRPr="003E3AD1" w:rsidRDefault="00EB7030" w:rsidP="003D499F">
            <w:pPr>
              <w:widowControl w:val="0"/>
              <w:rPr>
                <w:rFonts w:eastAsia="Arial" w:hAnsi="Arial" w:cs="Arial"/>
                <w:b/>
                <w:sz w:val="18"/>
                <w:lang w:bidi="pt-BR"/>
              </w:rPr>
            </w:pPr>
          </w:p>
          <w:p w14:paraId="1A76FED6" w14:textId="77777777" w:rsidR="00EB7030" w:rsidRPr="003E3AD1" w:rsidRDefault="00EB7030" w:rsidP="003D499F">
            <w:pPr>
              <w:widowControl w:val="0"/>
              <w:rPr>
                <w:rFonts w:eastAsia="Arial" w:hAnsi="Arial" w:cs="Arial"/>
                <w:b/>
                <w:sz w:val="18"/>
                <w:lang w:bidi="pt-BR"/>
              </w:rPr>
            </w:pPr>
          </w:p>
          <w:p w14:paraId="621B2046" w14:textId="77777777" w:rsidR="00EB7030" w:rsidRPr="003E3AD1" w:rsidRDefault="00EB7030" w:rsidP="003D499F">
            <w:pPr>
              <w:widowControl w:val="0"/>
              <w:rPr>
                <w:rFonts w:eastAsia="Arial" w:hAnsi="Arial" w:cs="Arial"/>
                <w:b/>
                <w:sz w:val="18"/>
                <w:lang w:bidi="pt-BR"/>
              </w:rPr>
            </w:pPr>
          </w:p>
          <w:p w14:paraId="45B1FC2D" w14:textId="77777777" w:rsidR="00EB7030" w:rsidRPr="003E3AD1" w:rsidRDefault="00EB7030" w:rsidP="003D499F">
            <w:pPr>
              <w:widowControl w:val="0"/>
              <w:spacing w:before="39"/>
              <w:rPr>
                <w:rFonts w:eastAsia="Arial" w:hAnsi="Arial" w:cs="Arial"/>
                <w:b/>
                <w:sz w:val="18"/>
                <w:lang w:bidi="pt-BR"/>
              </w:rPr>
            </w:pPr>
          </w:p>
          <w:p w14:paraId="58242B4E" w14:textId="77777777" w:rsidR="00EB7030" w:rsidRPr="003E3AD1" w:rsidRDefault="00EB7030" w:rsidP="003D499F">
            <w:pPr>
              <w:widowControl w:val="0"/>
              <w:ind w:left="6"/>
              <w:jc w:val="center"/>
              <w:rPr>
                <w:rFonts w:ascii="Arial" w:eastAsia="Arial" w:hAnsi="Arial" w:cs="Arial"/>
                <w:sz w:val="18"/>
                <w:lang w:bidi="pt-BR"/>
              </w:rPr>
            </w:pPr>
            <w:r w:rsidRPr="003E3AD1">
              <w:rPr>
                <w:rFonts w:ascii="Arial" w:eastAsia="Arial" w:hAnsi="Arial" w:cs="Arial"/>
                <w:spacing w:val="-2"/>
                <w:sz w:val="18"/>
                <w:lang w:bidi="pt-BR"/>
              </w:rPr>
              <w:t>Baixa</w:t>
            </w:r>
          </w:p>
        </w:tc>
        <w:tc>
          <w:tcPr>
            <w:tcW w:w="2737" w:type="dxa"/>
            <w:tcBorders>
              <w:top w:val="single" w:sz="4" w:space="0" w:color="000000"/>
              <w:left w:val="single" w:sz="4" w:space="0" w:color="000000"/>
              <w:bottom w:val="single" w:sz="4" w:space="0" w:color="000000"/>
              <w:right w:val="single" w:sz="4" w:space="0" w:color="000000"/>
            </w:tcBorders>
          </w:tcPr>
          <w:p w14:paraId="7E9E2AD2" w14:textId="77777777" w:rsidR="00EB7030" w:rsidRPr="003E3AD1" w:rsidRDefault="00EB7030" w:rsidP="003D499F">
            <w:pPr>
              <w:widowControl w:val="0"/>
              <w:rPr>
                <w:rFonts w:eastAsia="Arial" w:hAnsi="Arial" w:cs="Arial"/>
                <w:b/>
                <w:sz w:val="18"/>
                <w:lang w:bidi="pt-BR"/>
              </w:rPr>
            </w:pPr>
          </w:p>
          <w:p w14:paraId="14DDB22D" w14:textId="77777777" w:rsidR="00EB7030" w:rsidRPr="003E3AD1" w:rsidRDefault="00EB7030" w:rsidP="003D499F">
            <w:pPr>
              <w:widowControl w:val="0"/>
              <w:rPr>
                <w:rFonts w:eastAsia="Arial" w:hAnsi="Arial" w:cs="Arial"/>
                <w:b/>
                <w:sz w:val="18"/>
                <w:lang w:bidi="pt-BR"/>
              </w:rPr>
            </w:pPr>
          </w:p>
          <w:p w14:paraId="180933CE" w14:textId="77777777" w:rsidR="00EB7030" w:rsidRPr="003E3AD1" w:rsidRDefault="00EB7030" w:rsidP="003D499F">
            <w:pPr>
              <w:widowControl w:val="0"/>
              <w:rPr>
                <w:rFonts w:eastAsia="Arial" w:hAnsi="Arial" w:cs="Arial"/>
                <w:b/>
                <w:sz w:val="18"/>
                <w:lang w:bidi="pt-BR"/>
              </w:rPr>
            </w:pPr>
          </w:p>
          <w:p w14:paraId="341515F1" w14:textId="77777777" w:rsidR="00EB7030" w:rsidRPr="003E3AD1" w:rsidRDefault="00EB7030" w:rsidP="003D499F">
            <w:pPr>
              <w:widowControl w:val="0"/>
              <w:spacing w:before="128"/>
              <w:rPr>
                <w:rFonts w:eastAsia="Arial" w:hAnsi="Arial" w:cs="Arial"/>
                <w:b/>
                <w:sz w:val="18"/>
                <w:lang w:bidi="pt-BR"/>
              </w:rPr>
            </w:pPr>
          </w:p>
          <w:p w14:paraId="27F7898E" w14:textId="77777777" w:rsidR="00EB7030" w:rsidRPr="003E3AD1" w:rsidRDefault="00EB7030" w:rsidP="003D499F">
            <w:pPr>
              <w:widowControl w:val="0"/>
              <w:spacing w:line="256" w:lineRule="auto"/>
              <w:ind w:left="52" w:right="58"/>
              <w:rPr>
                <w:rFonts w:ascii="Arial" w:eastAsia="Arial" w:hAnsi="Arial" w:cs="Arial"/>
                <w:sz w:val="18"/>
                <w:lang w:bidi="pt-BR"/>
              </w:rPr>
            </w:pPr>
            <w:r w:rsidRPr="003E3AD1">
              <w:rPr>
                <w:rFonts w:ascii="Arial" w:eastAsia="Arial" w:hAnsi="Arial" w:cs="Arial"/>
                <w:sz w:val="18"/>
                <w:lang w:bidi="pt-BR"/>
              </w:rPr>
              <w:t>Realizar</w:t>
            </w:r>
            <w:r w:rsidRPr="003E3AD1">
              <w:rPr>
                <w:rFonts w:ascii="Arial" w:eastAsia="Arial" w:hAnsi="Arial" w:cs="Arial"/>
                <w:spacing w:val="-11"/>
                <w:sz w:val="18"/>
                <w:lang w:bidi="pt-BR"/>
              </w:rPr>
              <w:t xml:space="preserve"> </w:t>
            </w:r>
            <w:r w:rsidRPr="003E3AD1">
              <w:rPr>
                <w:rFonts w:ascii="Arial" w:eastAsia="Arial" w:hAnsi="Arial" w:cs="Arial"/>
                <w:sz w:val="18"/>
                <w:lang w:bidi="pt-BR"/>
              </w:rPr>
              <w:t>extensa</w:t>
            </w:r>
            <w:r w:rsidRPr="003E3AD1">
              <w:rPr>
                <w:rFonts w:ascii="Arial" w:eastAsia="Arial" w:hAnsi="Arial" w:cs="Arial"/>
                <w:spacing w:val="-10"/>
                <w:sz w:val="18"/>
                <w:lang w:bidi="pt-BR"/>
              </w:rPr>
              <w:t xml:space="preserve"> </w:t>
            </w:r>
            <w:r w:rsidRPr="003E3AD1">
              <w:rPr>
                <w:rFonts w:ascii="Arial" w:eastAsia="Arial" w:hAnsi="Arial" w:cs="Arial"/>
                <w:sz w:val="18"/>
                <w:lang w:bidi="pt-BR"/>
              </w:rPr>
              <w:t>e</w:t>
            </w:r>
            <w:r w:rsidRPr="003E3AD1">
              <w:rPr>
                <w:rFonts w:ascii="Arial" w:eastAsia="Arial" w:hAnsi="Arial" w:cs="Arial"/>
                <w:spacing w:val="-10"/>
                <w:sz w:val="18"/>
                <w:lang w:bidi="pt-BR"/>
              </w:rPr>
              <w:t xml:space="preserve"> </w:t>
            </w:r>
            <w:r w:rsidRPr="003E3AD1">
              <w:rPr>
                <w:rFonts w:ascii="Arial" w:eastAsia="Arial" w:hAnsi="Arial" w:cs="Arial"/>
                <w:sz w:val="18"/>
                <w:lang w:bidi="pt-BR"/>
              </w:rPr>
              <w:t>adequada pesquisa de mercado</w:t>
            </w:r>
          </w:p>
        </w:tc>
        <w:tc>
          <w:tcPr>
            <w:tcW w:w="1972" w:type="dxa"/>
            <w:tcBorders>
              <w:top w:val="single" w:sz="4" w:space="0" w:color="000000"/>
              <w:left w:val="single" w:sz="4" w:space="0" w:color="000000"/>
              <w:bottom w:val="single" w:sz="4" w:space="0" w:color="000000"/>
              <w:right w:val="single" w:sz="4" w:space="0" w:color="000000"/>
            </w:tcBorders>
          </w:tcPr>
          <w:p w14:paraId="5E64DF9B" w14:textId="77777777" w:rsidR="00EB7030" w:rsidRPr="003E3AD1" w:rsidRDefault="00EB7030" w:rsidP="003D499F">
            <w:pPr>
              <w:widowControl w:val="0"/>
              <w:spacing w:before="61" w:line="316" w:lineRule="auto"/>
              <w:ind w:left="52" w:right="70"/>
              <w:rPr>
                <w:rFonts w:ascii="Arial" w:eastAsia="Arial" w:hAnsi="Arial" w:cs="Arial"/>
                <w:sz w:val="18"/>
                <w:lang w:bidi="pt-BR"/>
              </w:rPr>
            </w:pPr>
            <w:r w:rsidRPr="003E3AD1">
              <w:rPr>
                <w:rFonts w:ascii="Arial" w:eastAsia="Arial" w:hAnsi="Arial" w:cs="Arial"/>
                <w:sz w:val="18"/>
                <w:lang w:bidi="pt-BR"/>
              </w:rPr>
              <w:t>No caso de preço elevado, deve o pregoeiro negociar a redução dos valores propostos, tendo como parâmetro</w:t>
            </w:r>
            <w:r w:rsidRPr="003E3AD1">
              <w:rPr>
                <w:rFonts w:ascii="Arial" w:eastAsia="Arial" w:hAnsi="Arial" w:cs="Arial"/>
                <w:spacing w:val="-11"/>
                <w:sz w:val="18"/>
                <w:lang w:bidi="pt-BR"/>
              </w:rPr>
              <w:t xml:space="preserve"> </w:t>
            </w:r>
            <w:r w:rsidRPr="003E3AD1">
              <w:rPr>
                <w:rFonts w:ascii="Arial" w:eastAsia="Arial" w:hAnsi="Arial" w:cs="Arial"/>
                <w:sz w:val="18"/>
                <w:lang w:bidi="pt-BR"/>
              </w:rPr>
              <w:t>os</w:t>
            </w:r>
            <w:r w:rsidRPr="003E3AD1">
              <w:rPr>
                <w:rFonts w:ascii="Arial" w:eastAsia="Arial" w:hAnsi="Arial" w:cs="Arial"/>
                <w:spacing w:val="-10"/>
                <w:sz w:val="18"/>
                <w:lang w:bidi="pt-BR"/>
              </w:rPr>
              <w:t xml:space="preserve"> </w:t>
            </w:r>
            <w:r w:rsidRPr="003E3AD1">
              <w:rPr>
                <w:rFonts w:ascii="Arial" w:eastAsia="Arial" w:hAnsi="Arial" w:cs="Arial"/>
                <w:sz w:val="18"/>
                <w:lang w:bidi="pt-BR"/>
              </w:rPr>
              <w:t>valores</w:t>
            </w:r>
            <w:r w:rsidRPr="003E3AD1">
              <w:rPr>
                <w:rFonts w:ascii="Arial" w:eastAsia="Arial" w:hAnsi="Arial" w:cs="Arial"/>
                <w:spacing w:val="-10"/>
                <w:sz w:val="18"/>
                <w:lang w:bidi="pt-BR"/>
              </w:rPr>
              <w:t xml:space="preserve"> </w:t>
            </w:r>
            <w:r w:rsidRPr="003E3AD1">
              <w:rPr>
                <w:rFonts w:ascii="Arial" w:eastAsia="Arial" w:hAnsi="Arial" w:cs="Arial"/>
                <w:sz w:val="18"/>
                <w:lang w:bidi="pt-BR"/>
              </w:rPr>
              <w:t>do contrato atual.</w:t>
            </w:r>
          </w:p>
        </w:tc>
        <w:tc>
          <w:tcPr>
            <w:tcW w:w="1683" w:type="dxa"/>
            <w:tcBorders>
              <w:top w:val="single" w:sz="4" w:space="0" w:color="000000"/>
              <w:left w:val="single" w:sz="4" w:space="0" w:color="000000"/>
              <w:bottom w:val="single" w:sz="4" w:space="0" w:color="000000"/>
            </w:tcBorders>
          </w:tcPr>
          <w:p w14:paraId="5EE32109" w14:textId="77777777" w:rsidR="00EB7030" w:rsidRPr="003E3AD1" w:rsidRDefault="00EB7030" w:rsidP="003D499F">
            <w:pPr>
              <w:widowControl w:val="0"/>
              <w:rPr>
                <w:rFonts w:eastAsia="Arial" w:hAnsi="Arial" w:cs="Arial"/>
                <w:b/>
                <w:sz w:val="18"/>
                <w:lang w:bidi="pt-BR"/>
              </w:rPr>
            </w:pPr>
          </w:p>
          <w:p w14:paraId="4A774D68" w14:textId="77777777" w:rsidR="00EB7030" w:rsidRPr="003E3AD1" w:rsidRDefault="00EB7030" w:rsidP="003D499F">
            <w:pPr>
              <w:widowControl w:val="0"/>
              <w:rPr>
                <w:rFonts w:eastAsia="Arial" w:hAnsi="Arial" w:cs="Arial"/>
                <w:b/>
                <w:sz w:val="18"/>
                <w:lang w:bidi="pt-BR"/>
              </w:rPr>
            </w:pPr>
          </w:p>
          <w:p w14:paraId="5DE16147" w14:textId="77777777" w:rsidR="00EB7030" w:rsidRPr="003E3AD1" w:rsidRDefault="00EB7030" w:rsidP="003D499F">
            <w:pPr>
              <w:widowControl w:val="0"/>
              <w:spacing w:before="37"/>
              <w:rPr>
                <w:rFonts w:eastAsia="Arial" w:hAnsi="Arial" w:cs="Arial"/>
                <w:b/>
                <w:sz w:val="18"/>
                <w:lang w:bidi="pt-BR"/>
              </w:rPr>
            </w:pPr>
          </w:p>
          <w:p w14:paraId="2A5DBA1C" w14:textId="77777777" w:rsidR="00EB7030" w:rsidRPr="003E3AD1" w:rsidRDefault="00EB7030" w:rsidP="003D499F">
            <w:pPr>
              <w:widowControl w:val="0"/>
              <w:spacing w:before="1" w:line="319" w:lineRule="auto"/>
              <w:ind w:left="106" w:right="230" w:hanging="58"/>
              <w:rPr>
                <w:rFonts w:ascii="Arial" w:eastAsia="Arial" w:hAnsi="Arial" w:cs="Arial"/>
                <w:sz w:val="18"/>
                <w:lang w:bidi="pt-BR"/>
              </w:rPr>
            </w:pPr>
            <w:r w:rsidRPr="003E3AD1">
              <w:rPr>
                <w:rFonts w:ascii="Arial" w:eastAsia="Arial" w:hAnsi="Arial" w:cs="Arial"/>
                <w:spacing w:val="-2"/>
                <w:sz w:val="18"/>
                <w:lang w:bidi="pt-BR"/>
              </w:rPr>
              <w:t>Diretoria</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de</w:t>
            </w:r>
            <w:r w:rsidRPr="003E3AD1">
              <w:rPr>
                <w:rFonts w:ascii="Arial" w:eastAsia="Arial" w:hAnsi="Arial" w:cs="Arial"/>
                <w:sz w:val="18"/>
                <w:lang w:bidi="pt-BR"/>
              </w:rPr>
              <w:t xml:space="preserve"> </w:t>
            </w:r>
            <w:r w:rsidRPr="003E3AD1">
              <w:rPr>
                <w:rFonts w:ascii="Arial" w:eastAsia="Arial" w:hAnsi="Arial" w:cs="Arial"/>
                <w:spacing w:val="-2"/>
                <w:sz w:val="18"/>
                <w:lang w:bidi="pt-BR"/>
              </w:rPr>
              <w:t>Compra</w:t>
            </w:r>
          </w:p>
          <w:p w14:paraId="68B98B6D" w14:textId="77777777" w:rsidR="00EB7030" w:rsidRPr="003E3AD1" w:rsidRDefault="00EB7030" w:rsidP="003D499F">
            <w:pPr>
              <w:widowControl w:val="0"/>
              <w:spacing w:line="276" w:lineRule="auto"/>
              <w:ind w:left="106" w:right="230"/>
              <w:rPr>
                <w:rFonts w:ascii="Arial" w:eastAsia="Arial" w:hAnsi="Arial" w:cs="Arial"/>
                <w:sz w:val="18"/>
                <w:lang w:bidi="pt-BR"/>
              </w:rPr>
            </w:pPr>
            <w:r w:rsidRPr="003E3AD1">
              <w:rPr>
                <w:rFonts w:ascii="Arial" w:eastAsia="Arial" w:hAnsi="Arial" w:cs="Arial"/>
                <w:spacing w:val="-2"/>
                <w:sz w:val="18"/>
                <w:lang w:bidi="pt-BR"/>
              </w:rPr>
              <w:t>Diretoria</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de</w:t>
            </w:r>
            <w:r w:rsidRPr="003E3AD1">
              <w:rPr>
                <w:rFonts w:ascii="Arial" w:eastAsia="Arial" w:hAnsi="Arial" w:cs="Arial"/>
                <w:sz w:val="18"/>
                <w:lang w:bidi="pt-BR"/>
              </w:rPr>
              <w:t xml:space="preserve"> </w:t>
            </w:r>
            <w:r w:rsidRPr="003E3AD1">
              <w:rPr>
                <w:rFonts w:ascii="Arial" w:eastAsia="Arial" w:hAnsi="Arial" w:cs="Arial"/>
                <w:spacing w:val="-2"/>
                <w:sz w:val="18"/>
                <w:lang w:bidi="pt-BR"/>
              </w:rPr>
              <w:t>Licitações.</w:t>
            </w:r>
          </w:p>
        </w:tc>
      </w:tr>
      <w:tr w:rsidR="00EB7030" w:rsidRPr="007C2480" w14:paraId="13CAF760" w14:textId="77777777" w:rsidTr="003D499F">
        <w:trPr>
          <w:trHeight w:val="470"/>
        </w:trPr>
        <w:tc>
          <w:tcPr>
            <w:tcW w:w="9525" w:type="dxa"/>
            <w:gridSpan w:val="5"/>
            <w:tcBorders>
              <w:top w:val="single" w:sz="4" w:space="0" w:color="000000"/>
              <w:bottom w:val="single" w:sz="4" w:space="0" w:color="000000"/>
            </w:tcBorders>
          </w:tcPr>
          <w:p w14:paraId="38403F58" w14:textId="77777777" w:rsidR="00EB7030" w:rsidRPr="003E3AD1" w:rsidRDefault="00EB7030" w:rsidP="003D499F">
            <w:pPr>
              <w:widowControl w:val="0"/>
              <w:spacing w:before="56"/>
              <w:ind w:right="255"/>
              <w:jc w:val="center"/>
              <w:rPr>
                <w:rFonts w:ascii="Arial" w:eastAsia="Arial" w:hAnsi="Arial" w:cs="Arial"/>
                <w:b/>
                <w:sz w:val="18"/>
                <w:lang w:bidi="pt-BR"/>
              </w:rPr>
            </w:pPr>
            <w:r w:rsidRPr="003E3AD1">
              <w:rPr>
                <w:rFonts w:ascii="Arial" w:eastAsia="Arial" w:hAnsi="Arial" w:cs="Arial"/>
                <w:b/>
                <w:spacing w:val="-4"/>
                <w:sz w:val="18"/>
                <w:lang w:bidi="pt-BR"/>
              </w:rPr>
              <w:t>GESTÃO</w:t>
            </w:r>
            <w:r w:rsidRPr="003E3AD1">
              <w:rPr>
                <w:rFonts w:ascii="Arial" w:eastAsia="Arial" w:hAnsi="Arial" w:cs="Arial"/>
                <w:b/>
                <w:spacing w:val="2"/>
                <w:sz w:val="18"/>
                <w:lang w:bidi="pt-BR"/>
              </w:rPr>
              <w:t xml:space="preserve"> </w:t>
            </w:r>
            <w:r w:rsidRPr="003E3AD1">
              <w:rPr>
                <w:rFonts w:ascii="Arial" w:eastAsia="Arial" w:hAnsi="Arial" w:cs="Arial"/>
                <w:b/>
                <w:spacing w:val="-2"/>
                <w:sz w:val="18"/>
                <w:lang w:bidi="pt-BR"/>
              </w:rPr>
              <w:t>CONTRATUAL</w:t>
            </w:r>
          </w:p>
        </w:tc>
      </w:tr>
    </w:tbl>
    <w:p w14:paraId="6C80E0A2" w14:textId="77777777" w:rsidR="00EB7030" w:rsidRPr="007C2480" w:rsidRDefault="00EB7030" w:rsidP="00EB7030">
      <w:pPr>
        <w:widowControl w:val="0"/>
        <w:jc w:val="center"/>
        <w:rPr>
          <w:rFonts w:ascii="Arial" w:eastAsia="Arial" w:hAnsi="Arial" w:cs="Arial"/>
          <w:b/>
          <w:sz w:val="18"/>
          <w:highlight w:val="yellow"/>
          <w:lang w:bidi="pt-BR"/>
        </w:rPr>
        <w:sectPr w:rsidR="00EB7030" w:rsidRPr="007C2480">
          <w:headerReference w:type="default" r:id="rId18"/>
          <w:pgSz w:w="11910" w:h="16840"/>
          <w:pgMar w:top="2340" w:right="708" w:bottom="280" w:left="850" w:header="645" w:footer="0" w:gutter="0"/>
          <w:cols w:space="720"/>
        </w:sectPr>
      </w:pPr>
    </w:p>
    <w:p w14:paraId="2736A0FD" w14:textId="77777777" w:rsidR="00EB7030" w:rsidRPr="007C2480" w:rsidRDefault="00EB7030" w:rsidP="00EB7030">
      <w:pPr>
        <w:jc w:val="both"/>
        <w:rPr>
          <w:b/>
          <w:szCs w:val="20"/>
          <w:highlight w:val="yellow"/>
        </w:rPr>
      </w:pPr>
    </w:p>
    <w:p w14:paraId="75CAC061" w14:textId="77777777" w:rsidR="00EB7030" w:rsidRPr="007C2480" w:rsidRDefault="00EB7030" w:rsidP="00EB7030">
      <w:pPr>
        <w:spacing w:before="176"/>
        <w:jc w:val="both"/>
        <w:rPr>
          <w:b/>
          <w:szCs w:val="20"/>
          <w:highlight w:val="yellow"/>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48"/>
        <w:gridCol w:w="2737"/>
        <w:gridCol w:w="1972"/>
        <w:gridCol w:w="1683"/>
      </w:tblGrid>
      <w:tr w:rsidR="00EB7030" w:rsidRPr="007C2480" w14:paraId="6E616D92" w14:textId="77777777" w:rsidTr="003D499F">
        <w:trPr>
          <w:trHeight w:val="4516"/>
        </w:trPr>
        <w:tc>
          <w:tcPr>
            <w:tcW w:w="1985" w:type="dxa"/>
            <w:tcBorders>
              <w:left w:val="single" w:sz="8" w:space="0" w:color="636363"/>
            </w:tcBorders>
          </w:tcPr>
          <w:p w14:paraId="7E434B76" w14:textId="77777777" w:rsidR="00EB7030" w:rsidRPr="003E3AD1" w:rsidRDefault="00EB7030" w:rsidP="003D499F">
            <w:pPr>
              <w:widowControl w:val="0"/>
              <w:rPr>
                <w:rFonts w:eastAsia="Arial" w:hAnsi="Arial" w:cs="Arial"/>
                <w:b/>
                <w:sz w:val="18"/>
                <w:lang w:bidi="pt-BR"/>
              </w:rPr>
            </w:pPr>
          </w:p>
          <w:p w14:paraId="76B2E261" w14:textId="77777777" w:rsidR="00EB7030" w:rsidRPr="003E3AD1" w:rsidRDefault="00EB7030" w:rsidP="003D499F">
            <w:pPr>
              <w:widowControl w:val="0"/>
              <w:rPr>
                <w:rFonts w:eastAsia="Arial" w:hAnsi="Arial" w:cs="Arial"/>
                <w:b/>
                <w:sz w:val="18"/>
                <w:lang w:bidi="pt-BR"/>
              </w:rPr>
            </w:pPr>
          </w:p>
          <w:p w14:paraId="47A38E76" w14:textId="77777777" w:rsidR="00EB7030" w:rsidRPr="003E3AD1" w:rsidRDefault="00EB7030" w:rsidP="003D499F">
            <w:pPr>
              <w:widowControl w:val="0"/>
              <w:rPr>
                <w:rFonts w:eastAsia="Arial" w:hAnsi="Arial" w:cs="Arial"/>
                <w:b/>
                <w:sz w:val="18"/>
                <w:lang w:bidi="pt-BR"/>
              </w:rPr>
            </w:pPr>
          </w:p>
          <w:p w14:paraId="689D1C02" w14:textId="77777777" w:rsidR="00EB7030" w:rsidRPr="003E3AD1" w:rsidRDefault="00EB7030" w:rsidP="003D499F">
            <w:pPr>
              <w:widowControl w:val="0"/>
              <w:rPr>
                <w:rFonts w:eastAsia="Arial" w:hAnsi="Arial" w:cs="Arial"/>
                <w:b/>
                <w:sz w:val="18"/>
                <w:lang w:bidi="pt-BR"/>
              </w:rPr>
            </w:pPr>
          </w:p>
          <w:p w14:paraId="6E485C14" w14:textId="77777777" w:rsidR="00EB7030" w:rsidRPr="003E3AD1" w:rsidRDefault="00EB7030" w:rsidP="003D499F">
            <w:pPr>
              <w:widowControl w:val="0"/>
              <w:rPr>
                <w:rFonts w:eastAsia="Arial" w:hAnsi="Arial" w:cs="Arial"/>
                <w:b/>
                <w:sz w:val="18"/>
                <w:lang w:bidi="pt-BR"/>
              </w:rPr>
            </w:pPr>
          </w:p>
          <w:p w14:paraId="690165EC" w14:textId="77777777" w:rsidR="00EB7030" w:rsidRPr="003E3AD1" w:rsidRDefault="00EB7030" w:rsidP="003D499F">
            <w:pPr>
              <w:widowControl w:val="0"/>
              <w:rPr>
                <w:rFonts w:eastAsia="Arial" w:hAnsi="Arial" w:cs="Arial"/>
                <w:b/>
                <w:sz w:val="18"/>
                <w:lang w:bidi="pt-BR"/>
              </w:rPr>
            </w:pPr>
          </w:p>
          <w:p w14:paraId="75AFF5E8" w14:textId="77777777" w:rsidR="00EB7030" w:rsidRPr="003E3AD1" w:rsidRDefault="00EB7030" w:rsidP="003D499F">
            <w:pPr>
              <w:widowControl w:val="0"/>
              <w:rPr>
                <w:rFonts w:eastAsia="Arial" w:hAnsi="Arial" w:cs="Arial"/>
                <w:b/>
                <w:sz w:val="18"/>
                <w:lang w:bidi="pt-BR"/>
              </w:rPr>
            </w:pPr>
          </w:p>
          <w:p w14:paraId="7A79CA0D" w14:textId="77777777" w:rsidR="00EB7030" w:rsidRPr="003E3AD1" w:rsidRDefault="00EB7030" w:rsidP="003D499F">
            <w:pPr>
              <w:widowControl w:val="0"/>
              <w:spacing w:before="126"/>
              <w:rPr>
                <w:rFonts w:eastAsia="Arial" w:hAnsi="Arial" w:cs="Arial"/>
                <w:b/>
                <w:sz w:val="18"/>
                <w:lang w:bidi="pt-BR"/>
              </w:rPr>
            </w:pPr>
          </w:p>
          <w:p w14:paraId="2D494FD5" w14:textId="77777777" w:rsidR="00EB7030" w:rsidRPr="003E3AD1" w:rsidRDefault="00EB7030" w:rsidP="003D499F">
            <w:pPr>
              <w:widowControl w:val="0"/>
              <w:spacing w:line="276" w:lineRule="auto"/>
              <w:ind w:left="88" w:right="176"/>
              <w:rPr>
                <w:rFonts w:ascii="Arial" w:eastAsia="Arial" w:hAnsi="Arial" w:cs="Arial"/>
                <w:sz w:val="18"/>
                <w:lang w:bidi="pt-BR"/>
              </w:rPr>
            </w:pPr>
            <w:r w:rsidRPr="003E3AD1">
              <w:rPr>
                <w:rFonts w:ascii="Arial" w:eastAsia="Arial" w:hAnsi="Arial" w:cs="Arial"/>
                <w:sz w:val="18"/>
                <w:lang w:bidi="pt-BR"/>
              </w:rPr>
              <w:t>Contratada deixa de atender</w:t>
            </w:r>
            <w:r w:rsidRPr="003E3AD1">
              <w:rPr>
                <w:rFonts w:ascii="Arial" w:eastAsia="Arial" w:hAnsi="Arial" w:cs="Arial"/>
                <w:spacing w:val="-4"/>
                <w:sz w:val="18"/>
                <w:lang w:bidi="pt-BR"/>
              </w:rPr>
              <w:t xml:space="preserve"> </w:t>
            </w:r>
            <w:r w:rsidRPr="003E3AD1">
              <w:rPr>
                <w:rFonts w:ascii="Arial" w:eastAsia="Arial" w:hAnsi="Arial" w:cs="Arial"/>
                <w:sz w:val="18"/>
                <w:lang w:bidi="pt-BR"/>
              </w:rPr>
              <w:t>as</w:t>
            </w:r>
            <w:r w:rsidRPr="003E3AD1">
              <w:rPr>
                <w:rFonts w:ascii="Arial" w:eastAsia="Arial" w:hAnsi="Arial" w:cs="Arial"/>
                <w:spacing w:val="-5"/>
                <w:sz w:val="18"/>
                <w:lang w:bidi="pt-BR"/>
              </w:rPr>
              <w:t xml:space="preserve"> </w:t>
            </w:r>
            <w:r w:rsidRPr="003E3AD1">
              <w:rPr>
                <w:rFonts w:ascii="Arial" w:eastAsia="Arial" w:hAnsi="Arial" w:cs="Arial"/>
                <w:sz w:val="18"/>
                <w:lang w:bidi="pt-BR"/>
              </w:rPr>
              <w:t xml:space="preserve">condições </w:t>
            </w:r>
            <w:r w:rsidRPr="003E3AD1">
              <w:rPr>
                <w:rFonts w:ascii="Arial" w:eastAsia="Arial" w:hAnsi="Arial" w:cs="Arial"/>
                <w:spacing w:val="-2"/>
                <w:sz w:val="18"/>
                <w:lang w:bidi="pt-BR"/>
              </w:rPr>
              <w:t>econômicas/técnicas</w:t>
            </w:r>
            <w:r w:rsidRPr="003E3AD1">
              <w:rPr>
                <w:rFonts w:ascii="Arial" w:eastAsia="Arial" w:hAnsi="Arial" w:cs="Arial"/>
                <w:sz w:val="18"/>
                <w:lang w:bidi="pt-BR"/>
              </w:rPr>
              <w:t xml:space="preserve"> para</w:t>
            </w:r>
            <w:r w:rsidRPr="003E3AD1">
              <w:rPr>
                <w:rFonts w:ascii="Arial" w:eastAsia="Arial" w:hAnsi="Arial" w:cs="Arial"/>
                <w:spacing w:val="-11"/>
                <w:sz w:val="18"/>
                <w:lang w:bidi="pt-BR"/>
              </w:rPr>
              <w:t xml:space="preserve"> </w:t>
            </w:r>
            <w:r w:rsidRPr="003E3AD1">
              <w:rPr>
                <w:rFonts w:ascii="Arial" w:eastAsia="Arial" w:hAnsi="Arial" w:cs="Arial"/>
                <w:sz w:val="18"/>
                <w:lang w:bidi="pt-BR"/>
              </w:rPr>
              <w:t>prestar</w:t>
            </w:r>
            <w:r w:rsidRPr="003E3AD1">
              <w:rPr>
                <w:rFonts w:ascii="Arial" w:eastAsia="Arial" w:hAnsi="Arial" w:cs="Arial"/>
                <w:spacing w:val="-10"/>
                <w:sz w:val="18"/>
                <w:lang w:bidi="pt-BR"/>
              </w:rPr>
              <w:t xml:space="preserve"> </w:t>
            </w:r>
            <w:r w:rsidRPr="003E3AD1">
              <w:rPr>
                <w:rFonts w:ascii="Arial" w:eastAsia="Arial" w:hAnsi="Arial" w:cs="Arial"/>
                <w:sz w:val="18"/>
                <w:lang w:bidi="pt-BR"/>
              </w:rPr>
              <w:t>o</w:t>
            </w:r>
            <w:r w:rsidRPr="003E3AD1">
              <w:rPr>
                <w:rFonts w:ascii="Arial" w:eastAsia="Arial" w:hAnsi="Arial" w:cs="Arial"/>
                <w:spacing w:val="-10"/>
                <w:sz w:val="18"/>
                <w:lang w:bidi="pt-BR"/>
              </w:rPr>
              <w:t xml:space="preserve"> </w:t>
            </w:r>
            <w:r w:rsidRPr="003E3AD1">
              <w:rPr>
                <w:rFonts w:ascii="Arial" w:eastAsia="Arial" w:hAnsi="Arial" w:cs="Arial"/>
                <w:sz w:val="18"/>
                <w:lang w:bidi="pt-BR"/>
              </w:rPr>
              <w:t>serviço</w:t>
            </w:r>
          </w:p>
        </w:tc>
        <w:tc>
          <w:tcPr>
            <w:tcW w:w="1148" w:type="dxa"/>
          </w:tcPr>
          <w:p w14:paraId="708862A3" w14:textId="77777777" w:rsidR="00EB7030" w:rsidRPr="003E3AD1" w:rsidRDefault="00EB7030" w:rsidP="003D499F">
            <w:pPr>
              <w:widowControl w:val="0"/>
              <w:rPr>
                <w:rFonts w:eastAsia="Arial" w:hAnsi="Arial" w:cs="Arial"/>
                <w:b/>
                <w:sz w:val="18"/>
                <w:lang w:bidi="pt-BR"/>
              </w:rPr>
            </w:pPr>
          </w:p>
          <w:p w14:paraId="3B3CF343" w14:textId="77777777" w:rsidR="00EB7030" w:rsidRPr="003E3AD1" w:rsidRDefault="00EB7030" w:rsidP="003D499F">
            <w:pPr>
              <w:widowControl w:val="0"/>
              <w:rPr>
                <w:rFonts w:eastAsia="Arial" w:hAnsi="Arial" w:cs="Arial"/>
                <w:b/>
                <w:sz w:val="18"/>
                <w:lang w:bidi="pt-BR"/>
              </w:rPr>
            </w:pPr>
          </w:p>
          <w:p w14:paraId="2C4D287C" w14:textId="77777777" w:rsidR="00EB7030" w:rsidRPr="003E3AD1" w:rsidRDefault="00EB7030" w:rsidP="003D499F">
            <w:pPr>
              <w:widowControl w:val="0"/>
              <w:rPr>
                <w:rFonts w:eastAsia="Arial" w:hAnsi="Arial" w:cs="Arial"/>
                <w:b/>
                <w:sz w:val="18"/>
                <w:lang w:bidi="pt-BR"/>
              </w:rPr>
            </w:pPr>
          </w:p>
          <w:p w14:paraId="2716DA0A" w14:textId="77777777" w:rsidR="00EB7030" w:rsidRPr="003E3AD1" w:rsidRDefault="00EB7030" w:rsidP="003D499F">
            <w:pPr>
              <w:widowControl w:val="0"/>
              <w:rPr>
                <w:rFonts w:eastAsia="Arial" w:hAnsi="Arial" w:cs="Arial"/>
                <w:b/>
                <w:sz w:val="18"/>
                <w:lang w:bidi="pt-BR"/>
              </w:rPr>
            </w:pPr>
          </w:p>
          <w:p w14:paraId="32B785EE" w14:textId="77777777" w:rsidR="00EB7030" w:rsidRPr="003E3AD1" w:rsidRDefault="00EB7030" w:rsidP="003D499F">
            <w:pPr>
              <w:widowControl w:val="0"/>
              <w:rPr>
                <w:rFonts w:eastAsia="Arial" w:hAnsi="Arial" w:cs="Arial"/>
                <w:b/>
                <w:sz w:val="18"/>
                <w:lang w:bidi="pt-BR"/>
              </w:rPr>
            </w:pPr>
          </w:p>
          <w:p w14:paraId="4599BC33" w14:textId="77777777" w:rsidR="00EB7030" w:rsidRPr="003E3AD1" w:rsidRDefault="00EB7030" w:rsidP="003D499F">
            <w:pPr>
              <w:widowControl w:val="0"/>
              <w:rPr>
                <w:rFonts w:eastAsia="Arial" w:hAnsi="Arial" w:cs="Arial"/>
                <w:b/>
                <w:sz w:val="18"/>
                <w:lang w:bidi="pt-BR"/>
              </w:rPr>
            </w:pPr>
          </w:p>
          <w:p w14:paraId="35D5C7F8" w14:textId="77777777" w:rsidR="00EB7030" w:rsidRPr="003E3AD1" w:rsidRDefault="00EB7030" w:rsidP="003D499F">
            <w:pPr>
              <w:widowControl w:val="0"/>
              <w:rPr>
                <w:rFonts w:eastAsia="Arial" w:hAnsi="Arial" w:cs="Arial"/>
                <w:b/>
                <w:sz w:val="18"/>
                <w:lang w:bidi="pt-BR"/>
              </w:rPr>
            </w:pPr>
          </w:p>
          <w:p w14:paraId="65654DF5" w14:textId="77777777" w:rsidR="00EB7030" w:rsidRPr="003E3AD1" w:rsidRDefault="00EB7030" w:rsidP="003D499F">
            <w:pPr>
              <w:widowControl w:val="0"/>
              <w:rPr>
                <w:rFonts w:eastAsia="Arial" w:hAnsi="Arial" w:cs="Arial"/>
                <w:b/>
                <w:sz w:val="18"/>
                <w:lang w:bidi="pt-BR"/>
              </w:rPr>
            </w:pPr>
          </w:p>
          <w:p w14:paraId="7A6C9A2D" w14:textId="77777777" w:rsidR="00EB7030" w:rsidRPr="003E3AD1" w:rsidRDefault="00EB7030" w:rsidP="003D499F">
            <w:pPr>
              <w:widowControl w:val="0"/>
              <w:rPr>
                <w:rFonts w:eastAsia="Arial" w:hAnsi="Arial" w:cs="Arial"/>
                <w:b/>
                <w:sz w:val="18"/>
                <w:lang w:bidi="pt-BR"/>
              </w:rPr>
            </w:pPr>
          </w:p>
          <w:p w14:paraId="336398F3" w14:textId="77777777" w:rsidR="00EB7030" w:rsidRPr="003E3AD1" w:rsidRDefault="00EB7030" w:rsidP="003D499F">
            <w:pPr>
              <w:widowControl w:val="0"/>
              <w:spacing w:before="91"/>
              <w:rPr>
                <w:rFonts w:eastAsia="Arial" w:hAnsi="Arial" w:cs="Arial"/>
                <w:b/>
                <w:sz w:val="18"/>
                <w:lang w:bidi="pt-BR"/>
              </w:rPr>
            </w:pPr>
          </w:p>
          <w:p w14:paraId="0EEF6BA3" w14:textId="77777777" w:rsidR="00EB7030" w:rsidRPr="003E3AD1" w:rsidRDefault="00EB7030" w:rsidP="003D499F">
            <w:pPr>
              <w:widowControl w:val="0"/>
              <w:spacing w:before="1"/>
              <w:ind w:left="240"/>
              <w:rPr>
                <w:rFonts w:ascii="Arial" w:eastAsia="Arial" w:hAnsi="Arial" w:cs="Arial"/>
                <w:sz w:val="18"/>
                <w:lang w:bidi="pt-BR"/>
              </w:rPr>
            </w:pPr>
            <w:r w:rsidRPr="003E3AD1">
              <w:rPr>
                <w:rFonts w:ascii="Arial" w:eastAsia="Arial" w:hAnsi="Arial" w:cs="Arial"/>
                <w:spacing w:val="-2"/>
                <w:sz w:val="18"/>
                <w:lang w:bidi="pt-BR"/>
              </w:rPr>
              <w:t>Baixa</w:t>
            </w:r>
          </w:p>
        </w:tc>
        <w:tc>
          <w:tcPr>
            <w:tcW w:w="2737" w:type="dxa"/>
          </w:tcPr>
          <w:p w14:paraId="1200F906" w14:textId="77777777" w:rsidR="00EB7030" w:rsidRPr="003E3AD1" w:rsidRDefault="00EB7030" w:rsidP="003D499F">
            <w:pPr>
              <w:widowControl w:val="0"/>
              <w:rPr>
                <w:rFonts w:eastAsia="Arial" w:hAnsi="Arial" w:cs="Arial"/>
                <w:b/>
                <w:sz w:val="18"/>
                <w:lang w:bidi="pt-BR"/>
              </w:rPr>
            </w:pPr>
          </w:p>
          <w:p w14:paraId="4A5E267B" w14:textId="77777777" w:rsidR="00EB7030" w:rsidRPr="003E3AD1" w:rsidRDefault="00EB7030" w:rsidP="003D499F">
            <w:pPr>
              <w:widowControl w:val="0"/>
              <w:rPr>
                <w:rFonts w:eastAsia="Arial" w:hAnsi="Arial" w:cs="Arial"/>
                <w:b/>
                <w:sz w:val="18"/>
                <w:lang w:bidi="pt-BR"/>
              </w:rPr>
            </w:pPr>
          </w:p>
          <w:p w14:paraId="18F72B95" w14:textId="77777777" w:rsidR="00EB7030" w:rsidRPr="003E3AD1" w:rsidRDefault="00EB7030" w:rsidP="003D499F">
            <w:pPr>
              <w:widowControl w:val="0"/>
              <w:rPr>
                <w:rFonts w:eastAsia="Arial" w:hAnsi="Arial" w:cs="Arial"/>
                <w:b/>
                <w:sz w:val="18"/>
                <w:lang w:bidi="pt-BR"/>
              </w:rPr>
            </w:pPr>
          </w:p>
          <w:p w14:paraId="5D4FA002" w14:textId="77777777" w:rsidR="00EB7030" w:rsidRPr="003E3AD1" w:rsidRDefault="00EB7030" w:rsidP="003D499F">
            <w:pPr>
              <w:widowControl w:val="0"/>
              <w:rPr>
                <w:rFonts w:eastAsia="Arial" w:hAnsi="Arial" w:cs="Arial"/>
                <w:b/>
                <w:sz w:val="18"/>
                <w:lang w:bidi="pt-BR"/>
              </w:rPr>
            </w:pPr>
          </w:p>
          <w:p w14:paraId="52BA655C" w14:textId="77777777" w:rsidR="00EB7030" w:rsidRPr="003E3AD1" w:rsidRDefault="00EB7030" w:rsidP="003D499F">
            <w:pPr>
              <w:widowControl w:val="0"/>
              <w:spacing w:before="115"/>
              <w:rPr>
                <w:rFonts w:eastAsia="Arial" w:hAnsi="Arial" w:cs="Arial"/>
                <w:b/>
                <w:sz w:val="18"/>
                <w:lang w:bidi="pt-BR"/>
              </w:rPr>
            </w:pPr>
          </w:p>
          <w:p w14:paraId="53CF6532" w14:textId="77777777" w:rsidR="00EB7030" w:rsidRPr="003E3AD1" w:rsidRDefault="00EB7030" w:rsidP="003D499F">
            <w:pPr>
              <w:widowControl w:val="0"/>
              <w:spacing w:before="1" w:line="276" w:lineRule="auto"/>
              <w:ind w:left="78" w:right="102"/>
              <w:jc w:val="both"/>
              <w:rPr>
                <w:rFonts w:ascii="Arial" w:eastAsia="Arial" w:hAnsi="Arial" w:cs="Arial"/>
                <w:sz w:val="18"/>
                <w:lang w:bidi="pt-BR"/>
              </w:rPr>
            </w:pPr>
            <w:r w:rsidRPr="003E3AD1">
              <w:rPr>
                <w:rFonts w:ascii="Arial" w:eastAsia="Arial" w:hAnsi="Arial" w:cs="Arial"/>
                <w:sz w:val="18"/>
                <w:lang w:bidi="pt-BR"/>
              </w:rPr>
              <w:t>Prestar</w:t>
            </w:r>
            <w:r w:rsidRPr="003E3AD1">
              <w:rPr>
                <w:rFonts w:ascii="Arial" w:eastAsia="Arial" w:hAnsi="Arial" w:cs="Arial"/>
                <w:spacing w:val="-11"/>
                <w:sz w:val="18"/>
                <w:lang w:bidi="pt-BR"/>
              </w:rPr>
              <w:t xml:space="preserve"> </w:t>
            </w:r>
            <w:r w:rsidRPr="003E3AD1">
              <w:rPr>
                <w:rFonts w:ascii="Arial" w:eastAsia="Arial" w:hAnsi="Arial" w:cs="Arial"/>
                <w:sz w:val="18"/>
                <w:lang w:bidi="pt-BR"/>
              </w:rPr>
              <w:t>especial</w:t>
            </w:r>
            <w:r w:rsidRPr="003E3AD1">
              <w:rPr>
                <w:rFonts w:ascii="Arial" w:eastAsia="Arial" w:hAnsi="Arial" w:cs="Arial"/>
                <w:spacing w:val="-10"/>
                <w:sz w:val="18"/>
                <w:lang w:bidi="pt-BR"/>
              </w:rPr>
              <w:t xml:space="preserve"> </w:t>
            </w:r>
            <w:r w:rsidRPr="003E3AD1">
              <w:rPr>
                <w:rFonts w:ascii="Arial" w:eastAsia="Arial" w:hAnsi="Arial" w:cs="Arial"/>
                <w:sz w:val="18"/>
                <w:lang w:bidi="pt-BR"/>
              </w:rPr>
              <w:t>atenção</w:t>
            </w:r>
            <w:r w:rsidRPr="003E3AD1">
              <w:rPr>
                <w:rFonts w:ascii="Arial" w:eastAsia="Arial" w:hAnsi="Arial" w:cs="Arial"/>
                <w:spacing w:val="-10"/>
                <w:sz w:val="18"/>
                <w:lang w:bidi="pt-BR"/>
              </w:rPr>
              <w:t xml:space="preserve"> </w:t>
            </w:r>
            <w:r w:rsidRPr="003E3AD1">
              <w:rPr>
                <w:rFonts w:ascii="Arial" w:eastAsia="Arial" w:hAnsi="Arial" w:cs="Arial"/>
                <w:sz w:val="18"/>
                <w:lang w:bidi="pt-BR"/>
              </w:rPr>
              <w:t>na</w:t>
            </w:r>
            <w:r w:rsidRPr="003E3AD1">
              <w:rPr>
                <w:rFonts w:ascii="Arial" w:eastAsia="Arial" w:hAnsi="Arial" w:cs="Arial"/>
                <w:spacing w:val="-10"/>
                <w:sz w:val="18"/>
                <w:lang w:bidi="pt-BR"/>
              </w:rPr>
              <w:t xml:space="preserve"> </w:t>
            </w:r>
            <w:r w:rsidRPr="003E3AD1">
              <w:rPr>
                <w:rFonts w:ascii="Arial" w:eastAsia="Arial" w:hAnsi="Arial" w:cs="Arial"/>
                <w:sz w:val="18"/>
                <w:lang w:bidi="pt-BR"/>
              </w:rPr>
              <w:t>análise da</w:t>
            </w:r>
            <w:r w:rsidRPr="003E3AD1">
              <w:rPr>
                <w:rFonts w:ascii="Arial" w:eastAsia="Arial" w:hAnsi="Arial" w:cs="Arial"/>
                <w:spacing w:val="-7"/>
                <w:sz w:val="18"/>
                <w:lang w:bidi="pt-BR"/>
              </w:rPr>
              <w:t xml:space="preserve"> </w:t>
            </w:r>
            <w:r w:rsidRPr="003E3AD1">
              <w:rPr>
                <w:rFonts w:ascii="Arial" w:eastAsia="Arial" w:hAnsi="Arial" w:cs="Arial"/>
                <w:sz w:val="18"/>
                <w:lang w:bidi="pt-BR"/>
              </w:rPr>
              <w:t>documentação</w:t>
            </w:r>
            <w:r w:rsidRPr="003E3AD1">
              <w:rPr>
                <w:rFonts w:ascii="Arial" w:eastAsia="Arial" w:hAnsi="Arial" w:cs="Arial"/>
                <w:spacing w:val="-5"/>
                <w:sz w:val="18"/>
                <w:lang w:bidi="pt-BR"/>
              </w:rPr>
              <w:t xml:space="preserve"> </w:t>
            </w:r>
            <w:r w:rsidRPr="003E3AD1">
              <w:rPr>
                <w:rFonts w:ascii="Arial" w:eastAsia="Arial" w:hAnsi="Arial" w:cs="Arial"/>
                <w:sz w:val="18"/>
                <w:lang w:bidi="pt-BR"/>
              </w:rPr>
              <w:t>da</w:t>
            </w:r>
            <w:r w:rsidRPr="003E3AD1">
              <w:rPr>
                <w:rFonts w:ascii="Arial" w:eastAsia="Arial" w:hAnsi="Arial" w:cs="Arial"/>
                <w:spacing w:val="-7"/>
                <w:sz w:val="18"/>
                <w:lang w:bidi="pt-BR"/>
              </w:rPr>
              <w:t xml:space="preserve"> </w:t>
            </w:r>
            <w:r w:rsidRPr="003E3AD1">
              <w:rPr>
                <w:rFonts w:ascii="Arial" w:eastAsia="Arial" w:hAnsi="Arial" w:cs="Arial"/>
                <w:sz w:val="18"/>
                <w:lang w:bidi="pt-BR"/>
              </w:rPr>
              <w:t>empresa</w:t>
            </w:r>
            <w:r w:rsidRPr="003E3AD1">
              <w:rPr>
                <w:rFonts w:ascii="Arial" w:eastAsia="Arial" w:hAnsi="Arial" w:cs="Arial"/>
                <w:spacing w:val="-7"/>
                <w:sz w:val="18"/>
                <w:lang w:bidi="pt-BR"/>
              </w:rPr>
              <w:t xml:space="preserve"> </w:t>
            </w:r>
            <w:r w:rsidRPr="003E3AD1">
              <w:rPr>
                <w:rFonts w:ascii="Arial" w:eastAsia="Arial" w:hAnsi="Arial" w:cs="Arial"/>
                <w:sz w:val="18"/>
                <w:lang w:bidi="pt-BR"/>
              </w:rPr>
              <w:t>que atesta sua habilitação</w:t>
            </w:r>
          </w:p>
          <w:p w14:paraId="566A02C8" w14:textId="77777777" w:rsidR="00EB7030" w:rsidRPr="003E3AD1" w:rsidRDefault="00EB7030" w:rsidP="003D499F">
            <w:pPr>
              <w:widowControl w:val="0"/>
              <w:spacing w:before="45"/>
              <w:rPr>
                <w:rFonts w:eastAsia="Arial" w:hAnsi="Arial" w:cs="Arial"/>
                <w:b/>
                <w:sz w:val="18"/>
                <w:lang w:bidi="pt-BR"/>
              </w:rPr>
            </w:pPr>
          </w:p>
          <w:p w14:paraId="3BF9A7C5" w14:textId="77777777" w:rsidR="00EB7030" w:rsidRPr="003E3AD1" w:rsidRDefault="00EB7030" w:rsidP="003D499F">
            <w:pPr>
              <w:widowControl w:val="0"/>
              <w:spacing w:before="1"/>
              <w:ind w:left="78"/>
              <w:rPr>
                <w:rFonts w:ascii="Arial" w:eastAsia="Arial" w:hAnsi="Arial" w:cs="Arial"/>
                <w:sz w:val="18"/>
                <w:lang w:bidi="pt-BR"/>
              </w:rPr>
            </w:pPr>
            <w:r w:rsidRPr="003E3AD1">
              <w:rPr>
                <w:rFonts w:ascii="Arial" w:eastAsia="Arial" w:hAnsi="Arial" w:cs="Arial"/>
                <w:sz w:val="18"/>
                <w:lang w:bidi="pt-BR"/>
              </w:rPr>
              <w:t>Fiscalizar</w:t>
            </w:r>
            <w:r w:rsidRPr="003E3AD1">
              <w:rPr>
                <w:rFonts w:ascii="Arial" w:eastAsia="Arial" w:hAnsi="Arial" w:cs="Arial"/>
                <w:spacing w:val="-9"/>
                <w:sz w:val="18"/>
                <w:lang w:bidi="pt-BR"/>
              </w:rPr>
              <w:t xml:space="preserve"> </w:t>
            </w:r>
            <w:r w:rsidRPr="003E3AD1">
              <w:rPr>
                <w:rFonts w:ascii="Arial" w:eastAsia="Arial" w:hAnsi="Arial" w:cs="Arial"/>
                <w:sz w:val="18"/>
                <w:lang w:bidi="pt-BR"/>
              </w:rPr>
              <w:t>o</w:t>
            </w:r>
            <w:r w:rsidRPr="003E3AD1">
              <w:rPr>
                <w:rFonts w:ascii="Arial" w:eastAsia="Arial" w:hAnsi="Arial" w:cs="Arial"/>
                <w:spacing w:val="-8"/>
                <w:sz w:val="18"/>
                <w:lang w:bidi="pt-BR"/>
              </w:rPr>
              <w:t xml:space="preserve"> </w:t>
            </w:r>
            <w:r w:rsidRPr="003E3AD1">
              <w:rPr>
                <w:rFonts w:ascii="Arial" w:eastAsia="Arial" w:hAnsi="Arial" w:cs="Arial"/>
                <w:sz w:val="18"/>
                <w:lang w:bidi="pt-BR"/>
              </w:rPr>
              <w:t>contrato,</w:t>
            </w:r>
            <w:r w:rsidRPr="003E3AD1">
              <w:rPr>
                <w:rFonts w:ascii="Arial" w:eastAsia="Arial" w:hAnsi="Arial" w:cs="Arial"/>
                <w:spacing w:val="-8"/>
                <w:sz w:val="18"/>
                <w:lang w:bidi="pt-BR"/>
              </w:rPr>
              <w:t xml:space="preserve"> </w:t>
            </w:r>
            <w:r w:rsidRPr="003E3AD1">
              <w:rPr>
                <w:rFonts w:ascii="Arial" w:eastAsia="Arial" w:hAnsi="Arial" w:cs="Arial"/>
                <w:spacing w:val="-2"/>
                <w:sz w:val="18"/>
                <w:lang w:bidi="pt-BR"/>
              </w:rPr>
              <w:t>atentando</w:t>
            </w:r>
          </w:p>
          <w:p w14:paraId="73A606BB" w14:textId="77777777" w:rsidR="00EB7030" w:rsidRPr="003E3AD1" w:rsidRDefault="00EB7030" w:rsidP="003D499F">
            <w:pPr>
              <w:widowControl w:val="0"/>
              <w:spacing w:before="32" w:line="276" w:lineRule="auto"/>
              <w:ind w:left="78"/>
              <w:rPr>
                <w:rFonts w:ascii="Arial" w:eastAsia="Arial" w:hAnsi="Arial" w:cs="Arial"/>
                <w:sz w:val="18"/>
                <w:lang w:bidi="pt-BR"/>
              </w:rPr>
            </w:pPr>
            <w:r w:rsidRPr="003E3AD1">
              <w:rPr>
                <w:rFonts w:ascii="Arial" w:eastAsia="Arial" w:hAnsi="Arial" w:cs="Arial"/>
                <w:sz w:val="18"/>
                <w:lang w:bidi="pt-BR"/>
              </w:rPr>
              <w:t>para</w:t>
            </w:r>
            <w:r w:rsidRPr="003E3AD1">
              <w:rPr>
                <w:rFonts w:ascii="Arial" w:eastAsia="Arial" w:hAnsi="Arial" w:cs="Arial"/>
                <w:spacing w:val="-10"/>
                <w:sz w:val="18"/>
                <w:lang w:bidi="pt-BR"/>
              </w:rPr>
              <w:t xml:space="preserve"> </w:t>
            </w:r>
            <w:r w:rsidRPr="003E3AD1">
              <w:rPr>
                <w:rFonts w:ascii="Arial" w:eastAsia="Arial" w:hAnsi="Arial" w:cs="Arial"/>
                <w:sz w:val="18"/>
                <w:lang w:bidi="pt-BR"/>
              </w:rPr>
              <w:t>a</w:t>
            </w:r>
            <w:r w:rsidRPr="003E3AD1">
              <w:rPr>
                <w:rFonts w:ascii="Arial" w:eastAsia="Arial" w:hAnsi="Arial" w:cs="Arial"/>
                <w:spacing w:val="-9"/>
                <w:sz w:val="18"/>
                <w:lang w:bidi="pt-BR"/>
              </w:rPr>
              <w:t xml:space="preserve"> </w:t>
            </w:r>
            <w:r w:rsidRPr="003E3AD1">
              <w:rPr>
                <w:rFonts w:ascii="Arial" w:eastAsia="Arial" w:hAnsi="Arial" w:cs="Arial"/>
                <w:sz w:val="18"/>
                <w:lang w:bidi="pt-BR"/>
              </w:rPr>
              <w:t>devida</w:t>
            </w:r>
            <w:r w:rsidRPr="003E3AD1">
              <w:rPr>
                <w:rFonts w:ascii="Arial" w:eastAsia="Arial" w:hAnsi="Arial" w:cs="Arial"/>
                <w:spacing w:val="-10"/>
                <w:sz w:val="18"/>
                <w:lang w:bidi="pt-BR"/>
              </w:rPr>
              <w:t xml:space="preserve"> </w:t>
            </w:r>
            <w:r w:rsidRPr="003E3AD1">
              <w:rPr>
                <w:rFonts w:ascii="Arial" w:eastAsia="Arial" w:hAnsi="Arial" w:cs="Arial"/>
                <w:sz w:val="18"/>
                <w:lang w:bidi="pt-BR"/>
              </w:rPr>
              <w:t>qualidade</w:t>
            </w:r>
            <w:r w:rsidRPr="003E3AD1">
              <w:rPr>
                <w:rFonts w:ascii="Arial" w:eastAsia="Arial" w:hAnsi="Arial" w:cs="Arial"/>
                <w:spacing w:val="-10"/>
                <w:sz w:val="18"/>
                <w:lang w:bidi="pt-BR"/>
              </w:rPr>
              <w:t xml:space="preserve"> </w:t>
            </w:r>
            <w:r w:rsidRPr="003E3AD1">
              <w:rPr>
                <w:rFonts w:ascii="Arial" w:eastAsia="Arial" w:hAnsi="Arial" w:cs="Arial"/>
                <w:sz w:val="18"/>
                <w:lang w:bidi="pt-BR"/>
              </w:rPr>
              <w:t>técnica</w:t>
            </w:r>
            <w:r w:rsidRPr="003E3AD1">
              <w:rPr>
                <w:rFonts w:ascii="Arial" w:eastAsia="Arial" w:hAnsi="Arial" w:cs="Arial"/>
                <w:spacing w:val="-10"/>
                <w:sz w:val="18"/>
                <w:lang w:bidi="pt-BR"/>
              </w:rPr>
              <w:t xml:space="preserve"> </w:t>
            </w:r>
            <w:r w:rsidRPr="003E3AD1">
              <w:rPr>
                <w:rFonts w:ascii="Arial" w:eastAsia="Arial" w:hAnsi="Arial" w:cs="Arial"/>
                <w:sz w:val="18"/>
                <w:lang w:bidi="pt-BR"/>
              </w:rPr>
              <w:t>na realização das atividades e para a manutenção das condições de</w:t>
            </w:r>
          </w:p>
          <w:p w14:paraId="435D2FCA" w14:textId="77777777" w:rsidR="00EB7030" w:rsidRPr="003E3AD1" w:rsidRDefault="00EB7030" w:rsidP="003D499F">
            <w:pPr>
              <w:widowControl w:val="0"/>
              <w:ind w:left="78"/>
              <w:rPr>
                <w:rFonts w:ascii="Arial" w:eastAsia="Arial" w:hAnsi="Arial" w:cs="Arial"/>
                <w:sz w:val="18"/>
                <w:lang w:bidi="pt-BR"/>
              </w:rPr>
            </w:pPr>
            <w:r w:rsidRPr="003E3AD1">
              <w:rPr>
                <w:rFonts w:ascii="Arial" w:eastAsia="Arial" w:hAnsi="Arial" w:cs="Arial"/>
                <w:sz w:val="18"/>
                <w:lang w:bidi="pt-BR"/>
              </w:rPr>
              <w:t>contratação</w:t>
            </w:r>
            <w:r w:rsidRPr="003E3AD1">
              <w:rPr>
                <w:rFonts w:ascii="Arial" w:eastAsia="Arial" w:hAnsi="Arial" w:cs="Arial"/>
                <w:spacing w:val="-8"/>
                <w:sz w:val="18"/>
                <w:lang w:bidi="pt-BR"/>
              </w:rPr>
              <w:t xml:space="preserve"> </w:t>
            </w:r>
            <w:r w:rsidRPr="003E3AD1">
              <w:rPr>
                <w:rFonts w:ascii="Arial" w:eastAsia="Arial" w:hAnsi="Arial" w:cs="Arial"/>
                <w:sz w:val="18"/>
                <w:lang w:bidi="pt-BR"/>
              </w:rPr>
              <w:t>exigidas</w:t>
            </w:r>
            <w:r w:rsidRPr="003E3AD1">
              <w:rPr>
                <w:rFonts w:ascii="Arial" w:eastAsia="Arial" w:hAnsi="Arial" w:cs="Arial"/>
                <w:spacing w:val="-10"/>
                <w:sz w:val="18"/>
                <w:lang w:bidi="pt-BR"/>
              </w:rPr>
              <w:t xml:space="preserve"> </w:t>
            </w:r>
            <w:r w:rsidRPr="003E3AD1">
              <w:rPr>
                <w:rFonts w:ascii="Arial" w:eastAsia="Arial" w:hAnsi="Arial" w:cs="Arial"/>
                <w:sz w:val="18"/>
                <w:lang w:bidi="pt-BR"/>
              </w:rPr>
              <w:t>na</w:t>
            </w:r>
            <w:r w:rsidRPr="003E3AD1">
              <w:rPr>
                <w:rFonts w:ascii="Arial" w:eastAsia="Arial" w:hAnsi="Arial" w:cs="Arial"/>
                <w:spacing w:val="-6"/>
                <w:sz w:val="18"/>
                <w:lang w:bidi="pt-BR"/>
              </w:rPr>
              <w:t xml:space="preserve"> </w:t>
            </w:r>
            <w:r w:rsidRPr="003E3AD1">
              <w:rPr>
                <w:rFonts w:ascii="Arial" w:eastAsia="Arial" w:hAnsi="Arial" w:cs="Arial"/>
                <w:spacing w:val="-2"/>
                <w:sz w:val="18"/>
                <w:lang w:bidi="pt-BR"/>
              </w:rPr>
              <w:t>habilitação.</w:t>
            </w:r>
          </w:p>
        </w:tc>
        <w:tc>
          <w:tcPr>
            <w:tcW w:w="1972" w:type="dxa"/>
          </w:tcPr>
          <w:p w14:paraId="68FF3BF6" w14:textId="77777777" w:rsidR="00EB7030" w:rsidRPr="003E3AD1" w:rsidRDefault="00EB7030" w:rsidP="003D499F">
            <w:pPr>
              <w:widowControl w:val="0"/>
              <w:spacing w:before="111"/>
              <w:rPr>
                <w:rFonts w:eastAsia="Arial" w:hAnsi="Arial" w:cs="Arial"/>
                <w:b/>
                <w:sz w:val="18"/>
                <w:lang w:bidi="pt-BR"/>
              </w:rPr>
            </w:pPr>
          </w:p>
          <w:p w14:paraId="22AC3592" w14:textId="77777777" w:rsidR="00EB7030" w:rsidRPr="003E3AD1" w:rsidRDefault="00EB7030" w:rsidP="003D499F">
            <w:pPr>
              <w:widowControl w:val="0"/>
              <w:ind w:left="52"/>
              <w:rPr>
                <w:rFonts w:ascii="Arial" w:eastAsia="Arial" w:hAnsi="Arial" w:cs="Arial"/>
                <w:sz w:val="18"/>
                <w:lang w:bidi="pt-BR"/>
              </w:rPr>
            </w:pPr>
            <w:r w:rsidRPr="003E3AD1">
              <w:rPr>
                <w:rFonts w:ascii="Arial" w:eastAsia="Arial" w:hAnsi="Arial" w:cs="Arial"/>
                <w:spacing w:val="-2"/>
                <w:sz w:val="18"/>
                <w:lang w:bidi="pt-BR"/>
              </w:rPr>
              <w:t>Comunicação</w:t>
            </w:r>
          </w:p>
          <w:p w14:paraId="438FD66A" w14:textId="77777777" w:rsidR="00EB7030" w:rsidRPr="003E3AD1" w:rsidRDefault="00EB7030" w:rsidP="003D499F">
            <w:pPr>
              <w:widowControl w:val="0"/>
              <w:spacing w:before="32" w:line="276" w:lineRule="auto"/>
              <w:ind w:left="114" w:right="70"/>
              <w:rPr>
                <w:rFonts w:ascii="Arial" w:eastAsia="Arial" w:hAnsi="Arial" w:cs="Arial"/>
                <w:sz w:val="18"/>
                <w:lang w:bidi="pt-BR"/>
              </w:rPr>
            </w:pPr>
            <w:r w:rsidRPr="003E3AD1">
              <w:rPr>
                <w:rFonts w:ascii="Arial" w:eastAsia="Arial" w:hAnsi="Arial" w:cs="Arial"/>
                <w:sz w:val="18"/>
                <w:lang w:bidi="pt-BR"/>
              </w:rPr>
              <w:t>tempestiva</w:t>
            </w:r>
            <w:r w:rsidRPr="003E3AD1">
              <w:rPr>
                <w:rFonts w:ascii="Arial" w:eastAsia="Arial" w:hAnsi="Arial" w:cs="Arial"/>
                <w:spacing w:val="-11"/>
                <w:sz w:val="18"/>
                <w:lang w:bidi="pt-BR"/>
              </w:rPr>
              <w:t xml:space="preserve"> </w:t>
            </w:r>
            <w:r w:rsidRPr="003E3AD1">
              <w:rPr>
                <w:rFonts w:ascii="Arial" w:eastAsia="Arial" w:hAnsi="Arial" w:cs="Arial"/>
                <w:sz w:val="18"/>
                <w:lang w:bidi="pt-BR"/>
              </w:rPr>
              <w:t>e</w:t>
            </w:r>
            <w:r w:rsidRPr="003E3AD1">
              <w:rPr>
                <w:rFonts w:ascii="Arial" w:eastAsia="Arial" w:hAnsi="Arial" w:cs="Arial"/>
                <w:spacing w:val="-10"/>
                <w:sz w:val="18"/>
                <w:lang w:bidi="pt-BR"/>
              </w:rPr>
              <w:t xml:space="preserve"> </w:t>
            </w:r>
            <w:r w:rsidRPr="003E3AD1">
              <w:rPr>
                <w:rFonts w:ascii="Arial" w:eastAsia="Arial" w:hAnsi="Arial" w:cs="Arial"/>
                <w:sz w:val="18"/>
                <w:lang w:bidi="pt-BR"/>
              </w:rPr>
              <w:t>reiterada</w:t>
            </w:r>
            <w:r w:rsidRPr="003E3AD1">
              <w:rPr>
                <w:rFonts w:ascii="Arial" w:eastAsia="Arial" w:hAnsi="Arial" w:cs="Arial"/>
                <w:spacing w:val="-10"/>
                <w:sz w:val="18"/>
                <w:lang w:bidi="pt-BR"/>
              </w:rPr>
              <w:t xml:space="preserve"> </w:t>
            </w:r>
            <w:r w:rsidRPr="003E3AD1">
              <w:rPr>
                <w:rFonts w:ascii="Arial" w:eastAsia="Arial" w:hAnsi="Arial" w:cs="Arial"/>
                <w:sz w:val="18"/>
                <w:lang w:bidi="pt-BR"/>
              </w:rPr>
              <w:t>à empresa para</w:t>
            </w:r>
          </w:p>
          <w:p w14:paraId="00217914" w14:textId="77777777" w:rsidR="00EB7030" w:rsidRPr="003E3AD1" w:rsidRDefault="00EB7030" w:rsidP="003D499F">
            <w:pPr>
              <w:widowControl w:val="0"/>
              <w:spacing w:before="1" w:line="283" w:lineRule="auto"/>
              <w:ind w:left="52" w:firstLine="62"/>
              <w:rPr>
                <w:rFonts w:ascii="Arial" w:eastAsia="Arial" w:hAnsi="Arial" w:cs="Arial"/>
                <w:sz w:val="18"/>
                <w:lang w:bidi="pt-BR"/>
              </w:rPr>
            </w:pPr>
            <w:r w:rsidRPr="003E3AD1">
              <w:rPr>
                <w:rFonts w:ascii="Arial" w:eastAsia="Arial" w:hAnsi="Arial" w:cs="Arial"/>
                <w:sz w:val="18"/>
                <w:lang w:bidi="pt-BR"/>
              </w:rPr>
              <w:t>regularização das pendências</w:t>
            </w:r>
            <w:r w:rsidRPr="003E3AD1">
              <w:rPr>
                <w:rFonts w:ascii="Arial" w:eastAsia="Arial" w:hAnsi="Arial" w:cs="Arial"/>
                <w:spacing w:val="-2"/>
                <w:sz w:val="18"/>
                <w:lang w:bidi="pt-BR"/>
              </w:rPr>
              <w:t xml:space="preserve"> </w:t>
            </w:r>
            <w:r w:rsidRPr="003E3AD1">
              <w:rPr>
                <w:rFonts w:ascii="Arial" w:eastAsia="Arial" w:hAnsi="Arial" w:cs="Arial"/>
                <w:sz w:val="18"/>
                <w:lang w:bidi="pt-BR"/>
              </w:rPr>
              <w:t>apontadas Abertura</w:t>
            </w:r>
            <w:r w:rsidRPr="003E3AD1">
              <w:rPr>
                <w:rFonts w:ascii="Arial" w:eastAsia="Arial" w:hAnsi="Arial" w:cs="Arial"/>
                <w:spacing w:val="-2"/>
                <w:sz w:val="18"/>
                <w:lang w:bidi="pt-BR"/>
              </w:rPr>
              <w:t xml:space="preserve"> </w:t>
            </w:r>
            <w:r w:rsidRPr="003E3AD1">
              <w:rPr>
                <w:rFonts w:ascii="Arial" w:eastAsia="Arial" w:hAnsi="Arial" w:cs="Arial"/>
                <w:sz w:val="18"/>
                <w:lang w:bidi="pt-BR"/>
              </w:rPr>
              <w:t>de</w:t>
            </w:r>
          </w:p>
          <w:p w14:paraId="1F2E9C34" w14:textId="77777777" w:rsidR="00EB7030" w:rsidRPr="003E3AD1" w:rsidRDefault="00EB7030" w:rsidP="003D499F">
            <w:pPr>
              <w:widowControl w:val="0"/>
              <w:spacing w:line="276" w:lineRule="auto"/>
              <w:ind w:left="114"/>
              <w:rPr>
                <w:rFonts w:ascii="Arial" w:eastAsia="Arial" w:hAnsi="Arial" w:cs="Arial"/>
                <w:sz w:val="18"/>
                <w:lang w:bidi="pt-BR"/>
              </w:rPr>
            </w:pPr>
            <w:r w:rsidRPr="003E3AD1">
              <w:rPr>
                <w:rFonts w:ascii="Arial" w:eastAsia="Arial" w:hAnsi="Arial" w:cs="Arial"/>
                <w:sz w:val="18"/>
                <w:lang w:bidi="pt-BR"/>
              </w:rPr>
              <w:t>processo</w:t>
            </w:r>
            <w:r w:rsidRPr="003E3AD1">
              <w:rPr>
                <w:rFonts w:ascii="Arial" w:eastAsia="Arial" w:hAnsi="Arial" w:cs="Arial"/>
                <w:spacing w:val="-11"/>
                <w:sz w:val="18"/>
                <w:lang w:bidi="pt-BR"/>
              </w:rPr>
              <w:t xml:space="preserve"> </w:t>
            </w:r>
            <w:r w:rsidRPr="003E3AD1">
              <w:rPr>
                <w:rFonts w:ascii="Arial" w:eastAsia="Arial" w:hAnsi="Arial" w:cs="Arial"/>
                <w:sz w:val="18"/>
                <w:lang w:bidi="pt-BR"/>
              </w:rPr>
              <w:t>administrativo para averiguação do problema</w:t>
            </w:r>
            <w:r w:rsidRPr="003E3AD1">
              <w:rPr>
                <w:rFonts w:ascii="Arial" w:eastAsia="Arial" w:hAnsi="Arial" w:cs="Arial"/>
                <w:spacing w:val="-11"/>
                <w:sz w:val="18"/>
                <w:lang w:bidi="pt-BR"/>
              </w:rPr>
              <w:t xml:space="preserve"> </w:t>
            </w:r>
            <w:r w:rsidRPr="003E3AD1">
              <w:rPr>
                <w:rFonts w:ascii="Arial" w:eastAsia="Arial" w:hAnsi="Arial" w:cs="Arial"/>
                <w:sz w:val="18"/>
                <w:lang w:bidi="pt-BR"/>
              </w:rPr>
              <w:t>e</w:t>
            </w:r>
            <w:r w:rsidRPr="003E3AD1">
              <w:rPr>
                <w:rFonts w:ascii="Arial" w:eastAsia="Arial" w:hAnsi="Arial" w:cs="Arial"/>
                <w:spacing w:val="-10"/>
                <w:sz w:val="18"/>
                <w:lang w:bidi="pt-BR"/>
              </w:rPr>
              <w:t xml:space="preserve"> </w:t>
            </w:r>
            <w:r w:rsidRPr="003E3AD1">
              <w:rPr>
                <w:rFonts w:ascii="Arial" w:eastAsia="Arial" w:hAnsi="Arial" w:cs="Arial"/>
                <w:sz w:val="18"/>
                <w:lang w:bidi="pt-BR"/>
              </w:rPr>
              <w:t>apuração</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de </w:t>
            </w:r>
            <w:r w:rsidRPr="003E3AD1">
              <w:rPr>
                <w:rFonts w:ascii="Arial" w:eastAsia="Arial" w:hAnsi="Arial" w:cs="Arial"/>
                <w:spacing w:val="-2"/>
                <w:sz w:val="18"/>
                <w:lang w:bidi="pt-BR"/>
              </w:rPr>
              <w:t>responsabilidade.</w:t>
            </w:r>
          </w:p>
          <w:p w14:paraId="5A2B499D" w14:textId="77777777" w:rsidR="00EB7030" w:rsidRPr="003E3AD1" w:rsidRDefault="00EB7030" w:rsidP="003D499F">
            <w:pPr>
              <w:widowControl w:val="0"/>
              <w:spacing w:before="24" w:line="278" w:lineRule="auto"/>
              <w:ind w:left="114" w:right="159" w:hanging="63"/>
              <w:rPr>
                <w:rFonts w:ascii="Arial" w:eastAsia="Arial" w:hAnsi="Arial" w:cs="Arial"/>
                <w:sz w:val="18"/>
                <w:lang w:bidi="pt-BR"/>
              </w:rPr>
            </w:pPr>
            <w:r w:rsidRPr="003E3AD1">
              <w:rPr>
                <w:rFonts w:ascii="Arial" w:eastAsia="Arial" w:hAnsi="Arial" w:cs="Arial"/>
                <w:sz w:val="18"/>
                <w:lang w:bidi="pt-BR"/>
              </w:rPr>
              <w:t xml:space="preserve">Aplicação de </w:t>
            </w:r>
            <w:r w:rsidRPr="003E3AD1">
              <w:rPr>
                <w:rFonts w:ascii="Arial" w:eastAsia="Arial" w:hAnsi="Arial" w:cs="Arial"/>
                <w:spacing w:val="-2"/>
                <w:sz w:val="18"/>
                <w:lang w:bidi="pt-BR"/>
              </w:rPr>
              <w:t>Penalidades.</w:t>
            </w:r>
          </w:p>
          <w:p w14:paraId="49B3E247" w14:textId="77777777" w:rsidR="00EB7030" w:rsidRPr="003E3AD1" w:rsidRDefault="00EB7030" w:rsidP="003D499F">
            <w:pPr>
              <w:widowControl w:val="0"/>
              <w:spacing w:before="59" w:line="254" w:lineRule="auto"/>
              <w:ind w:left="114" w:right="58" w:hanging="63"/>
              <w:rPr>
                <w:rFonts w:ascii="Arial" w:eastAsia="Arial" w:hAnsi="Arial" w:cs="Arial"/>
                <w:sz w:val="18"/>
                <w:lang w:bidi="pt-BR"/>
              </w:rPr>
            </w:pPr>
            <w:r w:rsidRPr="003E3AD1">
              <w:rPr>
                <w:rFonts w:ascii="Arial" w:eastAsia="Arial" w:hAnsi="Arial" w:cs="Arial"/>
                <w:sz w:val="18"/>
                <w:lang w:bidi="pt-BR"/>
              </w:rPr>
              <w:t>Convocar segunda colocada</w:t>
            </w:r>
            <w:r w:rsidRPr="003E3AD1">
              <w:rPr>
                <w:rFonts w:ascii="Arial" w:eastAsia="Arial" w:hAnsi="Arial" w:cs="Arial"/>
                <w:spacing w:val="-11"/>
                <w:sz w:val="18"/>
                <w:lang w:bidi="pt-BR"/>
              </w:rPr>
              <w:t xml:space="preserve"> </w:t>
            </w:r>
            <w:r w:rsidRPr="003E3AD1">
              <w:rPr>
                <w:rFonts w:ascii="Arial" w:eastAsia="Arial" w:hAnsi="Arial" w:cs="Arial"/>
                <w:sz w:val="18"/>
                <w:lang w:bidi="pt-BR"/>
              </w:rPr>
              <w:t>para</w:t>
            </w:r>
            <w:r w:rsidRPr="003E3AD1">
              <w:rPr>
                <w:rFonts w:ascii="Arial" w:eastAsia="Arial" w:hAnsi="Arial" w:cs="Arial"/>
                <w:spacing w:val="-10"/>
                <w:sz w:val="18"/>
                <w:lang w:bidi="pt-BR"/>
              </w:rPr>
              <w:t xml:space="preserve"> </w:t>
            </w:r>
            <w:r w:rsidRPr="003E3AD1">
              <w:rPr>
                <w:rFonts w:ascii="Arial" w:eastAsia="Arial" w:hAnsi="Arial" w:cs="Arial"/>
                <w:sz w:val="18"/>
                <w:lang w:bidi="pt-BR"/>
              </w:rPr>
              <w:t>conclusão</w:t>
            </w:r>
          </w:p>
          <w:p w14:paraId="14FC9A42" w14:textId="77777777" w:rsidR="00EB7030" w:rsidRPr="003E3AD1" w:rsidRDefault="00EB7030" w:rsidP="003D499F">
            <w:pPr>
              <w:widowControl w:val="0"/>
              <w:spacing w:before="55"/>
              <w:ind w:left="114"/>
              <w:rPr>
                <w:rFonts w:ascii="Arial" w:eastAsia="Arial" w:hAnsi="Arial" w:cs="Arial"/>
                <w:sz w:val="18"/>
                <w:lang w:bidi="pt-BR"/>
              </w:rPr>
            </w:pPr>
            <w:r w:rsidRPr="003E3AD1">
              <w:rPr>
                <w:rFonts w:ascii="Arial" w:eastAsia="Arial" w:hAnsi="Arial" w:cs="Arial"/>
                <w:sz w:val="18"/>
                <w:lang w:bidi="pt-BR"/>
              </w:rPr>
              <w:t>dos</w:t>
            </w:r>
            <w:r w:rsidRPr="003E3AD1">
              <w:rPr>
                <w:rFonts w:ascii="Arial" w:eastAsia="Arial" w:hAnsi="Arial" w:cs="Arial"/>
                <w:spacing w:val="-2"/>
                <w:sz w:val="18"/>
                <w:lang w:bidi="pt-BR"/>
              </w:rPr>
              <w:t xml:space="preserve"> serviços.</w:t>
            </w:r>
          </w:p>
        </w:tc>
        <w:tc>
          <w:tcPr>
            <w:tcW w:w="1683" w:type="dxa"/>
            <w:tcBorders>
              <w:right w:val="single" w:sz="8" w:space="0" w:color="636363"/>
            </w:tcBorders>
          </w:tcPr>
          <w:p w14:paraId="39B68EFF" w14:textId="77777777" w:rsidR="00EB7030" w:rsidRPr="003E3AD1" w:rsidRDefault="00EB7030" w:rsidP="003D499F">
            <w:pPr>
              <w:widowControl w:val="0"/>
              <w:rPr>
                <w:rFonts w:eastAsia="Arial" w:hAnsi="Arial" w:cs="Arial"/>
                <w:b/>
                <w:sz w:val="18"/>
                <w:lang w:bidi="pt-BR"/>
              </w:rPr>
            </w:pPr>
          </w:p>
          <w:p w14:paraId="2B98AF3E" w14:textId="77777777" w:rsidR="00EB7030" w:rsidRPr="003E3AD1" w:rsidRDefault="00EB7030" w:rsidP="003D499F">
            <w:pPr>
              <w:widowControl w:val="0"/>
              <w:rPr>
                <w:rFonts w:eastAsia="Arial" w:hAnsi="Arial" w:cs="Arial"/>
                <w:b/>
                <w:sz w:val="18"/>
                <w:lang w:bidi="pt-BR"/>
              </w:rPr>
            </w:pPr>
          </w:p>
          <w:p w14:paraId="1B87B8DD" w14:textId="77777777" w:rsidR="00EB7030" w:rsidRPr="003E3AD1" w:rsidRDefault="00EB7030" w:rsidP="003D499F">
            <w:pPr>
              <w:widowControl w:val="0"/>
              <w:rPr>
                <w:rFonts w:eastAsia="Arial" w:hAnsi="Arial" w:cs="Arial"/>
                <w:b/>
                <w:sz w:val="18"/>
                <w:lang w:bidi="pt-BR"/>
              </w:rPr>
            </w:pPr>
          </w:p>
          <w:p w14:paraId="40CBB9DF" w14:textId="77777777" w:rsidR="00EB7030" w:rsidRPr="003E3AD1" w:rsidRDefault="00EB7030" w:rsidP="003D499F">
            <w:pPr>
              <w:widowControl w:val="0"/>
              <w:rPr>
                <w:rFonts w:eastAsia="Arial" w:hAnsi="Arial" w:cs="Arial"/>
                <w:b/>
                <w:sz w:val="18"/>
                <w:lang w:bidi="pt-BR"/>
              </w:rPr>
            </w:pPr>
          </w:p>
          <w:p w14:paraId="62A673B4" w14:textId="77777777" w:rsidR="00EB7030" w:rsidRPr="003E3AD1" w:rsidRDefault="00EB7030" w:rsidP="003D499F">
            <w:pPr>
              <w:widowControl w:val="0"/>
              <w:rPr>
                <w:rFonts w:eastAsia="Arial" w:hAnsi="Arial" w:cs="Arial"/>
                <w:b/>
                <w:sz w:val="18"/>
                <w:lang w:bidi="pt-BR"/>
              </w:rPr>
            </w:pPr>
          </w:p>
          <w:p w14:paraId="26B1BC79" w14:textId="77777777" w:rsidR="00EB7030" w:rsidRPr="003E3AD1" w:rsidRDefault="00EB7030" w:rsidP="003D499F">
            <w:pPr>
              <w:widowControl w:val="0"/>
              <w:rPr>
                <w:rFonts w:eastAsia="Arial" w:hAnsi="Arial" w:cs="Arial"/>
                <w:b/>
                <w:sz w:val="18"/>
                <w:lang w:bidi="pt-BR"/>
              </w:rPr>
            </w:pPr>
          </w:p>
          <w:p w14:paraId="0B984002" w14:textId="77777777" w:rsidR="00EB7030" w:rsidRPr="003E3AD1" w:rsidRDefault="00EB7030" w:rsidP="003D499F">
            <w:pPr>
              <w:widowControl w:val="0"/>
              <w:rPr>
                <w:rFonts w:eastAsia="Arial" w:hAnsi="Arial" w:cs="Arial"/>
                <w:b/>
                <w:sz w:val="18"/>
                <w:lang w:bidi="pt-BR"/>
              </w:rPr>
            </w:pPr>
          </w:p>
          <w:p w14:paraId="6ADC3C3B" w14:textId="77777777" w:rsidR="00EB7030" w:rsidRPr="003E3AD1" w:rsidRDefault="00EB7030" w:rsidP="003D499F">
            <w:pPr>
              <w:widowControl w:val="0"/>
              <w:spacing w:before="68"/>
              <w:rPr>
                <w:rFonts w:eastAsia="Arial" w:hAnsi="Arial" w:cs="Arial"/>
                <w:b/>
                <w:sz w:val="18"/>
                <w:lang w:bidi="pt-BR"/>
              </w:rPr>
            </w:pPr>
          </w:p>
          <w:p w14:paraId="1DFF836B" w14:textId="77777777" w:rsidR="00EB7030" w:rsidRPr="003E3AD1" w:rsidRDefault="00EB7030" w:rsidP="003D499F">
            <w:pPr>
              <w:widowControl w:val="0"/>
              <w:spacing w:line="316" w:lineRule="auto"/>
              <w:ind w:left="48" w:right="230"/>
              <w:rPr>
                <w:rFonts w:ascii="Arial" w:eastAsia="Arial" w:hAnsi="Arial" w:cs="Arial"/>
                <w:sz w:val="18"/>
                <w:lang w:bidi="pt-BR"/>
              </w:rPr>
            </w:pPr>
            <w:r w:rsidRPr="003E3AD1">
              <w:rPr>
                <w:rFonts w:ascii="Arial" w:eastAsia="Arial" w:hAnsi="Arial" w:cs="Arial"/>
                <w:sz w:val="18"/>
                <w:lang w:bidi="pt-BR"/>
              </w:rPr>
              <w:t>Diretoria</w:t>
            </w:r>
            <w:r w:rsidRPr="003E3AD1">
              <w:rPr>
                <w:rFonts w:ascii="Arial" w:eastAsia="Arial" w:hAnsi="Arial" w:cs="Arial"/>
                <w:spacing w:val="-2"/>
                <w:sz w:val="18"/>
                <w:lang w:bidi="pt-BR"/>
              </w:rPr>
              <w:t xml:space="preserve"> </w:t>
            </w:r>
            <w:r w:rsidRPr="003E3AD1">
              <w:rPr>
                <w:rFonts w:ascii="Arial" w:eastAsia="Arial" w:hAnsi="Arial" w:cs="Arial"/>
                <w:sz w:val="18"/>
                <w:lang w:bidi="pt-BR"/>
              </w:rPr>
              <w:t xml:space="preserve">de </w:t>
            </w:r>
            <w:r w:rsidRPr="003E3AD1">
              <w:rPr>
                <w:rFonts w:ascii="Arial" w:eastAsia="Arial" w:hAnsi="Arial" w:cs="Arial"/>
                <w:spacing w:val="-2"/>
                <w:sz w:val="18"/>
                <w:lang w:bidi="pt-BR"/>
              </w:rPr>
              <w:t>Licitações</w:t>
            </w:r>
            <w:r w:rsidRPr="003E3AD1">
              <w:rPr>
                <w:rFonts w:ascii="Arial" w:eastAsia="Arial" w:hAnsi="Arial" w:cs="Arial"/>
                <w:sz w:val="18"/>
                <w:lang w:bidi="pt-BR"/>
              </w:rPr>
              <w:t xml:space="preserve"> </w:t>
            </w:r>
            <w:r w:rsidRPr="003E3AD1">
              <w:rPr>
                <w:rFonts w:ascii="Arial" w:eastAsia="Arial" w:hAnsi="Arial" w:cs="Arial"/>
                <w:spacing w:val="-2"/>
                <w:sz w:val="18"/>
                <w:lang w:bidi="pt-BR"/>
              </w:rPr>
              <w:t>Fiscal/Gestor</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do</w:t>
            </w:r>
            <w:r w:rsidRPr="003E3AD1">
              <w:rPr>
                <w:rFonts w:ascii="Arial" w:eastAsia="Arial" w:hAnsi="Arial" w:cs="Arial"/>
                <w:sz w:val="18"/>
                <w:lang w:bidi="pt-BR"/>
              </w:rPr>
              <w:t xml:space="preserve"> </w:t>
            </w:r>
            <w:r w:rsidRPr="003E3AD1">
              <w:rPr>
                <w:rFonts w:ascii="Arial" w:eastAsia="Arial" w:hAnsi="Arial" w:cs="Arial"/>
                <w:spacing w:val="-2"/>
                <w:sz w:val="18"/>
                <w:lang w:bidi="pt-BR"/>
              </w:rPr>
              <w:t>Contrato</w:t>
            </w:r>
          </w:p>
        </w:tc>
      </w:tr>
      <w:tr w:rsidR="00EB7030" w:rsidRPr="007C2480" w14:paraId="725C5472" w14:textId="77777777" w:rsidTr="003D499F">
        <w:trPr>
          <w:trHeight w:val="3091"/>
        </w:trPr>
        <w:tc>
          <w:tcPr>
            <w:tcW w:w="1985" w:type="dxa"/>
            <w:tcBorders>
              <w:left w:val="single" w:sz="8" w:space="0" w:color="636363"/>
            </w:tcBorders>
          </w:tcPr>
          <w:p w14:paraId="2AB561BE" w14:textId="77777777" w:rsidR="00EB7030" w:rsidRPr="003E3AD1" w:rsidRDefault="00EB7030" w:rsidP="003D499F">
            <w:pPr>
              <w:widowControl w:val="0"/>
              <w:rPr>
                <w:rFonts w:eastAsia="Arial" w:hAnsi="Arial" w:cs="Arial"/>
                <w:b/>
                <w:sz w:val="18"/>
                <w:lang w:bidi="pt-BR"/>
              </w:rPr>
            </w:pPr>
          </w:p>
          <w:p w14:paraId="0B73787D" w14:textId="77777777" w:rsidR="00EB7030" w:rsidRPr="003E3AD1" w:rsidRDefault="00EB7030" w:rsidP="003D499F">
            <w:pPr>
              <w:widowControl w:val="0"/>
              <w:rPr>
                <w:rFonts w:eastAsia="Arial" w:hAnsi="Arial" w:cs="Arial"/>
                <w:b/>
                <w:sz w:val="18"/>
                <w:lang w:bidi="pt-BR"/>
              </w:rPr>
            </w:pPr>
          </w:p>
          <w:p w14:paraId="67E20B4E" w14:textId="77777777" w:rsidR="00EB7030" w:rsidRPr="003E3AD1" w:rsidRDefault="00EB7030" w:rsidP="003D499F">
            <w:pPr>
              <w:widowControl w:val="0"/>
              <w:rPr>
                <w:rFonts w:eastAsia="Arial" w:hAnsi="Arial" w:cs="Arial"/>
                <w:b/>
                <w:sz w:val="18"/>
                <w:lang w:bidi="pt-BR"/>
              </w:rPr>
            </w:pPr>
          </w:p>
          <w:p w14:paraId="65D89C81" w14:textId="77777777" w:rsidR="00EB7030" w:rsidRPr="003E3AD1" w:rsidRDefault="00EB7030" w:rsidP="003D499F">
            <w:pPr>
              <w:widowControl w:val="0"/>
              <w:spacing w:before="111"/>
              <w:rPr>
                <w:rFonts w:eastAsia="Arial" w:hAnsi="Arial" w:cs="Arial"/>
                <w:b/>
                <w:sz w:val="18"/>
                <w:lang w:bidi="pt-BR"/>
              </w:rPr>
            </w:pPr>
          </w:p>
          <w:p w14:paraId="41F8F3A7" w14:textId="77777777" w:rsidR="00EB7030" w:rsidRPr="003E3AD1" w:rsidRDefault="00EB7030" w:rsidP="003D499F">
            <w:pPr>
              <w:widowControl w:val="0"/>
              <w:spacing w:line="300" w:lineRule="auto"/>
              <w:ind w:left="48" w:right="742"/>
              <w:rPr>
                <w:rFonts w:ascii="Arial" w:eastAsia="Arial" w:hAnsi="Arial" w:cs="Arial"/>
                <w:sz w:val="18"/>
                <w:lang w:bidi="pt-BR"/>
              </w:rPr>
            </w:pPr>
            <w:r w:rsidRPr="003E3AD1">
              <w:rPr>
                <w:rFonts w:ascii="Arial" w:eastAsia="Arial" w:hAnsi="Arial" w:cs="Arial"/>
                <w:sz w:val="18"/>
                <w:lang w:bidi="pt-BR"/>
              </w:rPr>
              <w:t>Serviço</w:t>
            </w:r>
            <w:r w:rsidRPr="003E3AD1">
              <w:rPr>
                <w:rFonts w:ascii="Arial" w:eastAsia="Arial" w:hAnsi="Arial" w:cs="Arial"/>
                <w:spacing w:val="-11"/>
                <w:sz w:val="18"/>
                <w:lang w:bidi="pt-BR"/>
              </w:rPr>
              <w:t xml:space="preserve"> </w:t>
            </w:r>
            <w:r w:rsidRPr="003E3AD1">
              <w:rPr>
                <w:rFonts w:ascii="Arial" w:eastAsia="Arial" w:hAnsi="Arial" w:cs="Arial"/>
                <w:sz w:val="18"/>
                <w:lang w:bidi="pt-BR"/>
              </w:rPr>
              <w:t>de</w:t>
            </w:r>
            <w:r w:rsidRPr="003E3AD1">
              <w:rPr>
                <w:rFonts w:ascii="Arial" w:eastAsia="Arial" w:hAnsi="Arial" w:cs="Arial"/>
                <w:spacing w:val="-10"/>
                <w:sz w:val="18"/>
                <w:lang w:bidi="pt-BR"/>
              </w:rPr>
              <w:t xml:space="preserve"> </w:t>
            </w:r>
            <w:r w:rsidRPr="003E3AD1">
              <w:rPr>
                <w:rFonts w:ascii="Arial" w:eastAsia="Arial" w:hAnsi="Arial" w:cs="Arial"/>
                <w:sz w:val="18"/>
                <w:lang w:bidi="pt-BR"/>
              </w:rPr>
              <w:t>baixa qualidade</w:t>
            </w:r>
            <w:r w:rsidRPr="003E3AD1">
              <w:rPr>
                <w:rFonts w:ascii="Arial" w:eastAsia="Arial" w:hAnsi="Arial" w:cs="Arial"/>
                <w:spacing w:val="-2"/>
                <w:sz w:val="18"/>
                <w:lang w:bidi="pt-BR"/>
              </w:rPr>
              <w:t xml:space="preserve"> </w:t>
            </w:r>
            <w:r w:rsidRPr="003E3AD1">
              <w:rPr>
                <w:rFonts w:ascii="Arial" w:eastAsia="Arial" w:hAnsi="Arial" w:cs="Arial"/>
                <w:sz w:val="18"/>
                <w:lang w:bidi="pt-BR"/>
              </w:rPr>
              <w:t xml:space="preserve">ou </w:t>
            </w:r>
            <w:r w:rsidRPr="003E3AD1">
              <w:rPr>
                <w:rFonts w:ascii="Arial" w:eastAsia="Arial" w:hAnsi="Arial" w:cs="Arial"/>
                <w:spacing w:val="-2"/>
                <w:sz w:val="18"/>
                <w:lang w:bidi="pt-BR"/>
              </w:rPr>
              <w:t>insatisfatório;</w:t>
            </w:r>
          </w:p>
          <w:p w14:paraId="06A83200" w14:textId="77777777" w:rsidR="00EB7030" w:rsidRPr="003E3AD1" w:rsidRDefault="00EB7030" w:rsidP="003D499F">
            <w:pPr>
              <w:widowControl w:val="0"/>
              <w:spacing w:before="7"/>
              <w:ind w:left="88"/>
              <w:rPr>
                <w:rFonts w:ascii="Arial" w:eastAsia="Arial" w:hAnsi="Arial" w:cs="Arial"/>
                <w:sz w:val="18"/>
                <w:lang w:bidi="pt-BR"/>
              </w:rPr>
            </w:pPr>
            <w:r w:rsidRPr="003E3AD1">
              <w:rPr>
                <w:rFonts w:ascii="Arial" w:eastAsia="Arial" w:hAnsi="Arial" w:cs="Arial"/>
                <w:sz w:val="18"/>
                <w:lang w:bidi="pt-BR"/>
              </w:rPr>
              <w:t>Evento</w:t>
            </w:r>
            <w:r w:rsidRPr="003E3AD1">
              <w:rPr>
                <w:rFonts w:ascii="Arial" w:eastAsia="Arial" w:hAnsi="Arial" w:cs="Arial"/>
                <w:spacing w:val="-7"/>
                <w:sz w:val="18"/>
                <w:lang w:bidi="pt-BR"/>
              </w:rPr>
              <w:t xml:space="preserve"> </w:t>
            </w:r>
            <w:r w:rsidRPr="003E3AD1">
              <w:rPr>
                <w:rFonts w:ascii="Arial" w:eastAsia="Arial" w:hAnsi="Arial" w:cs="Arial"/>
                <w:sz w:val="18"/>
                <w:lang w:bidi="pt-BR"/>
              </w:rPr>
              <w:t>com</w:t>
            </w:r>
            <w:r w:rsidRPr="003E3AD1">
              <w:rPr>
                <w:rFonts w:ascii="Arial" w:eastAsia="Arial" w:hAnsi="Arial" w:cs="Arial"/>
                <w:spacing w:val="-7"/>
                <w:sz w:val="18"/>
                <w:lang w:bidi="pt-BR"/>
              </w:rPr>
              <w:t xml:space="preserve"> </w:t>
            </w:r>
            <w:r w:rsidRPr="003E3AD1">
              <w:rPr>
                <w:rFonts w:ascii="Arial" w:eastAsia="Arial" w:hAnsi="Arial" w:cs="Arial"/>
                <w:spacing w:val="-10"/>
                <w:sz w:val="18"/>
                <w:lang w:bidi="pt-BR"/>
              </w:rPr>
              <w:t>a</w:t>
            </w:r>
          </w:p>
          <w:p w14:paraId="7D92E5CA" w14:textId="77777777" w:rsidR="00EB7030" w:rsidRPr="003E3AD1" w:rsidRDefault="00EB7030" w:rsidP="003D499F">
            <w:pPr>
              <w:widowControl w:val="0"/>
              <w:spacing w:before="32" w:line="276" w:lineRule="auto"/>
              <w:ind w:left="88" w:right="73"/>
              <w:rPr>
                <w:rFonts w:ascii="Arial" w:eastAsia="Arial" w:hAnsi="Arial" w:cs="Arial"/>
                <w:sz w:val="18"/>
                <w:lang w:bidi="pt-BR"/>
              </w:rPr>
            </w:pPr>
            <w:r w:rsidRPr="003E3AD1">
              <w:rPr>
                <w:rFonts w:ascii="Arial" w:eastAsia="Arial" w:hAnsi="Arial" w:cs="Arial"/>
                <w:spacing w:val="-2"/>
                <w:sz w:val="18"/>
                <w:lang w:bidi="pt-BR"/>
              </w:rPr>
              <w:t>quantidade insuficiente</w:t>
            </w:r>
            <w:r w:rsidRPr="003E3AD1">
              <w:rPr>
                <w:rFonts w:ascii="Arial" w:eastAsia="Arial" w:hAnsi="Arial" w:cs="Arial"/>
                <w:sz w:val="18"/>
                <w:lang w:bidi="pt-BR"/>
              </w:rPr>
              <w:t xml:space="preserve"> ou diferente do que as relacionadas</w:t>
            </w:r>
            <w:r w:rsidRPr="003E3AD1">
              <w:rPr>
                <w:rFonts w:ascii="Arial" w:eastAsia="Arial" w:hAnsi="Arial" w:cs="Arial"/>
                <w:spacing w:val="-2"/>
                <w:sz w:val="18"/>
                <w:lang w:bidi="pt-BR"/>
              </w:rPr>
              <w:t xml:space="preserve"> </w:t>
            </w:r>
            <w:r w:rsidRPr="003E3AD1">
              <w:rPr>
                <w:rFonts w:ascii="Arial" w:eastAsia="Arial" w:hAnsi="Arial" w:cs="Arial"/>
                <w:sz w:val="18"/>
                <w:lang w:bidi="pt-BR"/>
              </w:rPr>
              <w:t>nesse termo de referência</w:t>
            </w:r>
          </w:p>
        </w:tc>
        <w:tc>
          <w:tcPr>
            <w:tcW w:w="1148" w:type="dxa"/>
          </w:tcPr>
          <w:p w14:paraId="078674A4" w14:textId="77777777" w:rsidR="00EB7030" w:rsidRPr="003E3AD1" w:rsidRDefault="00EB7030" w:rsidP="003D499F">
            <w:pPr>
              <w:widowControl w:val="0"/>
              <w:rPr>
                <w:rFonts w:eastAsia="Arial" w:hAnsi="Arial" w:cs="Arial"/>
                <w:b/>
                <w:sz w:val="18"/>
                <w:lang w:bidi="pt-BR"/>
              </w:rPr>
            </w:pPr>
          </w:p>
          <w:p w14:paraId="4C356D9A" w14:textId="77777777" w:rsidR="00EB7030" w:rsidRPr="003E3AD1" w:rsidRDefault="00EB7030" w:rsidP="003D499F">
            <w:pPr>
              <w:widowControl w:val="0"/>
              <w:rPr>
                <w:rFonts w:eastAsia="Arial" w:hAnsi="Arial" w:cs="Arial"/>
                <w:b/>
                <w:sz w:val="18"/>
                <w:lang w:bidi="pt-BR"/>
              </w:rPr>
            </w:pPr>
          </w:p>
          <w:p w14:paraId="38BA855D" w14:textId="77777777" w:rsidR="00EB7030" w:rsidRPr="003E3AD1" w:rsidRDefault="00EB7030" w:rsidP="003D499F">
            <w:pPr>
              <w:widowControl w:val="0"/>
              <w:rPr>
                <w:rFonts w:eastAsia="Arial" w:hAnsi="Arial" w:cs="Arial"/>
                <w:b/>
                <w:sz w:val="18"/>
                <w:lang w:bidi="pt-BR"/>
              </w:rPr>
            </w:pPr>
          </w:p>
          <w:p w14:paraId="669B0126" w14:textId="77777777" w:rsidR="00EB7030" w:rsidRPr="003E3AD1" w:rsidRDefault="00EB7030" w:rsidP="003D499F">
            <w:pPr>
              <w:widowControl w:val="0"/>
              <w:rPr>
                <w:rFonts w:eastAsia="Arial" w:hAnsi="Arial" w:cs="Arial"/>
                <w:b/>
                <w:sz w:val="18"/>
                <w:lang w:bidi="pt-BR"/>
              </w:rPr>
            </w:pPr>
          </w:p>
          <w:p w14:paraId="6387E9C4" w14:textId="77777777" w:rsidR="00EB7030" w:rsidRPr="003E3AD1" w:rsidRDefault="00EB7030" w:rsidP="003D499F">
            <w:pPr>
              <w:widowControl w:val="0"/>
              <w:rPr>
                <w:rFonts w:eastAsia="Arial" w:hAnsi="Arial" w:cs="Arial"/>
                <w:b/>
                <w:sz w:val="18"/>
                <w:lang w:bidi="pt-BR"/>
              </w:rPr>
            </w:pPr>
          </w:p>
          <w:p w14:paraId="701FF1AC" w14:textId="77777777" w:rsidR="00EB7030" w:rsidRPr="003E3AD1" w:rsidRDefault="00EB7030" w:rsidP="003D499F">
            <w:pPr>
              <w:widowControl w:val="0"/>
              <w:spacing w:before="206"/>
              <w:rPr>
                <w:rFonts w:eastAsia="Arial" w:hAnsi="Arial" w:cs="Arial"/>
                <w:b/>
                <w:sz w:val="18"/>
                <w:lang w:bidi="pt-BR"/>
              </w:rPr>
            </w:pPr>
          </w:p>
          <w:p w14:paraId="14873BCA" w14:textId="77777777" w:rsidR="00EB7030" w:rsidRPr="003E3AD1" w:rsidRDefault="00EB7030" w:rsidP="003D499F">
            <w:pPr>
              <w:widowControl w:val="0"/>
              <w:spacing w:before="1"/>
              <w:ind w:left="76"/>
              <w:rPr>
                <w:rFonts w:ascii="Arial" w:eastAsia="Arial" w:hAnsi="Arial" w:cs="Arial"/>
                <w:sz w:val="18"/>
                <w:lang w:bidi="pt-BR"/>
              </w:rPr>
            </w:pPr>
            <w:r w:rsidRPr="003E3AD1">
              <w:rPr>
                <w:rFonts w:ascii="Arial" w:eastAsia="Arial" w:hAnsi="Arial" w:cs="Arial"/>
                <w:spacing w:val="-2"/>
                <w:sz w:val="18"/>
                <w:lang w:bidi="pt-BR"/>
              </w:rPr>
              <w:t>Média</w:t>
            </w:r>
          </w:p>
        </w:tc>
        <w:tc>
          <w:tcPr>
            <w:tcW w:w="2737" w:type="dxa"/>
          </w:tcPr>
          <w:p w14:paraId="230D61DE" w14:textId="77777777" w:rsidR="00EB7030" w:rsidRPr="003E3AD1" w:rsidRDefault="00EB7030" w:rsidP="003D499F">
            <w:pPr>
              <w:widowControl w:val="0"/>
              <w:rPr>
                <w:rFonts w:eastAsia="Arial" w:hAnsi="Arial" w:cs="Arial"/>
                <w:b/>
                <w:sz w:val="18"/>
                <w:lang w:bidi="pt-BR"/>
              </w:rPr>
            </w:pPr>
          </w:p>
          <w:p w14:paraId="53703EF0" w14:textId="77777777" w:rsidR="00EB7030" w:rsidRPr="003E3AD1" w:rsidRDefault="00EB7030" w:rsidP="003D499F">
            <w:pPr>
              <w:widowControl w:val="0"/>
              <w:rPr>
                <w:rFonts w:eastAsia="Arial" w:hAnsi="Arial" w:cs="Arial"/>
                <w:b/>
                <w:sz w:val="18"/>
                <w:lang w:bidi="pt-BR"/>
              </w:rPr>
            </w:pPr>
          </w:p>
          <w:p w14:paraId="142B6D5C" w14:textId="77777777" w:rsidR="00EB7030" w:rsidRPr="003E3AD1" w:rsidRDefault="00EB7030" w:rsidP="003D499F">
            <w:pPr>
              <w:widowControl w:val="0"/>
              <w:rPr>
                <w:rFonts w:eastAsia="Arial" w:hAnsi="Arial" w:cs="Arial"/>
                <w:b/>
                <w:sz w:val="18"/>
                <w:lang w:bidi="pt-BR"/>
              </w:rPr>
            </w:pPr>
          </w:p>
          <w:p w14:paraId="610F12AD" w14:textId="77777777" w:rsidR="00EB7030" w:rsidRPr="003E3AD1" w:rsidRDefault="00EB7030" w:rsidP="003D499F">
            <w:pPr>
              <w:widowControl w:val="0"/>
              <w:rPr>
                <w:rFonts w:eastAsia="Arial" w:hAnsi="Arial" w:cs="Arial"/>
                <w:b/>
                <w:sz w:val="18"/>
                <w:lang w:bidi="pt-BR"/>
              </w:rPr>
            </w:pPr>
          </w:p>
          <w:p w14:paraId="1A4C4FCA" w14:textId="77777777" w:rsidR="00EB7030" w:rsidRPr="003E3AD1" w:rsidRDefault="00EB7030" w:rsidP="003D499F">
            <w:pPr>
              <w:widowControl w:val="0"/>
              <w:spacing w:before="12"/>
              <w:rPr>
                <w:rFonts w:eastAsia="Arial" w:hAnsi="Arial" w:cs="Arial"/>
                <w:b/>
                <w:sz w:val="18"/>
                <w:lang w:bidi="pt-BR"/>
              </w:rPr>
            </w:pPr>
          </w:p>
          <w:p w14:paraId="7C9DC328" w14:textId="77777777" w:rsidR="00EB7030" w:rsidRPr="003E3AD1" w:rsidRDefault="00EB7030" w:rsidP="003D499F">
            <w:pPr>
              <w:widowControl w:val="0"/>
              <w:spacing w:line="276" w:lineRule="auto"/>
              <w:ind w:left="52" w:right="58"/>
              <w:rPr>
                <w:rFonts w:ascii="Arial" w:eastAsia="Arial" w:hAnsi="Arial" w:cs="Arial"/>
                <w:sz w:val="18"/>
                <w:lang w:bidi="pt-BR"/>
              </w:rPr>
            </w:pPr>
            <w:r w:rsidRPr="003E3AD1">
              <w:rPr>
                <w:rFonts w:ascii="Arial" w:eastAsia="Arial" w:hAnsi="Arial" w:cs="Arial"/>
                <w:sz w:val="18"/>
                <w:lang w:bidi="pt-BR"/>
              </w:rPr>
              <w:t>Acompanhar</w:t>
            </w:r>
            <w:r w:rsidRPr="003E3AD1">
              <w:rPr>
                <w:rFonts w:ascii="Arial" w:eastAsia="Arial" w:hAnsi="Arial" w:cs="Arial"/>
                <w:spacing w:val="-11"/>
                <w:sz w:val="18"/>
                <w:lang w:bidi="pt-BR"/>
              </w:rPr>
              <w:t xml:space="preserve"> </w:t>
            </w:r>
            <w:r w:rsidRPr="003E3AD1">
              <w:rPr>
                <w:rFonts w:ascii="Arial" w:eastAsia="Arial" w:hAnsi="Arial" w:cs="Arial"/>
                <w:sz w:val="18"/>
                <w:lang w:bidi="pt-BR"/>
              </w:rPr>
              <w:t>e</w:t>
            </w:r>
            <w:r w:rsidRPr="003E3AD1">
              <w:rPr>
                <w:rFonts w:ascii="Arial" w:eastAsia="Arial" w:hAnsi="Arial" w:cs="Arial"/>
                <w:spacing w:val="-10"/>
                <w:sz w:val="18"/>
                <w:lang w:bidi="pt-BR"/>
              </w:rPr>
              <w:t xml:space="preserve"> </w:t>
            </w:r>
            <w:r w:rsidRPr="003E3AD1">
              <w:rPr>
                <w:rFonts w:ascii="Arial" w:eastAsia="Arial" w:hAnsi="Arial" w:cs="Arial"/>
                <w:sz w:val="18"/>
                <w:lang w:bidi="pt-BR"/>
              </w:rPr>
              <w:t>fiscalizar</w:t>
            </w:r>
            <w:r w:rsidRPr="003E3AD1">
              <w:rPr>
                <w:rFonts w:ascii="Arial" w:eastAsia="Arial" w:hAnsi="Arial" w:cs="Arial"/>
                <w:spacing w:val="-10"/>
                <w:sz w:val="18"/>
                <w:lang w:bidi="pt-BR"/>
              </w:rPr>
              <w:t xml:space="preserve"> </w:t>
            </w:r>
            <w:r w:rsidRPr="003E3AD1">
              <w:rPr>
                <w:rFonts w:ascii="Arial" w:eastAsia="Arial" w:hAnsi="Arial" w:cs="Arial"/>
                <w:sz w:val="18"/>
                <w:lang w:bidi="pt-BR"/>
              </w:rPr>
              <w:t>a</w:t>
            </w:r>
            <w:r w:rsidRPr="003E3AD1">
              <w:rPr>
                <w:rFonts w:ascii="Arial" w:eastAsia="Arial" w:hAnsi="Arial" w:cs="Arial"/>
                <w:spacing w:val="-10"/>
                <w:sz w:val="18"/>
                <w:lang w:bidi="pt-BR"/>
              </w:rPr>
              <w:t xml:space="preserve"> </w:t>
            </w:r>
            <w:r w:rsidRPr="003E3AD1">
              <w:rPr>
                <w:rFonts w:ascii="Arial" w:eastAsia="Arial" w:hAnsi="Arial" w:cs="Arial"/>
                <w:sz w:val="18"/>
                <w:lang w:bidi="pt-BR"/>
              </w:rPr>
              <w:t>entrega dos materiais, conferindo se o produto atende plenamente o</w:t>
            </w:r>
          </w:p>
          <w:p w14:paraId="4B54E05F" w14:textId="77777777" w:rsidR="00EB7030" w:rsidRPr="003E3AD1" w:rsidRDefault="00EB7030" w:rsidP="003D499F">
            <w:pPr>
              <w:widowControl w:val="0"/>
              <w:spacing w:before="1"/>
              <w:ind w:left="52"/>
              <w:rPr>
                <w:rFonts w:ascii="Arial" w:eastAsia="Arial" w:hAnsi="Arial" w:cs="Arial"/>
                <w:sz w:val="18"/>
                <w:lang w:bidi="pt-BR"/>
              </w:rPr>
            </w:pPr>
            <w:r w:rsidRPr="003E3AD1">
              <w:rPr>
                <w:rFonts w:ascii="Arial" w:eastAsia="Arial" w:hAnsi="Arial" w:cs="Arial"/>
                <w:sz w:val="18"/>
                <w:lang w:bidi="pt-BR"/>
              </w:rPr>
              <w:t>memorial</w:t>
            </w:r>
            <w:r w:rsidRPr="003E3AD1">
              <w:rPr>
                <w:rFonts w:ascii="Arial" w:eastAsia="Arial" w:hAnsi="Arial" w:cs="Arial"/>
                <w:spacing w:val="-2"/>
                <w:sz w:val="18"/>
                <w:lang w:bidi="pt-BR"/>
              </w:rPr>
              <w:t xml:space="preserve"> descritivo.</w:t>
            </w:r>
          </w:p>
        </w:tc>
        <w:tc>
          <w:tcPr>
            <w:tcW w:w="1972" w:type="dxa"/>
          </w:tcPr>
          <w:p w14:paraId="12308CAF" w14:textId="77777777" w:rsidR="00EB7030" w:rsidRPr="003E3AD1" w:rsidRDefault="00EB7030" w:rsidP="003D499F">
            <w:pPr>
              <w:widowControl w:val="0"/>
              <w:spacing w:before="59" w:line="276" w:lineRule="auto"/>
              <w:ind w:left="78" w:right="50"/>
              <w:rPr>
                <w:rFonts w:ascii="Arial" w:eastAsia="Arial" w:hAnsi="Arial" w:cs="Arial"/>
                <w:sz w:val="18"/>
                <w:lang w:bidi="pt-BR"/>
              </w:rPr>
            </w:pPr>
            <w:r w:rsidRPr="003E3AD1">
              <w:rPr>
                <w:rFonts w:ascii="Arial" w:eastAsia="Arial" w:hAnsi="Arial" w:cs="Arial"/>
                <w:spacing w:val="-2"/>
                <w:sz w:val="18"/>
                <w:lang w:bidi="pt-BR"/>
              </w:rPr>
              <w:t>Comunicação</w:t>
            </w:r>
            <w:r w:rsidRPr="003E3AD1">
              <w:rPr>
                <w:rFonts w:ascii="Arial" w:eastAsia="Arial" w:hAnsi="Arial" w:cs="Arial"/>
                <w:spacing w:val="-8"/>
                <w:sz w:val="18"/>
                <w:lang w:bidi="pt-BR"/>
              </w:rPr>
              <w:t xml:space="preserve"> </w:t>
            </w:r>
            <w:r w:rsidRPr="003E3AD1">
              <w:rPr>
                <w:rFonts w:ascii="Arial" w:eastAsia="Arial" w:hAnsi="Arial" w:cs="Arial"/>
                <w:spacing w:val="-2"/>
                <w:sz w:val="18"/>
                <w:lang w:bidi="pt-BR"/>
              </w:rPr>
              <w:t>tempestiva</w:t>
            </w:r>
            <w:r w:rsidRPr="003E3AD1">
              <w:rPr>
                <w:rFonts w:ascii="Arial" w:eastAsia="Arial" w:hAnsi="Arial" w:cs="Arial"/>
                <w:sz w:val="18"/>
                <w:lang w:bidi="pt-BR"/>
              </w:rPr>
              <w:t xml:space="preserve"> e reiterada à empresa</w:t>
            </w:r>
          </w:p>
          <w:p w14:paraId="6B91C5D3" w14:textId="77777777" w:rsidR="00EB7030" w:rsidRPr="003E3AD1" w:rsidRDefault="00EB7030" w:rsidP="003D499F">
            <w:pPr>
              <w:widowControl w:val="0"/>
              <w:spacing w:line="276" w:lineRule="auto"/>
              <w:ind w:left="78" w:right="159"/>
              <w:rPr>
                <w:rFonts w:ascii="Arial" w:eastAsia="Arial" w:hAnsi="Arial" w:cs="Arial"/>
                <w:sz w:val="18"/>
                <w:lang w:bidi="pt-BR"/>
              </w:rPr>
            </w:pPr>
            <w:r w:rsidRPr="003E3AD1">
              <w:rPr>
                <w:rFonts w:ascii="Arial" w:eastAsia="Arial" w:hAnsi="Arial" w:cs="Arial"/>
                <w:sz w:val="18"/>
                <w:lang w:bidi="pt-BR"/>
              </w:rPr>
              <w:t>para</w:t>
            </w:r>
            <w:r w:rsidRPr="003E3AD1">
              <w:rPr>
                <w:rFonts w:ascii="Arial" w:eastAsia="Arial" w:hAnsi="Arial" w:cs="Arial"/>
                <w:spacing w:val="-1"/>
                <w:sz w:val="18"/>
                <w:lang w:bidi="pt-BR"/>
              </w:rPr>
              <w:t xml:space="preserve"> </w:t>
            </w:r>
            <w:r w:rsidRPr="003E3AD1">
              <w:rPr>
                <w:rFonts w:ascii="Arial" w:eastAsia="Arial" w:hAnsi="Arial" w:cs="Arial"/>
                <w:sz w:val="18"/>
                <w:lang w:bidi="pt-BR"/>
              </w:rPr>
              <w:t xml:space="preserve">regularização das </w:t>
            </w:r>
            <w:r w:rsidRPr="003E3AD1">
              <w:rPr>
                <w:rFonts w:ascii="Arial" w:eastAsia="Arial" w:hAnsi="Arial" w:cs="Arial"/>
                <w:spacing w:val="-2"/>
                <w:sz w:val="18"/>
                <w:lang w:bidi="pt-BR"/>
              </w:rPr>
              <w:t>pendências</w:t>
            </w:r>
            <w:r w:rsidRPr="003E3AD1">
              <w:rPr>
                <w:rFonts w:ascii="Arial" w:eastAsia="Arial" w:hAnsi="Arial" w:cs="Arial"/>
                <w:spacing w:val="-4"/>
                <w:sz w:val="18"/>
                <w:lang w:bidi="pt-BR"/>
              </w:rPr>
              <w:t xml:space="preserve"> </w:t>
            </w:r>
            <w:r w:rsidRPr="003E3AD1">
              <w:rPr>
                <w:rFonts w:ascii="Arial" w:eastAsia="Arial" w:hAnsi="Arial" w:cs="Arial"/>
                <w:spacing w:val="-2"/>
                <w:sz w:val="18"/>
                <w:lang w:bidi="pt-BR"/>
              </w:rPr>
              <w:t>apontadas.</w:t>
            </w:r>
            <w:r w:rsidRPr="003E3AD1">
              <w:rPr>
                <w:rFonts w:ascii="Arial" w:eastAsia="Arial" w:hAnsi="Arial" w:cs="Arial"/>
                <w:sz w:val="18"/>
                <w:lang w:bidi="pt-BR"/>
              </w:rPr>
              <w:t xml:space="preserve"> Abertura de processo administrativo para averiguação do problema e apuração de</w:t>
            </w:r>
            <w:r w:rsidRPr="003E3AD1">
              <w:rPr>
                <w:rFonts w:ascii="Arial" w:eastAsia="Arial" w:hAnsi="Arial" w:cs="Arial"/>
                <w:spacing w:val="-2"/>
                <w:sz w:val="18"/>
                <w:lang w:bidi="pt-BR"/>
              </w:rPr>
              <w:t xml:space="preserve"> </w:t>
            </w:r>
            <w:r w:rsidRPr="003E3AD1">
              <w:rPr>
                <w:rFonts w:ascii="Arial" w:eastAsia="Arial" w:hAnsi="Arial" w:cs="Arial"/>
                <w:sz w:val="18"/>
                <w:lang w:bidi="pt-BR"/>
              </w:rPr>
              <w:t>responsabilidade.</w:t>
            </w:r>
          </w:p>
          <w:p w14:paraId="525F2EF4" w14:textId="77777777" w:rsidR="00EB7030" w:rsidRPr="003E3AD1" w:rsidRDefault="00EB7030" w:rsidP="003D499F">
            <w:pPr>
              <w:widowControl w:val="0"/>
              <w:spacing w:line="278" w:lineRule="auto"/>
              <w:ind w:left="78" w:right="949"/>
              <w:rPr>
                <w:rFonts w:ascii="Arial" w:eastAsia="Arial" w:hAnsi="Arial" w:cs="Arial"/>
                <w:sz w:val="18"/>
                <w:lang w:bidi="pt-BR"/>
              </w:rPr>
            </w:pPr>
            <w:r w:rsidRPr="003E3AD1">
              <w:rPr>
                <w:rFonts w:ascii="Arial" w:eastAsia="Arial" w:hAnsi="Arial" w:cs="Arial"/>
                <w:sz w:val="18"/>
                <w:lang w:bidi="pt-BR"/>
              </w:rPr>
              <w:t>Aplicação</w:t>
            </w:r>
            <w:r w:rsidRPr="003E3AD1">
              <w:rPr>
                <w:rFonts w:ascii="Arial" w:eastAsia="Arial" w:hAnsi="Arial" w:cs="Arial"/>
                <w:spacing w:val="-11"/>
                <w:sz w:val="18"/>
                <w:lang w:bidi="pt-BR"/>
              </w:rPr>
              <w:t xml:space="preserve"> </w:t>
            </w:r>
            <w:r w:rsidRPr="003E3AD1">
              <w:rPr>
                <w:rFonts w:ascii="Arial" w:eastAsia="Arial" w:hAnsi="Arial" w:cs="Arial"/>
                <w:sz w:val="18"/>
                <w:lang w:bidi="pt-BR"/>
              </w:rPr>
              <w:t xml:space="preserve">de </w:t>
            </w:r>
            <w:r w:rsidRPr="003E3AD1">
              <w:rPr>
                <w:rFonts w:ascii="Arial" w:eastAsia="Arial" w:hAnsi="Arial" w:cs="Arial"/>
                <w:spacing w:val="-2"/>
                <w:sz w:val="18"/>
                <w:lang w:bidi="pt-BR"/>
              </w:rPr>
              <w:t>penalidades.</w:t>
            </w:r>
          </w:p>
        </w:tc>
        <w:tc>
          <w:tcPr>
            <w:tcW w:w="1683" w:type="dxa"/>
            <w:tcBorders>
              <w:right w:val="single" w:sz="8" w:space="0" w:color="636363"/>
            </w:tcBorders>
          </w:tcPr>
          <w:p w14:paraId="289937DC" w14:textId="77777777" w:rsidR="00EB7030" w:rsidRPr="003E3AD1" w:rsidRDefault="00EB7030" w:rsidP="003D499F">
            <w:pPr>
              <w:widowControl w:val="0"/>
              <w:rPr>
                <w:rFonts w:eastAsia="Arial" w:hAnsi="Arial" w:cs="Arial"/>
                <w:b/>
                <w:sz w:val="18"/>
                <w:lang w:bidi="pt-BR"/>
              </w:rPr>
            </w:pPr>
          </w:p>
          <w:p w14:paraId="1900B802" w14:textId="77777777" w:rsidR="00EB7030" w:rsidRPr="003E3AD1" w:rsidRDefault="00EB7030" w:rsidP="003D499F">
            <w:pPr>
              <w:widowControl w:val="0"/>
              <w:rPr>
                <w:rFonts w:eastAsia="Arial" w:hAnsi="Arial" w:cs="Arial"/>
                <w:b/>
                <w:sz w:val="18"/>
                <w:lang w:bidi="pt-BR"/>
              </w:rPr>
            </w:pPr>
          </w:p>
          <w:p w14:paraId="4B9FEA56" w14:textId="77777777" w:rsidR="00EB7030" w:rsidRPr="003E3AD1" w:rsidRDefault="00EB7030" w:rsidP="003D499F">
            <w:pPr>
              <w:widowControl w:val="0"/>
              <w:rPr>
                <w:rFonts w:eastAsia="Arial" w:hAnsi="Arial" w:cs="Arial"/>
                <w:b/>
                <w:sz w:val="18"/>
                <w:lang w:bidi="pt-BR"/>
              </w:rPr>
            </w:pPr>
          </w:p>
          <w:p w14:paraId="50EDB544" w14:textId="77777777" w:rsidR="00EB7030" w:rsidRPr="003E3AD1" w:rsidRDefault="00EB7030" w:rsidP="003D499F">
            <w:pPr>
              <w:widowControl w:val="0"/>
              <w:spacing w:before="46"/>
              <w:rPr>
                <w:rFonts w:eastAsia="Arial" w:hAnsi="Arial" w:cs="Arial"/>
                <w:b/>
                <w:sz w:val="18"/>
                <w:lang w:bidi="pt-BR"/>
              </w:rPr>
            </w:pPr>
          </w:p>
          <w:p w14:paraId="4A4FCB3E" w14:textId="77777777" w:rsidR="00EB7030" w:rsidRPr="003E3AD1" w:rsidRDefault="00EB7030" w:rsidP="003D499F">
            <w:pPr>
              <w:widowControl w:val="0"/>
              <w:spacing w:before="1" w:line="312" w:lineRule="auto"/>
              <w:ind w:left="48" w:right="460"/>
              <w:rPr>
                <w:rFonts w:ascii="Arial" w:eastAsia="Arial" w:hAnsi="Arial" w:cs="Arial"/>
                <w:sz w:val="18"/>
                <w:lang w:bidi="pt-BR"/>
              </w:rPr>
            </w:pPr>
            <w:r w:rsidRPr="003E3AD1">
              <w:rPr>
                <w:rFonts w:ascii="Arial" w:eastAsia="Arial" w:hAnsi="Arial" w:cs="Arial"/>
                <w:sz w:val="18"/>
                <w:lang w:bidi="pt-BR"/>
              </w:rPr>
              <w:t>Fiscal</w:t>
            </w:r>
            <w:r w:rsidRPr="003E3AD1">
              <w:rPr>
                <w:rFonts w:ascii="Arial" w:eastAsia="Arial" w:hAnsi="Arial" w:cs="Arial"/>
                <w:spacing w:val="-11"/>
                <w:sz w:val="18"/>
                <w:lang w:bidi="pt-BR"/>
              </w:rPr>
              <w:t xml:space="preserve"> </w:t>
            </w:r>
            <w:r w:rsidRPr="003E3AD1">
              <w:rPr>
                <w:rFonts w:ascii="Arial" w:eastAsia="Arial" w:hAnsi="Arial" w:cs="Arial"/>
                <w:sz w:val="18"/>
                <w:lang w:bidi="pt-BR"/>
              </w:rPr>
              <w:t>Gestor</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do </w:t>
            </w:r>
            <w:r w:rsidRPr="003E3AD1">
              <w:rPr>
                <w:rFonts w:ascii="Arial" w:eastAsia="Arial" w:hAnsi="Arial" w:cs="Arial"/>
                <w:spacing w:val="-2"/>
                <w:sz w:val="18"/>
                <w:lang w:bidi="pt-BR"/>
              </w:rPr>
              <w:t>Contrato</w:t>
            </w:r>
          </w:p>
          <w:p w14:paraId="7234E5AF" w14:textId="77777777" w:rsidR="00EB7030" w:rsidRPr="003E3AD1" w:rsidRDefault="00EB7030" w:rsidP="003D499F">
            <w:pPr>
              <w:widowControl w:val="0"/>
              <w:spacing w:before="7" w:line="309" w:lineRule="auto"/>
              <w:ind w:left="48" w:right="230"/>
              <w:rPr>
                <w:rFonts w:ascii="Arial" w:eastAsia="Arial" w:hAnsi="Arial" w:cs="Arial"/>
                <w:sz w:val="18"/>
                <w:lang w:bidi="pt-BR"/>
              </w:rPr>
            </w:pPr>
            <w:r w:rsidRPr="003E3AD1">
              <w:rPr>
                <w:rFonts w:ascii="Arial" w:eastAsia="Arial" w:hAnsi="Arial" w:cs="Arial"/>
                <w:spacing w:val="-2"/>
                <w:sz w:val="18"/>
                <w:lang w:bidi="pt-BR"/>
              </w:rPr>
              <w:t>Diretoria</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de</w:t>
            </w:r>
            <w:r w:rsidRPr="003E3AD1">
              <w:rPr>
                <w:rFonts w:ascii="Arial" w:eastAsia="Arial" w:hAnsi="Arial" w:cs="Arial"/>
                <w:sz w:val="18"/>
                <w:lang w:bidi="pt-BR"/>
              </w:rPr>
              <w:t xml:space="preserve"> </w:t>
            </w:r>
            <w:r w:rsidRPr="003E3AD1">
              <w:rPr>
                <w:rFonts w:ascii="Arial" w:eastAsia="Arial" w:hAnsi="Arial" w:cs="Arial"/>
                <w:spacing w:val="-2"/>
                <w:sz w:val="18"/>
                <w:lang w:bidi="pt-BR"/>
              </w:rPr>
              <w:t>Licitações</w:t>
            </w:r>
          </w:p>
        </w:tc>
      </w:tr>
      <w:tr w:rsidR="00EB7030" w:rsidRPr="007C2480" w14:paraId="33510D9C" w14:textId="77777777" w:rsidTr="003D499F">
        <w:trPr>
          <w:trHeight w:val="3376"/>
        </w:trPr>
        <w:tc>
          <w:tcPr>
            <w:tcW w:w="1985" w:type="dxa"/>
            <w:tcBorders>
              <w:left w:val="single" w:sz="8" w:space="0" w:color="636363"/>
              <w:bottom w:val="single" w:sz="8" w:space="0" w:color="636363"/>
            </w:tcBorders>
          </w:tcPr>
          <w:p w14:paraId="5B208C94" w14:textId="77777777" w:rsidR="00EB7030" w:rsidRPr="003E3AD1" w:rsidRDefault="00EB7030" w:rsidP="003D499F">
            <w:pPr>
              <w:widowControl w:val="0"/>
              <w:spacing w:before="59" w:line="276" w:lineRule="auto"/>
              <w:ind w:left="48"/>
              <w:rPr>
                <w:rFonts w:ascii="Arial" w:eastAsia="Arial" w:hAnsi="Arial" w:cs="Arial"/>
                <w:sz w:val="18"/>
                <w:lang w:bidi="pt-BR"/>
              </w:rPr>
            </w:pPr>
            <w:r w:rsidRPr="003E3AD1">
              <w:rPr>
                <w:rFonts w:ascii="Arial" w:eastAsia="Arial" w:hAnsi="Arial" w:cs="Arial"/>
                <w:sz w:val="18"/>
                <w:lang w:bidi="pt-BR"/>
              </w:rPr>
              <w:t>Extinção</w:t>
            </w:r>
            <w:r w:rsidRPr="003E3AD1">
              <w:rPr>
                <w:rFonts w:ascii="Arial" w:eastAsia="Arial" w:hAnsi="Arial" w:cs="Arial"/>
                <w:spacing w:val="-11"/>
                <w:sz w:val="18"/>
                <w:lang w:bidi="pt-BR"/>
              </w:rPr>
              <w:t xml:space="preserve"> </w:t>
            </w:r>
            <w:r w:rsidRPr="003E3AD1">
              <w:rPr>
                <w:rFonts w:ascii="Arial" w:eastAsia="Arial" w:hAnsi="Arial" w:cs="Arial"/>
                <w:sz w:val="18"/>
                <w:lang w:bidi="pt-BR"/>
              </w:rPr>
              <w:t>anormal</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do </w:t>
            </w:r>
            <w:r w:rsidRPr="003E3AD1">
              <w:rPr>
                <w:rFonts w:ascii="Arial" w:eastAsia="Arial" w:hAnsi="Arial" w:cs="Arial"/>
                <w:spacing w:val="-2"/>
                <w:sz w:val="18"/>
                <w:lang w:bidi="pt-BR"/>
              </w:rPr>
              <w:t>contrato:</w:t>
            </w:r>
          </w:p>
          <w:p w14:paraId="0ABDEAA7" w14:textId="77777777" w:rsidR="00EB7030" w:rsidRPr="003E3AD1" w:rsidRDefault="00EB7030" w:rsidP="003D499F">
            <w:pPr>
              <w:widowControl w:val="0"/>
              <w:spacing w:before="29" w:line="276" w:lineRule="auto"/>
              <w:ind w:left="88"/>
              <w:rPr>
                <w:rFonts w:ascii="Arial" w:eastAsia="Arial" w:hAnsi="Arial" w:cs="Arial"/>
                <w:sz w:val="18"/>
                <w:lang w:bidi="pt-BR"/>
              </w:rPr>
            </w:pPr>
            <w:r w:rsidRPr="003E3AD1">
              <w:rPr>
                <w:rFonts w:ascii="Arial" w:eastAsia="Arial" w:hAnsi="Arial" w:cs="Arial"/>
                <w:sz w:val="18"/>
                <w:lang w:bidi="pt-BR"/>
              </w:rPr>
              <w:t>-por</w:t>
            </w:r>
            <w:r w:rsidRPr="003E3AD1">
              <w:rPr>
                <w:rFonts w:ascii="Arial" w:eastAsia="Arial" w:hAnsi="Arial" w:cs="Arial"/>
                <w:spacing w:val="-11"/>
                <w:sz w:val="18"/>
                <w:lang w:bidi="pt-BR"/>
              </w:rPr>
              <w:t xml:space="preserve"> </w:t>
            </w:r>
            <w:r w:rsidRPr="003E3AD1">
              <w:rPr>
                <w:rFonts w:ascii="Arial" w:eastAsia="Arial" w:hAnsi="Arial" w:cs="Arial"/>
                <w:sz w:val="18"/>
                <w:lang w:bidi="pt-BR"/>
              </w:rPr>
              <w:t>inadimplência</w:t>
            </w:r>
            <w:r w:rsidRPr="003E3AD1">
              <w:rPr>
                <w:rFonts w:ascii="Arial" w:eastAsia="Arial" w:hAnsi="Arial" w:cs="Arial"/>
                <w:spacing w:val="-10"/>
                <w:sz w:val="18"/>
                <w:lang w:bidi="pt-BR"/>
              </w:rPr>
              <w:t xml:space="preserve"> </w:t>
            </w:r>
            <w:r w:rsidRPr="003E3AD1">
              <w:rPr>
                <w:rFonts w:ascii="Arial" w:eastAsia="Arial" w:hAnsi="Arial" w:cs="Arial"/>
                <w:sz w:val="18"/>
                <w:lang w:bidi="pt-BR"/>
              </w:rPr>
              <w:t>da Contratada</w:t>
            </w:r>
            <w:r w:rsidRPr="003E3AD1">
              <w:rPr>
                <w:rFonts w:ascii="Arial" w:eastAsia="Arial" w:hAnsi="Arial" w:cs="Arial"/>
                <w:spacing w:val="-2"/>
                <w:sz w:val="18"/>
                <w:lang w:bidi="pt-BR"/>
              </w:rPr>
              <w:t xml:space="preserve"> </w:t>
            </w:r>
            <w:r w:rsidRPr="003E3AD1">
              <w:rPr>
                <w:rFonts w:ascii="Arial" w:eastAsia="Arial" w:hAnsi="Arial" w:cs="Arial"/>
                <w:sz w:val="18"/>
                <w:lang w:bidi="pt-BR"/>
              </w:rPr>
              <w:t>sem</w:t>
            </w:r>
          </w:p>
          <w:p w14:paraId="32DFB6D3" w14:textId="77777777" w:rsidR="00EB7030" w:rsidRPr="003E3AD1" w:rsidRDefault="00EB7030" w:rsidP="003D499F">
            <w:pPr>
              <w:widowControl w:val="0"/>
              <w:spacing w:before="1"/>
              <w:ind w:left="88"/>
              <w:rPr>
                <w:rFonts w:ascii="Arial" w:eastAsia="Arial" w:hAnsi="Arial" w:cs="Arial"/>
                <w:sz w:val="18"/>
                <w:lang w:bidi="pt-BR"/>
              </w:rPr>
            </w:pPr>
            <w:r w:rsidRPr="003E3AD1">
              <w:rPr>
                <w:rFonts w:ascii="Arial" w:eastAsia="Arial" w:hAnsi="Arial" w:cs="Arial"/>
                <w:spacing w:val="-2"/>
                <w:sz w:val="18"/>
                <w:lang w:bidi="pt-BR"/>
              </w:rPr>
              <w:t>justificativa</w:t>
            </w:r>
            <w:r w:rsidRPr="003E3AD1">
              <w:rPr>
                <w:rFonts w:ascii="Arial" w:eastAsia="Arial" w:hAnsi="Arial" w:cs="Arial"/>
                <w:spacing w:val="12"/>
                <w:sz w:val="18"/>
                <w:lang w:bidi="pt-BR"/>
              </w:rPr>
              <w:t xml:space="preserve"> </w:t>
            </w:r>
            <w:r w:rsidRPr="003E3AD1">
              <w:rPr>
                <w:rFonts w:ascii="Arial" w:eastAsia="Arial" w:hAnsi="Arial" w:cs="Arial"/>
                <w:spacing w:val="-2"/>
                <w:sz w:val="18"/>
                <w:lang w:bidi="pt-BR"/>
              </w:rPr>
              <w:t>suficiente;</w:t>
            </w:r>
          </w:p>
          <w:p w14:paraId="4B75924C" w14:textId="77777777" w:rsidR="00EB7030" w:rsidRPr="003E3AD1" w:rsidRDefault="00EB7030" w:rsidP="003D499F">
            <w:pPr>
              <w:widowControl w:val="0"/>
              <w:spacing w:before="33"/>
              <w:ind w:left="88"/>
              <w:rPr>
                <w:rFonts w:ascii="Arial" w:eastAsia="Arial" w:hAnsi="Arial" w:cs="Arial"/>
                <w:sz w:val="18"/>
                <w:lang w:bidi="pt-BR"/>
              </w:rPr>
            </w:pPr>
            <w:r w:rsidRPr="003E3AD1">
              <w:rPr>
                <w:rFonts w:ascii="Arial" w:eastAsia="Arial" w:hAnsi="Arial" w:cs="Arial"/>
                <w:sz w:val="18"/>
                <w:lang w:bidi="pt-BR"/>
              </w:rPr>
              <w:t>-Resolução</w:t>
            </w:r>
            <w:r w:rsidRPr="003E3AD1">
              <w:rPr>
                <w:rFonts w:ascii="Arial" w:eastAsia="Arial" w:hAnsi="Arial" w:cs="Arial"/>
                <w:spacing w:val="-8"/>
                <w:sz w:val="18"/>
                <w:lang w:bidi="pt-BR"/>
              </w:rPr>
              <w:t xml:space="preserve"> </w:t>
            </w:r>
            <w:r w:rsidRPr="003E3AD1">
              <w:rPr>
                <w:rFonts w:ascii="Arial" w:eastAsia="Arial" w:hAnsi="Arial" w:cs="Arial"/>
                <w:sz w:val="18"/>
                <w:lang w:bidi="pt-BR"/>
              </w:rPr>
              <w:t>por</w:t>
            </w:r>
            <w:r w:rsidRPr="003E3AD1">
              <w:rPr>
                <w:rFonts w:ascii="Arial" w:eastAsia="Arial" w:hAnsi="Arial" w:cs="Arial"/>
                <w:spacing w:val="-6"/>
                <w:sz w:val="18"/>
                <w:lang w:bidi="pt-BR"/>
              </w:rPr>
              <w:t xml:space="preserve"> </w:t>
            </w:r>
            <w:r w:rsidRPr="003E3AD1">
              <w:rPr>
                <w:rFonts w:ascii="Arial" w:eastAsia="Arial" w:hAnsi="Arial" w:cs="Arial"/>
                <w:spacing w:val="-4"/>
                <w:sz w:val="18"/>
                <w:lang w:bidi="pt-BR"/>
              </w:rPr>
              <w:t>caso</w:t>
            </w:r>
          </w:p>
          <w:p w14:paraId="787A38AF" w14:textId="77777777" w:rsidR="00EB7030" w:rsidRPr="003E3AD1" w:rsidRDefault="00EB7030" w:rsidP="003D499F">
            <w:pPr>
              <w:widowControl w:val="0"/>
              <w:spacing w:before="33"/>
              <w:ind w:left="88"/>
              <w:rPr>
                <w:rFonts w:ascii="Arial" w:eastAsia="Arial" w:hAnsi="Arial" w:cs="Arial"/>
                <w:sz w:val="18"/>
                <w:lang w:bidi="pt-BR"/>
              </w:rPr>
            </w:pPr>
            <w:r w:rsidRPr="003E3AD1">
              <w:rPr>
                <w:rFonts w:ascii="Arial" w:eastAsia="Arial" w:hAnsi="Arial" w:cs="Arial"/>
                <w:sz w:val="18"/>
                <w:lang w:bidi="pt-BR"/>
              </w:rPr>
              <w:t>fortuito</w:t>
            </w:r>
            <w:r w:rsidRPr="003E3AD1">
              <w:rPr>
                <w:rFonts w:ascii="Arial" w:eastAsia="Arial" w:hAnsi="Arial" w:cs="Arial"/>
                <w:spacing w:val="-7"/>
                <w:sz w:val="18"/>
                <w:lang w:bidi="pt-BR"/>
              </w:rPr>
              <w:t xml:space="preserve"> </w:t>
            </w:r>
            <w:r w:rsidRPr="003E3AD1">
              <w:rPr>
                <w:rFonts w:ascii="Arial" w:eastAsia="Arial" w:hAnsi="Arial" w:cs="Arial"/>
                <w:sz w:val="18"/>
                <w:lang w:bidi="pt-BR"/>
              </w:rPr>
              <w:t>ou</w:t>
            </w:r>
            <w:r w:rsidRPr="003E3AD1">
              <w:rPr>
                <w:rFonts w:ascii="Arial" w:eastAsia="Arial" w:hAnsi="Arial" w:cs="Arial"/>
                <w:spacing w:val="-8"/>
                <w:sz w:val="18"/>
                <w:lang w:bidi="pt-BR"/>
              </w:rPr>
              <w:t xml:space="preserve"> </w:t>
            </w:r>
            <w:r w:rsidRPr="003E3AD1">
              <w:rPr>
                <w:rFonts w:ascii="Arial" w:eastAsia="Arial" w:hAnsi="Arial" w:cs="Arial"/>
                <w:sz w:val="18"/>
                <w:lang w:bidi="pt-BR"/>
              </w:rPr>
              <w:t>força</w:t>
            </w:r>
            <w:r w:rsidRPr="003E3AD1">
              <w:rPr>
                <w:rFonts w:ascii="Arial" w:eastAsia="Arial" w:hAnsi="Arial" w:cs="Arial"/>
                <w:spacing w:val="-7"/>
                <w:sz w:val="18"/>
                <w:lang w:bidi="pt-BR"/>
              </w:rPr>
              <w:t xml:space="preserve"> </w:t>
            </w:r>
            <w:r w:rsidRPr="003E3AD1">
              <w:rPr>
                <w:rFonts w:ascii="Arial" w:eastAsia="Arial" w:hAnsi="Arial" w:cs="Arial"/>
                <w:spacing w:val="-2"/>
                <w:sz w:val="18"/>
                <w:lang w:bidi="pt-BR"/>
              </w:rPr>
              <w:t>maior;</w:t>
            </w:r>
          </w:p>
          <w:p w14:paraId="03DD91EE" w14:textId="77777777" w:rsidR="00EB7030" w:rsidRPr="003E3AD1" w:rsidRDefault="00EB7030" w:rsidP="003D499F">
            <w:pPr>
              <w:widowControl w:val="0"/>
              <w:spacing w:before="32" w:line="276" w:lineRule="auto"/>
              <w:ind w:left="88" w:right="176"/>
              <w:rPr>
                <w:rFonts w:ascii="Arial" w:eastAsia="Arial" w:hAnsi="Arial" w:cs="Arial"/>
                <w:sz w:val="18"/>
                <w:lang w:bidi="pt-BR"/>
              </w:rPr>
            </w:pPr>
            <w:r w:rsidRPr="003E3AD1">
              <w:rPr>
                <w:rFonts w:ascii="Arial" w:eastAsia="Arial" w:hAnsi="Arial" w:cs="Arial"/>
                <w:spacing w:val="-2"/>
                <w:sz w:val="18"/>
                <w:lang w:bidi="pt-BR"/>
              </w:rPr>
              <w:t>-Resilição</w:t>
            </w:r>
            <w:r w:rsidRPr="003E3AD1">
              <w:rPr>
                <w:rFonts w:ascii="Arial" w:eastAsia="Arial" w:hAnsi="Arial" w:cs="Arial"/>
                <w:spacing w:val="-6"/>
                <w:sz w:val="18"/>
                <w:lang w:bidi="pt-BR"/>
              </w:rPr>
              <w:t xml:space="preserve"> </w:t>
            </w:r>
            <w:r w:rsidRPr="003E3AD1">
              <w:rPr>
                <w:rFonts w:ascii="Arial" w:eastAsia="Arial" w:hAnsi="Arial" w:cs="Arial"/>
                <w:spacing w:val="-2"/>
                <w:sz w:val="18"/>
                <w:lang w:bidi="pt-BR"/>
              </w:rPr>
              <w:t>do</w:t>
            </w:r>
            <w:r w:rsidRPr="003E3AD1">
              <w:rPr>
                <w:rFonts w:ascii="Arial" w:eastAsia="Arial" w:hAnsi="Arial" w:cs="Arial"/>
                <w:spacing w:val="-7"/>
                <w:sz w:val="18"/>
                <w:lang w:bidi="pt-BR"/>
              </w:rPr>
              <w:t xml:space="preserve"> </w:t>
            </w:r>
            <w:r w:rsidRPr="003E3AD1">
              <w:rPr>
                <w:rFonts w:ascii="Arial" w:eastAsia="Arial" w:hAnsi="Arial" w:cs="Arial"/>
                <w:spacing w:val="-2"/>
                <w:sz w:val="18"/>
                <w:lang w:bidi="pt-BR"/>
              </w:rPr>
              <w:t>contrato</w:t>
            </w:r>
            <w:r w:rsidRPr="003E3AD1">
              <w:rPr>
                <w:rFonts w:ascii="Arial" w:eastAsia="Arial" w:hAnsi="Arial" w:cs="Arial"/>
                <w:sz w:val="18"/>
                <w:lang w:bidi="pt-BR"/>
              </w:rPr>
              <w:t xml:space="preserve"> por desinteresse da </w:t>
            </w:r>
            <w:r w:rsidRPr="003E3AD1">
              <w:rPr>
                <w:rFonts w:ascii="Arial" w:eastAsia="Arial" w:hAnsi="Arial" w:cs="Arial"/>
                <w:spacing w:val="-2"/>
                <w:sz w:val="18"/>
                <w:lang w:bidi="pt-BR"/>
              </w:rPr>
              <w:t>administração;</w:t>
            </w:r>
          </w:p>
          <w:p w14:paraId="663410C7" w14:textId="77777777" w:rsidR="00EB7030" w:rsidRPr="003E3AD1" w:rsidRDefault="00EB7030" w:rsidP="003D499F">
            <w:pPr>
              <w:widowControl w:val="0"/>
              <w:ind w:left="88"/>
              <w:rPr>
                <w:rFonts w:ascii="Arial" w:eastAsia="Arial" w:hAnsi="Arial" w:cs="Arial"/>
                <w:sz w:val="18"/>
                <w:lang w:bidi="pt-BR"/>
              </w:rPr>
            </w:pPr>
            <w:r w:rsidRPr="003E3AD1">
              <w:rPr>
                <w:rFonts w:ascii="Arial" w:eastAsia="Arial" w:hAnsi="Arial" w:cs="Arial"/>
                <w:sz w:val="18"/>
                <w:lang w:bidi="pt-BR"/>
              </w:rPr>
              <w:t>-</w:t>
            </w:r>
            <w:r w:rsidRPr="003E3AD1">
              <w:rPr>
                <w:rFonts w:ascii="Arial" w:eastAsia="Arial" w:hAnsi="Arial" w:cs="Arial"/>
                <w:spacing w:val="-5"/>
                <w:sz w:val="18"/>
                <w:lang w:bidi="pt-BR"/>
              </w:rPr>
              <w:t xml:space="preserve"> </w:t>
            </w:r>
            <w:r w:rsidRPr="003E3AD1">
              <w:rPr>
                <w:rFonts w:ascii="Arial" w:eastAsia="Arial" w:hAnsi="Arial" w:cs="Arial"/>
                <w:sz w:val="18"/>
                <w:lang w:bidi="pt-BR"/>
              </w:rPr>
              <w:t>Rescisão</w:t>
            </w:r>
            <w:r w:rsidRPr="003E3AD1">
              <w:rPr>
                <w:rFonts w:ascii="Arial" w:eastAsia="Arial" w:hAnsi="Arial" w:cs="Arial"/>
                <w:spacing w:val="-4"/>
                <w:sz w:val="18"/>
                <w:lang w:bidi="pt-BR"/>
              </w:rPr>
              <w:t xml:space="preserve"> </w:t>
            </w:r>
            <w:r w:rsidRPr="003E3AD1">
              <w:rPr>
                <w:rFonts w:ascii="Arial" w:eastAsia="Arial" w:hAnsi="Arial" w:cs="Arial"/>
                <w:spacing w:val="-5"/>
                <w:sz w:val="18"/>
                <w:lang w:bidi="pt-BR"/>
              </w:rPr>
              <w:t>por</w:t>
            </w:r>
          </w:p>
          <w:p w14:paraId="7674A0C5" w14:textId="77777777" w:rsidR="00EB7030" w:rsidRPr="003E3AD1" w:rsidRDefault="00EB7030" w:rsidP="003D499F">
            <w:pPr>
              <w:widowControl w:val="0"/>
              <w:spacing w:before="5" w:line="250" w:lineRule="atLeast"/>
              <w:ind w:left="88" w:right="742"/>
              <w:rPr>
                <w:rFonts w:ascii="Arial" w:eastAsia="Arial" w:hAnsi="Arial" w:cs="Arial"/>
                <w:sz w:val="18"/>
                <w:lang w:bidi="pt-BR"/>
              </w:rPr>
            </w:pPr>
            <w:r w:rsidRPr="003E3AD1">
              <w:rPr>
                <w:rFonts w:ascii="Arial" w:eastAsia="Arial" w:hAnsi="Arial" w:cs="Arial"/>
                <w:spacing w:val="-2"/>
                <w:sz w:val="18"/>
                <w:lang w:bidi="pt-BR"/>
              </w:rPr>
              <w:t>desequilíbrio</w:t>
            </w:r>
            <w:r w:rsidRPr="003E3AD1">
              <w:rPr>
                <w:rFonts w:ascii="Arial" w:eastAsia="Arial" w:hAnsi="Arial" w:cs="Arial"/>
                <w:sz w:val="18"/>
                <w:lang w:bidi="pt-BR"/>
              </w:rPr>
              <w:t xml:space="preserve"> </w:t>
            </w:r>
            <w:r w:rsidRPr="003E3AD1">
              <w:rPr>
                <w:rFonts w:ascii="Arial" w:eastAsia="Arial" w:hAnsi="Arial" w:cs="Arial"/>
                <w:spacing w:val="-2"/>
                <w:sz w:val="18"/>
                <w:lang w:bidi="pt-BR"/>
              </w:rPr>
              <w:t>econômico</w:t>
            </w:r>
          </w:p>
        </w:tc>
        <w:tc>
          <w:tcPr>
            <w:tcW w:w="1148" w:type="dxa"/>
            <w:tcBorders>
              <w:bottom w:val="single" w:sz="8" w:space="0" w:color="636363"/>
            </w:tcBorders>
          </w:tcPr>
          <w:p w14:paraId="734896C8" w14:textId="77777777" w:rsidR="00EB7030" w:rsidRPr="003E3AD1" w:rsidRDefault="00EB7030" w:rsidP="003D499F">
            <w:pPr>
              <w:widowControl w:val="0"/>
              <w:rPr>
                <w:rFonts w:eastAsia="Arial" w:hAnsi="Arial" w:cs="Arial"/>
                <w:b/>
                <w:sz w:val="18"/>
                <w:lang w:bidi="pt-BR"/>
              </w:rPr>
            </w:pPr>
          </w:p>
          <w:p w14:paraId="42CD622E" w14:textId="77777777" w:rsidR="00EB7030" w:rsidRPr="003E3AD1" w:rsidRDefault="00EB7030" w:rsidP="003D499F">
            <w:pPr>
              <w:widowControl w:val="0"/>
              <w:rPr>
                <w:rFonts w:eastAsia="Arial" w:hAnsi="Arial" w:cs="Arial"/>
                <w:b/>
                <w:sz w:val="18"/>
                <w:lang w:bidi="pt-BR"/>
              </w:rPr>
            </w:pPr>
          </w:p>
          <w:p w14:paraId="5C3C4B5C" w14:textId="77777777" w:rsidR="00EB7030" w:rsidRPr="003E3AD1" w:rsidRDefault="00EB7030" w:rsidP="003D499F">
            <w:pPr>
              <w:widowControl w:val="0"/>
              <w:rPr>
                <w:rFonts w:eastAsia="Arial" w:hAnsi="Arial" w:cs="Arial"/>
                <w:b/>
                <w:sz w:val="18"/>
                <w:lang w:bidi="pt-BR"/>
              </w:rPr>
            </w:pPr>
          </w:p>
          <w:p w14:paraId="102401A9" w14:textId="77777777" w:rsidR="00EB7030" w:rsidRPr="003E3AD1" w:rsidRDefault="00EB7030" w:rsidP="003D499F">
            <w:pPr>
              <w:widowControl w:val="0"/>
              <w:rPr>
                <w:rFonts w:eastAsia="Arial" w:hAnsi="Arial" w:cs="Arial"/>
                <w:b/>
                <w:sz w:val="18"/>
                <w:lang w:bidi="pt-BR"/>
              </w:rPr>
            </w:pPr>
          </w:p>
          <w:p w14:paraId="50605FD3" w14:textId="77777777" w:rsidR="00EB7030" w:rsidRPr="003E3AD1" w:rsidRDefault="00EB7030" w:rsidP="003D499F">
            <w:pPr>
              <w:widowControl w:val="0"/>
              <w:rPr>
                <w:rFonts w:eastAsia="Arial" w:hAnsi="Arial" w:cs="Arial"/>
                <w:b/>
                <w:sz w:val="18"/>
                <w:lang w:bidi="pt-BR"/>
              </w:rPr>
            </w:pPr>
          </w:p>
          <w:p w14:paraId="1C48FAAB" w14:textId="77777777" w:rsidR="00EB7030" w:rsidRPr="003E3AD1" w:rsidRDefault="00EB7030" w:rsidP="003D499F">
            <w:pPr>
              <w:widowControl w:val="0"/>
              <w:rPr>
                <w:rFonts w:eastAsia="Arial" w:hAnsi="Arial" w:cs="Arial"/>
                <w:b/>
                <w:sz w:val="18"/>
                <w:lang w:bidi="pt-BR"/>
              </w:rPr>
            </w:pPr>
          </w:p>
          <w:p w14:paraId="36C543DE" w14:textId="77777777" w:rsidR="00EB7030" w:rsidRPr="003E3AD1" w:rsidRDefault="00EB7030" w:rsidP="003D499F">
            <w:pPr>
              <w:widowControl w:val="0"/>
              <w:spacing w:before="141"/>
              <w:rPr>
                <w:rFonts w:eastAsia="Arial" w:hAnsi="Arial" w:cs="Arial"/>
                <w:b/>
                <w:sz w:val="18"/>
                <w:lang w:bidi="pt-BR"/>
              </w:rPr>
            </w:pPr>
          </w:p>
          <w:p w14:paraId="48C97C02" w14:textId="77777777" w:rsidR="00EB7030" w:rsidRPr="003E3AD1" w:rsidRDefault="00EB7030" w:rsidP="003D499F">
            <w:pPr>
              <w:widowControl w:val="0"/>
              <w:ind w:left="76"/>
              <w:rPr>
                <w:rFonts w:ascii="Arial" w:eastAsia="Arial" w:hAnsi="Arial" w:cs="Arial"/>
                <w:sz w:val="18"/>
                <w:lang w:bidi="pt-BR"/>
              </w:rPr>
            </w:pPr>
            <w:r w:rsidRPr="003E3AD1">
              <w:rPr>
                <w:rFonts w:ascii="Arial" w:eastAsia="Arial" w:hAnsi="Arial" w:cs="Arial"/>
                <w:spacing w:val="-2"/>
                <w:sz w:val="18"/>
                <w:lang w:bidi="pt-BR"/>
              </w:rPr>
              <w:t>Média</w:t>
            </w:r>
          </w:p>
        </w:tc>
        <w:tc>
          <w:tcPr>
            <w:tcW w:w="2737" w:type="dxa"/>
            <w:tcBorders>
              <w:bottom w:val="single" w:sz="8" w:space="0" w:color="636363"/>
            </w:tcBorders>
          </w:tcPr>
          <w:p w14:paraId="74A722D4" w14:textId="77777777" w:rsidR="00EB7030" w:rsidRPr="003E3AD1" w:rsidRDefault="00EB7030" w:rsidP="003D499F">
            <w:pPr>
              <w:widowControl w:val="0"/>
              <w:spacing w:before="137"/>
              <w:rPr>
                <w:rFonts w:eastAsia="Arial" w:hAnsi="Arial" w:cs="Arial"/>
                <w:b/>
                <w:sz w:val="18"/>
                <w:lang w:bidi="pt-BR"/>
              </w:rPr>
            </w:pPr>
          </w:p>
          <w:p w14:paraId="4AF01181" w14:textId="77777777" w:rsidR="00EB7030" w:rsidRPr="003E3AD1" w:rsidRDefault="00EB7030" w:rsidP="003D499F">
            <w:pPr>
              <w:widowControl w:val="0"/>
              <w:spacing w:line="256" w:lineRule="auto"/>
              <w:ind w:left="78" w:right="58"/>
              <w:rPr>
                <w:rFonts w:ascii="Arial" w:eastAsia="Arial" w:hAnsi="Arial" w:cs="Arial"/>
                <w:sz w:val="18"/>
                <w:lang w:bidi="pt-BR"/>
              </w:rPr>
            </w:pPr>
            <w:r w:rsidRPr="003E3AD1">
              <w:rPr>
                <w:rFonts w:ascii="Arial" w:eastAsia="Arial" w:hAnsi="Arial" w:cs="Arial"/>
                <w:sz w:val="18"/>
                <w:lang w:bidi="pt-BR"/>
              </w:rPr>
              <w:t>-Incluir</w:t>
            </w:r>
            <w:r w:rsidRPr="003E3AD1">
              <w:rPr>
                <w:rFonts w:ascii="Arial" w:eastAsia="Arial" w:hAnsi="Arial" w:cs="Arial"/>
                <w:spacing w:val="-11"/>
                <w:sz w:val="18"/>
                <w:lang w:bidi="pt-BR"/>
              </w:rPr>
              <w:t xml:space="preserve"> </w:t>
            </w:r>
            <w:r w:rsidRPr="003E3AD1">
              <w:rPr>
                <w:rFonts w:ascii="Arial" w:eastAsia="Arial" w:hAnsi="Arial" w:cs="Arial"/>
                <w:sz w:val="18"/>
                <w:lang w:bidi="pt-BR"/>
              </w:rPr>
              <w:t>sanções</w:t>
            </w:r>
            <w:r w:rsidRPr="003E3AD1">
              <w:rPr>
                <w:rFonts w:ascii="Arial" w:eastAsia="Arial" w:hAnsi="Arial" w:cs="Arial"/>
                <w:spacing w:val="-10"/>
                <w:sz w:val="18"/>
                <w:lang w:bidi="pt-BR"/>
              </w:rPr>
              <w:t xml:space="preserve"> </w:t>
            </w:r>
            <w:r w:rsidRPr="003E3AD1">
              <w:rPr>
                <w:rFonts w:ascii="Arial" w:eastAsia="Arial" w:hAnsi="Arial" w:cs="Arial"/>
                <w:sz w:val="18"/>
                <w:lang w:bidi="pt-BR"/>
              </w:rPr>
              <w:t>contratuais</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no </w:t>
            </w:r>
            <w:r w:rsidRPr="003E3AD1">
              <w:rPr>
                <w:rFonts w:ascii="Arial" w:eastAsia="Arial" w:hAnsi="Arial" w:cs="Arial"/>
                <w:spacing w:val="-2"/>
                <w:sz w:val="18"/>
                <w:lang w:bidi="pt-BR"/>
              </w:rPr>
              <w:t>edital;</w:t>
            </w:r>
          </w:p>
          <w:p w14:paraId="76DC70AE" w14:textId="77777777" w:rsidR="00EB7030" w:rsidRPr="003E3AD1" w:rsidRDefault="00EB7030" w:rsidP="003D499F">
            <w:pPr>
              <w:widowControl w:val="0"/>
              <w:spacing w:before="15" w:line="256" w:lineRule="auto"/>
              <w:ind w:left="78" w:right="58"/>
              <w:rPr>
                <w:rFonts w:ascii="Arial" w:eastAsia="Arial" w:hAnsi="Arial" w:cs="Arial"/>
                <w:sz w:val="18"/>
                <w:lang w:bidi="pt-BR"/>
              </w:rPr>
            </w:pPr>
            <w:r w:rsidRPr="003E3AD1">
              <w:rPr>
                <w:rFonts w:ascii="Arial" w:eastAsia="Arial" w:hAnsi="Arial" w:cs="Arial"/>
                <w:sz w:val="18"/>
                <w:lang w:bidi="pt-BR"/>
              </w:rPr>
              <w:t>-Documentar</w:t>
            </w:r>
            <w:r w:rsidRPr="003E3AD1">
              <w:rPr>
                <w:rFonts w:ascii="Arial" w:eastAsia="Arial" w:hAnsi="Arial" w:cs="Arial"/>
                <w:spacing w:val="-11"/>
                <w:sz w:val="18"/>
                <w:lang w:bidi="pt-BR"/>
              </w:rPr>
              <w:t xml:space="preserve"> </w:t>
            </w:r>
            <w:r w:rsidRPr="003E3AD1">
              <w:rPr>
                <w:rFonts w:ascii="Arial" w:eastAsia="Arial" w:hAnsi="Arial" w:cs="Arial"/>
                <w:sz w:val="18"/>
                <w:lang w:bidi="pt-BR"/>
              </w:rPr>
              <w:t>as</w:t>
            </w:r>
            <w:r w:rsidRPr="003E3AD1">
              <w:rPr>
                <w:rFonts w:ascii="Arial" w:eastAsia="Arial" w:hAnsi="Arial" w:cs="Arial"/>
                <w:spacing w:val="-10"/>
                <w:sz w:val="18"/>
                <w:lang w:bidi="pt-BR"/>
              </w:rPr>
              <w:t xml:space="preserve"> </w:t>
            </w:r>
            <w:r w:rsidRPr="003E3AD1">
              <w:rPr>
                <w:rFonts w:ascii="Arial" w:eastAsia="Arial" w:hAnsi="Arial" w:cs="Arial"/>
                <w:sz w:val="18"/>
                <w:lang w:bidi="pt-BR"/>
              </w:rPr>
              <w:t>tomadas</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de </w:t>
            </w:r>
            <w:r w:rsidRPr="003E3AD1">
              <w:rPr>
                <w:rFonts w:ascii="Arial" w:eastAsia="Arial" w:hAnsi="Arial" w:cs="Arial"/>
                <w:spacing w:val="-2"/>
                <w:sz w:val="18"/>
                <w:lang w:bidi="pt-BR"/>
              </w:rPr>
              <w:t>decisões</w:t>
            </w:r>
          </w:p>
          <w:p w14:paraId="01DBB5DB" w14:textId="77777777" w:rsidR="00EB7030" w:rsidRPr="003E3AD1" w:rsidRDefault="00EB7030" w:rsidP="003D499F">
            <w:pPr>
              <w:widowControl w:val="0"/>
              <w:spacing w:before="14" w:line="278" w:lineRule="auto"/>
              <w:ind w:left="78" w:right="58"/>
              <w:rPr>
                <w:rFonts w:ascii="Arial" w:eastAsia="Arial" w:hAnsi="Arial" w:cs="Arial"/>
                <w:sz w:val="18"/>
                <w:lang w:bidi="pt-BR"/>
              </w:rPr>
            </w:pPr>
            <w:r w:rsidRPr="003E3AD1">
              <w:rPr>
                <w:rFonts w:ascii="Arial" w:eastAsia="Arial" w:hAnsi="Arial" w:cs="Arial"/>
                <w:sz w:val="18"/>
                <w:lang w:bidi="pt-BR"/>
              </w:rPr>
              <w:t>-Solicitar orientação jurídica com relação</w:t>
            </w:r>
            <w:r w:rsidRPr="003E3AD1">
              <w:rPr>
                <w:rFonts w:ascii="Arial" w:eastAsia="Arial" w:hAnsi="Arial" w:cs="Arial"/>
                <w:spacing w:val="-11"/>
                <w:sz w:val="18"/>
                <w:lang w:bidi="pt-BR"/>
              </w:rPr>
              <w:t xml:space="preserve"> </w:t>
            </w:r>
            <w:r w:rsidRPr="003E3AD1">
              <w:rPr>
                <w:rFonts w:ascii="Arial" w:eastAsia="Arial" w:hAnsi="Arial" w:cs="Arial"/>
                <w:sz w:val="18"/>
                <w:lang w:bidi="pt-BR"/>
              </w:rPr>
              <w:t>a</w:t>
            </w:r>
            <w:r w:rsidRPr="003E3AD1">
              <w:rPr>
                <w:rFonts w:ascii="Arial" w:eastAsia="Arial" w:hAnsi="Arial" w:cs="Arial"/>
                <w:spacing w:val="-10"/>
                <w:sz w:val="18"/>
                <w:lang w:bidi="pt-BR"/>
              </w:rPr>
              <w:t xml:space="preserve"> </w:t>
            </w:r>
            <w:r w:rsidRPr="003E3AD1">
              <w:rPr>
                <w:rFonts w:ascii="Arial" w:eastAsia="Arial" w:hAnsi="Arial" w:cs="Arial"/>
                <w:sz w:val="18"/>
                <w:lang w:bidi="pt-BR"/>
              </w:rPr>
              <w:t>correta</w:t>
            </w:r>
            <w:r w:rsidRPr="003E3AD1">
              <w:rPr>
                <w:rFonts w:ascii="Arial" w:eastAsia="Arial" w:hAnsi="Arial" w:cs="Arial"/>
                <w:spacing w:val="-10"/>
                <w:sz w:val="18"/>
                <w:lang w:bidi="pt-BR"/>
              </w:rPr>
              <w:t xml:space="preserve"> </w:t>
            </w:r>
            <w:r w:rsidRPr="003E3AD1">
              <w:rPr>
                <w:rFonts w:ascii="Arial" w:eastAsia="Arial" w:hAnsi="Arial" w:cs="Arial"/>
                <w:sz w:val="18"/>
                <w:lang w:bidi="pt-BR"/>
              </w:rPr>
              <w:t>justificativa</w:t>
            </w:r>
            <w:r w:rsidRPr="003E3AD1">
              <w:rPr>
                <w:rFonts w:ascii="Arial" w:eastAsia="Arial" w:hAnsi="Arial" w:cs="Arial"/>
                <w:spacing w:val="-10"/>
                <w:sz w:val="18"/>
                <w:lang w:bidi="pt-BR"/>
              </w:rPr>
              <w:t xml:space="preserve"> </w:t>
            </w:r>
            <w:r w:rsidRPr="003E3AD1">
              <w:rPr>
                <w:rFonts w:ascii="Arial" w:eastAsia="Arial" w:hAnsi="Arial" w:cs="Arial"/>
                <w:sz w:val="18"/>
                <w:lang w:bidi="pt-BR"/>
              </w:rPr>
              <w:t>para os</w:t>
            </w:r>
            <w:r w:rsidRPr="003E3AD1">
              <w:rPr>
                <w:rFonts w:ascii="Arial" w:eastAsia="Arial" w:hAnsi="Arial" w:cs="Arial"/>
                <w:spacing w:val="-2"/>
                <w:sz w:val="18"/>
                <w:lang w:bidi="pt-BR"/>
              </w:rPr>
              <w:t xml:space="preserve"> </w:t>
            </w:r>
            <w:r w:rsidRPr="003E3AD1">
              <w:rPr>
                <w:rFonts w:ascii="Arial" w:eastAsia="Arial" w:hAnsi="Arial" w:cs="Arial"/>
                <w:sz w:val="18"/>
                <w:lang w:bidi="pt-BR"/>
              </w:rPr>
              <w:t>diferentes</w:t>
            </w:r>
            <w:r w:rsidRPr="003E3AD1">
              <w:rPr>
                <w:rFonts w:ascii="Arial" w:eastAsia="Arial" w:hAnsi="Arial" w:cs="Arial"/>
                <w:spacing w:val="-2"/>
                <w:sz w:val="18"/>
                <w:lang w:bidi="pt-BR"/>
              </w:rPr>
              <w:t xml:space="preserve"> </w:t>
            </w:r>
            <w:r w:rsidRPr="003E3AD1">
              <w:rPr>
                <w:rFonts w:ascii="Arial" w:eastAsia="Arial" w:hAnsi="Arial" w:cs="Arial"/>
                <w:sz w:val="18"/>
                <w:lang w:bidi="pt-BR"/>
              </w:rPr>
              <w:t>casos de</w:t>
            </w:r>
            <w:r w:rsidRPr="003E3AD1">
              <w:rPr>
                <w:rFonts w:ascii="Arial" w:eastAsia="Arial" w:hAnsi="Arial" w:cs="Arial"/>
                <w:spacing w:val="-2"/>
                <w:sz w:val="18"/>
                <w:lang w:bidi="pt-BR"/>
              </w:rPr>
              <w:t xml:space="preserve"> </w:t>
            </w:r>
            <w:r w:rsidRPr="003E3AD1">
              <w:rPr>
                <w:rFonts w:ascii="Arial" w:eastAsia="Arial" w:hAnsi="Arial" w:cs="Arial"/>
                <w:sz w:val="18"/>
                <w:lang w:bidi="pt-BR"/>
              </w:rPr>
              <w:t>finalização do contrato e quanto às providências</w:t>
            </w:r>
            <w:r w:rsidRPr="003E3AD1">
              <w:rPr>
                <w:rFonts w:ascii="Arial" w:eastAsia="Arial" w:hAnsi="Arial" w:cs="Arial"/>
                <w:spacing w:val="-2"/>
                <w:sz w:val="18"/>
                <w:lang w:bidi="pt-BR"/>
              </w:rPr>
              <w:t xml:space="preserve"> </w:t>
            </w:r>
            <w:r w:rsidRPr="003E3AD1">
              <w:rPr>
                <w:rFonts w:ascii="Arial" w:eastAsia="Arial" w:hAnsi="Arial" w:cs="Arial"/>
                <w:sz w:val="18"/>
                <w:lang w:bidi="pt-BR"/>
              </w:rPr>
              <w:t>cabíveis;</w:t>
            </w:r>
          </w:p>
          <w:p w14:paraId="64DC42BC" w14:textId="77777777" w:rsidR="00EB7030" w:rsidRPr="003E3AD1" w:rsidRDefault="00EB7030" w:rsidP="003D499F">
            <w:pPr>
              <w:widowControl w:val="0"/>
              <w:spacing w:line="278" w:lineRule="auto"/>
              <w:ind w:left="78"/>
              <w:rPr>
                <w:rFonts w:ascii="Arial" w:eastAsia="Arial" w:hAnsi="Arial" w:cs="Arial"/>
                <w:sz w:val="18"/>
                <w:lang w:bidi="pt-BR"/>
              </w:rPr>
            </w:pPr>
            <w:r w:rsidRPr="003E3AD1">
              <w:rPr>
                <w:rFonts w:ascii="Arial" w:eastAsia="Arial" w:hAnsi="Arial" w:cs="Arial"/>
                <w:sz w:val="18"/>
                <w:lang w:bidi="pt-BR"/>
              </w:rPr>
              <w:t>-Incluir</w:t>
            </w:r>
            <w:r w:rsidRPr="003E3AD1">
              <w:rPr>
                <w:rFonts w:ascii="Arial" w:eastAsia="Arial" w:hAnsi="Arial" w:cs="Arial"/>
                <w:spacing w:val="-11"/>
                <w:sz w:val="18"/>
                <w:lang w:bidi="pt-BR"/>
              </w:rPr>
              <w:t xml:space="preserve"> </w:t>
            </w:r>
            <w:r w:rsidRPr="003E3AD1">
              <w:rPr>
                <w:rFonts w:ascii="Arial" w:eastAsia="Arial" w:hAnsi="Arial" w:cs="Arial"/>
                <w:sz w:val="18"/>
                <w:lang w:bidi="pt-BR"/>
              </w:rPr>
              <w:t>cláusula</w:t>
            </w:r>
            <w:r w:rsidRPr="003E3AD1">
              <w:rPr>
                <w:rFonts w:ascii="Arial" w:eastAsia="Arial" w:hAnsi="Arial" w:cs="Arial"/>
                <w:spacing w:val="-10"/>
                <w:sz w:val="18"/>
                <w:lang w:bidi="pt-BR"/>
              </w:rPr>
              <w:t xml:space="preserve"> </w:t>
            </w:r>
            <w:r w:rsidRPr="003E3AD1">
              <w:rPr>
                <w:rFonts w:ascii="Arial" w:eastAsia="Arial" w:hAnsi="Arial" w:cs="Arial"/>
                <w:sz w:val="18"/>
                <w:lang w:bidi="pt-BR"/>
              </w:rPr>
              <w:t>de</w:t>
            </w:r>
            <w:r w:rsidRPr="003E3AD1">
              <w:rPr>
                <w:rFonts w:ascii="Arial" w:eastAsia="Arial" w:hAnsi="Arial" w:cs="Arial"/>
                <w:spacing w:val="-10"/>
                <w:sz w:val="18"/>
                <w:lang w:bidi="pt-BR"/>
              </w:rPr>
              <w:t xml:space="preserve"> </w:t>
            </w:r>
            <w:r w:rsidRPr="003E3AD1">
              <w:rPr>
                <w:rFonts w:ascii="Arial" w:eastAsia="Arial" w:hAnsi="Arial" w:cs="Arial"/>
                <w:sz w:val="18"/>
                <w:lang w:bidi="pt-BR"/>
              </w:rPr>
              <w:t>repactuação</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no </w:t>
            </w:r>
            <w:r w:rsidRPr="003E3AD1">
              <w:rPr>
                <w:rFonts w:ascii="Arial" w:eastAsia="Arial" w:hAnsi="Arial" w:cs="Arial"/>
                <w:spacing w:val="-2"/>
                <w:sz w:val="18"/>
                <w:lang w:bidi="pt-BR"/>
              </w:rPr>
              <w:t>contrato.</w:t>
            </w:r>
          </w:p>
        </w:tc>
        <w:tc>
          <w:tcPr>
            <w:tcW w:w="1972" w:type="dxa"/>
            <w:tcBorders>
              <w:bottom w:val="single" w:sz="8" w:space="0" w:color="636363"/>
            </w:tcBorders>
          </w:tcPr>
          <w:p w14:paraId="70F91EA2" w14:textId="77777777" w:rsidR="00EB7030" w:rsidRPr="003E3AD1" w:rsidRDefault="00EB7030" w:rsidP="003D499F">
            <w:pPr>
              <w:widowControl w:val="0"/>
              <w:rPr>
                <w:rFonts w:eastAsia="Arial" w:hAnsi="Arial" w:cs="Arial"/>
                <w:b/>
                <w:sz w:val="18"/>
                <w:lang w:bidi="pt-BR"/>
              </w:rPr>
            </w:pPr>
          </w:p>
          <w:p w14:paraId="201912C2" w14:textId="77777777" w:rsidR="00EB7030" w:rsidRPr="003E3AD1" w:rsidRDefault="00EB7030" w:rsidP="003D499F">
            <w:pPr>
              <w:widowControl w:val="0"/>
              <w:rPr>
                <w:rFonts w:eastAsia="Arial" w:hAnsi="Arial" w:cs="Arial"/>
                <w:b/>
                <w:sz w:val="18"/>
                <w:lang w:bidi="pt-BR"/>
              </w:rPr>
            </w:pPr>
          </w:p>
          <w:p w14:paraId="7CF15126" w14:textId="77777777" w:rsidR="00EB7030" w:rsidRPr="003E3AD1" w:rsidRDefault="00EB7030" w:rsidP="003D499F">
            <w:pPr>
              <w:widowControl w:val="0"/>
              <w:spacing w:before="83"/>
              <w:rPr>
                <w:rFonts w:eastAsia="Arial" w:hAnsi="Arial" w:cs="Arial"/>
                <w:b/>
                <w:sz w:val="18"/>
                <w:lang w:bidi="pt-BR"/>
              </w:rPr>
            </w:pPr>
          </w:p>
          <w:p w14:paraId="50C3133E" w14:textId="77777777" w:rsidR="00EB7030" w:rsidRPr="003E3AD1" w:rsidRDefault="00EB7030" w:rsidP="00EB7030">
            <w:pPr>
              <w:widowControl w:val="0"/>
              <w:numPr>
                <w:ilvl w:val="0"/>
                <w:numId w:val="54"/>
              </w:numPr>
              <w:tabs>
                <w:tab w:val="left" w:pos="173"/>
              </w:tabs>
              <w:autoSpaceDE w:val="0"/>
              <w:autoSpaceDN w:val="0"/>
              <w:spacing w:line="278" w:lineRule="auto"/>
              <w:ind w:right="865"/>
              <w:rPr>
                <w:rFonts w:ascii="Arial" w:eastAsia="Arial" w:hAnsi="Arial" w:cs="Arial"/>
                <w:sz w:val="18"/>
                <w:lang w:bidi="pt-BR"/>
              </w:rPr>
            </w:pPr>
            <w:r w:rsidRPr="003E3AD1">
              <w:rPr>
                <w:rFonts w:ascii="Arial" w:eastAsia="Arial" w:hAnsi="Arial" w:cs="Arial"/>
                <w:spacing w:val="-2"/>
                <w:sz w:val="18"/>
                <w:lang w:bidi="pt-BR"/>
              </w:rPr>
              <w:t>Aplicação</w:t>
            </w:r>
            <w:r w:rsidRPr="003E3AD1">
              <w:rPr>
                <w:rFonts w:ascii="Arial" w:eastAsia="Arial" w:hAnsi="Arial" w:cs="Arial"/>
                <w:spacing w:val="-9"/>
                <w:sz w:val="18"/>
                <w:lang w:bidi="pt-BR"/>
              </w:rPr>
              <w:t xml:space="preserve"> </w:t>
            </w:r>
            <w:r w:rsidRPr="003E3AD1">
              <w:rPr>
                <w:rFonts w:ascii="Arial" w:eastAsia="Arial" w:hAnsi="Arial" w:cs="Arial"/>
                <w:spacing w:val="-2"/>
                <w:sz w:val="18"/>
                <w:lang w:bidi="pt-BR"/>
              </w:rPr>
              <w:t>de</w:t>
            </w:r>
            <w:r w:rsidRPr="003E3AD1">
              <w:rPr>
                <w:rFonts w:ascii="Arial" w:eastAsia="Arial" w:hAnsi="Arial" w:cs="Arial"/>
                <w:sz w:val="18"/>
                <w:lang w:bidi="pt-BR"/>
              </w:rPr>
              <w:t xml:space="preserve"> </w:t>
            </w:r>
            <w:r w:rsidRPr="003E3AD1">
              <w:rPr>
                <w:rFonts w:ascii="Arial" w:eastAsia="Arial" w:hAnsi="Arial" w:cs="Arial"/>
                <w:spacing w:val="-2"/>
                <w:sz w:val="18"/>
                <w:lang w:bidi="pt-BR"/>
              </w:rPr>
              <w:t>penalidades;</w:t>
            </w:r>
          </w:p>
          <w:p w14:paraId="66C615DA" w14:textId="77777777" w:rsidR="00EB7030" w:rsidRPr="003E3AD1" w:rsidRDefault="00EB7030" w:rsidP="00EB7030">
            <w:pPr>
              <w:widowControl w:val="0"/>
              <w:numPr>
                <w:ilvl w:val="0"/>
                <w:numId w:val="54"/>
              </w:numPr>
              <w:tabs>
                <w:tab w:val="left" w:pos="173"/>
              </w:tabs>
              <w:autoSpaceDE w:val="0"/>
              <w:autoSpaceDN w:val="0"/>
              <w:spacing w:line="276" w:lineRule="auto"/>
              <w:ind w:right="220"/>
              <w:rPr>
                <w:rFonts w:ascii="Arial" w:eastAsia="Arial" w:hAnsi="Arial" w:cs="Arial"/>
                <w:sz w:val="18"/>
                <w:lang w:bidi="pt-BR"/>
              </w:rPr>
            </w:pPr>
            <w:r w:rsidRPr="003E3AD1">
              <w:rPr>
                <w:rFonts w:ascii="Arial" w:eastAsia="Arial" w:hAnsi="Arial" w:cs="Arial"/>
                <w:sz w:val="18"/>
                <w:lang w:bidi="pt-BR"/>
              </w:rPr>
              <w:t>Abertura</w:t>
            </w:r>
            <w:r w:rsidRPr="003E3AD1">
              <w:rPr>
                <w:rFonts w:ascii="Arial" w:eastAsia="Arial" w:hAnsi="Arial" w:cs="Arial"/>
                <w:spacing w:val="-11"/>
                <w:sz w:val="18"/>
                <w:lang w:bidi="pt-BR"/>
              </w:rPr>
              <w:t xml:space="preserve"> </w:t>
            </w:r>
            <w:r w:rsidRPr="003E3AD1">
              <w:rPr>
                <w:rFonts w:ascii="Arial" w:eastAsia="Arial" w:hAnsi="Arial" w:cs="Arial"/>
                <w:sz w:val="18"/>
                <w:lang w:bidi="pt-BR"/>
              </w:rPr>
              <w:t>de</w:t>
            </w:r>
            <w:r w:rsidRPr="003E3AD1">
              <w:rPr>
                <w:rFonts w:ascii="Arial" w:eastAsia="Arial" w:hAnsi="Arial" w:cs="Arial"/>
                <w:spacing w:val="-10"/>
                <w:sz w:val="18"/>
                <w:lang w:bidi="pt-BR"/>
              </w:rPr>
              <w:t xml:space="preserve"> </w:t>
            </w:r>
            <w:r w:rsidRPr="003E3AD1">
              <w:rPr>
                <w:rFonts w:ascii="Arial" w:eastAsia="Arial" w:hAnsi="Arial" w:cs="Arial"/>
                <w:sz w:val="18"/>
                <w:lang w:bidi="pt-BR"/>
              </w:rPr>
              <w:t>processo administrativo para averiguação do problema e apuração de</w:t>
            </w:r>
            <w:r w:rsidRPr="003E3AD1">
              <w:rPr>
                <w:rFonts w:ascii="Arial" w:eastAsia="Arial" w:hAnsi="Arial" w:cs="Arial"/>
                <w:spacing w:val="-2"/>
                <w:sz w:val="18"/>
                <w:lang w:bidi="pt-BR"/>
              </w:rPr>
              <w:t xml:space="preserve"> </w:t>
            </w:r>
            <w:r w:rsidRPr="003E3AD1">
              <w:rPr>
                <w:rFonts w:ascii="Arial" w:eastAsia="Arial" w:hAnsi="Arial" w:cs="Arial"/>
                <w:sz w:val="18"/>
                <w:lang w:bidi="pt-BR"/>
              </w:rPr>
              <w:t>responsabilidade.</w:t>
            </w:r>
          </w:p>
        </w:tc>
        <w:tc>
          <w:tcPr>
            <w:tcW w:w="1683" w:type="dxa"/>
            <w:tcBorders>
              <w:bottom w:val="single" w:sz="8" w:space="0" w:color="636363"/>
              <w:right w:val="single" w:sz="8" w:space="0" w:color="636363"/>
            </w:tcBorders>
          </w:tcPr>
          <w:p w14:paraId="58412E5A" w14:textId="77777777" w:rsidR="00EB7030" w:rsidRPr="003E3AD1" w:rsidRDefault="00EB7030" w:rsidP="003D499F">
            <w:pPr>
              <w:widowControl w:val="0"/>
              <w:rPr>
                <w:rFonts w:eastAsia="Arial" w:hAnsi="Arial" w:cs="Arial"/>
                <w:b/>
                <w:sz w:val="18"/>
                <w:lang w:bidi="pt-BR"/>
              </w:rPr>
            </w:pPr>
          </w:p>
          <w:p w14:paraId="579C0A96" w14:textId="77777777" w:rsidR="00EB7030" w:rsidRPr="003E3AD1" w:rsidRDefault="00EB7030" w:rsidP="003D499F">
            <w:pPr>
              <w:widowControl w:val="0"/>
              <w:rPr>
                <w:rFonts w:eastAsia="Arial" w:hAnsi="Arial" w:cs="Arial"/>
                <w:b/>
                <w:sz w:val="18"/>
                <w:lang w:bidi="pt-BR"/>
              </w:rPr>
            </w:pPr>
          </w:p>
          <w:p w14:paraId="184EF8CE" w14:textId="77777777" w:rsidR="00EB7030" w:rsidRPr="003E3AD1" w:rsidRDefault="00EB7030" w:rsidP="003D499F">
            <w:pPr>
              <w:widowControl w:val="0"/>
              <w:rPr>
                <w:rFonts w:eastAsia="Arial" w:hAnsi="Arial" w:cs="Arial"/>
                <w:b/>
                <w:sz w:val="18"/>
                <w:lang w:bidi="pt-BR"/>
              </w:rPr>
            </w:pPr>
          </w:p>
          <w:p w14:paraId="28ABC849" w14:textId="77777777" w:rsidR="00EB7030" w:rsidRPr="003E3AD1" w:rsidRDefault="00EB7030" w:rsidP="003D499F">
            <w:pPr>
              <w:widowControl w:val="0"/>
              <w:rPr>
                <w:rFonts w:eastAsia="Arial" w:hAnsi="Arial" w:cs="Arial"/>
                <w:b/>
                <w:sz w:val="18"/>
                <w:lang w:bidi="pt-BR"/>
              </w:rPr>
            </w:pPr>
          </w:p>
          <w:p w14:paraId="612F5D01" w14:textId="77777777" w:rsidR="00EB7030" w:rsidRPr="003E3AD1" w:rsidRDefault="00EB7030" w:rsidP="003D499F">
            <w:pPr>
              <w:widowControl w:val="0"/>
              <w:spacing w:before="46"/>
              <w:rPr>
                <w:rFonts w:eastAsia="Arial" w:hAnsi="Arial" w:cs="Arial"/>
                <w:b/>
                <w:sz w:val="18"/>
                <w:lang w:bidi="pt-BR"/>
              </w:rPr>
            </w:pPr>
          </w:p>
          <w:p w14:paraId="710FC9F3" w14:textId="77777777" w:rsidR="00EB7030" w:rsidRPr="003E3AD1" w:rsidRDefault="00EB7030" w:rsidP="003D499F">
            <w:pPr>
              <w:widowControl w:val="0"/>
              <w:spacing w:line="280" w:lineRule="auto"/>
              <w:ind w:left="70" w:right="34"/>
              <w:rPr>
                <w:rFonts w:ascii="Arial" w:eastAsia="Arial" w:hAnsi="Arial" w:cs="Arial"/>
                <w:sz w:val="18"/>
                <w:lang w:bidi="pt-BR"/>
              </w:rPr>
            </w:pPr>
            <w:r w:rsidRPr="003E3AD1">
              <w:rPr>
                <w:rFonts w:ascii="Arial" w:eastAsia="Arial" w:hAnsi="Arial" w:cs="Arial"/>
                <w:sz w:val="18"/>
                <w:lang w:bidi="pt-BR"/>
              </w:rPr>
              <w:t>Diretoria</w:t>
            </w:r>
            <w:r w:rsidRPr="003E3AD1">
              <w:rPr>
                <w:rFonts w:ascii="Arial" w:eastAsia="Arial" w:hAnsi="Arial" w:cs="Arial"/>
                <w:spacing w:val="-11"/>
                <w:sz w:val="18"/>
                <w:lang w:bidi="pt-BR"/>
              </w:rPr>
              <w:t xml:space="preserve"> </w:t>
            </w:r>
            <w:r w:rsidRPr="003E3AD1">
              <w:rPr>
                <w:rFonts w:ascii="Arial" w:eastAsia="Arial" w:hAnsi="Arial" w:cs="Arial"/>
                <w:sz w:val="18"/>
                <w:lang w:bidi="pt-BR"/>
              </w:rPr>
              <w:t>de</w:t>
            </w:r>
            <w:r w:rsidRPr="003E3AD1">
              <w:rPr>
                <w:rFonts w:ascii="Arial" w:eastAsia="Arial" w:hAnsi="Arial" w:cs="Arial"/>
                <w:spacing w:val="-10"/>
                <w:sz w:val="18"/>
                <w:lang w:bidi="pt-BR"/>
              </w:rPr>
              <w:t xml:space="preserve"> </w:t>
            </w:r>
            <w:r w:rsidRPr="003E3AD1">
              <w:rPr>
                <w:rFonts w:ascii="Arial" w:eastAsia="Arial" w:hAnsi="Arial" w:cs="Arial"/>
                <w:sz w:val="18"/>
                <w:lang w:bidi="pt-BR"/>
              </w:rPr>
              <w:t xml:space="preserve">Compras Fiscal/Gestor do </w:t>
            </w:r>
            <w:r w:rsidRPr="003E3AD1">
              <w:rPr>
                <w:rFonts w:ascii="Arial" w:eastAsia="Arial" w:hAnsi="Arial" w:cs="Arial"/>
                <w:spacing w:val="-2"/>
                <w:sz w:val="18"/>
                <w:lang w:bidi="pt-BR"/>
              </w:rPr>
              <w:t>Contrato</w:t>
            </w:r>
          </w:p>
          <w:p w14:paraId="05C36046" w14:textId="77777777" w:rsidR="00EB7030" w:rsidRPr="003E3AD1" w:rsidRDefault="00EB7030" w:rsidP="003D499F">
            <w:pPr>
              <w:widowControl w:val="0"/>
              <w:spacing w:line="215" w:lineRule="exact"/>
              <w:ind w:left="70"/>
              <w:rPr>
                <w:rFonts w:ascii="Arial" w:eastAsia="Arial" w:hAnsi="Arial" w:cs="Arial"/>
                <w:sz w:val="18"/>
                <w:lang w:bidi="pt-BR"/>
              </w:rPr>
            </w:pPr>
            <w:r w:rsidRPr="003E3AD1">
              <w:rPr>
                <w:rFonts w:ascii="Arial" w:eastAsia="Arial" w:hAnsi="Arial" w:cs="Arial"/>
                <w:sz w:val="18"/>
                <w:lang w:bidi="pt-BR"/>
              </w:rPr>
              <w:t>Diretoria</w:t>
            </w:r>
            <w:r w:rsidRPr="003E3AD1">
              <w:rPr>
                <w:rFonts w:ascii="Arial" w:eastAsia="Arial" w:hAnsi="Arial" w:cs="Arial"/>
                <w:spacing w:val="-6"/>
                <w:sz w:val="18"/>
                <w:lang w:bidi="pt-BR"/>
              </w:rPr>
              <w:t xml:space="preserve"> </w:t>
            </w:r>
            <w:r w:rsidRPr="003E3AD1">
              <w:rPr>
                <w:rFonts w:ascii="Arial" w:eastAsia="Arial" w:hAnsi="Arial" w:cs="Arial"/>
                <w:sz w:val="18"/>
                <w:lang w:bidi="pt-BR"/>
              </w:rPr>
              <w:t>de</w:t>
            </w:r>
            <w:r w:rsidRPr="003E3AD1">
              <w:rPr>
                <w:rFonts w:ascii="Arial" w:eastAsia="Arial" w:hAnsi="Arial" w:cs="Arial"/>
                <w:spacing w:val="-6"/>
                <w:sz w:val="18"/>
                <w:lang w:bidi="pt-BR"/>
              </w:rPr>
              <w:t xml:space="preserve"> </w:t>
            </w:r>
            <w:r w:rsidRPr="003E3AD1">
              <w:rPr>
                <w:rFonts w:ascii="Arial" w:eastAsia="Arial" w:hAnsi="Arial" w:cs="Arial"/>
                <w:spacing w:val="-2"/>
                <w:sz w:val="18"/>
                <w:lang w:bidi="pt-BR"/>
              </w:rPr>
              <w:t>Licitação</w:t>
            </w:r>
          </w:p>
        </w:tc>
      </w:tr>
    </w:tbl>
    <w:p w14:paraId="4783EBA5" w14:textId="77777777" w:rsidR="00EB7030" w:rsidRPr="007C2480" w:rsidRDefault="00EB7030" w:rsidP="00EB7030">
      <w:pPr>
        <w:jc w:val="both"/>
        <w:rPr>
          <w:rFonts w:asciiTheme="majorHAnsi" w:hAnsiTheme="majorHAnsi"/>
          <w:b/>
          <w:bCs/>
          <w:sz w:val="20"/>
          <w:szCs w:val="20"/>
        </w:rPr>
      </w:pPr>
    </w:p>
    <w:p w14:paraId="2AF3E7D8" w14:textId="77777777" w:rsidR="00EB7030" w:rsidRPr="007C2480" w:rsidRDefault="00EB7030" w:rsidP="00EB7030">
      <w:pPr>
        <w:spacing w:line="276" w:lineRule="auto"/>
        <w:ind w:left="199"/>
        <w:rPr>
          <w:rFonts w:asciiTheme="majorHAnsi" w:hAnsiTheme="majorHAnsi" w:cstheme="majorHAnsi"/>
          <w:sz w:val="18"/>
          <w:szCs w:val="18"/>
        </w:rPr>
      </w:pPr>
      <w:r w:rsidRPr="007C2480">
        <w:rPr>
          <w:rFonts w:asciiTheme="majorHAnsi" w:hAnsiTheme="majorHAnsi" w:cstheme="majorHAnsi"/>
          <w:sz w:val="18"/>
          <w:szCs w:val="18"/>
        </w:rPr>
        <w:lastRenderedPageBreak/>
        <w:t>O licitante/adjudicatário que cometer qualquer das infrações abaixo discriminadas ficará sujeito, sem prejuízo da responsabilidade civil e criminal, às seguintes sanções:</w:t>
      </w:r>
    </w:p>
    <w:p w14:paraId="6A120735" w14:textId="77777777" w:rsidR="00EB7030" w:rsidRPr="007C2480" w:rsidRDefault="00EB7030" w:rsidP="00EB7030">
      <w:pPr>
        <w:spacing w:line="276" w:lineRule="auto"/>
        <w:ind w:left="-5"/>
        <w:rPr>
          <w:rFonts w:asciiTheme="majorHAnsi" w:hAnsiTheme="majorHAnsi" w:cstheme="majorHAnsi"/>
          <w:sz w:val="20"/>
          <w:szCs w:val="20"/>
        </w:rPr>
      </w:pPr>
      <w:r w:rsidRPr="007C2480">
        <w:rPr>
          <w:rFonts w:asciiTheme="majorHAnsi" w:hAnsiTheme="majorHAnsi" w:cstheme="majorHAnsi"/>
          <w:sz w:val="20"/>
          <w:szCs w:val="20"/>
        </w:rPr>
        <w:t>Pelas infrações administrativas de:</w:t>
      </w:r>
    </w:p>
    <w:p w14:paraId="50AB6FDE" w14:textId="77777777" w:rsidR="00EB7030" w:rsidRPr="007C2480" w:rsidRDefault="00EB7030" w:rsidP="00EB7030">
      <w:pPr>
        <w:numPr>
          <w:ilvl w:val="0"/>
          <w:numId w:val="52"/>
        </w:numPr>
        <w:spacing w:after="85" w:line="276" w:lineRule="auto"/>
        <w:jc w:val="both"/>
        <w:rPr>
          <w:rFonts w:asciiTheme="majorHAnsi" w:hAnsiTheme="majorHAnsi" w:cstheme="majorHAnsi"/>
          <w:sz w:val="20"/>
          <w:szCs w:val="20"/>
        </w:rPr>
      </w:pPr>
      <w:r w:rsidRPr="007C2480">
        <w:rPr>
          <w:rFonts w:asciiTheme="majorHAnsi" w:hAnsiTheme="majorHAnsi" w:cstheme="majorHAnsi"/>
          <w:sz w:val="20"/>
          <w:szCs w:val="20"/>
        </w:rPr>
        <w:t>ensejar o retardamento da execução ou da realização do evento sem motivo justificado;</w:t>
      </w:r>
    </w:p>
    <w:p w14:paraId="5BEF7BE7" w14:textId="77777777" w:rsidR="00EB7030" w:rsidRPr="007C2480" w:rsidRDefault="00EB7030" w:rsidP="00EB7030">
      <w:pPr>
        <w:numPr>
          <w:ilvl w:val="0"/>
          <w:numId w:val="52"/>
        </w:numPr>
        <w:spacing w:after="85" w:line="276" w:lineRule="auto"/>
        <w:jc w:val="both"/>
        <w:rPr>
          <w:rFonts w:asciiTheme="majorHAnsi" w:hAnsiTheme="majorHAnsi" w:cstheme="majorHAnsi"/>
          <w:sz w:val="20"/>
          <w:szCs w:val="20"/>
        </w:rPr>
      </w:pPr>
      <w:r w:rsidRPr="007C2480">
        <w:rPr>
          <w:rFonts w:asciiTheme="majorHAnsi" w:hAnsiTheme="majorHAnsi" w:cstheme="majorHAnsi"/>
          <w:sz w:val="20"/>
          <w:szCs w:val="20"/>
        </w:rPr>
        <w:t>dar causa à inexecução parcial do contrato/empenho que cause grave dano à Administração, ao funcionamento dos serviços públicos ou ao interesse coletivo; ou</w:t>
      </w:r>
    </w:p>
    <w:p w14:paraId="0D71281C" w14:textId="77777777" w:rsidR="00EB7030" w:rsidRPr="007C2480" w:rsidRDefault="00EB7030" w:rsidP="00EB7030">
      <w:pPr>
        <w:numPr>
          <w:ilvl w:val="0"/>
          <w:numId w:val="52"/>
        </w:numPr>
        <w:spacing w:after="50" w:line="276" w:lineRule="auto"/>
        <w:jc w:val="both"/>
        <w:rPr>
          <w:rFonts w:asciiTheme="majorHAnsi" w:hAnsiTheme="majorHAnsi" w:cstheme="majorHAnsi"/>
          <w:sz w:val="20"/>
          <w:szCs w:val="20"/>
        </w:rPr>
      </w:pPr>
      <w:r w:rsidRPr="007C2480">
        <w:rPr>
          <w:rFonts w:asciiTheme="majorHAnsi" w:hAnsiTheme="majorHAnsi" w:cstheme="majorHAnsi"/>
          <w:sz w:val="20"/>
          <w:szCs w:val="20"/>
        </w:rPr>
        <w:t>dar causa à inexecução total do contrato/empenho que justifiquem a imposição de penalidade mais grave que o impedimento de licitar ou contratar com o Município de Mandaguaçu, poderá ser aplicada sanção de Declaração de Inidoneidade para licitar ou contratar com todos os entes federativos pelo prazo mínimo de 3 (três) anos e máximo de 6 (seis) anos.</w:t>
      </w:r>
    </w:p>
    <w:p w14:paraId="491C6FD2" w14:textId="77777777" w:rsidR="00EB7030" w:rsidRPr="007C2480" w:rsidRDefault="00EB7030" w:rsidP="00EB7030">
      <w:pPr>
        <w:spacing w:after="188" w:line="276" w:lineRule="auto"/>
        <w:ind w:left="-5"/>
        <w:rPr>
          <w:rFonts w:asciiTheme="majorHAnsi" w:hAnsiTheme="majorHAnsi" w:cstheme="majorHAnsi"/>
          <w:sz w:val="20"/>
          <w:szCs w:val="20"/>
        </w:rPr>
      </w:pPr>
      <w:r w:rsidRPr="007C2480">
        <w:rPr>
          <w:rFonts w:asciiTheme="majorHAnsi" w:hAnsiTheme="majorHAnsi" w:cstheme="majorHAnsi"/>
          <w:sz w:val="20"/>
          <w:szCs w:val="20"/>
        </w:rPr>
        <w:t xml:space="preserve"> As infrações praticadas pelo contratado serão sancionáveis de acordo com sua gravidade, respeitado o contraditório e a ampla defesa.</w:t>
      </w:r>
    </w:p>
    <w:p w14:paraId="62FAA739" w14:textId="77777777" w:rsidR="00EB7030" w:rsidRPr="007C2480" w:rsidRDefault="00EB7030" w:rsidP="00EB7030">
      <w:pPr>
        <w:spacing w:after="198" w:line="276" w:lineRule="auto"/>
        <w:ind w:left="-5"/>
        <w:rPr>
          <w:rFonts w:asciiTheme="majorHAnsi" w:hAnsiTheme="majorHAnsi" w:cstheme="majorHAnsi"/>
          <w:sz w:val="20"/>
          <w:szCs w:val="20"/>
        </w:rPr>
      </w:pPr>
      <w:r w:rsidRPr="007C2480">
        <w:rPr>
          <w:rFonts w:asciiTheme="majorHAnsi" w:hAnsiTheme="majorHAnsi" w:cstheme="majorHAnsi"/>
          <w:sz w:val="20"/>
          <w:szCs w:val="20"/>
        </w:rPr>
        <w:t xml:space="preserve"> As sanções de advertência, impedimento de licitar e contratar e declaração de inidoneidade para licitar ou contratar poderão ser aplicadas, cumulativamente ou não, à penalidade de multa.</w:t>
      </w:r>
    </w:p>
    <w:p w14:paraId="44EE310A" w14:textId="77777777" w:rsidR="00EB7030" w:rsidRPr="003E3AD1" w:rsidRDefault="00EB7030" w:rsidP="00EB7030">
      <w:pPr>
        <w:spacing w:after="138" w:line="276" w:lineRule="auto"/>
        <w:ind w:left="-5"/>
        <w:rPr>
          <w:rFonts w:asciiTheme="majorHAnsi" w:hAnsiTheme="majorHAnsi" w:cstheme="majorHAnsi"/>
          <w:sz w:val="20"/>
          <w:szCs w:val="20"/>
        </w:rPr>
      </w:pPr>
      <w:r w:rsidRPr="007C2480">
        <w:rPr>
          <w:rFonts w:asciiTheme="majorHAnsi" w:hAnsiTheme="majorHAnsi" w:cstheme="majorHAnsi"/>
          <w:sz w:val="20"/>
          <w:szCs w:val="20"/>
        </w:rPr>
        <w:t>Na aplicação da sanção de multa será facultada a defesa do interessado no prazo de 15 (quinze) dias úteis, contado da data de sua intimação.</w:t>
      </w:r>
    </w:p>
    <w:p w14:paraId="00DC25BA" w14:textId="77777777" w:rsidR="00EB7030" w:rsidRPr="007C2480" w:rsidRDefault="00EB7030" w:rsidP="00EB7030">
      <w:pPr>
        <w:jc w:val="both"/>
        <w:rPr>
          <w:rFonts w:asciiTheme="majorHAnsi" w:hAnsiTheme="majorHAnsi" w:cstheme="majorHAnsi"/>
          <w:b/>
          <w:sz w:val="20"/>
          <w:szCs w:val="20"/>
        </w:rPr>
      </w:pPr>
      <w:r w:rsidRPr="007C2480">
        <w:rPr>
          <w:rFonts w:asciiTheme="majorHAnsi" w:hAnsiTheme="majorHAnsi" w:cstheme="majorHAnsi"/>
          <w:b/>
          <w:sz w:val="20"/>
          <w:szCs w:val="20"/>
        </w:rPr>
        <w:t>17. Responsáveis</w:t>
      </w:r>
    </w:p>
    <w:tbl>
      <w:tblPr>
        <w:tblW w:w="9726" w:type="dxa"/>
        <w:tblInd w:w="108" w:type="dxa"/>
        <w:tblLook w:val="04A0" w:firstRow="1" w:lastRow="0" w:firstColumn="1" w:lastColumn="0" w:noHBand="0" w:noVBand="1"/>
      </w:tblPr>
      <w:tblGrid>
        <w:gridCol w:w="4753"/>
        <w:gridCol w:w="222"/>
        <w:gridCol w:w="4751"/>
      </w:tblGrid>
      <w:tr w:rsidR="00EB7030" w:rsidRPr="007C2480" w14:paraId="05E9F05C" w14:textId="77777777" w:rsidTr="003D499F">
        <w:trPr>
          <w:trHeight w:val="1573"/>
        </w:trPr>
        <w:tc>
          <w:tcPr>
            <w:tcW w:w="4753" w:type="dxa"/>
            <w:shd w:val="clear" w:color="auto" w:fill="auto"/>
          </w:tcPr>
          <w:p w14:paraId="18A002ED" w14:textId="77777777" w:rsidR="00EB7030" w:rsidRPr="007C2480" w:rsidRDefault="00EB7030" w:rsidP="003D499F">
            <w:pPr>
              <w:jc w:val="center"/>
              <w:rPr>
                <w:rFonts w:asciiTheme="majorHAnsi" w:hAnsiTheme="majorHAnsi" w:cstheme="majorHAnsi"/>
                <w:sz w:val="20"/>
                <w:szCs w:val="20"/>
              </w:rPr>
            </w:pPr>
            <w:r w:rsidRPr="007C2480">
              <w:rPr>
                <w:rFonts w:asciiTheme="majorHAnsi" w:hAnsiTheme="majorHAnsi" w:cstheme="majorHAnsi"/>
                <w:sz w:val="20"/>
                <w:szCs w:val="20"/>
              </w:rPr>
              <w:t>Elaborado, em 07/01/2025.</w:t>
            </w:r>
          </w:p>
          <w:p w14:paraId="4D9CF3F9" w14:textId="77777777" w:rsidR="00EB7030" w:rsidRPr="007C2480" w:rsidRDefault="00EB7030" w:rsidP="003D499F">
            <w:pPr>
              <w:ind w:left="4536"/>
              <w:jc w:val="center"/>
              <w:rPr>
                <w:rFonts w:asciiTheme="majorHAnsi" w:hAnsiTheme="majorHAnsi" w:cstheme="majorHAnsi"/>
                <w:sz w:val="20"/>
                <w:szCs w:val="20"/>
              </w:rPr>
            </w:pPr>
          </w:p>
          <w:p w14:paraId="19486D71" w14:textId="77777777" w:rsidR="00EB7030" w:rsidRPr="007C2480" w:rsidRDefault="00EB7030" w:rsidP="003D499F">
            <w:pPr>
              <w:jc w:val="center"/>
              <w:rPr>
                <w:rFonts w:asciiTheme="majorHAnsi" w:hAnsiTheme="majorHAnsi" w:cstheme="majorHAnsi"/>
                <w:b/>
                <w:sz w:val="20"/>
                <w:szCs w:val="20"/>
              </w:rPr>
            </w:pPr>
          </w:p>
          <w:p w14:paraId="0A9B38E8" w14:textId="77777777" w:rsidR="00EB7030" w:rsidRPr="007C2480" w:rsidRDefault="00EB7030" w:rsidP="003D499F">
            <w:pPr>
              <w:jc w:val="center"/>
              <w:rPr>
                <w:rFonts w:asciiTheme="majorHAnsi" w:hAnsiTheme="majorHAnsi" w:cstheme="majorHAnsi"/>
                <w:b/>
                <w:sz w:val="20"/>
                <w:szCs w:val="20"/>
              </w:rPr>
            </w:pPr>
          </w:p>
          <w:p w14:paraId="7FE2E03D" w14:textId="77777777" w:rsidR="00EB7030" w:rsidRPr="007C2480" w:rsidRDefault="00EB7030" w:rsidP="003D499F">
            <w:pPr>
              <w:jc w:val="center"/>
              <w:rPr>
                <w:rFonts w:asciiTheme="majorHAnsi" w:hAnsiTheme="majorHAnsi" w:cstheme="majorHAnsi"/>
                <w:b/>
                <w:sz w:val="20"/>
                <w:szCs w:val="20"/>
              </w:rPr>
            </w:pPr>
            <w:r w:rsidRPr="007C2480">
              <w:rPr>
                <w:rFonts w:asciiTheme="majorHAnsi" w:hAnsiTheme="majorHAnsi" w:cstheme="majorHAnsi"/>
                <w:b/>
                <w:sz w:val="20"/>
                <w:szCs w:val="20"/>
              </w:rPr>
              <w:t>VITOR HUGO ROCCO</w:t>
            </w:r>
          </w:p>
          <w:p w14:paraId="3DC17AB2" w14:textId="77777777" w:rsidR="00EB7030" w:rsidRPr="007C2480" w:rsidRDefault="00EB7030" w:rsidP="003D499F">
            <w:pPr>
              <w:jc w:val="center"/>
              <w:rPr>
                <w:rFonts w:asciiTheme="majorHAnsi" w:hAnsiTheme="majorHAnsi" w:cstheme="majorHAnsi"/>
                <w:b/>
                <w:sz w:val="20"/>
                <w:szCs w:val="20"/>
              </w:rPr>
            </w:pPr>
            <w:r w:rsidRPr="007C2480">
              <w:rPr>
                <w:rFonts w:asciiTheme="majorHAnsi" w:hAnsiTheme="majorHAnsi" w:cstheme="majorHAnsi"/>
                <w:b/>
                <w:sz w:val="20"/>
                <w:szCs w:val="20"/>
              </w:rPr>
              <w:t>RESPONSÁVEL PELO E.T.P</w:t>
            </w:r>
          </w:p>
        </w:tc>
        <w:tc>
          <w:tcPr>
            <w:tcW w:w="222" w:type="dxa"/>
            <w:shd w:val="clear" w:color="auto" w:fill="auto"/>
          </w:tcPr>
          <w:p w14:paraId="428CE64A" w14:textId="77777777" w:rsidR="00EB7030" w:rsidRPr="007C2480" w:rsidRDefault="00EB7030" w:rsidP="003D499F">
            <w:pPr>
              <w:jc w:val="center"/>
              <w:rPr>
                <w:rFonts w:asciiTheme="majorHAnsi" w:hAnsiTheme="majorHAnsi" w:cstheme="majorHAnsi"/>
                <w:b/>
                <w:sz w:val="20"/>
                <w:szCs w:val="20"/>
              </w:rPr>
            </w:pPr>
          </w:p>
        </w:tc>
        <w:tc>
          <w:tcPr>
            <w:tcW w:w="4751" w:type="dxa"/>
            <w:shd w:val="clear" w:color="auto" w:fill="auto"/>
          </w:tcPr>
          <w:p w14:paraId="326B86BE" w14:textId="77777777" w:rsidR="00EB7030" w:rsidRPr="007C2480" w:rsidRDefault="00EB7030" w:rsidP="003D499F">
            <w:pPr>
              <w:jc w:val="center"/>
              <w:rPr>
                <w:rFonts w:asciiTheme="majorHAnsi" w:hAnsiTheme="majorHAnsi" w:cstheme="majorHAnsi"/>
                <w:sz w:val="20"/>
                <w:szCs w:val="20"/>
              </w:rPr>
            </w:pPr>
            <w:r w:rsidRPr="007C2480">
              <w:rPr>
                <w:rFonts w:asciiTheme="majorHAnsi" w:hAnsiTheme="majorHAnsi" w:cstheme="majorHAnsi"/>
                <w:sz w:val="20"/>
                <w:szCs w:val="20"/>
              </w:rPr>
              <w:t>Aprovo.</w:t>
            </w:r>
          </w:p>
          <w:p w14:paraId="621CE30A" w14:textId="77777777" w:rsidR="00EB7030" w:rsidRPr="007C2480" w:rsidRDefault="00EB7030" w:rsidP="003D499F">
            <w:pPr>
              <w:jc w:val="center"/>
              <w:rPr>
                <w:rFonts w:asciiTheme="majorHAnsi" w:hAnsiTheme="majorHAnsi" w:cstheme="majorHAnsi"/>
                <w:b/>
                <w:sz w:val="20"/>
                <w:szCs w:val="20"/>
              </w:rPr>
            </w:pPr>
          </w:p>
          <w:p w14:paraId="093EE36F" w14:textId="77777777" w:rsidR="00EB7030" w:rsidRPr="007C2480" w:rsidRDefault="00EB7030" w:rsidP="003D499F">
            <w:pPr>
              <w:jc w:val="center"/>
              <w:rPr>
                <w:rFonts w:asciiTheme="majorHAnsi" w:hAnsiTheme="majorHAnsi" w:cstheme="majorHAnsi"/>
                <w:b/>
                <w:sz w:val="20"/>
                <w:szCs w:val="20"/>
              </w:rPr>
            </w:pPr>
          </w:p>
          <w:p w14:paraId="4CA7C2E9" w14:textId="77777777" w:rsidR="00EB7030" w:rsidRPr="007C2480" w:rsidRDefault="00EB7030" w:rsidP="003D499F">
            <w:pPr>
              <w:jc w:val="center"/>
              <w:rPr>
                <w:rFonts w:asciiTheme="majorHAnsi" w:hAnsiTheme="majorHAnsi" w:cstheme="majorHAnsi"/>
                <w:b/>
                <w:sz w:val="20"/>
                <w:szCs w:val="20"/>
              </w:rPr>
            </w:pPr>
          </w:p>
          <w:p w14:paraId="5AED3737" w14:textId="77777777" w:rsidR="00EB7030" w:rsidRPr="007C2480" w:rsidRDefault="00EB7030" w:rsidP="003D499F">
            <w:pPr>
              <w:ind w:hanging="87"/>
              <w:jc w:val="center"/>
            </w:pPr>
            <w:r w:rsidRPr="007C2480">
              <w:t>Danilo Fernando dos Santos Coradini</w:t>
            </w:r>
          </w:p>
          <w:p w14:paraId="596C1943" w14:textId="77777777" w:rsidR="00EB7030" w:rsidRPr="007C2480" w:rsidRDefault="00EB7030" w:rsidP="003D499F">
            <w:pPr>
              <w:ind w:hanging="87"/>
              <w:jc w:val="center"/>
              <w:rPr>
                <w:rFonts w:asciiTheme="majorHAnsi" w:hAnsiTheme="majorHAnsi" w:cstheme="majorHAnsi"/>
                <w:b/>
                <w:sz w:val="20"/>
                <w:szCs w:val="20"/>
              </w:rPr>
            </w:pPr>
            <w:r w:rsidRPr="007C2480">
              <w:rPr>
                <w:rFonts w:asciiTheme="majorHAnsi" w:hAnsiTheme="majorHAnsi" w:cstheme="majorHAnsi"/>
                <w:b/>
                <w:sz w:val="20"/>
                <w:szCs w:val="20"/>
              </w:rPr>
              <w:t>SECRETARIO DE ESPORTES, CULTURA, LAZER E JUVENTUDE</w:t>
            </w:r>
          </w:p>
          <w:p w14:paraId="231208D7" w14:textId="77777777" w:rsidR="00EB7030" w:rsidRPr="007C2480" w:rsidRDefault="00EB7030" w:rsidP="003D499F">
            <w:pPr>
              <w:jc w:val="center"/>
              <w:rPr>
                <w:rFonts w:asciiTheme="majorHAnsi" w:hAnsiTheme="majorHAnsi" w:cstheme="majorHAnsi"/>
                <w:b/>
                <w:sz w:val="20"/>
                <w:szCs w:val="20"/>
              </w:rPr>
            </w:pPr>
          </w:p>
        </w:tc>
      </w:tr>
    </w:tbl>
    <w:p w14:paraId="7AB69B23" w14:textId="77777777" w:rsidR="00EB7030" w:rsidRPr="007C2480" w:rsidRDefault="00EB7030" w:rsidP="00EB7030">
      <w:pPr>
        <w:ind w:right="464"/>
        <w:rPr>
          <w:rFonts w:ascii="Arial" w:hAnsi="Arial" w:cs="Arial"/>
          <w:b/>
          <w:bCs/>
          <w:sz w:val="20"/>
          <w:szCs w:val="20"/>
          <w:u w:val="single"/>
        </w:rPr>
      </w:pPr>
    </w:p>
    <w:p w14:paraId="4A6A83E0" w14:textId="77777777" w:rsidR="00EB7030" w:rsidRPr="007C2480" w:rsidRDefault="00EB7030" w:rsidP="00EB7030">
      <w:pPr>
        <w:ind w:left="1418" w:right="464" w:firstLine="709"/>
        <w:rPr>
          <w:rFonts w:ascii="Arial" w:hAnsi="Arial" w:cs="Arial"/>
          <w:b/>
          <w:bCs/>
          <w:sz w:val="20"/>
          <w:szCs w:val="20"/>
          <w:u w:val="single"/>
        </w:rPr>
      </w:pPr>
    </w:p>
    <w:p w14:paraId="73521372" w14:textId="77777777" w:rsidR="00EB7030" w:rsidRPr="007C2480" w:rsidRDefault="00EB7030" w:rsidP="00EB7030">
      <w:pPr>
        <w:ind w:left="1418" w:right="464" w:firstLine="709"/>
        <w:rPr>
          <w:rFonts w:ascii="Arial" w:hAnsi="Arial" w:cs="Arial"/>
          <w:b/>
          <w:bCs/>
          <w:sz w:val="20"/>
          <w:szCs w:val="20"/>
          <w:u w:val="single"/>
        </w:rPr>
      </w:pPr>
    </w:p>
    <w:p w14:paraId="2EC0EBE9" w14:textId="77777777" w:rsidR="00EB7030" w:rsidRDefault="00EB7030" w:rsidP="00EB7030"/>
    <w:p w14:paraId="56F0090A" w14:textId="77777777" w:rsidR="009A1C3D" w:rsidRDefault="001430F9" w:rsidP="009A1C3D">
      <w:pPr>
        <w:jc w:val="center"/>
        <w:textAlignment w:val="baseline"/>
        <w:rPr>
          <w:rFonts w:asciiTheme="majorHAnsi" w:hAnsiTheme="majorHAnsi" w:cstheme="majorHAnsi"/>
          <w:b/>
          <w:bCs/>
          <w:sz w:val="28"/>
          <w:szCs w:val="28"/>
          <w:u w:val="single"/>
          <w:lang w:eastAsia="pt-BR"/>
        </w:rPr>
      </w:pPr>
      <w:r>
        <w:rPr>
          <w:rFonts w:ascii="Arial" w:hAnsi="Arial" w:cs="Arial"/>
          <w:sz w:val="20"/>
        </w:rPr>
        <w:t xml:space="preserve">  </w:t>
      </w:r>
      <w:bookmarkEnd w:id="0"/>
    </w:p>
    <w:p w14:paraId="3C24BA24" w14:textId="77777777" w:rsidR="00EB7030" w:rsidRDefault="00EB7030" w:rsidP="008F406E">
      <w:pPr>
        <w:ind w:left="1418" w:right="464" w:firstLine="709"/>
        <w:rPr>
          <w:rFonts w:ascii="Arial" w:hAnsi="Arial" w:cs="Arial"/>
          <w:b/>
          <w:bCs/>
          <w:sz w:val="20"/>
          <w:szCs w:val="20"/>
          <w:u w:val="single"/>
        </w:rPr>
      </w:pPr>
    </w:p>
    <w:p w14:paraId="4112E5B8" w14:textId="77777777" w:rsidR="00EB7030" w:rsidRDefault="00EB7030" w:rsidP="008F406E">
      <w:pPr>
        <w:ind w:left="1418" w:right="464" w:firstLine="709"/>
        <w:rPr>
          <w:rFonts w:ascii="Arial" w:hAnsi="Arial" w:cs="Arial"/>
          <w:b/>
          <w:bCs/>
          <w:sz w:val="20"/>
          <w:szCs w:val="20"/>
          <w:u w:val="single"/>
        </w:rPr>
      </w:pPr>
    </w:p>
    <w:p w14:paraId="5BFC3451" w14:textId="646F2705" w:rsidR="00EB7030" w:rsidRDefault="00EB7030" w:rsidP="008F406E">
      <w:pPr>
        <w:ind w:left="1418" w:right="464" w:firstLine="709"/>
        <w:rPr>
          <w:rFonts w:ascii="Arial" w:hAnsi="Arial" w:cs="Arial"/>
          <w:b/>
          <w:bCs/>
          <w:sz w:val="20"/>
          <w:szCs w:val="20"/>
          <w:u w:val="single"/>
        </w:rPr>
      </w:pPr>
    </w:p>
    <w:p w14:paraId="1738DBD0" w14:textId="7B556ABD" w:rsidR="00EB7030" w:rsidRDefault="00EB7030" w:rsidP="008F406E">
      <w:pPr>
        <w:ind w:left="1418" w:right="464" w:firstLine="709"/>
        <w:rPr>
          <w:rFonts w:ascii="Arial" w:hAnsi="Arial" w:cs="Arial"/>
          <w:b/>
          <w:bCs/>
          <w:sz w:val="20"/>
          <w:szCs w:val="20"/>
          <w:u w:val="single"/>
        </w:rPr>
      </w:pPr>
    </w:p>
    <w:p w14:paraId="16ECCCFF" w14:textId="158121B0" w:rsidR="00EB7030" w:rsidRDefault="00EB7030" w:rsidP="008F406E">
      <w:pPr>
        <w:ind w:left="1418" w:right="464" w:firstLine="709"/>
        <w:rPr>
          <w:rFonts w:ascii="Arial" w:hAnsi="Arial" w:cs="Arial"/>
          <w:b/>
          <w:bCs/>
          <w:sz w:val="20"/>
          <w:szCs w:val="20"/>
          <w:u w:val="single"/>
        </w:rPr>
      </w:pPr>
    </w:p>
    <w:p w14:paraId="15F6289E" w14:textId="1F80FA69" w:rsidR="00EB7030" w:rsidRDefault="00EB7030" w:rsidP="008F406E">
      <w:pPr>
        <w:ind w:left="1418" w:right="464" w:firstLine="709"/>
        <w:rPr>
          <w:rFonts w:ascii="Arial" w:hAnsi="Arial" w:cs="Arial"/>
          <w:b/>
          <w:bCs/>
          <w:sz w:val="20"/>
          <w:szCs w:val="20"/>
          <w:u w:val="single"/>
        </w:rPr>
      </w:pPr>
    </w:p>
    <w:p w14:paraId="32134CC9" w14:textId="29758F2A" w:rsidR="00EB7030" w:rsidRDefault="00EB7030" w:rsidP="008F406E">
      <w:pPr>
        <w:ind w:left="1418" w:right="464" w:firstLine="709"/>
        <w:rPr>
          <w:rFonts w:ascii="Arial" w:hAnsi="Arial" w:cs="Arial"/>
          <w:b/>
          <w:bCs/>
          <w:sz w:val="20"/>
          <w:szCs w:val="20"/>
          <w:u w:val="single"/>
        </w:rPr>
      </w:pPr>
    </w:p>
    <w:p w14:paraId="1E02176D" w14:textId="514969EB" w:rsidR="00EB7030" w:rsidRDefault="00EB7030" w:rsidP="008F406E">
      <w:pPr>
        <w:ind w:left="1418" w:right="464" w:firstLine="709"/>
        <w:rPr>
          <w:rFonts w:ascii="Arial" w:hAnsi="Arial" w:cs="Arial"/>
          <w:b/>
          <w:bCs/>
          <w:sz w:val="20"/>
          <w:szCs w:val="20"/>
          <w:u w:val="single"/>
        </w:rPr>
      </w:pPr>
    </w:p>
    <w:p w14:paraId="0871347E" w14:textId="79F76A43" w:rsidR="00EB7030" w:rsidRDefault="00EB7030" w:rsidP="008F406E">
      <w:pPr>
        <w:ind w:left="1418" w:right="464" w:firstLine="709"/>
        <w:rPr>
          <w:rFonts w:ascii="Arial" w:hAnsi="Arial" w:cs="Arial"/>
          <w:b/>
          <w:bCs/>
          <w:sz w:val="20"/>
          <w:szCs w:val="20"/>
          <w:u w:val="single"/>
        </w:rPr>
      </w:pPr>
    </w:p>
    <w:p w14:paraId="23B477CA" w14:textId="5D644624" w:rsidR="00EB7030" w:rsidRDefault="00EB7030" w:rsidP="008F406E">
      <w:pPr>
        <w:ind w:left="1418" w:right="464" w:firstLine="709"/>
        <w:rPr>
          <w:rFonts w:ascii="Arial" w:hAnsi="Arial" w:cs="Arial"/>
          <w:b/>
          <w:bCs/>
          <w:sz w:val="20"/>
          <w:szCs w:val="20"/>
          <w:u w:val="single"/>
        </w:rPr>
      </w:pPr>
    </w:p>
    <w:p w14:paraId="6AE3B109" w14:textId="3C0B9DEE" w:rsidR="00EB7030" w:rsidRDefault="00EB7030" w:rsidP="008F406E">
      <w:pPr>
        <w:ind w:left="1418" w:right="464" w:firstLine="709"/>
        <w:rPr>
          <w:rFonts w:ascii="Arial" w:hAnsi="Arial" w:cs="Arial"/>
          <w:b/>
          <w:bCs/>
          <w:sz w:val="20"/>
          <w:szCs w:val="20"/>
          <w:u w:val="single"/>
        </w:rPr>
      </w:pPr>
    </w:p>
    <w:p w14:paraId="24B69073" w14:textId="0AD04F37" w:rsidR="00EB7030" w:rsidRDefault="00EB7030" w:rsidP="008F406E">
      <w:pPr>
        <w:ind w:left="1418" w:right="464" w:firstLine="709"/>
        <w:rPr>
          <w:rFonts w:ascii="Arial" w:hAnsi="Arial" w:cs="Arial"/>
          <w:b/>
          <w:bCs/>
          <w:sz w:val="20"/>
          <w:szCs w:val="20"/>
          <w:u w:val="single"/>
        </w:rPr>
      </w:pPr>
    </w:p>
    <w:p w14:paraId="747BB6BC" w14:textId="491E4E9F" w:rsidR="00EB7030" w:rsidRDefault="00EB7030" w:rsidP="008F406E">
      <w:pPr>
        <w:ind w:left="1418" w:right="464" w:firstLine="709"/>
        <w:rPr>
          <w:rFonts w:ascii="Arial" w:hAnsi="Arial" w:cs="Arial"/>
          <w:b/>
          <w:bCs/>
          <w:sz w:val="20"/>
          <w:szCs w:val="20"/>
          <w:u w:val="single"/>
        </w:rPr>
      </w:pPr>
    </w:p>
    <w:p w14:paraId="2ABAFB36" w14:textId="62440B1A" w:rsidR="00EB7030" w:rsidRDefault="00EB7030" w:rsidP="008F406E">
      <w:pPr>
        <w:ind w:left="1418" w:right="464" w:firstLine="709"/>
        <w:rPr>
          <w:rFonts w:ascii="Arial" w:hAnsi="Arial" w:cs="Arial"/>
          <w:b/>
          <w:bCs/>
          <w:sz w:val="20"/>
          <w:szCs w:val="20"/>
          <w:u w:val="single"/>
        </w:rPr>
      </w:pPr>
    </w:p>
    <w:p w14:paraId="676ABF08" w14:textId="052F86E7" w:rsidR="00EB7030" w:rsidRDefault="00EB7030" w:rsidP="008F406E">
      <w:pPr>
        <w:ind w:left="1418" w:right="464" w:firstLine="709"/>
        <w:rPr>
          <w:rFonts w:ascii="Arial" w:hAnsi="Arial" w:cs="Arial"/>
          <w:b/>
          <w:bCs/>
          <w:sz w:val="20"/>
          <w:szCs w:val="20"/>
          <w:u w:val="single"/>
        </w:rPr>
      </w:pPr>
    </w:p>
    <w:p w14:paraId="0B56FC1A" w14:textId="23121D0E" w:rsidR="00EB7030" w:rsidRDefault="00EB7030" w:rsidP="008F406E">
      <w:pPr>
        <w:ind w:left="1418" w:right="464" w:firstLine="709"/>
        <w:rPr>
          <w:rFonts w:ascii="Arial" w:hAnsi="Arial" w:cs="Arial"/>
          <w:b/>
          <w:bCs/>
          <w:sz w:val="20"/>
          <w:szCs w:val="20"/>
          <w:u w:val="single"/>
        </w:rPr>
      </w:pPr>
    </w:p>
    <w:p w14:paraId="08F170FD" w14:textId="77777777" w:rsidR="00EB7030" w:rsidRDefault="00EB7030" w:rsidP="008F406E">
      <w:pPr>
        <w:ind w:left="1418" w:right="464" w:firstLine="709"/>
        <w:rPr>
          <w:rFonts w:ascii="Arial" w:hAnsi="Arial" w:cs="Arial"/>
          <w:b/>
          <w:bCs/>
          <w:sz w:val="20"/>
          <w:szCs w:val="20"/>
          <w:u w:val="single"/>
        </w:rPr>
      </w:pPr>
    </w:p>
    <w:p w14:paraId="63BF55BB" w14:textId="77777777" w:rsidR="00EB7030" w:rsidRDefault="00EB7030" w:rsidP="008F406E">
      <w:pPr>
        <w:ind w:left="1418" w:right="464" w:firstLine="709"/>
        <w:rPr>
          <w:rFonts w:ascii="Arial" w:hAnsi="Arial" w:cs="Arial"/>
          <w:b/>
          <w:bCs/>
          <w:sz w:val="20"/>
          <w:szCs w:val="20"/>
          <w:u w:val="single"/>
        </w:rPr>
      </w:pPr>
    </w:p>
    <w:p w14:paraId="0C9B6A52" w14:textId="02078F84" w:rsidR="00CE4141" w:rsidRPr="00CD395C" w:rsidRDefault="00CE4141" w:rsidP="008F406E">
      <w:pPr>
        <w:ind w:left="1418" w:right="464" w:firstLine="709"/>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00733B3D">
        <w:rPr>
          <w:rFonts w:ascii="Arial" w:hAnsi="Arial" w:cs="Arial"/>
          <w:b/>
          <w:bCs/>
          <w:sz w:val="20"/>
          <w:szCs w:val="20"/>
          <w:u w:val="single"/>
        </w:rPr>
        <w:t>II</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E16C21">
        <w:rPr>
          <w:rFonts w:ascii="Arial" w:hAnsi="Arial" w:cs="Arial"/>
          <w:b/>
          <w:sz w:val="20"/>
          <w:szCs w:val="20"/>
          <w:u w:val="single"/>
        </w:rPr>
        <w:t>02</w:t>
      </w:r>
      <w:r w:rsidRPr="00BA5F58">
        <w:rPr>
          <w:rFonts w:ascii="Arial" w:hAnsi="Arial" w:cs="Arial"/>
          <w:b/>
          <w:sz w:val="20"/>
          <w:szCs w:val="20"/>
          <w:u w:val="single"/>
        </w:rPr>
        <w:t>/202</w:t>
      </w:r>
      <w:r w:rsidR="00733B3D">
        <w:rPr>
          <w:rFonts w:ascii="Arial" w:hAnsi="Arial" w:cs="Arial"/>
          <w:b/>
          <w:sz w:val="20"/>
          <w:szCs w:val="20"/>
          <w:u w:val="single"/>
        </w:rPr>
        <w:t>5</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2335E017" w:rsidR="00887662" w:rsidRPr="00C92D16" w:rsidRDefault="00887662" w:rsidP="00C92D16">
      <w:pPr>
        <w:spacing w:line="360" w:lineRule="auto"/>
        <w:ind w:left="708"/>
      </w:pPr>
      <w:r>
        <w:tab/>
      </w:r>
      <w:r>
        <w:tab/>
      </w:r>
      <w:r w:rsidR="00C92D16">
        <w:t xml:space="preserve">            </w:t>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w:t>
      </w:r>
      <w:r w:rsidR="00E16C21">
        <w:rPr>
          <w:rFonts w:ascii="Arial" w:hAnsi="Arial" w:cs="Arial"/>
          <w:b/>
          <w:bCs/>
          <w:sz w:val="18"/>
          <w:szCs w:val="18"/>
        </w:rPr>
        <w:t>5</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37"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283FE3E1" w14:textId="77777777" w:rsidR="00887662" w:rsidRPr="00034EDE" w:rsidRDefault="00887662" w:rsidP="00887662">
      <w:pPr>
        <w:spacing w:afterLines="120" w:after="288" w:line="312" w:lineRule="auto"/>
        <w:jc w:val="center"/>
        <w:rPr>
          <w:rFonts w:ascii="Arial" w:hAnsi="Arial" w:cs="Arial"/>
          <w:b/>
          <w:bCs/>
          <w:color w:val="000000" w:themeColor="text1"/>
          <w:sz w:val="20"/>
          <w:szCs w:val="20"/>
        </w:rPr>
      </w:pP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627CBF4E"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w:t>
      </w:r>
      <w:r w:rsidR="007F12A1">
        <w:rPr>
          <w:rFonts w:ascii="Arial" w:hAnsi="Arial" w:cs="Arial"/>
          <w:sz w:val="18"/>
          <w:szCs w:val="18"/>
        </w:rPr>
        <w:t>5</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w:t>
      </w:r>
      <w:r w:rsidR="007F12A1">
        <w:rPr>
          <w:rFonts w:ascii="Arial" w:hAnsi="Arial" w:cs="Arial"/>
          <w:sz w:val="18"/>
          <w:szCs w:val="18"/>
        </w:rPr>
        <w:t>5</w:t>
      </w:r>
      <w:r w:rsidRPr="00723CDE">
        <w:rPr>
          <w:rFonts w:ascii="Arial" w:hAnsi="Arial" w:cs="Arial"/>
          <w:sz w:val="18"/>
          <w:szCs w:val="18"/>
        </w:rPr>
        <w:t>, homologado em _____de ______de 202</w:t>
      </w:r>
      <w:r w:rsidR="00E16C21">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de ___________de ______ de 202</w:t>
      </w:r>
      <w:r w:rsidR="007F12A1">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sidR="00733B3D">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CE0511">
      <w:pPr>
        <w:pStyle w:val="Nivel01"/>
        <w:numPr>
          <w:ilvl w:val="0"/>
          <w:numId w:val="29"/>
        </w:numPr>
        <w:suppressAutoHyphens w:val="0"/>
        <w:ind w:left="230"/>
        <w:rPr>
          <w:rFonts w:hint="eastAsia"/>
          <w:color w:val="FFFFFF" w:themeColor="background1"/>
        </w:rPr>
      </w:pPr>
      <w:r w:rsidRPr="004827F2">
        <w:t>CLÁUSULA PRIMEIRA – OBJETO (</w:t>
      </w:r>
      <w:hyperlink r:id="rId19" w:anchor="art92" w:history="1">
        <w:r w:rsidRPr="004827F2">
          <w:rPr>
            <w:rStyle w:val="Hyperlink"/>
          </w:rPr>
          <w:t>art. 92, I e II</w:t>
        </w:r>
      </w:hyperlink>
      <w:r w:rsidRPr="004827F2">
        <w:t>)</w:t>
      </w:r>
    </w:p>
    <w:p w14:paraId="76670E94" w14:textId="75DD1141" w:rsidR="00887662" w:rsidRDefault="00887662" w:rsidP="00A45A81">
      <w:pPr>
        <w:pStyle w:val="Nivel2"/>
        <w:autoSpaceDE/>
        <w:autoSpaceDN/>
        <w:adjustRightInd/>
        <w:spacing w:after="288"/>
      </w:pPr>
      <w:r w:rsidRPr="0000662D">
        <w:t xml:space="preserve">O objeto do presente instrumento é </w:t>
      </w:r>
      <w:r w:rsidR="007F12A1">
        <w:t>a Contratação de Pessoa Jurídica especializada em Prestação de Serviço de Oficina em diversas áreas culturais, como, Artes Visuais, Ballet Clássico, Musicalidade, Street Dance, Ritmos Dance, Jazz Dance para atender as necessidades das secretarias de Cultura e Esportes</w:t>
      </w:r>
      <w:r w:rsidR="00A45A81">
        <w:t>:</w:t>
      </w:r>
    </w:p>
    <w:p w14:paraId="4F17A95A" w14:textId="76CD1ECB" w:rsidR="00A45A81" w:rsidRPr="004827F2" w:rsidRDefault="00A45A81" w:rsidP="00A45A81">
      <w:pPr>
        <w:pStyle w:val="Nivel2"/>
        <w:autoSpaceDE/>
        <w:autoSpaceDN/>
        <w:adjustRightInd/>
        <w:spacing w:after="288"/>
      </w:pP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CE0511">
      <w:pPr>
        <w:pStyle w:val="Nivel2"/>
        <w:numPr>
          <w:ilvl w:val="1"/>
          <w:numId w:val="23"/>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CE0511">
      <w:pPr>
        <w:pStyle w:val="Nivel3"/>
        <w:numPr>
          <w:ilvl w:val="2"/>
          <w:numId w:val="23"/>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CE0511">
      <w:pPr>
        <w:pStyle w:val="Nivel3"/>
        <w:numPr>
          <w:ilvl w:val="2"/>
          <w:numId w:val="23"/>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CE0511">
      <w:pPr>
        <w:pStyle w:val="Nivel3"/>
        <w:numPr>
          <w:ilvl w:val="2"/>
          <w:numId w:val="23"/>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CE0511">
      <w:pPr>
        <w:pStyle w:val="Nivel3"/>
        <w:numPr>
          <w:ilvl w:val="2"/>
          <w:numId w:val="23"/>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CE0511">
      <w:pPr>
        <w:pStyle w:val="Nivel01"/>
        <w:numPr>
          <w:ilvl w:val="0"/>
          <w:numId w:val="23"/>
        </w:numPr>
        <w:suppressAutoHyphens w:val="0"/>
        <w:rPr>
          <w:rFonts w:hint="eastAsia"/>
          <w:color w:val="FFFFFF" w:themeColor="background1"/>
        </w:rPr>
      </w:pPr>
      <w:r w:rsidRPr="004827F2">
        <w:t>CLÁUSULA SEGUNDA – VIGÊNCIA E PRORROGAÇÃO</w:t>
      </w:r>
    </w:p>
    <w:p w14:paraId="76A2362C" w14:textId="556C9989" w:rsidR="00887662" w:rsidRPr="00A74924" w:rsidRDefault="00887662" w:rsidP="00CE0511">
      <w:pPr>
        <w:pStyle w:val="Nvel2-Red"/>
        <w:numPr>
          <w:ilvl w:val="1"/>
          <w:numId w:val="23"/>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CE0511">
      <w:pPr>
        <w:pStyle w:val="Nvel3-R"/>
        <w:numPr>
          <w:ilvl w:val="2"/>
          <w:numId w:val="23"/>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CE0511">
      <w:pPr>
        <w:pStyle w:val="Nvel2-Red"/>
        <w:numPr>
          <w:ilvl w:val="1"/>
          <w:numId w:val="23"/>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CE0511">
      <w:pPr>
        <w:pStyle w:val="Nvel2-Red"/>
        <w:numPr>
          <w:ilvl w:val="1"/>
          <w:numId w:val="23"/>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03C547C2" w:rsidR="00887662" w:rsidRDefault="00887662" w:rsidP="00CE0511">
      <w:pPr>
        <w:pStyle w:val="Nivel01"/>
        <w:numPr>
          <w:ilvl w:val="0"/>
          <w:numId w:val="23"/>
        </w:numPr>
        <w:suppressAutoHyphens w:val="0"/>
        <w:rPr>
          <w:rStyle w:val="Hyperlink"/>
          <w:rFonts w:hint="eastAsia"/>
        </w:rPr>
      </w:pPr>
      <w:r w:rsidRPr="004827F2">
        <w:t>CLÁUSULA TERCEIRA – MODELOS DE EXECUÇÃO E GESTÃO CONTRATUAIS (</w:t>
      </w:r>
      <w:hyperlink r:id="rId20" w:anchor="art92" w:history="1">
        <w:r w:rsidRPr="00442B7A">
          <w:rPr>
            <w:rStyle w:val="Hyperlink"/>
          </w:rPr>
          <w:t>art. 92, IV, VII e XVIII)</w:t>
        </w:r>
      </w:hyperlink>
    </w:p>
    <w:p w14:paraId="79FAC134" w14:textId="0305FC45" w:rsidR="00E36F59" w:rsidRDefault="00423810" w:rsidP="00E36F59">
      <w:pPr>
        <w:pStyle w:val="PargrafodaLista"/>
        <w:tabs>
          <w:tab w:val="left" w:pos="402"/>
        </w:tabs>
        <w:suppressAutoHyphens w:val="0"/>
        <w:autoSpaceDE w:val="0"/>
        <w:autoSpaceDN w:val="0"/>
        <w:spacing w:before="1"/>
        <w:ind w:left="111" w:right="158"/>
        <w:jc w:val="both"/>
      </w:pPr>
      <w:r>
        <w:t>a)</w:t>
      </w:r>
      <w:r w:rsidR="00E36F59" w:rsidRPr="00E36F59">
        <w:t xml:space="preserve"> </w:t>
      </w:r>
      <w:r w:rsidR="00E36F59">
        <w:t>a)</w:t>
      </w:r>
      <w:r w:rsidR="00E36F59" w:rsidRPr="00C63227">
        <w:t xml:space="preserve"> </w:t>
      </w:r>
      <w:r w:rsidR="00E36F59">
        <w:t>Após emissão de Ordem de Serviço, a prestação de serviço será mensal e recebido, atendendo</w:t>
      </w:r>
      <w:r w:rsidR="00E36F59">
        <w:rPr>
          <w:spacing w:val="-3"/>
        </w:rPr>
        <w:t xml:space="preserve"> </w:t>
      </w:r>
      <w:r w:rsidR="00E36F59">
        <w:t>as</w:t>
      </w:r>
      <w:r w:rsidR="00E36F59">
        <w:rPr>
          <w:spacing w:val="-3"/>
        </w:rPr>
        <w:t xml:space="preserve"> </w:t>
      </w:r>
      <w:r w:rsidR="00E36F59">
        <w:t>necessidades</w:t>
      </w:r>
      <w:r w:rsidR="00E36F59">
        <w:rPr>
          <w:spacing w:val="1"/>
        </w:rPr>
        <w:t xml:space="preserve"> </w:t>
      </w:r>
      <w:r w:rsidR="00E36F59">
        <w:t>da</w:t>
      </w:r>
      <w:r w:rsidR="00E36F59">
        <w:rPr>
          <w:spacing w:val="-3"/>
        </w:rPr>
        <w:t xml:space="preserve"> </w:t>
      </w:r>
      <w:r w:rsidR="00E36F59">
        <w:t>Secretarias</w:t>
      </w:r>
      <w:r w:rsidR="00E36F59">
        <w:rPr>
          <w:spacing w:val="-1"/>
        </w:rPr>
        <w:t xml:space="preserve"> </w:t>
      </w:r>
      <w:r w:rsidR="00E36F59">
        <w:t>Municipais envolvidas neste termo de referência;</w:t>
      </w:r>
    </w:p>
    <w:p w14:paraId="23D2D7C3" w14:textId="77777777" w:rsidR="00E36F59" w:rsidRDefault="00E36F59" w:rsidP="00E36F59">
      <w:pPr>
        <w:pStyle w:val="PargrafodaLista"/>
        <w:tabs>
          <w:tab w:val="left" w:pos="366"/>
        </w:tabs>
        <w:suppressAutoHyphens w:val="0"/>
        <w:autoSpaceDE w:val="0"/>
        <w:autoSpaceDN w:val="0"/>
        <w:spacing w:before="1"/>
        <w:ind w:left="111" w:right="156"/>
        <w:jc w:val="both"/>
      </w:pPr>
      <w:r>
        <w:t>b)A</w:t>
      </w:r>
      <w:r>
        <w:rPr>
          <w:spacing w:val="-6"/>
        </w:rPr>
        <w:t xml:space="preserve"> </w:t>
      </w:r>
      <w:r>
        <w:t>quantidade</w:t>
      </w:r>
      <w:r>
        <w:rPr>
          <w:spacing w:val="-6"/>
        </w:rPr>
        <w:t xml:space="preserve"> </w:t>
      </w:r>
      <w:r>
        <w:t>de</w:t>
      </w:r>
      <w:r>
        <w:rPr>
          <w:spacing w:val="-6"/>
        </w:rPr>
        <w:t xml:space="preserve"> </w:t>
      </w:r>
      <w:r>
        <w:t>horas/aulas</w:t>
      </w:r>
      <w:r>
        <w:rPr>
          <w:spacing w:val="-5"/>
        </w:rPr>
        <w:t xml:space="preserve"> </w:t>
      </w:r>
      <w:r>
        <w:t>a</w:t>
      </w:r>
      <w:r>
        <w:rPr>
          <w:spacing w:val="-5"/>
        </w:rPr>
        <w:t xml:space="preserve"> </w:t>
      </w:r>
      <w:r>
        <w:t>ser</w:t>
      </w:r>
      <w:r>
        <w:rPr>
          <w:spacing w:val="-5"/>
        </w:rPr>
        <w:t xml:space="preserve"> </w:t>
      </w:r>
      <w:r>
        <w:t>contratada</w:t>
      </w:r>
      <w:r>
        <w:rPr>
          <w:spacing w:val="-8"/>
        </w:rPr>
        <w:t xml:space="preserve"> </w:t>
      </w:r>
      <w:r>
        <w:t>por</w:t>
      </w:r>
      <w:r>
        <w:rPr>
          <w:spacing w:val="-4"/>
        </w:rPr>
        <w:t xml:space="preserve"> </w:t>
      </w:r>
      <w:r>
        <w:t>mês,</w:t>
      </w:r>
      <w:r>
        <w:rPr>
          <w:spacing w:val="-4"/>
        </w:rPr>
        <w:t xml:space="preserve"> </w:t>
      </w:r>
      <w:r>
        <w:t>deverá</w:t>
      </w:r>
      <w:r>
        <w:rPr>
          <w:spacing w:val="-5"/>
        </w:rPr>
        <w:t xml:space="preserve"> </w:t>
      </w:r>
      <w:r>
        <w:t>estar</w:t>
      </w:r>
      <w:r>
        <w:rPr>
          <w:spacing w:val="-4"/>
        </w:rPr>
        <w:t xml:space="preserve"> </w:t>
      </w:r>
      <w:r>
        <w:t>alinhada</w:t>
      </w:r>
      <w:r>
        <w:rPr>
          <w:spacing w:val="-3"/>
        </w:rPr>
        <w:t xml:space="preserve"> </w:t>
      </w:r>
      <w:r>
        <w:t>com</w:t>
      </w:r>
      <w:r>
        <w:rPr>
          <w:spacing w:val="-4"/>
        </w:rPr>
        <w:t xml:space="preserve"> </w:t>
      </w:r>
      <w:r>
        <w:t>a</w:t>
      </w:r>
      <w:r>
        <w:rPr>
          <w:spacing w:val="-5"/>
        </w:rPr>
        <w:t xml:space="preserve"> </w:t>
      </w:r>
      <w:r>
        <w:t>capacidade</w:t>
      </w:r>
      <w:r>
        <w:rPr>
          <w:spacing w:val="-6"/>
        </w:rPr>
        <w:t xml:space="preserve"> </w:t>
      </w:r>
      <w:r>
        <w:t>de</w:t>
      </w:r>
      <w:r>
        <w:rPr>
          <w:spacing w:val="-58"/>
        </w:rPr>
        <w:t xml:space="preserve"> </w:t>
      </w:r>
      <w:r>
        <w:t>consumo e utilização, levando em consideração sua estrutura física, recursos humanos</w:t>
      </w:r>
      <w:r>
        <w:rPr>
          <w:spacing w:val="1"/>
        </w:rPr>
        <w:t xml:space="preserve"> </w:t>
      </w:r>
      <w:r>
        <w:t>disponíveis e demanda</w:t>
      </w:r>
      <w:r>
        <w:rPr>
          <w:spacing w:val="-2"/>
        </w:rPr>
        <w:t xml:space="preserve"> </w:t>
      </w:r>
      <w:r>
        <w:t>real por</w:t>
      </w:r>
      <w:r>
        <w:rPr>
          <w:spacing w:val="1"/>
        </w:rPr>
        <w:t xml:space="preserve"> </w:t>
      </w:r>
      <w:r>
        <w:t>parte</w:t>
      </w:r>
      <w:r>
        <w:rPr>
          <w:spacing w:val="-2"/>
        </w:rPr>
        <w:t xml:space="preserve"> </w:t>
      </w:r>
      <w:r>
        <w:t>dos</w:t>
      </w:r>
      <w:r>
        <w:rPr>
          <w:spacing w:val="-2"/>
        </w:rPr>
        <w:t xml:space="preserve"> </w:t>
      </w:r>
      <w:r>
        <w:t>usuários.</w:t>
      </w:r>
    </w:p>
    <w:p w14:paraId="6AAC0EA8" w14:textId="77777777" w:rsidR="00E36F59" w:rsidRDefault="00E36F59" w:rsidP="00E36F59">
      <w:pPr>
        <w:tabs>
          <w:tab w:val="left" w:pos="380"/>
        </w:tabs>
        <w:suppressAutoHyphens w:val="0"/>
        <w:autoSpaceDE w:val="0"/>
        <w:autoSpaceDN w:val="0"/>
        <w:ind w:left="-180" w:right="156"/>
        <w:jc w:val="both"/>
      </w:pPr>
      <w:r>
        <w:t xml:space="preserve">     c)Iniciados os serviços, a Contratada deverá elaborar relatórios das as aulas realizadas durante o</w:t>
      </w:r>
      <w:r w:rsidRPr="00EE4BC2">
        <w:rPr>
          <w:spacing w:val="1"/>
        </w:rPr>
        <w:t xml:space="preserve"> </w:t>
      </w:r>
      <w:r>
        <w:t>mês.</w:t>
      </w:r>
    </w:p>
    <w:p w14:paraId="65BB336C" w14:textId="77777777" w:rsidR="00E36F59" w:rsidRDefault="00E36F59" w:rsidP="00E36F59">
      <w:pPr>
        <w:pStyle w:val="PargrafodaLista"/>
        <w:tabs>
          <w:tab w:val="left" w:pos="419"/>
        </w:tabs>
        <w:suppressAutoHyphens w:val="0"/>
        <w:autoSpaceDE w:val="0"/>
        <w:autoSpaceDN w:val="0"/>
        <w:ind w:left="111" w:right="158"/>
        <w:jc w:val="both"/>
      </w:pPr>
      <w:r>
        <w:t>d)É fundamental que a equipe técnica das secretarias citadas, capacite de maneira constante os oficineiros,</w:t>
      </w:r>
      <w:r>
        <w:rPr>
          <w:spacing w:val="1"/>
        </w:rPr>
        <w:t xml:space="preserve"> </w:t>
      </w:r>
      <w:r>
        <w:t xml:space="preserve">abordando aspectos técnicos das atividades, questões pedagógicas, gestão de grupos, </w:t>
      </w:r>
      <w:r>
        <w:lastRenderedPageBreak/>
        <w:t>promoção de</w:t>
      </w:r>
      <w:r>
        <w:rPr>
          <w:spacing w:val="-59"/>
        </w:rPr>
        <w:t xml:space="preserve"> </w:t>
      </w:r>
      <w:r>
        <w:t>vínculos</w:t>
      </w:r>
      <w:r>
        <w:rPr>
          <w:spacing w:val="-7"/>
        </w:rPr>
        <w:t xml:space="preserve"> </w:t>
      </w:r>
      <w:r>
        <w:t>sociais</w:t>
      </w:r>
      <w:r>
        <w:rPr>
          <w:spacing w:val="-6"/>
        </w:rPr>
        <w:t xml:space="preserve"> </w:t>
      </w:r>
      <w:r>
        <w:t>e</w:t>
      </w:r>
      <w:r>
        <w:rPr>
          <w:spacing w:val="-6"/>
        </w:rPr>
        <w:t xml:space="preserve"> </w:t>
      </w:r>
      <w:r>
        <w:t>cuidados</w:t>
      </w:r>
      <w:r>
        <w:rPr>
          <w:spacing w:val="-7"/>
        </w:rPr>
        <w:t xml:space="preserve"> </w:t>
      </w:r>
      <w:r>
        <w:t>com</w:t>
      </w:r>
      <w:r>
        <w:rPr>
          <w:spacing w:val="-8"/>
        </w:rPr>
        <w:t xml:space="preserve"> </w:t>
      </w:r>
      <w:r>
        <w:t>a</w:t>
      </w:r>
      <w:r>
        <w:rPr>
          <w:spacing w:val="-9"/>
        </w:rPr>
        <w:t xml:space="preserve"> </w:t>
      </w:r>
      <w:r>
        <w:t>segurança</w:t>
      </w:r>
      <w:r>
        <w:rPr>
          <w:spacing w:val="-9"/>
        </w:rPr>
        <w:t xml:space="preserve"> </w:t>
      </w:r>
      <w:r>
        <w:t>e</w:t>
      </w:r>
      <w:r>
        <w:rPr>
          <w:spacing w:val="-9"/>
        </w:rPr>
        <w:t xml:space="preserve"> </w:t>
      </w:r>
      <w:r>
        <w:t>integridade</w:t>
      </w:r>
      <w:r>
        <w:rPr>
          <w:spacing w:val="-7"/>
        </w:rPr>
        <w:t xml:space="preserve"> </w:t>
      </w:r>
      <w:r>
        <w:t>dos</w:t>
      </w:r>
      <w:r>
        <w:rPr>
          <w:spacing w:val="-9"/>
        </w:rPr>
        <w:t xml:space="preserve"> </w:t>
      </w:r>
      <w:r>
        <w:t>participantes,</w:t>
      </w:r>
      <w:r>
        <w:rPr>
          <w:spacing w:val="-8"/>
        </w:rPr>
        <w:t xml:space="preserve"> </w:t>
      </w:r>
      <w:r>
        <w:t>além</w:t>
      </w:r>
      <w:r>
        <w:rPr>
          <w:spacing w:val="-8"/>
        </w:rPr>
        <w:t xml:space="preserve"> </w:t>
      </w:r>
      <w:r>
        <w:t>disso,</w:t>
      </w:r>
      <w:r>
        <w:rPr>
          <w:spacing w:val="-8"/>
        </w:rPr>
        <w:t xml:space="preserve"> </w:t>
      </w:r>
      <w:r>
        <w:t>é</w:t>
      </w:r>
      <w:r>
        <w:rPr>
          <w:spacing w:val="-9"/>
        </w:rPr>
        <w:t xml:space="preserve"> </w:t>
      </w:r>
      <w:r>
        <w:t>primordial,</w:t>
      </w:r>
      <w:r>
        <w:rPr>
          <w:spacing w:val="-59"/>
        </w:rPr>
        <w:t xml:space="preserve"> </w:t>
      </w:r>
      <w:r>
        <w:t>designar supervisores para acompanhar e apoiar o trabalho dos oficineiros durante a execução das</w:t>
      </w:r>
      <w:r>
        <w:rPr>
          <w:spacing w:val="1"/>
        </w:rPr>
        <w:t xml:space="preserve"> </w:t>
      </w:r>
      <w:r>
        <w:t>oficinas.</w:t>
      </w:r>
    </w:p>
    <w:p w14:paraId="59B0A1C1" w14:textId="1FE8B66A" w:rsidR="00E36F59" w:rsidRDefault="00E36F59" w:rsidP="00E36F59">
      <w:pPr>
        <w:pStyle w:val="Ttulo1"/>
        <w:keepNext w:val="0"/>
        <w:widowControl w:val="0"/>
        <w:numPr>
          <w:ilvl w:val="0"/>
          <w:numId w:val="0"/>
        </w:numPr>
        <w:tabs>
          <w:tab w:val="left" w:pos="482"/>
        </w:tabs>
        <w:suppressAutoHyphens w:val="0"/>
        <w:autoSpaceDE w:val="0"/>
        <w:autoSpaceDN w:val="0"/>
        <w:spacing w:line="250" w:lineRule="exact"/>
        <w:ind w:left="432" w:hanging="432"/>
        <w:jc w:val="left"/>
      </w:pPr>
      <w:r>
        <w:t xml:space="preserve">  3.1.LOCAL</w:t>
      </w:r>
      <w:r>
        <w:rPr>
          <w:spacing w:val="-3"/>
        </w:rPr>
        <w:t xml:space="preserve"> </w:t>
      </w:r>
      <w:r>
        <w:t>DE</w:t>
      </w:r>
      <w:r>
        <w:rPr>
          <w:spacing w:val="-3"/>
        </w:rPr>
        <w:t xml:space="preserve"> </w:t>
      </w:r>
      <w:r>
        <w:t>EXECUÇÃO:</w:t>
      </w:r>
    </w:p>
    <w:p w14:paraId="683A5C0D" w14:textId="297751D8" w:rsidR="00E36F59" w:rsidRDefault="00E36F59" w:rsidP="00E36F59">
      <w:pPr>
        <w:tabs>
          <w:tab w:val="left" w:pos="395"/>
        </w:tabs>
        <w:suppressAutoHyphens w:val="0"/>
        <w:autoSpaceDE w:val="0"/>
        <w:autoSpaceDN w:val="0"/>
        <w:ind w:left="111" w:right="163"/>
        <w:jc w:val="both"/>
      </w:pPr>
      <w:r>
        <w:t>a)O local onde serão realizadas as oficinas deve contar com uma infraestrutura adequada para o</w:t>
      </w:r>
      <w:r w:rsidRPr="00E36F59">
        <w:rPr>
          <w:spacing w:val="1"/>
        </w:rPr>
        <w:t xml:space="preserve"> </w:t>
      </w:r>
      <w:r>
        <w:t>desenvolvimento das atividades. Isso inclui espaço físico suficiente, segurança, acesso adequado,</w:t>
      </w:r>
      <w:r w:rsidRPr="00E36F59">
        <w:rPr>
          <w:spacing w:val="1"/>
        </w:rPr>
        <w:t xml:space="preserve"> </w:t>
      </w:r>
      <w:r>
        <w:t>ventilação, iluminação</w:t>
      </w:r>
      <w:r w:rsidRPr="00E36F59">
        <w:rPr>
          <w:spacing w:val="-1"/>
        </w:rPr>
        <w:t xml:space="preserve"> </w:t>
      </w:r>
      <w:r>
        <w:t>e</w:t>
      </w:r>
      <w:r w:rsidRPr="00E36F59">
        <w:rPr>
          <w:spacing w:val="-1"/>
        </w:rPr>
        <w:t xml:space="preserve"> </w:t>
      </w:r>
      <w:r>
        <w:t>demais condições</w:t>
      </w:r>
      <w:r w:rsidRPr="00E36F59">
        <w:rPr>
          <w:spacing w:val="-1"/>
        </w:rPr>
        <w:t xml:space="preserve"> </w:t>
      </w:r>
      <w:r>
        <w:t>necessárias para o</w:t>
      </w:r>
      <w:r w:rsidRPr="00E36F59">
        <w:rPr>
          <w:spacing w:val="-3"/>
        </w:rPr>
        <w:t xml:space="preserve"> </w:t>
      </w:r>
      <w:r>
        <w:t>desenvolvimento</w:t>
      </w:r>
      <w:r w:rsidRPr="00E36F59">
        <w:rPr>
          <w:spacing w:val="-2"/>
        </w:rPr>
        <w:t xml:space="preserve"> </w:t>
      </w:r>
      <w:r>
        <w:t>das oficinas;</w:t>
      </w:r>
    </w:p>
    <w:p w14:paraId="21EA50FE" w14:textId="00D7F62E" w:rsidR="00E36F59" w:rsidRDefault="00E36F59" w:rsidP="00E36F59">
      <w:pPr>
        <w:pStyle w:val="Ttulo1"/>
        <w:keepNext w:val="0"/>
        <w:widowControl w:val="0"/>
        <w:numPr>
          <w:ilvl w:val="0"/>
          <w:numId w:val="0"/>
        </w:numPr>
        <w:tabs>
          <w:tab w:val="left" w:pos="542"/>
        </w:tabs>
        <w:suppressAutoHyphens w:val="0"/>
        <w:autoSpaceDE w:val="0"/>
        <w:autoSpaceDN w:val="0"/>
        <w:spacing w:line="250" w:lineRule="exact"/>
        <w:ind w:left="-348"/>
        <w:jc w:val="left"/>
      </w:pPr>
      <w:r>
        <w:t xml:space="preserve">        3.2.HORÁRIO</w:t>
      </w:r>
      <w:r>
        <w:rPr>
          <w:spacing w:val="-4"/>
        </w:rPr>
        <w:t xml:space="preserve"> </w:t>
      </w:r>
      <w:r>
        <w:t>DE</w:t>
      </w:r>
      <w:r>
        <w:rPr>
          <w:spacing w:val="-6"/>
        </w:rPr>
        <w:t xml:space="preserve"> </w:t>
      </w:r>
      <w:r>
        <w:t>EXECUÇÃO:</w:t>
      </w:r>
    </w:p>
    <w:p w14:paraId="3531D3D3" w14:textId="116B3430" w:rsidR="00E36F59" w:rsidRDefault="00E36F59" w:rsidP="00E36F59">
      <w:pPr>
        <w:tabs>
          <w:tab w:val="left" w:pos="376"/>
        </w:tabs>
        <w:suppressAutoHyphens w:val="0"/>
        <w:autoSpaceDE w:val="0"/>
        <w:autoSpaceDN w:val="0"/>
        <w:spacing w:before="3"/>
        <w:ind w:left="-154" w:right="159"/>
        <w:jc w:val="both"/>
      </w:pPr>
      <w:r>
        <w:t>a)Os horários das oficinas serão ajustados posteriormente, de forma que atenda às necessidades e</w:t>
      </w:r>
      <w:r w:rsidRPr="00E36F59">
        <w:rPr>
          <w:spacing w:val="1"/>
        </w:rPr>
        <w:t xml:space="preserve"> </w:t>
      </w:r>
      <w:r>
        <w:t>expectativas,</w:t>
      </w:r>
      <w:r w:rsidRPr="00E36F59">
        <w:rPr>
          <w:spacing w:val="-6"/>
        </w:rPr>
        <w:t xml:space="preserve"> </w:t>
      </w:r>
      <w:r>
        <w:t>bem</w:t>
      </w:r>
      <w:r w:rsidRPr="00E36F59">
        <w:rPr>
          <w:spacing w:val="-9"/>
        </w:rPr>
        <w:t xml:space="preserve"> </w:t>
      </w:r>
      <w:r>
        <w:t>como</w:t>
      </w:r>
      <w:r w:rsidRPr="00E36F59">
        <w:rPr>
          <w:spacing w:val="-10"/>
        </w:rPr>
        <w:t xml:space="preserve"> </w:t>
      </w:r>
      <w:r>
        <w:t>dos</w:t>
      </w:r>
      <w:r w:rsidRPr="00E36F59">
        <w:rPr>
          <w:spacing w:val="-7"/>
        </w:rPr>
        <w:t xml:space="preserve"> </w:t>
      </w:r>
      <w:r>
        <w:t>usuários,</w:t>
      </w:r>
      <w:r w:rsidRPr="00E36F59">
        <w:rPr>
          <w:spacing w:val="-7"/>
        </w:rPr>
        <w:t xml:space="preserve"> </w:t>
      </w:r>
      <w:r>
        <w:t>e</w:t>
      </w:r>
      <w:r w:rsidRPr="00E36F59">
        <w:rPr>
          <w:spacing w:val="-8"/>
        </w:rPr>
        <w:t xml:space="preserve"> </w:t>
      </w:r>
      <w:r>
        <w:t>em</w:t>
      </w:r>
      <w:r w:rsidRPr="00E36F59">
        <w:rPr>
          <w:spacing w:val="-7"/>
        </w:rPr>
        <w:t xml:space="preserve"> </w:t>
      </w:r>
      <w:r>
        <w:t>comum</w:t>
      </w:r>
      <w:r w:rsidRPr="00E36F59">
        <w:rPr>
          <w:spacing w:val="-7"/>
        </w:rPr>
        <w:t xml:space="preserve"> </w:t>
      </w:r>
      <w:r>
        <w:t>acordo</w:t>
      </w:r>
      <w:r w:rsidRPr="00E36F59">
        <w:rPr>
          <w:spacing w:val="-10"/>
        </w:rPr>
        <w:t xml:space="preserve"> </w:t>
      </w:r>
      <w:r>
        <w:t>com</w:t>
      </w:r>
      <w:r w:rsidRPr="00E36F59">
        <w:rPr>
          <w:spacing w:val="-59"/>
        </w:rPr>
        <w:t xml:space="preserve"> </w:t>
      </w:r>
      <w:r>
        <w:t>os</w:t>
      </w:r>
      <w:r w:rsidRPr="00E36F59">
        <w:rPr>
          <w:spacing w:val="-1"/>
        </w:rPr>
        <w:t xml:space="preserve"> </w:t>
      </w:r>
      <w:r>
        <w:t>oficineiros.</w:t>
      </w:r>
    </w:p>
    <w:p w14:paraId="53981E4B" w14:textId="0AA149E2" w:rsidR="00E36F59" w:rsidRDefault="00E36F59" w:rsidP="00E36F59">
      <w:pPr>
        <w:tabs>
          <w:tab w:val="left" w:pos="371"/>
        </w:tabs>
        <w:suppressAutoHyphens w:val="0"/>
        <w:autoSpaceDE w:val="0"/>
        <w:autoSpaceDN w:val="0"/>
        <w:ind w:left="-154" w:right="157"/>
        <w:jc w:val="both"/>
      </w:pPr>
      <w:r>
        <w:t>b)A definição do horário das oficinas deve levar em consideração aspectos como disponibilidade dos</w:t>
      </w:r>
      <w:r w:rsidRPr="00E36F59">
        <w:rPr>
          <w:spacing w:val="-59"/>
        </w:rPr>
        <w:t xml:space="preserve"> </w:t>
      </w:r>
      <w:r w:rsidRPr="00E36F59">
        <w:rPr>
          <w:spacing w:val="-1"/>
        </w:rPr>
        <w:t>participantes,</w:t>
      </w:r>
      <w:r w:rsidRPr="00E36F59">
        <w:rPr>
          <w:spacing w:val="-12"/>
        </w:rPr>
        <w:t xml:space="preserve"> </w:t>
      </w:r>
      <w:r w:rsidRPr="00E36F59">
        <w:rPr>
          <w:spacing w:val="-1"/>
        </w:rPr>
        <w:t>dado</w:t>
      </w:r>
      <w:r w:rsidRPr="00E36F59">
        <w:rPr>
          <w:spacing w:val="-17"/>
        </w:rPr>
        <w:t xml:space="preserve"> </w:t>
      </w:r>
      <w:r>
        <w:t>que</w:t>
      </w:r>
      <w:r w:rsidRPr="00E36F59">
        <w:rPr>
          <w:spacing w:val="33"/>
        </w:rPr>
        <w:t xml:space="preserve"> </w:t>
      </w:r>
      <w:r>
        <w:t>uma</w:t>
      </w:r>
      <w:r w:rsidRPr="00E36F59">
        <w:rPr>
          <w:spacing w:val="-14"/>
        </w:rPr>
        <w:t xml:space="preserve"> </w:t>
      </w:r>
      <w:r>
        <w:t>variedade</w:t>
      </w:r>
      <w:r w:rsidRPr="00E36F59">
        <w:rPr>
          <w:spacing w:val="-12"/>
        </w:rPr>
        <w:t xml:space="preserve"> </w:t>
      </w:r>
      <w:r>
        <w:t>de</w:t>
      </w:r>
      <w:r w:rsidRPr="00E36F59">
        <w:rPr>
          <w:spacing w:val="-17"/>
        </w:rPr>
        <w:t xml:space="preserve"> </w:t>
      </w:r>
      <w:r>
        <w:t>grupos,</w:t>
      </w:r>
      <w:r w:rsidRPr="00E36F59">
        <w:rPr>
          <w:spacing w:val="-13"/>
        </w:rPr>
        <w:t xml:space="preserve"> </w:t>
      </w:r>
      <w:r>
        <w:t>incluindo</w:t>
      </w:r>
      <w:r w:rsidRPr="00E36F59">
        <w:rPr>
          <w:spacing w:val="-11"/>
        </w:rPr>
        <w:t xml:space="preserve"> </w:t>
      </w:r>
      <w:r>
        <w:t>crianças,</w:t>
      </w:r>
      <w:r w:rsidRPr="00E36F59">
        <w:rPr>
          <w:spacing w:val="-13"/>
        </w:rPr>
        <w:t xml:space="preserve"> </w:t>
      </w:r>
      <w:r>
        <w:t>adolescentes,</w:t>
      </w:r>
      <w:r w:rsidRPr="00E36F59">
        <w:rPr>
          <w:spacing w:val="-58"/>
        </w:rPr>
        <w:t xml:space="preserve"> </w:t>
      </w:r>
      <w:r>
        <w:t>mulheres</w:t>
      </w:r>
      <w:r w:rsidRPr="00E36F59">
        <w:rPr>
          <w:spacing w:val="1"/>
        </w:rPr>
        <w:t xml:space="preserve"> </w:t>
      </w:r>
      <w:r>
        <w:t>em</w:t>
      </w:r>
      <w:r w:rsidRPr="00E36F59">
        <w:rPr>
          <w:spacing w:val="1"/>
        </w:rPr>
        <w:t xml:space="preserve"> </w:t>
      </w:r>
      <w:r>
        <w:t>situação</w:t>
      </w:r>
      <w:r w:rsidRPr="00E36F59">
        <w:rPr>
          <w:spacing w:val="1"/>
        </w:rPr>
        <w:t xml:space="preserve"> </w:t>
      </w:r>
      <w:r>
        <w:t>de</w:t>
      </w:r>
      <w:r w:rsidRPr="00E36F59">
        <w:rPr>
          <w:spacing w:val="1"/>
        </w:rPr>
        <w:t xml:space="preserve"> </w:t>
      </w:r>
      <w:r>
        <w:t>vulnerabilidade,</w:t>
      </w:r>
      <w:r w:rsidRPr="00E36F59">
        <w:rPr>
          <w:spacing w:val="1"/>
        </w:rPr>
        <w:t xml:space="preserve"> </w:t>
      </w:r>
      <w:r>
        <w:t>idosos</w:t>
      </w:r>
      <w:r w:rsidRPr="00E36F59">
        <w:rPr>
          <w:spacing w:val="1"/>
        </w:rPr>
        <w:t xml:space="preserve"> </w:t>
      </w:r>
      <w:r>
        <w:t>e</w:t>
      </w:r>
      <w:r w:rsidRPr="00E36F59">
        <w:rPr>
          <w:spacing w:val="1"/>
        </w:rPr>
        <w:t xml:space="preserve"> </w:t>
      </w:r>
      <w:r>
        <w:t>suas</w:t>
      </w:r>
      <w:r w:rsidRPr="00E36F59">
        <w:rPr>
          <w:spacing w:val="1"/>
        </w:rPr>
        <w:t xml:space="preserve"> </w:t>
      </w:r>
      <w:r>
        <w:t>famílias.</w:t>
      </w:r>
      <w:r w:rsidRPr="00E36F59">
        <w:rPr>
          <w:spacing w:val="1"/>
        </w:rPr>
        <w:t xml:space="preserve"> </w:t>
      </w:r>
      <w:r>
        <w:t>É</w:t>
      </w:r>
      <w:r w:rsidRPr="00E36F59">
        <w:rPr>
          <w:spacing w:val="1"/>
        </w:rPr>
        <w:t xml:space="preserve"> </w:t>
      </w:r>
      <w:r>
        <w:t>necessário</w:t>
      </w:r>
      <w:r w:rsidRPr="00E36F59">
        <w:rPr>
          <w:spacing w:val="1"/>
        </w:rPr>
        <w:t xml:space="preserve"> </w:t>
      </w:r>
      <w:r>
        <w:t>considerar</w:t>
      </w:r>
      <w:r w:rsidRPr="00E36F59">
        <w:rPr>
          <w:spacing w:val="1"/>
        </w:rPr>
        <w:t xml:space="preserve"> </w:t>
      </w:r>
      <w:r>
        <w:t>a</w:t>
      </w:r>
      <w:r w:rsidRPr="00E36F59">
        <w:rPr>
          <w:spacing w:val="1"/>
        </w:rPr>
        <w:t xml:space="preserve"> </w:t>
      </w:r>
      <w:r>
        <w:t>diversidade de faixas etárias e necessidades desses públicos, horários de funcionamento,</w:t>
      </w:r>
      <w:r w:rsidRPr="00E36F59">
        <w:rPr>
          <w:spacing w:val="1"/>
        </w:rPr>
        <w:t xml:space="preserve"> </w:t>
      </w:r>
      <w:r>
        <w:t>para</w:t>
      </w:r>
      <w:r w:rsidRPr="00E36F59">
        <w:rPr>
          <w:spacing w:val="-1"/>
        </w:rPr>
        <w:t xml:space="preserve"> </w:t>
      </w:r>
      <w:r>
        <w:t>definição</w:t>
      </w:r>
      <w:r w:rsidRPr="00E36F59">
        <w:rPr>
          <w:spacing w:val="-2"/>
        </w:rPr>
        <w:t xml:space="preserve"> </w:t>
      </w:r>
      <w:r>
        <w:t>da</w:t>
      </w:r>
      <w:r w:rsidRPr="00E36F59">
        <w:rPr>
          <w:spacing w:val="-2"/>
        </w:rPr>
        <w:t xml:space="preserve"> </w:t>
      </w:r>
      <w:r>
        <w:t>quantidade de horas/aulas</w:t>
      </w:r>
      <w:r w:rsidRPr="00E36F59">
        <w:rPr>
          <w:spacing w:val="-2"/>
        </w:rPr>
        <w:t xml:space="preserve"> </w:t>
      </w:r>
      <w:r>
        <w:t>para cada oficina.</w:t>
      </w:r>
    </w:p>
    <w:p w14:paraId="0DCEF885" w14:textId="69A32666" w:rsidR="00E36F59" w:rsidRDefault="00E36F59" w:rsidP="00E36F59">
      <w:pPr>
        <w:pStyle w:val="Ttulo1"/>
        <w:keepNext w:val="0"/>
        <w:widowControl w:val="0"/>
        <w:numPr>
          <w:ilvl w:val="0"/>
          <w:numId w:val="0"/>
        </w:numPr>
        <w:tabs>
          <w:tab w:val="left" w:pos="544"/>
        </w:tabs>
        <w:suppressAutoHyphens w:val="0"/>
        <w:autoSpaceDE w:val="0"/>
        <w:autoSpaceDN w:val="0"/>
        <w:spacing w:line="251" w:lineRule="exact"/>
        <w:ind w:left="-348"/>
        <w:jc w:val="left"/>
      </w:pPr>
      <w:r>
        <w:t xml:space="preserve">        3.3.AJUSTES</w:t>
      </w:r>
      <w:r>
        <w:rPr>
          <w:spacing w:val="-3"/>
        </w:rPr>
        <w:t xml:space="preserve"> </w:t>
      </w:r>
      <w:r>
        <w:t>E</w:t>
      </w:r>
      <w:r>
        <w:rPr>
          <w:spacing w:val="-2"/>
        </w:rPr>
        <w:t xml:space="preserve"> </w:t>
      </w:r>
      <w:r>
        <w:t>DEFINIÇÕES</w:t>
      </w:r>
      <w:r>
        <w:rPr>
          <w:spacing w:val="-3"/>
        </w:rPr>
        <w:t xml:space="preserve"> </w:t>
      </w:r>
      <w:r>
        <w:t>POSTERIORES:</w:t>
      </w:r>
    </w:p>
    <w:p w14:paraId="5820AE8D" w14:textId="4BC45D30" w:rsidR="00E36F59" w:rsidRDefault="00E36F59" w:rsidP="00E36F59">
      <w:pPr>
        <w:tabs>
          <w:tab w:val="left" w:pos="361"/>
        </w:tabs>
        <w:suppressAutoHyphens w:val="0"/>
        <w:autoSpaceDE w:val="0"/>
        <w:autoSpaceDN w:val="0"/>
        <w:spacing w:before="1"/>
        <w:ind w:left="-139" w:right="155"/>
        <w:jc w:val="both"/>
      </w:pPr>
      <w:r>
        <w:t>a)Após</w:t>
      </w:r>
      <w:r w:rsidRPr="00E36F59">
        <w:rPr>
          <w:spacing w:val="-13"/>
        </w:rPr>
        <w:t xml:space="preserve"> </w:t>
      </w:r>
      <w:r>
        <w:t>a</w:t>
      </w:r>
      <w:r w:rsidRPr="00E36F59">
        <w:rPr>
          <w:spacing w:val="-11"/>
        </w:rPr>
        <w:t xml:space="preserve"> </w:t>
      </w:r>
      <w:r>
        <w:t>avaliação</w:t>
      </w:r>
      <w:r w:rsidRPr="00E36F59">
        <w:rPr>
          <w:spacing w:val="-11"/>
        </w:rPr>
        <w:t xml:space="preserve"> </w:t>
      </w:r>
      <w:r>
        <w:t>do</w:t>
      </w:r>
      <w:r w:rsidRPr="00E36F59">
        <w:rPr>
          <w:spacing w:val="-12"/>
        </w:rPr>
        <w:t xml:space="preserve"> </w:t>
      </w:r>
      <w:r>
        <w:t>local</w:t>
      </w:r>
      <w:r w:rsidRPr="00E36F59">
        <w:rPr>
          <w:spacing w:val="-12"/>
        </w:rPr>
        <w:t xml:space="preserve"> </w:t>
      </w:r>
      <w:r>
        <w:t>e</w:t>
      </w:r>
      <w:r w:rsidRPr="00E36F59">
        <w:rPr>
          <w:spacing w:val="-11"/>
        </w:rPr>
        <w:t xml:space="preserve"> </w:t>
      </w:r>
      <w:r>
        <w:t>a</w:t>
      </w:r>
      <w:r w:rsidRPr="00E36F59">
        <w:rPr>
          <w:spacing w:val="-13"/>
        </w:rPr>
        <w:t xml:space="preserve"> </w:t>
      </w:r>
      <w:r>
        <w:t>definição</w:t>
      </w:r>
      <w:r w:rsidRPr="00E36F59">
        <w:rPr>
          <w:spacing w:val="-12"/>
        </w:rPr>
        <w:t xml:space="preserve"> </w:t>
      </w:r>
      <w:r>
        <w:t>do</w:t>
      </w:r>
      <w:r w:rsidRPr="00E36F59">
        <w:rPr>
          <w:spacing w:val="-14"/>
        </w:rPr>
        <w:t xml:space="preserve"> </w:t>
      </w:r>
      <w:r>
        <w:t>horário</w:t>
      </w:r>
      <w:r w:rsidRPr="00E36F59">
        <w:rPr>
          <w:spacing w:val="-11"/>
        </w:rPr>
        <w:t xml:space="preserve"> </w:t>
      </w:r>
      <w:r>
        <w:t>inicial</w:t>
      </w:r>
      <w:r w:rsidRPr="00E36F59">
        <w:rPr>
          <w:spacing w:val="-12"/>
        </w:rPr>
        <w:t xml:space="preserve"> </w:t>
      </w:r>
      <w:r>
        <w:t>das</w:t>
      </w:r>
      <w:r w:rsidRPr="00E36F59">
        <w:rPr>
          <w:spacing w:val="-10"/>
        </w:rPr>
        <w:t xml:space="preserve"> </w:t>
      </w:r>
      <w:r>
        <w:t>oficinas,</w:t>
      </w:r>
      <w:r w:rsidRPr="00E36F59">
        <w:rPr>
          <w:spacing w:val="-12"/>
        </w:rPr>
        <w:t xml:space="preserve"> </w:t>
      </w:r>
      <w:r>
        <w:t>poderão</w:t>
      </w:r>
      <w:r w:rsidRPr="00E36F59">
        <w:rPr>
          <w:spacing w:val="-11"/>
        </w:rPr>
        <w:t xml:space="preserve"> </w:t>
      </w:r>
      <w:r>
        <w:t>ser</w:t>
      </w:r>
      <w:r w:rsidRPr="00E36F59">
        <w:rPr>
          <w:spacing w:val="-13"/>
        </w:rPr>
        <w:t xml:space="preserve"> </w:t>
      </w:r>
      <w:r>
        <w:t>realizados</w:t>
      </w:r>
      <w:r w:rsidRPr="00E36F59">
        <w:rPr>
          <w:spacing w:val="-11"/>
        </w:rPr>
        <w:t xml:space="preserve"> </w:t>
      </w:r>
      <w:r>
        <w:t>ajustes</w:t>
      </w:r>
      <w:r w:rsidRPr="00E36F59">
        <w:rPr>
          <w:spacing w:val="-58"/>
        </w:rPr>
        <w:t xml:space="preserve"> </w:t>
      </w:r>
      <w:r>
        <w:t>e</w:t>
      </w:r>
      <w:r w:rsidRPr="00E36F59">
        <w:rPr>
          <w:spacing w:val="-8"/>
        </w:rPr>
        <w:t xml:space="preserve"> </w:t>
      </w:r>
      <w:r>
        <w:t>definições</w:t>
      </w:r>
      <w:r w:rsidRPr="00E36F59">
        <w:rPr>
          <w:spacing w:val="-9"/>
        </w:rPr>
        <w:t xml:space="preserve"> </w:t>
      </w:r>
      <w:r>
        <w:t>posteriores,</w:t>
      </w:r>
      <w:r w:rsidRPr="00E36F59">
        <w:rPr>
          <w:spacing w:val="-9"/>
        </w:rPr>
        <w:t xml:space="preserve"> </w:t>
      </w:r>
      <w:r>
        <w:t>conforme</w:t>
      </w:r>
      <w:r w:rsidRPr="00E36F59">
        <w:rPr>
          <w:spacing w:val="-9"/>
        </w:rPr>
        <w:t xml:space="preserve"> </w:t>
      </w:r>
      <w:r>
        <w:t>necessidade</w:t>
      </w:r>
      <w:r w:rsidRPr="00E36F59">
        <w:rPr>
          <w:spacing w:val="-8"/>
        </w:rPr>
        <w:t xml:space="preserve"> </w:t>
      </w:r>
      <w:r>
        <w:t>e</w:t>
      </w:r>
      <w:r w:rsidRPr="00E36F59">
        <w:rPr>
          <w:spacing w:val="-12"/>
        </w:rPr>
        <w:t xml:space="preserve"> </w:t>
      </w:r>
      <w:r>
        <w:t>consenso</w:t>
      </w:r>
      <w:r w:rsidRPr="00E36F59">
        <w:rPr>
          <w:spacing w:val="-8"/>
        </w:rPr>
        <w:t xml:space="preserve"> </w:t>
      </w:r>
      <w:r>
        <w:t>entre</w:t>
      </w:r>
      <w:r w:rsidRPr="00E36F59">
        <w:rPr>
          <w:spacing w:val="-9"/>
        </w:rPr>
        <w:t xml:space="preserve"> </w:t>
      </w:r>
      <w:r>
        <w:t xml:space="preserve">secretarias </w:t>
      </w:r>
      <w:r w:rsidRPr="00E36F59">
        <w:rPr>
          <w:spacing w:val="-59"/>
        </w:rPr>
        <w:t xml:space="preserve"> </w:t>
      </w:r>
      <w:r>
        <w:t>e</w:t>
      </w:r>
      <w:r w:rsidRPr="00E36F59">
        <w:rPr>
          <w:spacing w:val="-1"/>
        </w:rPr>
        <w:t xml:space="preserve"> </w:t>
      </w:r>
      <w:r>
        <w:t>os</w:t>
      </w:r>
      <w:r w:rsidRPr="00E36F59">
        <w:rPr>
          <w:spacing w:val="1"/>
        </w:rPr>
        <w:t xml:space="preserve"> </w:t>
      </w:r>
      <w:r>
        <w:t>oficineiros;</w:t>
      </w:r>
    </w:p>
    <w:p w14:paraId="78D545D0" w14:textId="7D255A41" w:rsidR="00E36F59" w:rsidRDefault="00E36F59" w:rsidP="00E36F59">
      <w:pPr>
        <w:tabs>
          <w:tab w:val="left" w:pos="380"/>
        </w:tabs>
        <w:suppressAutoHyphens w:val="0"/>
        <w:autoSpaceDE w:val="0"/>
        <w:autoSpaceDN w:val="0"/>
        <w:spacing w:before="2"/>
        <w:ind w:left="-139" w:right="161"/>
        <w:jc w:val="both"/>
      </w:pPr>
      <w:r>
        <w:t>b)É importante que haja um processo de comunicação eficaz entre todas as partes envolvidas para</w:t>
      </w:r>
      <w:r w:rsidRPr="00E36F59">
        <w:rPr>
          <w:spacing w:val="1"/>
        </w:rPr>
        <w:t xml:space="preserve"> </w:t>
      </w:r>
      <w:r>
        <w:t>garantir que o local e horário escolhido atenda adequadamente às demandas e objetivos do serviço</w:t>
      </w:r>
      <w:r w:rsidRPr="00E36F59">
        <w:rPr>
          <w:spacing w:val="1"/>
        </w:rPr>
        <w:t xml:space="preserve"> </w:t>
      </w:r>
      <w:r>
        <w:t>prestado.</w:t>
      </w:r>
    </w:p>
    <w:p w14:paraId="28E440AA" w14:textId="2E88E4CF" w:rsidR="00E36F59" w:rsidRDefault="00E36F59" w:rsidP="00E36F59">
      <w:pPr>
        <w:pStyle w:val="Ttulo1"/>
        <w:keepNext w:val="0"/>
        <w:widowControl w:val="0"/>
        <w:numPr>
          <w:ilvl w:val="0"/>
          <w:numId w:val="0"/>
        </w:numPr>
        <w:tabs>
          <w:tab w:val="left" w:pos="542"/>
        </w:tabs>
        <w:suppressAutoHyphens w:val="0"/>
        <w:autoSpaceDE w:val="0"/>
        <w:autoSpaceDN w:val="0"/>
        <w:spacing w:line="250" w:lineRule="exact"/>
        <w:ind w:left="-348"/>
        <w:jc w:val="left"/>
      </w:pPr>
      <w:r>
        <w:t xml:space="preserve">        3.4.QUANTO AS</w:t>
      </w:r>
      <w:r>
        <w:rPr>
          <w:spacing w:val="-4"/>
        </w:rPr>
        <w:t xml:space="preserve"> </w:t>
      </w:r>
      <w:r>
        <w:t>CONDIÇÕES</w:t>
      </w:r>
      <w:r>
        <w:rPr>
          <w:spacing w:val="-4"/>
        </w:rPr>
        <w:t xml:space="preserve"> </w:t>
      </w:r>
      <w:r>
        <w:t>DE</w:t>
      </w:r>
      <w:r>
        <w:rPr>
          <w:spacing w:val="-4"/>
        </w:rPr>
        <w:t xml:space="preserve"> </w:t>
      </w:r>
      <w:r>
        <w:t>RECEBIMENTO:</w:t>
      </w:r>
    </w:p>
    <w:p w14:paraId="57917639" w14:textId="4CC14800" w:rsidR="00E36F59" w:rsidRDefault="00E36F59" w:rsidP="00E36F59">
      <w:pPr>
        <w:pStyle w:val="PargrafodaLista"/>
        <w:tabs>
          <w:tab w:val="left" w:pos="376"/>
        </w:tabs>
        <w:suppressAutoHyphens w:val="0"/>
        <w:autoSpaceDE w:val="0"/>
        <w:autoSpaceDN w:val="0"/>
        <w:spacing w:before="1"/>
        <w:ind w:left="111" w:right="158"/>
        <w:jc w:val="both"/>
      </w:pPr>
      <w:r>
        <w:t>a)O serviço prestado deve estar em conformidade com as especificações técnicas estabelecidas no</w:t>
      </w:r>
      <w:r>
        <w:rPr>
          <w:spacing w:val="1"/>
        </w:rPr>
        <w:t xml:space="preserve"> </w:t>
      </w:r>
      <w:r>
        <w:t>contrato, incluindo o cumprimento das horas/aulas acordadas, a utilização de materiais adequados e</w:t>
      </w:r>
      <w:r>
        <w:rPr>
          <w:spacing w:val="1"/>
        </w:rPr>
        <w:t xml:space="preserve"> </w:t>
      </w:r>
      <w:r>
        <w:t>a</w:t>
      </w:r>
      <w:r>
        <w:rPr>
          <w:spacing w:val="-1"/>
        </w:rPr>
        <w:t xml:space="preserve"> </w:t>
      </w:r>
      <w:r>
        <w:t>execução das</w:t>
      </w:r>
      <w:r>
        <w:rPr>
          <w:spacing w:val="1"/>
        </w:rPr>
        <w:t xml:space="preserve"> </w:t>
      </w:r>
      <w:r>
        <w:t>atividades de acordo</w:t>
      </w:r>
      <w:r>
        <w:rPr>
          <w:spacing w:val="-2"/>
        </w:rPr>
        <w:t xml:space="preserve"> </w:t>
      </w:r>
      <w:r>
        <w:t>com</w:t>
      </w:r>
      <w:r>
        <w:rPr>
          <w:spacing w:val="-2"/>
        </w:rPr>
        <w:t xml:space="preserve"> </w:t>
      </w:r>
      <w:r>
        <w:t>as</w:t>
      </w:r>
      <w:r>
        <w:rPr>
          <w:spacing w:val="-2"/>
        </w:rPr>
        <w:t xml:space="preserve"> </w:t>
      </w:r>
      <w:r>
        <w:t>diretrizes definidas;</w:t>
      </w:r>
    </w:p>
    <w:p w14:paraId="027158F4" w14:textId="08362168" w:rsidR="00E36F59" w:rsidRDefault="00E36F59" w:rsidP="00E36F59">
      <w:pPr>
        <w:pStyle w:val="PargrafodaLista"/>
        <w:tabs>
          <w:tab w:val="left" w:pos="410"/>
        </w:tabs>
        <w:suppressAutoHyphens w:val="0"/>
        <w:autoSpaceDE w:val="0"/>
        <w:autoSpaceDN w:val="0"/>
        <w:ind w:left="111" w:right="161"/>
        <w:jc w:val="both"/>
      </w:pPr>
      <w:r>
        <w:t>b)As oficinas devem atender aos padrões mínimos de qualidade estabelecidos pelo contratante,</w:t>
      </w:r>
      <w:r>
        <w:rPr>
          <w:spacing w:val="1"/>
        </w:rPr>
        <w:t xml:space="preserve"> </w:t>
      </w:r>
      <w:r>
        <w:t>proporcionando</w:t>
      </w:r>
      <w:r>
        <w:rPr>
          <w:spacing w:val="-1"/>
        </w:rPr>
        <w:t xml:space="preserve"> </w:t>
      </w:r>
      <w:r>
        <w:t>experiências positivas</w:t>
      </w:r>
      <w:r>
        <w:rPr>
          <w:spacing w:val="-1"/>
        </w:rPr>
        <w:t xml:space="preserve"> </w:t>
      </w:r>
      <w:r>
        <w:t>e</w:t>
      </w:r>
      <w:r>
        <w:rPr>
          <w:spacing w:val="1"/>
        </w:rPr>
        <w:t xml:space="preserve"> </w:t>
      </w:r>
      <w:r>
        <w:t>enriquecedoras para</w:t>
      </w:r>
      <w:r>
        <w:rPr>
          <w:spacing w:val="3"/>
        </w:rPr>
        <w:t xml:space="preserve"> </w:t>
      </w:r>
      <w:r>
        <w:t>os</w:t>
      </w:r>
      <w:r>
        <w:rPr>
          <w:spacing w:val="-2"/>
        </w:rPr>
        <w:t xml:space="preserve"> </w:t>
      </w:r>
      <w:r>
        <w:t>participantes.</w:t>
      </w:r>
    </w:p>
    <w:p w14:paraId="516E3FDD" w14:textId="2EBCC766" w:rsidR="00E36F59" w:rsidRDefault="00E36F59" w:rsidP="00E36F59">
      <w:pPr>
        <w:pStyle w:val="PargrafodaLista"/>
        <w:tabs>
          <w:tab w:val="left" w:pos="379"/>
        </w:tabs>
        <w:suppressAutoHyphens w:val="0"/>
        <w:autoSpaceDE w:val="0"/>
        <w:autoSpaceDN w:val="0"/>
        <w:spacing w:before="1"/>
        <w:ind w:left="111" w:right="167"/>
        <w:jc w:val="both"/>
      </w:pPr>
      <w:r>
        <w:t>c)O contratado deve cumprir os prazos estabelecidos para a realização das oficinas, garantindo a</w:t>
      </w:r>
      <w:r>
        <w:rPr>
          <w:spacing w:val="1"/>
        </w:rPr>
        <w:t xml:space="preserve"> </w:t>
      </w:r>
      <w:r>
        <w:t>continuidade</w:t>
      </w:r>
      <w:r>
        <w:rPr>
          <w:spacing w:val="-1"/>
        </w:rPr>
        <w:t xml:space="preserve"> </w:t>
      </w:r>
      <w:r>
        <w:t>e</w:t>
      </w:r>
      <w:r>
        <w:rPr>
          <w:spacing w:val="-2"/>
        </w:rPr>
        <w:t xml:space="preserve"> </w:t>
      </w:r>
      <w:r>
        <w:t>regularidade</w:t>
      </w:r>
      <w:r>
        <w:rPr>
          <w:spacing w:val="-1"/>
        </w:rPr>
        <w:t xml:space="preserve"> </w:t>
      </w:r>
      <w:r>
        <w:t>das atividades</w:t>
      </w:r>
      <w:r>
        <w:rPr>
          <w:spacing w:val="1"/>
        </w:rPr>
        <w:t xml:space="preserve"> </w:t>
      </w:r>
      <w:r>
        <w:t>ao</w:t>
      </w:r>
      <w:r>
        <w:rPr>
          <w:spacing w:val="-1"/>
        </w:rPr>
        <w:t xml:space="preserve"> </w:t>
      </w:r>
      <w:r>
        <w:t>longo</w:t>
      </w:r>
      <w:r>
        <w:rPr>
          <w:spacing w:val="-2"/>
        </w:rPr>
        <w:t xml:space="preserve"> </w:t>
      </w:r>
      <w:r>
        <w:t>do</w:t>
      </w:r>
      <w:r>
        <w:rPr>
          <w:spacing w:val="-1"/>
        </w:rPr>
        <w:t xml:space="preserve"> </w:t>
      </w:r>
      <w:r>
        <w:t>período contratual.</w:t>
      </w:r>
    </w:p>
    <w:p w14:paraId="0D94D61C" w14:textId="2C2F1503" w:rsidR="00E36F59" w:rsidRDefault="00E36F59" w:rsidP="00E36F59">
      <w:pPr>
        <w:pStyle w:val="PargrafodaLista"/>
        <w:tabs>
          <w:tab w:val="left" w:pos="412"/>
        </w:tabs>
        <w:suppressAutoHyphens w:val="0"/>
        <w:autoSpaceDE w:val="0"/>
        <w:autoSpaceDN w:val="0"/>
        <w:ind w:left="111" w:right="160"/>
        <w:jc w:val="both"/>
      </w:pPr>
      <w:r>
        <w:t>d)As oficinas devem ser planejadas e executadas levando em consideração as necessidades e</w:t>
      </w:r>
      <w:r>
        <w:rPr>
          <w:spacing w:val="1"/>
        </w:rPr>
        <w:t xml:space="preserve"> </w:t>
      </w:r>
      <w:r>
        <w:t>expectativas</w:t>
      </w:r>
      <w:r>
        <w:rPr>
          <w:spacing w:val="-5"/>
        </w:rPr>
        <w:t xml:space="preserve"> </w:t>
      </w:r>
      <w:r>
        <w:t>dos</w:t>
      </w:r>
      <w:r>
        <w:rPr>
          <w:spacing w:val="-4"/>
        </w:rPr>
        <w:t xml:space="preserve"> </w:t>
      </w:r>
      <w:r>
        <w:t>usuários</w:t>
      </w:r>
      <w:r>
        <w:rPr>
          <w:spacing w:val="-4"/>
        </w:rPr>
        <w:t xml:space="preserve"> </w:t>
      </w:r>
      <w:r>
        <w:t>do</w:t>
      </w:r>
      <w:r>
        <w:rPr>
          <w:spacing w:val="-7"/>
        </w:rPr>
        <w:t xml:space="preserve"> </w:t>
      </w:r>
      <w:r>
        <w:t>Serviço</w:t>
      </w:r>
      <w:r>
        <w:rPr>
          <w:spacing w:val="-4"/>
        </w:rPr>
        <w:t xml:space="preserve"> </w:t>
      </w:r>
      <w:r>
        <w:t>de</w:t>
      </w:r>
      <w:r>
        <w:rPr>
          <w:spacing w:val="-7"/>
        </w:rPr>
        <w:t xml:space="preserve"> </w:t>
      </w:r>
      <w:r>
        <w:t>Convivência</w:t>
      </w:r>
      <w:r>
        <w:rPr>
          <w:spacing w:val="-5"/>
        </w:rPr>
        <w:t xml:space="preserve"> </w:t>
      </w:r>
      <w:r>
        <w:t>e</w:t>
      </w:r>
      <w:r>
        <w:rPr>
          <w:spacing w:val="-6"/>
        </w:rPr>
        <w:t xml:space="preserve"> </w:t>
      </w:r>
      <w:r>
        <w:t>Fortalecimento</w:t>
      </w:r>
      <w:r>
        <w:rPr>
          <w:spacing w:val="-6"/>
        </w:rPr>
        <w:t xml:space="preserve"> </w:t>
      </w:r>
      <w:r>
        <w:t>de</w:t>
      </w:r>
      <w:r>
        <w:rPr>
          <w:spacing w:val="-7"/>
        </w:rPr>
        <w:t xml:space="preserve"> </w:t>
      </w:r>
      <w:r>
        <w:t>Vínculos</w:t>
      </w:r>
      <w:r>
        <w:rPr>
          <w:spacing w:val="-4"/>
        </w:rPr>
        <w:t xml:space="preserve"> </w:t>
      </w:r>
      <w:r>
        <w:t>(SCFV)</w:t>
      </w:r>
      <w:r>
        <w:rPr>
          <w:spacing w:val="-5"/>
        </w:rPr>
        <w:t xml:space="preserve"> </w:t>
      </w:r>
      <w:r>
        <w:t>do</w:t>
      </w:r>
      <w:r>
        <w:rPr>
          <w:spacing w:val="-7"/>
        </w:rPr>
        <w:t xml:space="preserve"> </w:t>
      </w:r>
      <w:r>
        <w:t>CRAS.</w:t>
      </w:r>
    </w:p>
    <w:p w14:paraId="21E6ABF8" w14:textId="02B7E3D3" w:rsidR="00E36F59" w:rsidRDefault="00E36F59" w:rsidP="00E36F59">
      <w:pPr>
        <w:pStyle w:val="PargrafodaLista"/>
        <w:tabs>
          <w:tab w:val="left" w:pos="393"/>
        </w:tabs>
        <w:suppressAutoHyphens w:val="0"/>
        <w:autoSpaceDE w:val="0"/>
        <w:autoSpaceDN w:val="0"/>
        <w:spacing w:before="1"/>
        <w:ind w:left="111" w:right="154"/>
        <w:jc w:val="both"/>
      </w:pPr>
      <w:r>
        <w:t>e)Caso seja identificada uma qualidade insatisfatória nas atividades realizadas, não atendendo de</w:t>
      </w:r>
      <w:r>
        <w:rPr>
          <w:spacing w:val="1"/>
        </w:rPr>
        <w:t xml:space="preserve"> </w:t>
      </w:r>
      <w:r>
        <w:t>forma satisfatória às demandas dos participantes e caso haja atrasos frequentes ou significativos na</w:t>
      </w:r>
      <w:r>
        <w:rPr>
          <w:spacing w:val="1"/>
        </w:rPr>
        <w:t xml:space="preserve"> </w:t>
      </w:r>
      <w:r>
        <w:t>execução</w:t>
      </w:r>
      <w:r>
        <w:rPr>
          <w:spacing w:val="-1"/>
        </w:rPr>
        <w:t xml:space="preserve"> </w:t>
      </w:r>
      <w:r>
        <w:t>das</w:t>
      </w:r>
      <w:r>
        <w:rPr>
          <w:spacing w:val="1"/>
        </w:rPr>
        <w:t xml:space="preserve"> </w:t>
      </w:r>
      <w:r>
        <w:t>oficinas,</w:t>
      </w:r>
      <w:r>
        <w:rPr>
          <w:spacing w:val="2"/>
        </w:rPr>
        <w:t xml:space="preserve"> </w:t>
      </w:r>
      <w:r>
        <w:t>o</w:t>
      </w:r>
      <w:r>
        <w:rPr>
          <w:spacing w:val="-2"/>
        </w:rPr>
        <w:t xml:space="preserve"> </w:t>
      </w:r>
      <w:r>
        <w:t>serviço poderá</w:t>
      </w:r>
      <w:r>
        <w:rPr>
          <w:spacing w:val="-2"/>
        </w:rPr>
        <w:t xml:space="preserve"> </w:t>
      </w:r>
      <w:r>
        <w:t>ser</w:t>
      </w:r>
      <w:r>
        <w:rPr>
          <w:spacing w:val="-1"/>
        </w:rPr>
        <w:t xml:space="preserve"> </w:t>
      </w:r>
      <w:r>
        <w:t>recusado.</w:t>
      </w:r>
    </w:p>
    <w:p w14:paraId="295FFAA0" w14:textId="46B8E428" w:rsidR="00E36F59" w:rsidRDefault="00E36F59" w:rsidP="00E36F59">
      <w:pPr>
        <w:pStyle w:val="Ttulo1"/>
        <w:keepNext w:val="0"/>
        <w:widowControl w:val="0"/>
        <w:numPr>
          <w:ilvl w:val="0"/>
          <w:numId w:val="0"/>
        </w:numPr>
        <w:tabs>
          <w:tab w:val="left" w:pos="840"/>
        </w:tabs>
        <w:suppressAutoHyphens w:val="0"/>
        <w:autoSpaceDE w:val="0"/>
        <w:autoSpaceDN w:val="0"/>
        <w:spacing w:before="1"/>
        <w:ind w:left="432" w:hanging="432"/>
        <w:jc w:val="left"/>
      </w:pPr>
      <w:r>
        <w:t xml:space="preserve">  </w:t>
      </w:r>
      <w:r w:rsidR="00F96B70">
        <w:t>3.4.1</w:t>
      </w:r>
      <w:r>
        <w:t>.</w:t>
      </w:r>
      <w:r w:rsidRPr="00007E77">
        <w:t xml:space="preserve"> </w:t>
      </w:r>
      <w:r>
        <w:t>OBJETIVOS:</w:t>
      </w:r>
    </w:p>
    <w:p w14:paraId="621E8212" w14:textId="3F597817" w:rsidR="00E36F59" w:rsidRDefault="00E36F59" w:rsidP="00E36F59">
      <w:pPr>
        <w:tabs>
          <w:tab w:val="left" w:pos="371"/>
        </w:tabs>
        <w:suppressAutoHyphens w:val="0"/>
        <w:autoSpaceDE w:val="0"/>
        <w:autoSpaceDN w:val="0"/>
        <w:spacing w:before="2"/>
        <w:jc w:val="both"/>
      </w:pPr>
      <w:r>
        <w:t xml:space="preserve">  a)Estimular</w:t>
      </w:r>
      <w:r w:rsidRPr="00E36F59">
        <w:rPr>
          <w:spacing w:val="-3"/>
        </w:rPr>
        <w:t xml:space="preserve"> </w:t>
      </w:r>
      <w:r>
        <w:t>a</w:t>
      </w:r>
      <w:r w:rsidRPr="00E36F59">
        <w:rPr>
          <w:spacing w:val="-2"/>
        </w:rPr>
        <w:t xml:space="preserve"> </w:t>
      </w:r>
      <w:r>
        <w:t>criatividade</w:t>
      </w:r>
      <w:r w:rsidRPr="00E36F59">
        <w:rPr>
          <w:spacing w:val="-1"/>
        </w:rPr>
        <w:t xml:space="preserve"> </w:t>
      </w:r>
      <w:r>
        <w:t>e</w:t>
      </w:r>
      <w:r w:rsidRPr="00E36F59">
        <w:rPr>
          <w:spacing w:val="-1"/>
        </w:rPr>
        <w:t xml:space="preserve"> </w:t>
      </w:r>
      <w:r>
        <w:t>expressão</w:t>
      </w:r>
      <w:r w:rsidRPr="00E36F59">
        <w:rPr>
          <w:spacing w:val="-4"/>
        </w:rPr>
        <w:t xml:space="preserve"> </w:t>
      </w:r>
      <w:r>
        <w:t>artística,</w:t>
      </w:r>
      <w:r w:rsidRPr="00E36F59">
        <w:rPr>
          <w:spacing w:val="-2"/>
        </w:rPr>
        <w:t xml:space="preserve"> </w:t>
      </w:r>
      <w:r>
        <w:t>propondo</w:t>
      </w:r>
      <w:r w:rsidRPr="00E36F59">
        <w:rPr>
          <w:spacing w:val="-2"/>
        </w:rPr>
        <w:t xml:space="preserve"> </w:t>
      </w:r>
      <w:r>
        <w:t>projetos</w:t>
      </w:r>
      <w:r w:rsidRPr="00E36F59">
        <w:rPr>
          <w:spacing w:val="-3"/>
        </w:rPr>
        <w:t xml:space="preserve"> </w:t>
      </w:r>
      <w:r>
        <w:t>artísticos</w:t>
      </w:r>
      <w:r w:rsidRPr="00E36F59">
        <w:rPr>
          <w:spacing w:val="-2"/>
        </w:rPr>
        <w:t xml:space="preserve"> </w:t>
      </w:r>
      <w:r>
        <w:t>inovadores.</w:t>
      </w:r>
    </w:p>
    <w:p w14:paraId="4770E459" w14:textId="5334FBB5" w:rsidR="00E36F59" w:rsidRDefault="00E36F59" w:rsidP="00E36F59">
      <w:pPr>
        <w:tabs>
          <w:tab w:val="left" w:pos="371"/>
        </w:tabs>
        <w:suppressAutoHyphens w:val="0"/>
        <w:autoSpaceDE w:val="0"/>
        <w:autoSpaceDN w:val="0"/>
        <w:spacing w:before="1" w:line="252" w:lineRule="exact"/>
        <w:jc w:val="both"/>
      </w:pPr>
      <w:r>
        <w:t xml:space="preserve">  b)Desenvolver</w:t>
      </w:r>
      <w:r w:rsidRPr="00E36F59">
        <w:rPr>
          <w:spacing w:val="-2"/>
        </w:rPr>
        <w:t xml:space="preserve"> </w:t>
      </w:r>
      <w:r>
        <w:t>habilidades</w:t>
      </w:r>
      <w:r w:rsidRPr="00E36F59">
        <w:rPr>
          <w:spacing w:val="-2"/>
        </w:rPr>
        <w:t xml:space="preserve"> </w:t>
      </w:r>
      <w:r>
        <w:t>técnicas</w:t>
      </w:r>
      <w:r w:rsidRPr="00E36F59">
        <w:rPr>
          <w:spacing w:val="-4"/>
        </w:rPr>
        <w:t xml:space="preserve"> </w:t>
      </w:r>
      <w:r>
        <w:t>em</w:t>
      </w:r>
      <w:r w:rsidRPr="00E36F59">
        <w:rPr>
          <w:spacing w:val="-1"/>
        </w:rPr>
        <w:t xml:space="preserve"> </w:t>
      </w:r>
      <w:r>
        <w:t>diferentes</w:t>
      </w:r>
      <w:r w:rsidRPr="00E36F59">
        <w:rPr>
          <w:spacing w:val="-2"/>
        </w:rPr>
        <w:t xml:space="preserve"> </w:t>
      </w:r>
      <w:r>
        <w:t>técnicas</w:t>
      </w:r>
      <w:r w:rsidRPr="00E36F59">
        <w:rPr>
          <w:spacing w:val="-4"/>
        </w:rPr>
        <w:t xml:space="preserve"> </w:t>
      </w:r>
      <w:r>
        <w:t>e</w:t>
      </w:r>
      <w:r w:rsidRPr="00E36F59">
        <w:rPr>
          <w:spacing w:val="-4"/>
        </w:rPr>
        <w:t xml:space="preserve"> </w:t>
      </w:r>
      <w:r>
        <w:t>materiais.</w:t>
      </w:r>
    </w:p>
    <w:p w14:paraId="50F5152E" w14:textId="0A63A5D2" w:rsidR="00E36F59" w:rsidRDefault="00651998" w:rsidP="00651998">
      <w:pPr>
        <w:tabs>
          <w:tab w:val="left" w:pos="359"/>
        </w:tabs>
        <w:suppressAutoHyphens w:val="0"/>
        <w:autoSpaceDE w:val="0"/>
        <w:autoSpaceDN w:val="0"/>
        <w:spacing w:line="252" w:lineRule="exact"/>
        <w:jc w:val="both"/>
      </w:pPr>
      <w:r>
        <w:t xml:space="preserve">  c)</w:t>
      </w:r>
      <w:r w:rsidR="00E36F59">
        <w:t>Explorar</w:t>
      </w:r>
      <w:r w:rsidR="00E36F59" w:rsidRPr="00651998">
        <w:rPr>
          <w:spacing w:val="-3"/>
        </w:rPr>
        <w:t xml:space="preserve"> </w:t>
      </w:r>
      <w:r w:rsidR="00E36F59">
        <w:t>temas</w:t>
      </w:r>
      <w:r w:rsidR="00E36F59" w:rsidRPr="00651998">
        <w:rPr>
          <w:spacing w:val="-2"/>
        </w:rPr>
        <w:t xml:space="preserve"> </w:t>
      </w:r>
      <w:r w:rsidR="00E36F59">
        <w:t>culturais,</w:t>
      </w:r>
      <w:r w:rsidR="00E36F59" w:rsidRPr="00651998">
        <w:rPr>
          <w:spacing w:val="-1"/>
        </w:rPr>
        <w:t xml:space="preserve"> </w:t>
      </w:r>
      <w:r w:rsidR="00E36F59">
        <w:t>históricos</w:t>
      </w:r>
      <w:r w:rsidR="00E36F59" w:rsidRPr="00651998">
        <w:rPr>
          <w:spacing w:val="-2"/>
        </w:rPr>
        <w:t xml:space="preserve"> </w:t>
      </w:r>
      <w:r w:rsidR="00E36F59">
        <w:t>e</w:t>
      </w:r>
      <w:r w:rsidR="00E36F59" w:rsidRPr="00651998">
        <w:rPr>
          <w:spacing w:val="-4"/>
        </w:rPr>
        <w:t xml:space="preserve"> </w:t>
      </w:r>
      <w:r w:rsidR="00E36F59">
        <w:t>contemporâneos</w:t>
      </w:r>
      <w:r w:rsidR="00E36F59" w:rsidRPr="00651998">
        <w:rPr>
          <w:spacing w:val="-1"/>
        </w:rPr>
        <w:t xml:space="preserve"> </w:t>
      </w:r>
      <w:r w:rsidR="00E36F59">
        <w:t>por</w:t>
      </w:r>
      <w:r w:rsidR="00E36F59" w:rsidRPr="00651998">
        <w:rPr>
          <w:spacing w:val="-3"/>
        </w:rPr>
        <w:t xml:space="preserve"> </w:t>
      </w:r>
      <w:r w:rsidR="00E36F59">
        <w:t>meio</w:t>
      </w:r>
      <w:r w:rsidR="00E36F59" w:rsidRPr="00651998">
        <w:rPr>
          <w:spacing w:val="-2"/>
        </w:rPr>
        <w:t xml:space="preserve"> </w:t>
      </w:r>
      <w:r w:rsidR="00E36F59">
        <w:t>da</w:t>
      </w:r>
      <w:r w:rsidR="00E36F59" w:rsidRPr="00651998">
        <w:rPr>
          <w:spacing w:val="-4"/>
        </w:rPr>
        <w:t xml:space="preserve"> </w:t>
      </w:r>
      <w:r w:rsidR="00E36F59">
        <w:t>arte.</w:t>
      </w:r>
    </w:p>
    <w:p w14:paraId="653A604C" w14:textId="20B41D28" w:rsidR="00E36F59" w:rsidRDefault="00651998" w:rsidP="00651998">
      <w:pPr>
        <w:tabs>
          <w:tab w:val="left" w:pos="371"/>
        </w:tabs>
        <w:suppressAutoHyphens w:val="0"/>
        <w:autoSpaceDE w:val="0"/>
        <w:autoSpaceDN w:val="0"/>
        <w:spacing w:line="252" w:lineRule="exact"/>
        <w:jc w:val="both"/>
      </w:pPr>
      <w:r>
        <w:t xml:space="preserve">  d)</w:t>
      </w:r>
      <w:r w:rsidR="00E36F59">
        <w:t>Promover</w:t>
      </w:r>
      <w:r w:rsidR="00E36F59" w:rsidRPr="00651998">
        <w:rPr>
          <w:spacing w:val="-1"/>
        </w:rPr>
        <w:t xml:space="preserve"> </w:t>
      </w:r>
      <w:r w:rsidR="00E36F59">
        <w:t>a</w:t>
      </w:r>
      <w:r w:rsidR="00E36F59" w:rsidRPr="00651998">
        <w:rPr>
          <w:spacing w:val="-3"/>
        </w:rPr>
        <w:t xml:space="preserve"> </w:t>
      </w:r>
      <w:r w:rsidR="00E36F59">
        <w:t>apreciação</w:t>
      </w:r>
      <w:r w:rsidR="00E36F59" w:rsidRPr="00651998">
        <w:rPr>
          <w:spacing w:val="-1"/>
        </w:rPr>
        <w:t xml:space="preserve"> </w:t>
      </w:r>
      <w:r w:rsidR="00E36F59">
        <w:t>estética</w:t>
      </w:r>
      <w:r w:rsidR="00E36F59" w:rsidRPr="00651998">
        <w:rPr>
          <w:spacing w:val="-1"/>
        </w:rPr>
        <w:t xml:space="preserve"> </w:t>
      </w:r>
      <w:r w:rsidR="00E36F59">
        <w:t>e</w:t>
      </w:r>
      <w:r w:rsidR="00E36F59" w:rsidRPr="00651998">
        <w:rPr>
          <w:spacing w:val="-3"/>
        </w:rPr>
        <w:t xml:space="preserve"> </w:t>
      </w:r>
      <w:r w:rsidR="00E36F59">
        <w:t>o</w:t>
      </w:r>
      <w:r w:rsidR="00E36F59" w:rsidRPr="00651998">
        <w:rPr>
          <w:spacing w:val="-1"/>
        </w:rPr>
        <w:t xml:space="preserve"> </w:t>
      </w:r>
      <w:r w:rsidR="00E36F59">
        <w:t>senso</w:t>
      </w:r>
      <w:r w:rsidR="00E36F59" w:rsidRPr="00651998">
        <w:rPr>
          <w:spacing w:val="-1"/>
        </w:rPr>
        <w:t xml:space="preserve"> </w:t>
      </w:r>
      <w:r w:rsidR="00E36F59">
        <w:t>crítico.</w:t>
      </w:r>
    </w:p>
    <w:p w14:paraId="0B8D349B" w14:textId="3FC698B1" w:rsidR="00E36F59" w:rsidRDefault="00651998" w:rsidP="00651998">
      <w:pPr>
        <w:tabs>
          <w:tab w:val="left" w:pos="368"/>
        </w:tabs>
        <w:suppressAutoHyphens w:val="0"/>
        <w:autoSpaceDE w:val="0"/>
        <w:autoSpaceDN w:val="0"/>
        <w:spacing w:before="1" w:line="251" w:lineRule="exact"/>
        <w:jc w:val="both"/>
      </w:pPr>
      <w:r>
        <w:t xml:space="preserve">  e)</w:t>
      </w:r>
      <w:r w:rsidR="00E36F59">
        <w:t>Oferecer</w:t>
      </w:r>
      <w:r w:rsidR="00E36F59" w:rsidRPr="00651998">
        <w:rPr>
          <w:spacing w:val="-3"/>
        </w:rPr>
        <w:t xml:space="preserve"> </w:t>
      </w:r>
      <w:r w:rsidR="00E36F59">
        <w:t>um</w:t>
      </w:r>
      <w:r w:rsidR="00E36F59" w:rsidRPr="00651998">
        <w:rPr>
          <w:spacing w:val="-1"/>
        </w:rPr>
        <w:t xml:space="preserve"> </w:t>
      </w:r>
      <w:r w:rsidR="00E36F59">
        <w:t>espaço</w:t>
      </w:r>
      <w:r w:rsidR="00E36F59" w:rsidRPr="00651998">
        <w:rPr>
          <w:spacing w:val="-3"/>
        </w:rPr>
        <w:t xml:space="preserve"> </w:t>
      </w:r>
      <w:r w:rsidR="00E36F59">
        <w:t>para</w:t>
      </w:r>
      <w:r w:rsidR="00E36F59" w:rsidRPr="00651998">
        <w:rPr>
          <w:spacing w:val="-1"/>
        </w:rPr>
        <w:t xml:space="preserve"> </w:t>
      </w:r>
      <w:r w:rsidR="00E36F59">
        <w:t>autoexpressão</w:t>
      </w:r>
      <w:r w:rsidR="00E36F59" w:rsidRPr="00651998">
        <w:rPr>
          <w:spacing w:val="-1"/>
        </w:rPr>
        <w:t xml:space="preserve"> </w:t>
      </w:r>
      <w:r w:rsidR="00E36F59">
        <w:t>e</w:t>
      </w:r>
      <w:r w:rsidR="00E36F59" w:rsidRPr="00651998">
        <w:rPr>
          <w:spacing w:val="-4"/>
        </w:rPr>
        <w:t xml:space="preserve"> </w:t>
      </w:r>
      <w:r w:rsidR="00E36F59">
        <w:t>desenvolvimento</w:t>
      </w:r>
      <w:r w:rsidR="00E36F59" w:rsidRPr="00651998">
        <w:rPr>
          <w:spacing w:val="-2"/>
        </w:rPr>
        <w:t xml:space="preserve"> </w:t>
      </w:r>
      <w:r w:rsidR="00E36F59">
        <w:t>pessoal.</w:t>
      </w:r>
    </w:p>
    <w:p w14:paraId="4327CE7D" w14:textId="2B25F340" w:rsidR="00E36F59" w:rsidRDefault="00E36F59" w:rsidP="00E36F59">
      <w:pPr>
        <w:pStyle w:val="Ttulo1"/>
        <w:keepNext w:val="0"/>
        <w:widowControl w:val="0"/>
        <w:numPr>
          <w:ilvl w:val="0"/>
          <w:numId w:val="0"/>
        </w:numPr>
        <w:suppressAutoHyphens w:val="0"/>
        <w:autoSpaceDE w:val="0"/>
        <w:autoSpaceDN w:val="0"/>
        <w:spacing w:line="251" w:lineRule="exact"/>
        <w:ind w:left="432" w:hanging="432"/>
        <w:jc w:val="left"/>
      </w:pPr>
      <w:r>
        <w:t xml:space="preserve">  </w:t>
      </w:r>
      <w:r w:rsidR="00F96B70">
        <w:t>3.4.2</w:t>
      </w:r>
      <w:r>
        <w:t>.METODOLOGIA:</w:t>
      </w:r>
    </w:p>
    <w:p w14:paraId="69296361" w14:textId="69C1CDC1" w:rsidR="00E36F59" w:rsidRDefault="00F96B70" w:rsidP="00F96B70">
      <w:pPr>
        <w:pStyle w:val="PargrafodaLista"/>
        <w:tabs>
          <w:tab w:val="left" w:pos="402"/>
        </w:tabs>
        <w:suppressAutoHyphens w:val="0"/>
        <w:autoSpaceDE w:val="0"/>
        <w:autoSpaceDN w:val="0"/>
        <w:spacing w:before="94"/>
        <w:ind w:left="111" w:right="163"/>
        <w:jc w:val="both"/>
      </w:pPr>
      <w:r>
        <w:t>a)</w:t>
      </w:r>
      <w:r w:rsidR="00E36F59">
        <w:t>Exploração</w:t>
      </w:r>
      <w:r w:rsidR="00E36F59">
        <w:rPr>
          <w:spacing w:val="29"/>
        </w:rPr>
        <w:t xml:space="preserve"> </w:t>
      </w:r>
      <w:r w:rsidR="00E36F59">
        <w:t>de</w:t>
      </w:r>
      <w:r w:rsidR="00E36F59">
        <w:rPr>
          <w:spacing w:val="30"/>
        </w:rPr>
        <w:t xml:space="preserve"> </w:t>
      </w:r>
      <w:r w:rsidR="00E36F59">
        <w:t>Materiais:</w:t>
      </w:r>
      <w:r w:rsidR="00E36F59">
        <w:rPr>
          <w:spacing w:val="31"/>
        </w:rPr>
        <w:t xml:space="preserve"> </w:t>
      </w:r>
      <w:r w:rsidR="00E36F59">
        <w:t>Apresentar</w:t>
      </w:r>
      <w:r w:rsidR="00E36F59">
        <w:rPr>
          <w:spacing w:val="31"/>
        </w:rPr>
        <w:t xml:space="preserve"> </w:t>
      </w:r>
      <w:r w:rsidR="00E36F59">
        <w:t>diferentes</w:t>
      </w:r>
      <w:r w:rsidR="00E36F59">
        <w:rPr>
          <w:spacing w:val="29"/>
        </w:rPr>
        <w:t xml:space="preserve"> </w:t>
      </w:r>
      <w:r w:rsidR="00E36F59">
        <w:t>materiais</w:t>
      </w:r>
      <w:r w:rsidR="00E36F59">
        <w:rPr>
          <w:spacing w:val="31"/>
        </w:rPr>
        <w:t xml:space="preserve"> </w:t>
      </w:r>
      <w:r w:rsidR="00E36F59">
        <w:t>e</w:t>
      </w:r>
      <w:r w:rsidR="00E36F59">
        <w:rPr>
          <w:spacing w:val="29"/>
        </w:rPr>
        <w:t xml:space="preserve"> </w:t>
      </w:r>
      <w:r w:rsidR="00E36F59">
        <w:t>técnicas</w:t>
      </w:r>
      <w:r w:rsidR="00E36F59">
        <w:rPr>
          <w:spacing w:val="28"/>
        </w:rPr>
        <w:t xml:space="preserve"> </w:t>
      </w:r>
      <w:r w:rsidR="00E36F59">
        <w:t>de</w:t>
      </w:r>
      <w:r w:rsidR="00E36F59">
        <w:rPr>
          <w:spacing w:val="29"/>
        </w:rPr>
        <w:t xml:space="preserve"> </w:t>
      </w:r>
      <w:r w:rsidR="00E36F59">
        <w:t>expressão</w:t>
      </w:r>
      <w:r w:rsidR="00E36F59">
        <w:rPr>
          <w:spacing w:val="30"/>
        </w:rPr>
        <w:t xml:space="preserve"> </w:t>
      </w:r>
      <w:r w:rsidR="00E36F59">
        <w:t>visual,</w:t>
      </w:r>
      <w:r w:rsidR="00E36F59">
        <w:rPr>
          <w:spacing w:val="31"/>
        </w:rPr>
        <w:t xml:space="preserve"> </w:t>
      </w:r>
      <w:r w:rsidR="00E36F59">
        <w:t>como</w:t>
      </w:r>
      <w:r w:rsidR="00E36F59">
        <w:rPr>
          <w:spacing w:val="-58"/>
        </w:rPr>
        <w:t xml:space="preserve"> </w:t>
      </w:r>
      <w:r w:rsidR="00E36F59">
        <w:t>pintura,</w:t>
      </w:r>
      <w:r w:rsidR="00E36F59">
        <w:rPr>
          <w:spacing w:val="-2"/>
        </w:rPr>
        <w:t xml:space="preserve"> </w:t>
      </w:r>
      <w:r w:rsidR="00E36F59">
        <w:t>desenho,</w:t>
      </w:r>
      <w:r w:rsidR="00E36F59">
        <w:rPr>
          <w:spacing w:val="2"/>
        </w:rPr>
        <w:t xml:space="preserve"> </w:t>
      </w:r>
      <w:r w:rsidR="00E36F59">
        <w:t>colagem,</w:t>
      </w:r>
      <w:r w:rsidR="00E36F59">
        <w:rPr>
          <w:spacing w:val="-1"/>
        </w:rPr>
        <w:t xml:space="preserve"> </w:t>
      </w:r>
      <w:r w:rsidR="00E36F59">
        <w:t>escultura,</w:t>
      </w:r>
      <w:r w:rsidR="00E36F59">
        <w:rPr>
          <w:spacing w:val="-1"/>
        </w:rPr>
        <w:t xml:space="preserve"> </w:t>
      </w:r>
      <w:r w:rsidR="00E36F59">
        <w:t>entre outros.</w:t>
      </w:r>
    </w:p>
    <w:p w14:paraId="73D67580" w14:textId="3ED3D4A8" w:rsidR="00E36F59" w:rsidRDefault="00F96B70" w:rsidP="00F96B70">
      <w:pPr>
        <w:pStyle w:val="PargrafodaLista"/>
        <w:tabs>
          <w:tab w:val="left" w:pos="376"/>
        </w:tabs>
        <w:suppressAutoHyphens w:val="0"/>
        <w:autoSpaceDE w:val="0"/>
        <w:autoSpaceDN w:val="0"/>
        <w:ind w:left="111" w:right="165"/>
        <w:jc w:val="both"/>
      </w:pPr>
      <w:r>
        <w:t>b)</w:t>
      </w:r>
      <w:r w:rsidR="00E36F59">
        <w:t>Temáticas</w:t>
      </w:r>
      <w:r w:rsidR="00E36F59">
        <w:rPr>
          <w:spacing w:val="3"/>
        </w:rPr>
        <w:t xml:space="preserve"> </w:t>
      </w:r>
      <w:r w:rsidR="00E36F59">
        <w:t>e</w:t>
      </w:r>
      <w:r w:rsidR="00E36F59">
        <w:rPr>
          <w:spacing w:val="4"/>
        </w:rPr>
        <w:t xml:space="preserve"> </w:t>
      </w:r>
      <w:r w:rsidR="00E36F59">
        <w:t>Projetos:</w:t>
      </w:r>
      <w:r w:rsidR="00E36F59">
        <w:rPr>
          <w:spacing w:val="5"/>
        </w:rPr>
        <w:t xml:space="preserve"> </w:t>
      </w:r>
      <w:r w:rsidR="00E36F59">
        <w:t>Propor</w:t>
      </w:r>
      <w:r w:rsidR="00E36F59">
        <w:rPr>
          <w:spacing w:val="1"/>
        </w:rPr>
        <w:t xml:space="preserve"> </w:t>
      </w:r>
      <w:r w:rsidR="00E36F59">
        <w:t>temas</w:t>
      </w:r>
      <w:r w:rsidR="00E36F59">
        <w:rPr>
          <w:spacing w:val="7"/>
        </w:rPr>
        <w:t xml:space="preserve"> </w:t>
      </w:r>
      <w:r w:rsidR="00E36F59">
        <w:t>e</w:t>
      </w:r>
      <w:r w:rsidR="00E36F59">
        <w:rPr>
          <w:spacing w:val="4"/>
        </w:rPr>
        <w:t xml:space="preserve"> </w:t>
      </w:r>
      <w:r w:rsidR="00E36F59">
        <w:t>projetos</w:t>
      </w:r>
      <w:r w:rsidR="00E36F59">
        <w:rPr>
          <w:spacing w:val="4"/>
        </w:rPr>
        <w:t xml:space="preserve"> </w:t>
      </w:r>
      <w:r w:rsidR="00E36F59">
        <w:t>artísticos</w:t>
      </w:r>
      <w:r w:rsidR="00E36F59">
        <w:rPr>
          <w:spacing w:val="3"/>
        </w:rPr>
        <w:t xml:space="preserve"> </w:t>
      </w:r>
      <w:r w:rsidR="00E36F59">
        <w:t>que</w:t>
      </w:r>
      <w:r w:rsidR="00E36F59">
        <w:rPr>
          <w:spacing w:val="6"/>
        </w:rPr>
        <w:t xml:space="preserve"> </w:t>
      </w:r>
      <w:r w:rsidR="00E36F59">
        <w:t>estimulem</w:t>
      </w:r>
      <w:r w:rsidR="00E36F59">
        <w:rPr>
          <w:spacing w:val="5"/>
        </w:rPr>
        <w:t xml:space="preserve"> </w:t>
      </w:r>
      <w:r w:rsidR="00E36F59">
        <w:t>a</w:t>
      </w:r>
      <w:r w:rsidR="00E36F59">
        <w:rPr>
          <w:spacing w:val="6"/>
        </w:rPr>
        <w:t xml:space="preserve"> </w:t>
      </w:r>
      <w:r w:rsidR="00E36F59">
        <w:t>criatividade</w:t>
      </w:r>
      <w:r w:rsidR="00E36F59">
        <w:rPr>
          <w:spacing w:val="5"/>
        </w:rPr>
        <w:t xml:space="preserve"> </w:t>
      </w:r>
      <w:r w:rsidR="00E36F59">
        <w:t>e</w:t>
      </w:r>
      <w:r w:rsidR="00E36F59">
        <w:rPr>
          <w:spacing w:val="6"/>
        </w:rPr>
        <w:t xml:space="preserve"> </w:t>
      </w:r>
      <w:r w:rsidR="00E36F59">
        <w:t>a</w:t>
      </w:r>
      <w:r w:rsidR="00E36F59">
        <w:rPr>
          <w:spacing w:val="4"/>
        </w:rPr>
        <w:t xml:space="preserve"> </w:t>
      </w:r>
      <w:r w:rsidR="00E36F59">
        <w:t>reflexão</w:t>
      </w:r>
      <w:r w:rsidR="00E36F59">
        <w:rPr>
          <w:spacing w:val="-58"/>
        </w:rPr>
        <w:t xml:space="preserve"> </w:t>
      </w:r>
      <w:r w:rsidR="00E36F59">
        <w:t>dos</w:t>
      </w:r>
      <w:r w:rsidR="00E36F59">
        <w:rPr>
          <w:spacing w:val="1"/>
        </w:rPr>
        <w:t xml:space="preserve"> </w:t>
      </w:r>
      <w:r w:rsidR="00E36F59">
        <w:t>alunos.</w:t>
      </w:r>
    </w:p>
    <w:p w14:paraId="0566939C" w14:textId="7EC3B52F" w:rsidR="00E36F59" w:rsidRDefault="00F96B70" w:rsidP="00F96B70">
      <w:pPr>
        <w:pStyle w:val="PargrafodaLista"/>
        <w:tabs>
          <w:tab w:val="left" w:pos="392"/>
        </w:tabs>
        <w:suppressAutoHyphens w:val="0"/>
        <w:autoSpaceDE w:val="0"/>
        <w:autoSpaceDN w:val="0"/>
        <w:ind w:left="111" w:right="164"/>
        <w:jc w:val="both"/>
      </w:pPr>
      <w:r>
        <w:t>c)</w:t>
      </w:r>
      <w:r w:rsidR="00E36F59">
        <w:t>Demonstração</w:t>
      </w:r>
      <w:r w:rsidR="00E36F59">
        <w:rPr>
          <w:spacing w:val="31"/>
        </w:rPr>
        <w:t xml:space="preserve"> </w:t>
      </w:r>
      <w:r w:rsidR="00E36F59">
        <w:t>e</w:t>
      </w:r>
      <w:r w:rsidR="00E36F59">
        <w:rPr>
          <w:spacing w:val="32"/>
        </w:rPr>
        <w:t xml:space="preserve"> </w:t>
      </w:r>
      <w:r w:rsidR="00E36F59">
        <w:t>Experimentação:</w:t>
      </w:r>
      <w:r w:rsidR="00E36F59">
        <w:rPr>
          <w:spacing w:val="32"/>
        </w:rPr>
        <w:t xml:space="preserve"> </w:t>
      </w:r>
      <w:r w:rsidR="00E36F59">
        <w:t>Demonstrar</w:t>
      </w:r>
      <w:r w:rsidR="00E36F59">
        <w:rPr>
          <w:spacing w:val="33"/>
        </w:rPr>
        <w:t xml:space="preserve"> </w:t>
      </w:r>
      <w:r w:rsidR="00E36F59">
        <w:t>técnicas</w:t>
      </w:r>
      <w:r w:rsidR="00E36F59">
        <w:rPr>
          <w:spacing w:val="32"/>
        </w:rPr>
        <w:t xml:space="preserve"> </w:t>
      </w:r>
      <w:r w:rsidR="00E36F59">
        <w:t>e</w:t>
      </w:r>
      <w:r w:rsidR="00E36F59">
        <w:rPr>
          <w:spacing w:val="31"/>
        </w:rPr>
        <w:t xml:space="preserve"> </w:t>
      </w:r>
      <w:r w:rsidR="00E36F59">
        <w:t>permitir</w:t>
      </w:r>
      <w:r w:rsidR="00E36F59">
        <w:rPr>
          <w:spacing w:val="31"/>
        </w:rPr>
        <w:t xml:space="preserve"> </w:t>
      </w:r>
      <w:r w:rsidR="00E36F59">
        <w:t>que</w:t>
      </w:r>
      <w:r w:rsidR="00E36F59">
        <w:rPr>
          <w:spacing w:val="34"/>
        </w:rPr>
        <w:t xml:space="preserve"> </w:t>
      </w:r>
      <w:r w:rsidR="00E36F59">
        <w:t>os</w:t>
      </w:r>
      <w:r w:rsidR="00E36F59">
        <w:rPr>
          <w:spacing w:val="31"/>
        </w:rPr>
        <w:t xml:space="preserve"> </w:t>
      </w:r>
      <w:r w:rsidR="00E36F59">
        <w:t>alunos</w:t>
      </w:r>
      <w:r w:rsidR="00E36F59">
        <w:rPr>
          <w:spacing w:val="32"/>
        </w:rPr>
        <w:t xml:space="preserve"> </w:t>
      </w:r>
      <w:r w:rsidR="00E36F59">
        <w:t>experimentem</w:t>
      </w:r>
      <w:r w:rsidR="00E36F59">
        <w:rPr>
          <w:spacing w:val="-58"/>
        </w:rPr>
        <w:t xml:space="preserve"> </w:t>
      </w:r>
      <w:r w:rsidR="00E36F59">
        <w:lastRenderedPageBreak/>
        <w:t>livremente,</w:t>
      </w:r>
      <w:r w:rsidR="00E36F59">
        <w:rPr>
          <w:spacing w:val="1"/>
        </w:rPr>
        <w:t xml:space="preserve"> </w:t>
      </w:r>
      <w:r w:rsidR="00E36F59">
        <w:t>explorando suas</w:t>
      </w:r>
      <w:r w:rsidR="00E36F59">
        <w:rPr>
          <w:spacing w:val="1"/>
        </w:rPr>
        <w:t xml:space="preserve"> </w:t>
      </w:r>
      <w:r w:rsidR="00E36F59">
        <w:t>ideias e</w:t>
      </w:r>
      <w:r w:rsidR="00E36F59">
        <w:rPr>
          <w:spacing w:val="1"/>
        </w:rPr>
        <w:t xml:space="preserve"> </w:t>
      </w:r>
      <w:r w:rsidR="00E36F59">
        <w:t>possibilidades.</w:t>
      </w:r>
    </w:p>
    <w:p w14:paraId="4B396E8F" w14:textId="787426BF" w:rsidR="00E36F59" w:rsidRDefault="00F96B70" w:rsidP="00F96B70">
      <w:pPr>
        <w:pStyle w:val="PargrafodaLista"/>
        <w:tabs>
          <w:tab w:val="left" w:pos="373"/>
        </w:tabs>
        <w:suppressAutoHyphens w:val="0"/>
        <w:autoSpaceDE w:val="0"/>
        <w:autoSpaceDN w:val="0"/>
        <w:ind w:left="111" w:right="163"/>
        <w:jc w:val="both"/>
      </w:pPr>
      <w:r>
        <w:t>d)</w:t>
      </w:r>
      <w:r w:rsidR="00E36F59">
        <w:t>Discussão e Feedback: Promover discussões sobre as obras produzidas, estimulando a reflexão e</w:t>
      </w:r>
      <w:r w:rsidR="00E36F59">
        <w:rPr>
          <w:spacing w:val="-59"/>
        </w:rPr>
        <w:t xml:space="preserve"> </w:t>
      </w:r>
      <w:r w:rsidR="00E36F59">
        <w:t>oferecendo</w:t>
      </w:r>
      <w:r w:rsidR="00E36F59">
        <w:rPr>
          <w:spacing w:val="-5"/>
        </w:rPr>
        <w:t xml:space="preserve"> </w:t>
      </w:r>
      <w:r w:rsidR="00E36F59">
        <w:t>feedback</w:t>
      </w:r>
      <w:r w:rsidR="00E36F59">
        <w:rPr>
          <w:spacing w:val="3"/>
        </w:rPr>
        <w:t xml:space="preserve"> </w:t>
      </w:r>
      <w:r w:rsidR="00E36F59">
        <w:t>construtivo.</w:t>
      </w:r>
    </w:p>
    <w:p w14:paraId="75534833" w14:textId="52E2B9C6" w:rsidR="00E36F59" w:rsidRDefault="00F96B70" w:rsidP="00F96B70">
      <w:pPr>
        <w:pStyle w:val="PargrafodaLista"/>
        <w:tabs>
          <w:tab w:val="left" w:pos="407"/>
        </w:tabs>
        <w:suppressAutoHyphens w:val="0"/>
        <w:autoSpaceDE w:val="0"/>
        <w:autoSpaceDN w:val="0"/>
        <w:ind w:left="111" w:right="163"/>
        <w:jc w:val="both"/>
      </w:pPr>
      <w:r>
        <w:t>e)</w:t>
      </w:r>
      <w:r w:rsidR="00E36F59">
        <w:t>Exposição</w:t>
      </w:r>
      <w:r w:rsidR="00E36F59">
        <w:rPr>
          <w:spacing w:val="33"/>
        </w:rPr>
        <w:t xml:space="preserve"> </w:t>
      </w:r>
      <w:r w:rsidR="00E36F59">
        <w:t>e</w:t>
      </w:r>
      <w:r w:rsidR="00E36F59">
        <w:rPr>
          <w:spacing w:val="31"/>
        </w:rPr>
        <w:t xml:space="preserve"> </w:t>
      </w:r>
      <w:r w:rsidR="00E36F59">
        <w:t>Compartilhamento:</w:t>
      </w:r>
      <w:r w:rsidR="00E36F59">
        <w:rPr>
          <w:spacing w:val="33"/>
        </w:rPr>
        <w:t xml:space="preserve"> </w:t>
      </w:r>
      <w:r w:rsidR="00E36F59">
        <w:t>Organizar</w:t>
      </w:r>
      <w:r w:rsidR="00E36F59">
        <w:rPr>
          <w:spacing w:val="34"/>
        </w:rPr>
        <w:t xml:space="preserve"> </w:t>
      </w:r>
      <w:r w:rsidR="00E36F59">
        <w:t>exposições</w:t>
      </w:r>
      <w:r w:rsidR="00E36F59">
        <w:rPr>
          <w:spacing w:val="34"/>
        </w:rPr>
        <w:t xml:space="preserve"> </w:t>
      </w:r>
      <w:r w:rsidR="00E36F59">
        <w:t>ou</w:t>
      </w:r>
      <w:r w:rsidR="00E36F59">
        <w:rPr>
          <w:spacing w:val="31"/>
        </w:rPr>
        <w:t xml:space="preserve"> </w:t>
      </w:r>
      <w:r w:rsidR="00E36F59">
        <w:t>mostras</w:t>
      </w:r>
      <w:r w:rsidR="00E36F59">
        <w:rPr>
          <w:spacing w:val="31"/>
        </w:rPr>
        <w:t xml:space="preserve"> </w:t>
      </w:r>
      <w:r w:rsidR="00E36F59">
        <w:t>para</w:t>
      </w:r>
      <w:r w:rsidR="00E36F59">
        <w:rPr>
          <w:spacing w:val="31"/>
        </w:rPr>
        <w:t xml:space="preserve"> </w:t>
      </w:r>
      <w:r w:rsidR="00E36F59">
        <w:t>que</w:t>
      </w:r>
      <w:r w:rsidR="00E36F59">
        <w:rPr>
          <w:spacing w:val="31"/>
        </w:rPr>
        <w:t xml:space="preserve"> </w:t>
      </w:r>
      <w:r w:rsidR="00E36F59">
        <w:t>os</w:t>
      </w:r>
      <w:r w:rsidR="00E36F59">
        <w:rPr>
          <w:spacing w:val="34"/>
        </w:rPr>
        <w:t xml:space="preserve"> </w:t>
      </w:r>
      <w:r w:rsidR="00E36F59">
        <w:t>alunos</w:t>
      </w:r>
      <w:r w:rsidR="00E36F59">
        <w:rPr>
          <w:spacing w:val="31"/>
        </w:rPr>
        <w:t xml:space="preserve"> </w:t>
      </w:r>
      <w:r w:rsidR="00E36F59">
        <w:t>possam</w:t>
      </w:r>
      <w:r w:rsidR="00E36F59">
        <w:rPr>
          <w:spacing w:val="-58"/>
        </w:rPr>
        <w:t xml:space="preserve"> </w:t>
      </w:r>
      <w:r w:rsidR="00E36F59">
        <w:t>compartilhar suas</w:t>
      </w:r>
      <w:r w:rsidR="00E36F59">
        <w:rPr>
          <w:spacing w:val="1"/>
        </w:rPr>
        <w:t xml:space="preserve"> </w:t>
      </w:r>
      <w:r w:rsidR="00E36F59">
        <w:t>produções</w:t>
      </w:r>
      <w:r w:rsidR="00E36F59">
        <w:rPr>
          <w:spacing w:val="1"/>
        </w:rPr>
        <w:t xml:space="preserve"> </w:t>
      </w:r>
      <w:r w:rsidR="00E36F59">
        <w:t>com</w:t>
      </w:r>
      <w:r w:rsidR="00E36F59">
        <w:rPr>
          <w:spacing w:val="4"/>
        </w:rPr>
        <w:t xml:space="preserve"> </w:t>
      </w:r>
      <w:r w:rsidR="00E36F59">
        <w:t>a</w:t>
      </w:r>
      <w:r w:rsidR="00E36F59">
        <w:rPr>
          <w:spacing w:val="-2"/>
        </w:rPr>
        <w:t xml:space="preserve"> </w:t>
      </w:r>
      <w:r w:rsidR="00E36F59">
        <w:t>comunidade.</w:t>
      </w:r>
    </w:p>
    <w:p w14:paraId="1705CE15" w14:textId="41ABADC3" w:rsidR="00E36F59" w:rsidRPr="00F96B70" w:rsidRDefault="00F96B70" w:rsidP="00F96B70">
      <w:pPr>
        <w:pStyle w:val="PargrafodaLista"/>
        <w:tabs>
          <w:tab w:val="left" w:pos="604"/>
        </w:tabs>
        <w:suppressAutoHyphens w:val="0"/>
        <w:autoSpaceDE w:val="0"/>
        <w:autoSpaceDN w:val="0"/>
        <w:ind w:left="111" w:right="154"/>
        <w:jc w:val="both"/>
        <w:rPr>
          <w:rFonts w:ascii="Arial" w:hAnsi="Arial"/>
          <w:b/>
        </w:rPr>
      </w:pPr>
      <w:r>
        <w:rPr>
          <w:rFonts w:ascii="Arial" w:hAnsi="Arial"/>
          <w:b/>
        </w:rPr>
        <w:t>3.4.3</w:t>
      </w:r>
      <w:r w:rsidR="00E36F59">
        <w:rPr>
          <w:rFonts w:ascii="Arial" w:hAnsi="Arial"/>
          <w:b/>
        </w:rPr>
        <w:t xml:space="preserve">.DA ADEQUAÇÃO AO PERFIL DOS USUÁRIOS: </w:t>
      </w:r>
      <w:r w:rsidR="00E36F59">
        <w:t>as oficinas devem ser planejadas levando em</w:t>
      </w:r>
      <w:r w:rsidR="00E36F59" w:rsidRPr="00F96B70">
        <w:rPr>
          <w:spacing w:val="-59"/>
        </w:rPr>
        <w:t xml:space="preserve"> </w:t>
      </w:r>
      <w:r w:rsidR="00E36F59">
        <w:t>consideração o perfil e as necessidades dos usuários atendidos pelas secretarias mencionadas. Isso inclui a</w:t>
      </w:r>
      <w:r w:rsidR="00E36F59" w:rsidRPr="00F96B70">
        <w:rPr>
          <w:spacing w:val="1"/>
        </w:rPr>
        <w:t xml:space="preserve"> </w:t>
      </w:r>
      <w:r w:rsidR="00E36F59">
        <w:t>adaptação das atividades à faixa etária, interesses e habilidades dos participantes, garantindo que as</w:t>
      </w:r>
      <w:r w:rsidR="00E36F59" w:rsidRPr="00F96B70">
        <w:rPr>
          <w:spacing w:val="-59"/>
        </w:rPr>
        <w:t xml:space="preserve"> </w:t>
      </w:r>
      <w:r w:rsidR="00E36F59">
        <w:t>oficinas sejam</w:t>
      </w:r>
      <w:r w:rsidR="00E36F59" w:rsidRPr="00F96B70">
        <w:rPr>
          <w:spacing w:val="-1"/>
        </w:rPr>
        <w:t xml:space="preserve"> </w:t>
      </w:r>
      <w:r w:rsidR="00E36F59">
        <w:t>atrativas</w:t>
      </w:r>
      <w:r w:rsidR="00E36F59" w:rsidRPr="00F96B70">
        <w:rPr>
          <w:spacing w:val="-2"/>
        </w:rPr>
        <w:t xml:space="preserve"> </w:t>
      </w:r>
      <w:r w:rsidR="00E36F59">
        <w:t>e relevantes para o</w:t>
      </w:r>
      <w:r w:rsidR="00E36F59" w:rsidRPr="00F96B70">
        <w:rPr>
          <w:spacing w:val="-2"/>
        </w:rPr>
        <w:t xml:space="preserve"> </w:t>
      </w:r>
      <w:r w:rsidR="00E36F59">
        <w:t>público-alvo.</w:t>
      </w:r>
    </w:p>
    <w:p w14:paraId="54BFB15A" w14:textId="07A677F7" w:rsidR="00E36F59" w:rsidRDefault="003147CB" w:rsidP="00E36F59">
      <w:pPr>
        <w:pStyle w:val="PargrafodaLista"/>
        <w:tabs>
          <w:tab w:val="left" w:pos="549"/>
        </w:tabs>
        <w:suppressAutoHyphens w:val="0"/>
        <w:autoSpaceDE w:val="0"/>
        <w:autoSpaceDN w:val="0"/>
        <w:spacing w:line="242" w:lineRule="auto"/>
        <w:ind w:left="111" w:right="156"/>
        <w:jc w:val="both"/>
      </w:pPr>
      <w:r>
        <w:rPr>
          <w:rFonts w:ascii="Arial" w:hAnsi="Arial"/>
          <w:b/>
        </w:rPr>
        <w:t>3.4.4</w:t>
      </w:r>
      <w:r w:rsidR="00E36F59">
        <w:rPr>
          <w:rFonts w:ascii="Arial" w:hAnsi="Arial"/>
          <w:b/>
        </w:rPr>
        <w:t xml:space="preserve">.DO CONHECIMENTO SOBRE POPULAÇÕES VULNERÁVEIS: </w:t>
      </w:r>
      <w:r w:rsidR="00E36F59">
        <w:t>é importante que os oficineiros</w:t>
      </w:r>
      <w:r w:rsidR="00E36F59">
        <w:rPr>
          <w:spacing w:val="1"/>
        </w:rPr>
        <w:t xml:space="preserve"> </w:t>
      </w:r>
      <w:r w:rsidR="00E36F59">
        <w:t>tenham</w:t>
      </w:r>
      <w:r w:rsidR="00E36F59">
        <w:rPr>
          <w:spacing w:val="-8"/>
        </w:rPr>
        <w:t xml:space="preserve"> </w:t>
      </w:r>
      <w:r w:rsidR="00E36F59">
        <w:t>conhecimento</w:t>
      </w:r>
      <w:r w:rsidR="00E36F59">
        <w:rPr>
          <w:spacing w:val="-6"/>
        </w:rPr>
        <w:t xml:space="preserve"> </w:t>
      </w:r>
      <w:r w:rsidR="00E36F59">
        <w:t>sobre</w:t>
      </w:r>
      <w:r w:rsidR="00E36F59">
        <w:rPr>
          <w:spacing w:val="-6"/>
        </w:rPr>
        <w:t xml:space="preserve"> </w:t>
      </w:r>
      <w:r w:rsidR="00E36F59">
        <w:t>as</w:t>
      </w:r>
      <w:r w:rsidR="00E36F59">
        <w:rPr>
          <w:spacing w:val="-9"/>
        </w:rPr>
        <w:t xml:space="preserve"> </w:t>
      </w:r>
      <w:r w:rsidR="00E36F59">
        <w:t>questões</w:t>
      </w:r>
      <w:r w:rsidR="00E36F59">
        <w:rPr>
          <w:spacing w:val="-6"/>
        </w:rPr>
        <w:t xml:space="preserve"> </w:t>
      </w:r>
      <w:r w:rsidR="00E36F59">
        <w:t>específicas</w:t>
      </w:r>
      <w:r w:rsidR="00E36F59">
        <w:rPr>
          <w:spacing w:val="-6"/>
        </w:rPr>
        <w:t xml:space="preserve"> </w:t>
      </w:r>
      <w:r w:rsidR="00E36F59">
        <w:t>das</w:t>
      </w:r>
      <w:r w:rsidR="00E36F59">
        <w:rPr>
          <w:spacing w:val="-6"/>
        </w:rPr>
        <w:t xml:space="preserve"> </w:t>
      </w:r>
      <w:r w:rsidR="00E36F59">
        <w:t>populações</w:t>
      </w:r>
      <w:r w:rsidR="00E36F59">
        <w:rPr>
          <w:spacing w:val="-4"/>
        </w:rPr>
        <w:t xml:space="preserve"> </w:t>
      </w:r>
      <w:r w:rsidR="00E36F59">
        <w:t>atendidas</w:t>
      </w:r>
      <w:r w:rsidR="00E36F59">
        <w:rPr>
          <w:spacing w:val="-6"/>
        </w:rPr>
        <w:t xml:space="preserve"> </w:t>
      </w:r>
      <w:r w:rsidR="00E36F59">
        <w:t>pelas secretarias,</w:t>
      </w:r>
      <w:r w:rsidR="00E36F59">
        <w:rPr>
          <w:spacing w:val="-5"/>
        </w:rPr>
        <w:t xml:space="preserve"> </w:t>
      </w:r>
      <w:r w:rsidR="00E36F59">
        <w:t>incluindo</w:t>
      </w:r>
      <w:r w:rsidR="00E36F59">
        <w:rPr>
          <w:spacing w:val="-59"/>
        </w:rPr>
        <w:t xml:space="preserve">   </w:t>
      </w:r>
      <w:r w:rsidR="00E36F59">
        <w:t>situações de</w:t>
      </w:r>
      <w:r w:rsidR="00E36F59">
        <w:rPr>
          <w:spacing w:val="-3"/>
        </w:rPr>
        <w:t xml:space="preserve"> </w:t>
      </w:r>
      <w:r w:rsidR="00E36F59">
        <w:t>vulnerabilidade</w:t>
      </w:r>
      <w:r w:rsidR="00E36F59">
        <w:rPr>
          <w:spacing w:val="-1"/>
        </w:rPr>
        <w:t xml:space="preserve"> </w:t>
      </w:r>
      <w:r w:rsidR="00E36F59">
        <w:t>social,</w:t>
      </w:r>
      <w:r w:rsidR="00E36F59">
        <w:rPr>
          <w:spacing w:val="1"/>
        </w:rPr>
        <w:t xml:space="preserve"> </w:t>
      </w:r>
      <w:r w:rsidR="00E36F59">
        <w:t>violência</w:t>
      </w:r>
      <w:r w:rsidR="00E36F59">
        <w:rPr>
          <w:spacing w:val="-1"/>
        </w:rPr>
        <w:t xml:space="preserve"> </w:t>
      </w:r>
      <w:r w:rsidR="00E36F59">
        <w:t>doméstica,</w:t>
      </w:r>
      <w:r w:rsidR="00E36F59">
        <w:rPr>
          <w:spacing w:val="-2"/>
        </w:rPr>
        <w:t xml:space="preserve"> </w:t>
      </w:r>
      <w:r w:rsidR="00E36F59">
        <w:t>trabalho infantil,</w:t>
      </w:r>
      <w:r w:rsidR="00E36F59">
        <w:rPr>
          <w:spacing w:val="-2"/>
        </w:rPr>
        <w:t xml:space="preserve"> </w:t>
      </w:r>
      <w:r w:rsidR="00E36F59">
        <w:t>entre</w:t>
      </w:r>
      <w:r w:rsidR="00E36F59">
        <w:rPr>
          <w:spacing w:val="-1"/>
        </w:rPr>
        <w:t xml:space="preserve"> </w:t>
      </w:r>
      <w:r w:rsidR="00E36F59">
        <w:t>outros.</w:t>
      </w:r>
    </w:p>
    <w:p w14:paraId="5903AC99" w14:textId="506B4035" w:rsidR="00E36F59" w:rsidRDefault="003147CB" w:rsidP="00E36F59">
      <w:pPr>
        <w:pStyle w:val="PargrafodaLista"/>
        <w:tabs>
          <w:tab w:val="left" w:pos="727"/>
        </w:tabs>
        <w:suppressAutoHyphens w:val="0"/>
        <w:autoSpaceDE w:val="0"/>
        <w:autoSpaceDN w:val="0"/>
        <w:spacing w:line="242" w:lineRule="auto"/>
        <w:ind w:left="111" w:right="159"/>
        <w:jc w:val="both"/>
      </w:pPr>
      <w:r>
        <w:rPr>
          <w:rFonts w:ascii="Arial" w:hAnsi="Arial"/>
          <w:b/>
        </w:rPr>
        <w:t>3.4.5.</w:t>
      </w:r>
      <w:r w:rsidR="00E36F59">
        <w:rPr>
          <w:rFonts w:ascii="Arial" w:hAnsi="Arial"/>
          <w:b/>
        </w:rPr>
        <w:t xml:space="preserve">DA DIDÁTICA E HABILIDADES DE COMUNICAÇÃO: </w:t>
      </w:r>
      <w:r w:rsidR="00E36F59">
        <w:t>é essencial que os oficineiros possuam</w:t>
      </w:r>
      <w:r w:rsidR="00E36F59">
        <w:rPr>
          <w:spacing w:val="-59"/>
        </w:rPr>
        <w:t xml:space="preserve"> </w:t>
      </w:r>
      <w:r w:rsidR="00E36F59">
        <w:t>habilidades de comunicação eficazes e capacidade didática para transmitir conhecimentos de forma</w:t>
      </w:r>
      <w:r w:rsidR="00E36F59">
        <w:rPr>
          <w:spacing w:val="1"/>
        </w:rPr>
        <w:t xml:space="preserve"> </w:t>
      </w:r>
      <w:r w:rsidR="00E36F59">
        <w:t>clara e acessível aos</w:t>
      </w:r>
      <w:r w:rsidR="00E36F59">
        <w:rPr>
          <w:spacing w:val="1"/>
        </w:rPr>
        <w:t xml:space="preserve"> </w:t>
      </w:r>
      <w:r w:rsidR="00E36F59">
        <w:t>participantes.</w:t>
      </w:r>
    </w:p>
    <w:p w14:paraId="7D0160CA" w14:textId="43F46C7E" w:rsidR="00E36F59" w:rsidRDefault="003147CB" w:rsidP="00E36F59">
      <w:pPr>
        <w:pStyle w:val="PargrafodaLista"/>
        <w:tabs>
          <w:tab w:val="left" w:pos="652"/>
        </w:tabs>
        <w:suppressAutoHyphens w:val="0"/>
        <w:autoSpaceDE w:val="0"/>
        <w:autoSpaceDN w:val="0"/>
        <w:ind w:left="111" w:right="158"/>
        <w:jc w:val="both"/>
      </w:pPr>
      <w:r>
        <w:rPr>
          <w:rFonts w:ascii="Arial" w:hAnsi="Arial"/>
          <w:b/>
          <w:spacing w:val="-1"/>
        </w:rPr>
        <w:t>3.4.6</w:t>
      </w:r>
      <w:r w:rsidR="00E36F59">
        <w:rPr>
          <w:rFonts w:ascii="Arial" w:hAnsi="Arial"/>
          <w:b/>
          <w:spacing w:val="-1"/>
        </w:rPr>
        <w:t>.DA</w:t>
      </w:r>
      <w:r w:rsidR="00E36F59">
        <w:rPr>
          <w:rFonts w:ascii="Arial" w:hAnsi="Arial"/>
          <w:b/>
          <w:spacing w:val="-19"/>
        </w:rPr>
        <w:t xml:space="preserve"> </w:t>
      </w:r>
      <w:r w:rsidR="00E36F59">
        <w:rPr>
          <w:rFonts w:ascii="Arial" w:hAnsi="Arial"/>
          <w:b/>
          <w:spacing w:val="-1"/>
        </w:rPr>
        <w:t>CAPACIDADE</w:t>
      </w:r>
      <w:r w:rsidR="00E36F59">
        <w:rPr>
          <w:rFonts w:ascii="Arial" w:hAnsi="Arial"/>
          <w:b/>
          <w:spacing w:val="-11"/>
        </w:rPr>
        <w:t xml:space="preserve"> </w:t>
      </w:r>
      <w:r w:rsidR="00E36F59">
        <w:rPr>
          <w:rFonts w:ascii="Arial" w:hAnsi="Arial"/>
          <w:b/>
          <w:spacing w:val="-1"/>
        </w:rPr>
        <w:t>DE</w:t>
      </w:r>
      <w:r w:rsidR="00E36F59">
        <w:rPr>
          <w:rFonts w:ascii="Arial" w:hAnsi="Arial"/>
          <w:b/>
          <w:spacing w:val="-9"/>
        </w:rPr>
        <w:t xml:space="preserve"> </w:t>
      </w:r>
      <w:r w:rsidR="00E36F59">
        <w:rPr>
          <w:rFonts w:ascii="Arial" w:hAnsi="Arial"/>
          <w:b/>
          <w:spacing w:val="-1"/>
        </w:rPr>
        <w:t>AVALIAÇÃO</w:t>
      </w:r>
      <w:r w:rsidR="00E36F59">
        <w:rPr>
          <w:rFonts w:ascii="Arial" w:hAnsi="Arial"/>
          <w:b/>
          <w:spacing w:val="-9"/>
        </w:rPr>
        <w:t xml:space="preserve"> </w:t>
      </w:r>
      <w:r w:rsidR="00E36F59">
        <w:rPr>
          <w:rFonts w:ascii="Arial" w:hAnsi="Arial"/>
          <w:b/>
          <w:spacing w:val="-1"/>
        </w:rPr>
        <w:t>E</w:t>
      </w:r>
      <w:r w:rsidR="00E36F59">
        <w:rPr>
          <w:rFonts w:ascii="Arial" w:hAnsi="Arial"/>
          <w:b/>
          <w:spacing w:val="-9"/>
        </w:rPr>
        <w:t xml:space="preserve"> </w:t>
      </w:r>
      <w:r w:rsidR="00E36F59">
        <w:rPr>
          <w:rFonts w:ascii="Arial" w:hAnsi="Arial"/>
          <w:b/>
          <w:spacing w:val="-1"/>
        </w:rPr>
        <w:t>ACOMPANHAMENTO:</w:t>
      </w:r>
      <w:r w:rsidR="00E36F59">
        <w:rPr>
          <w:rFonts w:ascii="Arial" w:hAnsi="Arial"/>
          <w:b/>
          <w:spacing w:val="-9"/>
        </w:rPr>
        <w:t xml:space="preserve"> </w:t>
      </w:r>
      <w:r w:rsidR="00E36F59">
        <w:t>os</w:t>
      </w:r>
      <w:r w:rsidR="00E36F59">
        <w:rPr>
          <w:spacing w:val="-14"/>
        </w:rPr>
        <w:t xml:space="preserve"> </w:t>
      </w:r>
      <w:r w:rsidR="00E36F59">
        <w:t>oficineiros</w:t>
      </w:r>
      <w:r w:rsidR="00E36F59">
        <w:rPr>
          <w:spacing w:val="-10"/>
        </w:rPr>
        <w:t xml:space="preserve"> </w:t>
      </w:r>
      <w:r w:rsidR="00E36F59">
        <w:t>devem</w:t>
      </w:r>
      <w:r w:rsidR="00E36F59">
        <w:rPr>
          <w:spacing w:val="-12"/>
        </w:rPr>
        <w:t xml:space="preserve"> </w:t>
      </w:r>
      <w:r w:rsidR="00E36F59">
        <w:t>ser</w:t>
      </w:r>
      <w:r w:rsidR="00E36F59">
        <w:rPr>
          <w:spacing w:val="-12"/>
        </w:rPr>
        <w:t xml:space="preserve"> </w:t>
      </w:r>
      <w:r w:rsidR="00E36F59">
        <w:t>capazes</w:t>
      </w:r>
      <w:r w:rsidR="00E36F59">
        <w:rPr>
          <w:spacing w:val="-59"/>
        </w:rPr>
        <w:t xml:space="preserve"> </w:t>
      </w:r>
      <w:r w:rsidR="00E36F59">
        <w:t>de avaliar o progresso e o desenvolvimento dos participantes ao longo do tempo, adaptando as</w:t>
      </w:r>
      <w:r w:rsidR="00E36F59">
        <w:rPr>
          <w:spacing w:val="1"/>
        </w:rPr>
        <w:t xml:space="preserve"> </w:t>
      </w:r>
      <w:r w:rsidR="00E36F59">
        <w:t>atividades conforme necessário</w:t>
      </w:r>
      <w:r w:rsidR="00E36F59">
        <w:rPr>
          <w:spacing w:val="-1"/>
        </w:rPr>
        <w:t xml:space="preserve"> </w:t>
      </w:r>
      <w:r w:rsidR="00E36F59">
        <w:t>para atender</w:t>
      </w:r>
      <w:r w:rsidR="00E36F59">
        <w:rPr>
          <w:spacing w:val="-2"/>
        </w:rPr>
        <w:t xml:space="preserve"> </w:t>
      </w:r>
      <w:r w:rsidR="00E36F59">
        <w:t>às</w:t>
      </w:r>
      <w:r w:rsidR="00E36F59">
        <w:rPr>
          <w:spacing w:val="-2"/>
        </w:rPr>
        <w:t xml:space="preserve"> </w:t>
      </w:r>
      <w:r w:rsidR="00E36F59">
        <w:t>necessidades individuais</w:t>
      </w:r>
      <w:r w:rsidR="00E36F59">
        <w:rPr>
          <w:spacing w:val="3"/>
        </w:rPr>
        <w:t xml:space="preserve"> </w:t>
      </w:r>
      <w:r w:rsidR="00E36F59">
        <w:t>e</w:t>
      </w:r>
      <w:r w:rsidR="00E36F59">
        <w:rPr>
          <w:spacing w:val="-3"/>
        </w:rPr>
        <w:t xml:space="preserve"> </w:t>
      </w:r>
      <w:r w:rsidR="00E36F59">
        <w:t>grupais.</w:t>
      </w:r>
    </w:p>
    <w:p w14:paraId="38EB2536" w14:textId="34637055" w:rsidR="00E36F59" w:rsidRDefault="003147CB" w:rsidP="00E36F59">
      <w:pPr>
        <w:pStyle w:val="PargrafodaLista"/>
        <w:tabs>
          <w:tab w:val="left" w:pos="673"/>
        </w:tabs>
        <w:suppressAutoHyphens w:val="0"/>
        <w:autoSpaceDE w:val="0"/>
        <w:autoSpaceDN w:val="0"/>
        <w:spacing w:before="94" w:line="251" w:lineRule="exact"/>
        <w:ind w:left="111" w:right="157"/>
        <w:jc w:val="both"/>
      </w:pPr>
      <w:r>
        <w:rPr>
          <w:rFonts w:ascii="Arial" w:hAnsi="Arial"/>
          <w:b/>
        </w:rPr>
        <w:t>3.4.7</w:t>
      </w:r>
      <w:r w:rsidR="00E36F59">
        <w:rPr>
          <w:rFonts w:ascii="Arial" w:hAnsi="Arial"/>
          <w:b/>
        </w:rPr>
        <w:t>.</w:t>
      </w:r>
      <w:r w:rsidR="00E36F59" w:rsidRPr="00926B04">
        <w:rPr>
          <w:rFonts w:ascii="Arial" w:hAnsi="Arial"/>
          <w:b/>
        </w:rPr>
        <w:t xml:space="preserve">DA ÉTICA PROFISSIONAL: </w:t>
      </w:r>
      <w:r w:rsidR="00E36F59">
        <w:t>os oficineiros devem adotar padrões éticos elevados no exercício</w:t>
      </w:r>
      <w:r w:rsidR="00E36F59" w:rsidRPr="00926B04">
        <w:rPr>
          <w:spacing w:val="1"/>
        </w:rPr>
        <w:t xml:space="preserve"> </w:t>
      </w:r>
      <w:r w:rsidR="00E36F59">
        <w:t>de</w:t>
      </w:r>
      <w:r w:rsidR="00E36F59" w:rsidRPr="00926B04">
        <w:rPr>
          <w:spacing w:val="37"/>
        </w:rPr>
        <w:t xml:space="preserve"> </w:t>
      </w:r>
      <w:r w:rsidR="00E36F59">
        <w:t>suas</w:t>
      </w:r>
      <w:r w:rsidR="00E36F59" w:rsidRPr="00926B04">
        <w:rPr>
          <w:spacing w:val="36"/>
        </w:rPr>
        <w:t xml:space="preserve"> </w:t>
      </w:r>
      <w:r w:rsidR="00E36F59">
        <w:t>funções,</w:t>
      </w:r>
      <w:r w:rsidR="00E36F59" w:rsidRPr="00926B04">
        <w:rPr>
          <w:spacing w:val="39"/>
        </w:rPr>
        <w:t xml:space="preserve"> </w:t>
      </w:r>
      <w:r w:rsidR="00E36F59">
        <w:t>respeitando</w:t>
      </w:r>
      <w:r w:rsidR="00E36F59" w:rsidRPr="00926B04">
        <w:rPr>
          <w:spacing w:val="37"/>
        </w:rPr>
        <w:t xml:space="preserve"> </w:t>
      </w:r>
      <w:r w:rsidR="00E36F59">
        <w:t>os</w:t>
      </w:r>
      <w:r w:rsidR="00E36F59" w:rsidRPr="00926B04">
        <w:rPr>
          <w:spacing w:val="36"/>
        </w:rPr>
        <w:t xml:space="preserve"> </w:t>
      </w:r>
      <w:r w:rsidR="00E36F59">
        <w:t>direitos</w:t>
      </w:r>
      <w:r w:rsidR="00E36F59" w:rsidRPr="00926B04">
        <w:rPr>
          <w:spacing w:val="38"/>
        </w:rPr>
        <w:t xml:space="preserve"> </w:t>
      </w:r>
      <w:r w:rsidR="00E36F59">
        <w:t>e</w:t>
      </w:r>
      <w:r w:rsidR="00E36F59" w:rsidRPr="00926B04">
        <w:rPr>
          <w:spacing w:val="35"/>
        </w:rPr>
        <w:t xml:space="preserve"> </w:t>
      </w:r>
      <w:r w:rsidR="00E36F59">
        <w:t>a</w:t>
      </w:r>
      <w:r w:rsidR="00E36F59" w:rsidRPr="00926B04">
        <w:rPr>
          <w:spacing w:val="38"/>
        </w:rPr>
        <w:t xml:space="preserve"> </w:t>
      </w:r>
      <w:r w:rsidR="00E36F59">
        <w:t>diversidade</w:t>
      </w:r>
      <w:r w:rsidR="00E36F59" w:rsidRPr="00926B04">
        <w:rPr>
          <w:spacing w:val="39"/>
        </w:rPr>
        <w:t xml:space="preserve"> </w:t>
      </w:r>
      <w:r w:rsidR="00E36F59">
        <w:t>dos</w:t>
      </w:r>
      <w:r w:rsidR="00E36F59" w:rsidRPr="00926B04">
        <w:rPr>
          <w:spacing w:val="38"/>
        </w:rPr>
        <w:t xml:space="preserve"> </w:t>
      </w:r>
      <w:r w:rsidR="00E36F59">
        <w:t>participantes,</w:t>
      </w:r>
      <w:r w:rsidR="00E36F59" w:rsidRPr="00926B04">
        <w:rPr>
          <w:spacing w:val="37"/>
        </w:rPr>
        <w:t xml:space="preserve"> </w:t>
      </w:r>
      <w:r w:rsidR="00E36F59">
        <w:t>além</w:t>
      </w:r>
      <w:r w:rsidR="00E36F59" w:rsidRPr="00926B04">
        <w:rPr>
          <w:spacing w:val="38"/>
        </w:rPr>
        <w:t xml:space="preserve"> </w:t>
      </w:r>
      <w:r w:rsidR="00E36F59">
        <w:t>de</w:t>
      </w:r>
      <w:r w:rsidR="00E36F59" w:rsidRPr="00926B04">
        <w:rPr>
          <w:spacing w:val="36"/>
        </w:rPr>
        <w:t xml:space="preserve"> </w:t>
      </w:r>
      <w:r w:rsidR="00E36F59">
        <w:t>manter</w:t>
      </w:r>
      <w:r w:rsidR="00E36F59" w:rsidRPr="00926B04">
        <w:rPr>
          <w:spacing w:val="36"/>
        </w:rPr>
        <w:t xml:space="preserve"> </w:t>
      </w:r>
      <w:r w:rsidR="00E36F59">
        <w:t>uma postura</w:t>
      </w:r>
      <w:r w:rsidR="00E36F59" w:rsidRPr="00926B04">
        <w:rPr>
          <w:spacing w:val="-3"/>
        </w:rPr>
        <w:t xml:space="preserve"> </w:t>
      </w:r>
      <w:r w:rsidR="00E36F59">
        <w:t>profissional</w:t>
      </w:r>
      <w:r w:rsidR="00E36F59" w:rsidRPr="00926B04">
        <w:rPr>
          <w:spacing w:val="-2"/>
        </w:rPr>
        <w:t xml:space="preserve"> </w:t>
      </w:r>
      <w:r w:rsidR="00E36F59">
        <w:t>em</w:t>
      </w:r>
      <w:r w:rsidR="00E36F59" w:rsidRPr="00926B04">
        <w:rPr>
          <w:spacing w:val="-2"/>
        </w:rPr>
        <w:t xml:space="preserve"> </w:t>
      </w:r>
      <w:r w:rsidR="00E36F59">
        <w:t>todas</w:t>
      </w:r>
      <w:r w:rsidR="00E36F59" w:rsidRPr="00926B04">
        <w:rPr>
          <w:spacing w:val="-1"/>
        </w:rPr>
        <w:t xml:space="preserve"> </w:t>
      </w:r>
      <w:r w:rsidR="00E36F59">
        <w:t>as interações.</w:t>
      </w:r>
    </w:p>
    <w:p w14:paraId="2FFF5DF6" w14:textId="61298826" w:rsidR="00E36F59" w:rsidRDefault="003147CB" w:rsidP="00E36F59">
      <w:pPr>
        <w:pStyle w:val="PargrafodaLista"/>
        <w:tabs>
          <w:tab w:val="left" w:pos="669"/>
        </w:tabs>
        <w:suppressAutoHyphens w:val="0"/>
        <w:autoSpaceDE w:val="0"/>
        <w:autoSpaceDN w:val="0"/>
        <w:ind w:left="111" w:right="155"/>
        <w:jc w:val="both"/>
      </w:pPr>
      <w:r>
        <w:rPr>
          <w:rFonts w:ascii="Arial" w:hAnsi="Arial"/>
          <w:b/>
        </w:rPr>
        <w:t>3.4.8</w:t>
      </w:r>
      <w:r w:rsidR="00E36F59">
        <w:rPr>
          <w:rFonts w:ascii="Arial" w:hAnsi="Arial"/>
          <w:b/>
        </w:rPr>
        <w:t>.DA SEGURANÇA E BEM-ESTAR DOS PARTICIPANTES</w:t>
      </w:r>
      <w:r w:rsidR="00E36F59">
        <w:t>: as atividades oferecidas devem ser</w:t>
      </w:r>
      <w:r w:rsidR="00E36F59">
        <w:rPr>
          <w:spacing w:val="-59"/>
        </w:rPr>
        <w:t xml:space="preserve"> </w:t>
      </w:r>
      <w:r w:rsidR="00E36F59">
        <w:t>realizadas em um ambiente seguro e acolhedor, que promova o bem-estar físico e emocional dos</w:t>
      </w:r>
      <w:r w:rsidR="00E36F59">
        <w:rPr>
          <w:spacing w:val="1"/>
        </w:rPr>
        <w:t xml:space="preserve"> </w:t>
      </w:r>
      <w:r w:rsidR="00E36F59">
        <w:t xml:space="preserve">participantes. </w:t>
      </w:r>
    </w:p>
    <w:p w14:paraId="72C47BEF" w14:textId="5F66277B" w:rsidR="00E36F59" w:rsidRDefault="003147CB" w:rsidP="00E36F59">
      <w:pPr>
        <w:pStyle w:val="PargrafodaLista"/>
        <w:tabs>
          <w:tab w:val="left" w:pos="655"/>
        </w:tabs>
        <w:suppressAutoHyphens w:val="0"/>
        <w:autoSpaceDE w:val="0"/>
        <w:autoSpaceDN w:val="0"/>
        <w:ind w:left="111" w:right="158"/>
        <w:jc w:val="both"/>
      </w:pPr>
      <w:r>
        <w:rPr>
          <w:rFonts w:ascii="Arial" w:hAnsi="Arial"/>
          <w:b/>
          <w:spacing w:val="-1"/>
        </w:rPr>
        <w:t>3.4.9</w:t>
      </w:r>
      <w:r w:rsidR="00E36F59">
        <w:rPr>
          <w:rFonts w:ascii="Arial" w:hAnsi="Arial"/>
          <w:b/>
          <w:spacing w:val="-1"/>
        </w:rPr>
        <w:t>.DA</w:t>
      </w:r>
      <w:r w:rsidR="00E36F59">
        <w:rPr>
          <w:rFonts w:ascii="Arial" w:hAnsi="Arial"/>
          <w:b/>
          <w:spacing w:val="-14"/>
        </w:rPr>
        <w:t xml:space="preserve"> </w:t>
      </w:r>
      <w:r w:rsidR="00E36F59">
        <w:rPr>
          <w:rFonts w:ascii="Arial" w:hAnsi="Arial"/>
          <w:b/>
          <w:spacing w:val="-1"/>
        </w:rPr>
        <w:t>AVALIAÇÃO</w:t>
      </w:r>
      <w:r w:rsidR="00E36F59">
        <w:rPr>
          <w:rFonts w:ascii="Arial" w:hAnsi="Arial"/>
          <w:b/>
          <w:spacing w:val="-9"/>
        </w:rPr>
        <w:t xml:space="preserve"> </w:t>
      </w:r>
      <w:r w:rsidR="00E36F59">
        <w:rPr>
          <w:rFonts w:ascii="Arial" w:hAnsi="Arial"/>
          <w:b/>
          <w:spacing w:val="-1"/>
        </w:rPr>
        <w:t>E</w:t>
      </w:r>
      <w:r w:rsidR="00E36F59">
        <w:rPr>
          <w:rFonts w:ascii="Arial" w:hAnsi="Arial"/>
          <w:b/>
          <w:spacing w:val="-7"/>
        </w:rPr>
        <w:t xml:space="preserve"> </w:t>
      </w:r>
      <w:r w:rsidR="00E36F59">
        <w:rPr>
          <w:rFonts w:ascii="Arial" w:hAnsi="Arial"/>
          <w:b/>
          <w:spacing w:val="-1"/>
        </w:rPr>
        <w:t>ACOMPANHAMENTO:</w:t>
      </w:r>
      <w:r w:rsidR="00E36F59">
        <w:rPr>
          <w:rFonts w:ascii="Arial" w:hAnsi="Arial"/>
          <w:b/>
          <w:spacing w:val="-11"/>
        </w:rPr>
        <w:t xml:space="preserve"> </w:t>
      </w:r>
      <w:r w:rsidR="00E36F59">
        <w:t>a</w:t>
      </w:r>
      <w:r w:rsidR="00E36F59">
        <w:rPr>
          <w:spacing w:val="-10"/>
        </w:rPr>
        <w:t xml:space="preserve"> </w:t>
      </w:r>
      <w:r w:rsidR="00E36F59">
        <w:t>contratada</w:t>
      </w:r>
      <w:r w:rsidR="00E36F59">
        <w:rPr>
          <w:spacing w:val="-13"/>
        </w:rPr>
        <w:t xml:space="preserve"> </w:t>
      </w:r>
      <w:r w:rsidR="00E36F59">
        <w:t>deve</w:t>
      </w:r>
      <w:r w:rsidR="00E36F59">
        <w:rPr>
          <w:spacing w:val="-11"/>
        </w:rPr>
        <w:t xml:space="preserve"> </w:t>
      </w:r>
      <w:r w:rsidR="00E36F59">
        <w:t>realizar</w:t>
      </w:r>
      <w:r w:rsidR="00E36F59">
        <w:rPr>
          <w:spacing w:val="-9"/>
        </w:rPr>
        <w:t xml:space="preserve"> </w:t>
      </w:r>
      <w:r w:rsidR="00E36F59">
        <w:t>avaliações</w:t>
      </w:r>
      <w:r w:rsidR="00E36F59">
        <w:rPr>
          <w:spacing w:val="-11"/>
        </w:rPr>
        <w:t xml:space="preserve"> </w:t>
      </w:r>
      <w:r w:rsidR="00E36F59">
        <w:t>periódicas</w:t>
      </w:r>
      <w:r w:rsidR="00E36F59">
        <w:rPr>
          <w:spacing w:val="-10"/>
        </w:rPr>
        <w:t xml:space="preserve"> </w:t>
      </w:r>
      <w:r w:rsidR="00E36F59">
        <w:t>das</w:t>
      </w:r>
      <w:r w:rsidR="00E36F59">
        <w:rPr>
          <w:spacing w:val="-59"/>
        </w:rPr>
        <w:t xml:space="preserve"> </w:t>
      </w:r>
      <w:r w:rsidR="00E36F59">
        <w:t>oficinas,</w:t>
      </w:r>
      <w:r w:rsidR="00E36F59">
        <w:rPr>
          <w:spacing w:val="-8"/>
        </w:rPr>
        <w:t xml:space="preserve"> </w:t>
      </w:r>
      <w:r w:rsidR="00E36F59">
        <w:t>tanto</w:t>
      </w:r>
      <w:r w:rsidR="00E36F59">
        <w:rPr>
          <w:spacing w:val="-6"/>
        </w:rPr>
        <w:t xml:space="preserve"> </w:t>
      </w:r>
      <w:r w:rsidR="00E36F59">
        <w:t>em</w:t>
      </w:r>
      <w:r w:rsidR="00E36F59">
        <w:rPr>
          <w:spacing w:val="-8"/>
        </w:rPr>
        <w:t xml:space="preserve"> </w:t>
      </w:r>
      <w:r w:rsidR="00E36F59">
        <w:t>relação</w:t>
      </w:r>
      <w:r w:rsidR="00E36F59">
        <w:rPr>
          <w:spacing w:val="-6"/>
        </w:rPr>
        <w:t xml:space="preserve"> </w:t>
      </w:r>
      <w:r w:rsidR="00E36F59">
        <w:t>à</w:t>
      </w:r>
      <w:r w:rsidR="00E36F59">
        <w:rPr>
          <w:spacing w:val="-8"/>
        </w:rPr>
        <w:t xml:space="preserve"> </w:t>
      </w:r>
      <w:r w:rsidR="00E36F59">
        <w:t>satisfação</w:t>
      </w:r>
      <w:r w:rsidR="00E36F59">
        <w:rPr>
          <w:spacing w:val="-6"/>
        </w:rPr>
        <w:t xml:space="preserve"> </w:t>
      </w:r>
      <w:r w:rsidR="00E36F59">
        <w:t>dos</w:t>
      </w:r>
      <w:r w:rsidR="00E36F59">
        <w:rPr>
          <w:spacing w:val="-6"/>
        </w:rPr>
        <w:t xml:space="preserve"> </w:t>
      </w:r>
      <w:r w:rsidR="00E36F59">
        <w:t>participantes</w:t>
      </w:r>
      <w:r w:rsidR="00E36F59">
        <w:rPr>
          <w:spacing w:val="-8"/>
        </w:rPr>
        <w:t xml:space="preserve"> </w:t>
      </w:r>
      <w:r w:rsidR="00E36F59">
        <w:t>quanto</w:t>
      </w:r>
      <w:r w:rsidR="00E36F59">
        <w:rPr>
          <w:spacing w:val="-8"/>
        </w:rPr>
        <w:t xml:space="preserve"> </w:t>
      </w:r>
      <w:r w:rsidR="00E36F59">
        <w:t>aos</w:t>
      </w:r>
      <w:r w:rsidR="00E36F59">
        <w:rPr>
          <w:spacing w:val="-8"/>
        </w:rPr>
        <w:t xml:space="preserve"> </w:t>
      </w:r>
      <w:r w:rsidR="00E36F59">
        <w:t>resultados</w:t>
      </w:r>
      <w:r w:rsidR="00E36F59">
        <w:rPr>
          <w:spacing w:val="-6"/>
        </w:rPr>
        <w:t xml:space="preserve"> </w:t>
      </w:r>
      <w:r w:rsidR="00E36F59">
        <w:t>alcançados</w:t>
      </w:r>
      <w:r w:rsidR="00E36F59">
        <w:rPr>
          <w:spacing w:val="-9"/>
        </w:rPr>
        <w:t xml:space="preserve"> </w:t>
      </w:r>
      <w:r w:rsidR="00E36F59">
        <w:t>em</w:t>
      </w:r>
      <w:r w:rsidR="00E36F59">
        <w:rPr>
          <w:spacing w:val="-7"/>
        </w:rPr>
        <w:t xml:space="preserve"> </w:t>
      </w:r>
      <w:r w:rsidR="00E36F59">
        <w:t>termos</w:t>
      </w:r>
      <w:r w:rsidR="00E36F59">
        <w:rPr>
          <w:spacing w:val="-59"/>
        </w:rPr>
        <w:t xml:space="preserve"> </w:t>
      </w:r>
      <w:r w:rsidR="00E36F59">
        <w:t>de desenvolvimento pessoal e social. Essas avaliações devem subsidiar o aprimoramento contínuo</w:t>
      </w:r>
      <w:r w:rsidR="00E36F59">
        <w:rPr>
          <w:spacing w:val="1"/>
        </w:rPr>
        <w:t xml:space="preserve"> </w:t>
      </w:r>
      <w:r w:rsidR="00E36F59">
        <w:t>das atividades</w:t>
      </w:r>
      <w:r w:rsidR="00E36F59">
        <w:rPr>
          <w:spacing w:val="1"/>
        </w:rPr>
        <w:t xml:space="preserve"> </w:t>
      </w:r>
      <w:r w:rsidR="00E36F59">
        <w:t>e o</w:t>
      </w:r>
      <w:r w:rsidR="00E36F59">
        <w:rPr>
          <w:spacing w:val="-2"/>
        </w:rPr>
        <w:t xml:space="preserve"> </w:t>
      </w:r>
      <w:r w:rsidR="00E36F59">
        <w:t>acompanhamento</w:t>
      </w:r>
      <w:r w:rsidR="00E36F59">
        <w:rPr>
          <w:spacing w:val="-2"/>
        </w:rPr>
        <w:t xml:space="preserve"> </w:t>
      </w:r>
      <w:r w:rsidR="00E36F59">
        <w:t>por</w:t>
      </w:r>
      <w:r w:rsidR="00E36F59">
        <w:rPr>
          <w:spacing w:val="-1"/>
        </w:rPr>
        <w:t xml:space="preserve"> </w:t>
      </w:r>
      <w:r w:rsidR="00E36F59">
        <w:t>parte</w:t>
      </w:r>
      <w:r w:rsidR="00E36F59">
        <w:rPr>
          <w:spacing w:val="-1"/>
        </w:rPr>
        <w:t xml:space="preserve"> </w:t>
      </w:r>
      <w:r w:rsidR="00E36F59">
        <w:t>da Administração Pública.</w:t>
      </w:r>
    </w:p>
    <w:p w14:paraId="76D36A4B" w14:textId="40793EB2" w:rsidR="00E36F59" w:rsidRDefault="003147CB" w:rsidP="00E36F59">
      <w:pPr>
        <w:pStyle w:val="PargrafodaLista"/>
        <w:tabs>
          <w:tab w:val="left" w:pos="755"/>
        </w:tabs>
        <w:suppressAutoHyphens w:val="0"/>
        <w:autoSpaceDE w:val="0"/>
        <w:autoSpaceDN w:val="0"/>
        <w:ind w:left="111" w:right="157"/>
        <w:jc w:val="both"/>
      </w:pPr>
      <w:r>
        <w:rPr>
          <w:rFonts w:ascii="Arial" w:hAnsi="Arial"/>
          <w:b/>
        </w:rPr>
        <w:t>3.4.10</w:t>
      </w:r>
      <w:r w:rsidR="00E36F59">
        <w:rPr>
          <w:rFonts w:ascii="Arial" w:hAnsi="Arial"/>
          <w:b/>
        </w:rPr>
        <w:t>.DO</w:t>
      </w:r>
      <w:r w:rsidR="00E36F59">
        <w:rPr>
          <w:rFonts w:ascii="Arial" w:hAnsi="Arial"/>
          <w:b/>
          <w:spacing w:val="1"/>
        </w:rPr>
        <w:t xml:space="preserve"> </w:t>
      </w:r>
      <w:r w:rsidR="00E36F59">
        <w:rPr>
          <w:rFonts w:ascii="Arial" w:hAnsi="Arial"/>
          <w:b/>
        </w:rPr>
        <w:t>MONITORAMENTO</w:t>
      </w:r>
      <w:r w:rsidR="00E36F59">
        <w:rPr>
          <w:rFonts w:ascii="Arial" w:hAnsi="Arial"/>
          <w:b/>
          <w:spacing w:val="1"/>
        </w:rPr>
        <w:t xml:space="preserve"> </w:t>
      </w:r>
      <w:r w:rsidR="00E36F59">
        <w:rPr>
          <w:rFonts w:ascii="Arial" w:hAnsi="Arial"/>
          <w:b/>
        </w:rPr>
        <w:t>E</w:t>
      </w:r>
      <w:r w:rsidR="00E36F59">
        <w:rPr>
          <w:rFonts w:ascii="Arial" w:hAnsi="Arial"/>
          <w:b/>
          <w:spacing w:val="1"/>
        </w:rPr>
        <w:t xml:space="preserve"> </w:t>
      </w:r>
      <w:r w:rsidR="00E36F59">
        <w:rPr>
          <w:rFonts w:ascii="Arial" w:hAnsi="Arial"/>
          <w:b/>
        </w:rPr>
        <w:t>AVALIAÇÃO:</w:t>
      </w:r>
      <w:r w:rsidR="00E36F59">
        <w:rPr>
          <w:rFonts w:ascii="Arial" w:hAnsi="Arial"/>
          <w:b/>
          <w:spacing w:val="1"/>
        </w:rPr>
        <w:t xml:space="preserve"> </w:t>
      </w:r>
      <w:r w:rsidR="00E36F59">
        <w:t>estabelecer</w:t>
      </w:r>
      <w:r w:rsidR="00E36F59">
        <w:rPr>
          <w:spacing w:val="1"/>
        </w:rPr>
        <w:t xml:space="preserve"> </w:t>
      </w:r>
      <w:r w:rsidR="00E36F59">
        <w:t>mecanismos</w:t>
      </w:r>
      <w:r w:rsidR="00E36F59">
        <w:rPr>
          <w:spacing w:val="1"/>
        </w:rPr>
        <w:t xml:space="preserve"> </w:t>
      </w:r>
      <w:r w:rsidR="00E36F59">
        <w:t>de</w:t>
      </w:r>
      <w:r w:rsidR="00E36F59">
        <w:rPr>
          <w:spacing w:val="1"/>
        </w:rPr>
        <w:t xml:space="preserve"> </w:t>
      </w:r>
      <w:r w:rsidR="00E36F59">
        <w:t>monitoramento</w:t>
      </w:r>
      <w:r w:rsidR="00E36F59">
        <w:rPr>
          <w:spacing w:val="1"/>
        </w:rPr>
        <w:t xml:space="preserve"> </w:t>
      </w:r>
      <w:r w:rsidR="00E36F59">
        <w:t>e</w:t>
      </w:r>
      <w:r w:rsidR="00E36F59">
        <w:rPr>
          <w:spacing w:val="1"/>
        </w:rPr>
        <w:t xml:space="preserve"> </w:t>
      </w:r>
      <w:r w:rsidR="00E36F59">
        <w:t>avaliação das oficinas, incluindo indicadores de desempenho, feedback dos participantes e avaliação</w:t>
      </w:r>
      <w:r w:rsidR="00E36F59">
        <w:rPr>
          <w:spacing w:val="-59"/>
        </w:rPr>
        <w:t xml:space="preserve"> </w:t>
      </w:r>
      <w:r w:rsidR="00E36F59">
        <w:t>qualitativa</w:t>
      </w:r>
      <w:r w:rsidR="00E36F59">
        <w:rPr>
          <w:spacing w:val="-7"/>
        </w:rPr>
        <w:t xml:space="preserve"> </w:t>
      </w:r>
      <w:r w:rsidR="00E36F59">
        <w:t>das</w:t>
      </w:r>
      <w:r w:rsidR="00E36F59">
        <w:rPr>
          <w:spacing w:val="-8"/>
        </w:rPr>
        <w:t xml:space="preserve"> </w:t>
      </w:r>
      <w:r w:rsidR="00E36F59">
        <w:t>atividades.</w:t>
      </w:r>
      <w:r w:rsidR="00E36F59">
        <w:rPr>
          <w:spacing w:val="-9"/>
        </w:rPr>
        <w:t xml:space="preserve"> </w:t>
      </w:r>
      <w:r w:rsidR="00E36F59">
        <w:t>Isso</w:t>
      </w:r>
      <w:r w:rsidR="00E36F59">
        <w:rPr>
          <w:spacing w:val="-9"/>
        </w:rPr>
        <w:t xml:space="preserve"> </w:t>
      </w:r>
      <w:r w:rsidR="00E36F59">
        <w:t>permite</w:t>
      </w:r>
      <w:r w:rsidR="00E36F59">
        <w:rPr>
          <w:spacing w:val="-7"/>
        </w:rPr>
        <w:t xml:space="preserve"> </w:t>
      </w:r>
      <w:r w:rsidR="00E36F59">
        <w:t>identificar</w:t>
      </w:r>
      <w:r w:rsidR="00E36F59">
        <w:rPr>
          <w:spacing w:val="-10"/>
        </w:rPr>
        <w:t xml:space="preserve"> </w:t>
      </w:r>
      <w:r w:rsidR="00E36F59">
        <w:t>eventuais</w:t>
      </w:r>
      <w:r w:rsidR="00E36F59">
        <w:rPr>
          <w:spacing w:val="-7"/>
        </w:rPr>
        <w:t xml:space="preserve"> </w:t>
      </w:r>
      <w:r w:rsidR="00E36F59">
        <w:t>ajustes</w:t>
      </w:r>
      <w:r w:rsidR="00E36F59">
        <w:rPr>
          <w:spacing w:val="-9"/>
        </w:rPr>
        <w:t xml:space="preserve"> </w:t>
      </w:r>
      <w:r w:rsidR="00E36F59">
        <w:t>necessários</w:t>
      </w:r>
      <w:r w:rsidR="00E36F59">
        <w:rPr>
          <w:spacing w:val="-6"/>
        </w:rPr>
        <w:t xml:space="preserve"> </w:t>
      </w:r>
      <w:r w:rsidR="00E36F59">
        <w:t>e</w:t>
      </w:r>
      <w:r w:rsidR="00E36F59">
        <w:rPr>
          <w:spacing w:val="-12"/>
        </w:rPr>
        <w:t xml:space="preserve"> </w:t>
      </w:r>
      <w:r w:rsidR="00E36F59">
        <w:t>garantir</w:t>
      </w:r>
      <w:r w:rsidR="00E36F59">
        <w:rPr>
          <w:spacing w:val="-8"/>
        </w:rPr>
        <w:t xml:space="preserve"> </w:t>
      </w:r>
      <w:r w:rsidR="00E36F59">
        <w:t>a</w:t>
      </w:r>
      <w:r w:rsidR="00E36F59">
        <w:rPr>
          <w:spacing w:val="-11"/>
        </w:rPr>
        <w:t xml:space="preserve"> </w:t>
      </w:r>
      <w:r w:rsidR="00E36F59">
        <w:t>qualidade</w:t>
      </w:r>
      <w:r w:rsidR="00E36F59">
        <w:rPr>
          <w:spacing w:val="-59"/>
        </w:rPr>
        <w:t xml:space="preserve"> </w:t>
      </w:r>
      <w:r w:rsidR="00E36F59">
        <w:t>e</w:t>
      </w:r>
      <w:r w:rsidR="00E36F59">
        <w:rPr>
          <w:spacing w:val="-1"/>
        </w:rPr>
        <w:t xml:space="preserve"> </w:t>
      </w:r>
      <w:r w:rsidR="00E36F59">
        <w:t>efetividade do serviço prestado.</w:t>
      </w:r>
    </w:p>
    <w:p w14:paraId="27A1C3CC" w14:textId="77777777" w:rsidR="00E36F59" w:rsidRDefault="00E36F59" w:rsidP="00E36F59">
      <w:pPr>
        <w:tabs>
          <w:tab w:val="left" w:pos="664"/>
        </w:tabs>
        <w:suppressAutoHyphens w:val="0"/>
        <w:autoSpaceDE w:val="0"/>
        <w:autoSpaceDN w:val="0"/>
        <w:spacing w:line="252" w:lineRule="exact"/>
        <w:jc w:val="both"/>
      </w:pPr>
      <w:r>
        <w:t xml:space="preserve">  a)Conforme</w:t>
      </w:r>
      <w:r w:rsidRPr="00007E77">
        <w:rPr>
          <w:spacing w:val="-4"/>
        </w:rPr>
        <w:t xml:space="preserve"> </w:t>
      </w:r>
      <w:r>
        <w:t>estabelecido</w:t>
      </w:r>
      <w:r w:rsidRPr="00007E77">
        <w:rPr>
          <w:spacing w:val="-1"/>
        </w:rPr>
        <w:t xml:space="preserve"> </w:t>
      </w:r>
      <w:r>
        <w:t>no</w:t>
      </w:r>
      <w:r w:rsidRPr="00007E77">
        <w:rPr>
          <w:spacing w:val="1"/>
        </w:rPr>
        <w:t xml:space="preserve"> </w:t>
      </w:r>
      <w:r>
        <w:t>artigo</w:t>
      </w:r>
      <w:r w:rsidRPr="00007E77">
        <w:rPr>
          <w:spacing w:val="-2"/>
        </w:rPr>
        <w:t xml:space="preserve"> </w:t>
      </w:r>
      <w:r>
        <w:t>122</w:t>
      </w:r>
      <w:r w:rsidRPr="00007E77">
        <w:rPr>
          <w:spacing w:val="-3"/>
        </w:rPr>
        <w:t xml:space="preserve"> </w:t>
      </w:r>
      <w:r>
        <w:t>da</w:t>
      </w:r>
      <w:r w:rsidRPr="00007E77">
        <w:rPr>
          <w:spacing w:val="-1"/>
        </w:rPr>
        <w:t xml:space="preserve"> </w:t>
      </w:r>
      <w:r>
        <w:t>Lei</w:t>
      </w:r>
      <w:r w:rsidRPr="00007E77">
        <w:rPr>
          <w:spacing w:val="-4"/>
        </w:rPr>
        <w:t xml:space="preserve"> </w:t>
      </w:r>
      <w:r>
        <w:t>14.133/2021,</w:t>
      </w:r>
      <w:r w:rsidRPr="00007E77">
        <w:rPr>
          <w:spacing w:val="-2"/>
        </w:rPr>
        <w:t xml:space="preserve"> </w:t>
      </w:r>
      <w:r>
        <w:t>será</w:t>
      </w:r>
      <w:r w:rsidRPr="00007E77">
        <w:rPr>
          <w:spacing w:val="-3"/>
        </w:rPr>
        <w:t xml:space="preserve"> </w:t>
      </w:r>
      <w:r>
        <w:t>admitida</w:t>
      </w:r>
      <w:r w:rsidRPr="00007E77">
        <w:rPr>
          <w:spacing w:val="-1"/>
        </w:rPr>
        <w:t xml:space="preserve"> </w:t>
      </w:r>
      <w:r>
        <w:t>a</w:t>
      </w:r>
      <w:r w:rsidRPr="00007E77">
        <w:rPr>
          <w:spacing w:val="-2"/>
        </w:rPr>
        <w:t xml:space="preserve"> </w:t>
      </w:r>
      <w:r>
        <w:t>subcontratação;</w:t>
      </w:r>
    </w:p>
    <w:p w14:paraId="03E12907" w14:textId="77777777" w:rsidR="00E36F59" w:rsidRDefault="00E36F59" w:rsidP="00E36F59">
      <w:pPr>
        <w:pStyle w:val="PargrafodaLista"/>
        <w:tabs>
          <w:tab w:val="left" w:pos="861"/>
        </w:tabs>
        <w:suppressAutoHyphens w:val="0"/>
        <w:autoSpaceDE w:val="0"/>
        <w:autoSpaceDN w:val="0"/>
        <w:spacing w:before="1"/>
        <w:ind w:left="111" w:right="159"/>
        <w:jc w:val="both"/>
      </w:pPr>
      <w:r>
        <w:t>b)Na eventual hipótese de pedido de subcontratação parcial, este deverá ser formalizado pela</w:t>
      </w:r>
      <w:r>
        <w:rPr>
          <w:spacing w:val="1"/>
        </w:rPr>
        <w:t xml:space="preserve"> </w:t>
      </w:r>
      <w:r>
        <w:t>Contratada, devidamente instruído com todos os elementos necessários e indispensáveis, devendo a</w:t>
      </w:r>
      <w:r>
        <w:rPr>
          <w:spacing w:val="-59"/>
        </w:rPr>
        <w:t xml:space="preserve"> </w:t>
      </w:r>
      <w:r>
        <w:t>subcontratada atender as condições estabelecidas no edital, no que se refere à habilitação jurídica e</w:t>
      </w:r>
      <w:r>
        <w:rPr>
          <w:spacing w:val="1"/>
        </w:rPr>
        <w:t xml:space="preserve"> </w:t>
      </w:r>
      <w:r>
        <w:t>técnica, bem como</w:t>
      </w:r>
      <w:r>
        <w:rPr>
          <w:spacing w:val="1"/>
        </w:rPr>
        <w:t xml:space="preserve"> </w:t>
      </w:r>
      <w:r>
        <w:t>estar</w:t>
      </w:r>
      <w:r>
        <w:rPr>
          <w:spacing w:val="1"/>
        </w:rPr>
        <w:t xml:space="preserve"> </w:t>
      </w:r>
      <w:r>
        <w:t>em</w:t>
      </w:r>
      <w:r>
        <w:rPr>
          <w:spacing w:val="1"/>
        </w:rPr>
        <w:t xml:space="preserve"> </w:t>
      </w:r>
      <w:r>
        <w:t>dia com os documentos exigidos, hipótese em que,</w:t>
      </w:r>
      <w:r>
        <w:rPr>
          <w:spacing w:val="1"/>
        </w:rPr>
        <w:t xml:space="preserve"> </w:t>
      </w:r>
      <w:r>
        <w:t>a critério da</w:t>
      </w:r>
      <w:r>
        <w:rPr>
          <w:spacing w:val="1"/>
        </w:rPr>
        <w:t xml:space="preserve"> </w:t>
      </w:r>
      <w:r>
        <w:t>Contratada,</w:t>
      </w:r>
      <w:r>
        <w:rPr>
          <w:spacing w:val="1"/>
        </w:rPr>
        <w:t xml:space="preserve"> </w:t>
      </w:r>
      <w:r>
        <w:t>poderá</w:t>
      </w:r>
      <w:r>
        <w:rPr>
          <w:spacing w:val="-2"/>
        </w:rPr>
        <w:t xml:space="preserve"> </w:t>
      </w:r>
      <w:r>
        <w:t>ser</w:t>
      </w:r>
      <w:r>
        <w:rPr>
          <w:spacing w:val="-1"/>
        </w:rPr>
        <w:t xml:space="preserve"> </w:t>
      </w:r>
      <w:r>
        <w:t>permitida a</w:t>
      </w:r>
      <w:r>
        <w:rPr>
          <w:spacing w:val="-2"/>
        </w:rPr>
        <w:t xml:space="preserve"> </w:t>
      </w:r>
      <w:r>
        <w:t>subcontratação</w:t>
      </w:r>
      <w:r>
        <w:rPr>
          <w:spacing w:val="-1"/>
        </w:rPr>
        <w:t xml:space="preserve"> </w:t>
      </w:r>
      <w:r>
        <w:t>parcial.</w:t>
      </w:r>
    </w:p>
    <w:p w14:paraId="5741667F" w14:textId="6359502B" w:rsidR="00E36F59" w:rsidRDefault="00E36F59" w:rsidP="00844945">
      <w:pPr>
        <w:pStyle w:val="PargrafodaLista"/>
        <w:tabs>
          <w:tab w:val="left" w:pos="837"/>
        </w:tabs>
        <w:suppressAutoHyphens w:val="0"/>
        <w:autoSpaceDE w:val="0"/>
        <w:autoSpaceDN w:val="0"/>
        <w:ind w:left="111" w:right="155"/>
        <w:jc w:val="both"/>
      </w:pPr>
      <w:r>
        <w:rPr>
          <w:spacing w:val="-1"/>
        </w:rPr>
        <w:t>c)</w:t>
      </w:r>
      <w:r>
        <w:t>Em</w:t>
      </w:r>
      <w:r>
        <w:rPr>
          <w:spacing w:val="1"/>
        </w:rPr>
        <w:t xml:space="preserve"> </w:t>
      </w:r>
      <w:r>
        <w:t>qualquer</w:t>
      </w:r>
      <w:r>
        <w:rPr>
          <w:spacing w:val="1"/>
        </w:rPr>
        <w:t xml:space="preserve"> </w:t>
      </w:r>
      <w:r>
        <w:t>hipótese</w:t>
      </w:r>
      <w:r>
        <w:rPr>
          <w:spacing w:val="1"/>
        </w:rPr>
        <w:t xml:space="preserve"> </w:t>
      </w:r>
      <w:r>
        <w:t>de</w:t>
      </w:r>
      <w:r>
        <w:rPr>
          <w:spacing w:val="1"/>
        </w:rPr>
        <w:t xml:space="preserve"> </w:t>
      </w:r>
      <w:r>
        <w:t>subcontratação,</w:t>
      </w:r>
      <w:r>
        <w:rPr>
          <w:spacing w:val="1"/>
        </w:rPr>
        <w:t xml:space="preserve"> </w:t>
      </w:r>
      <w:r>
        <w:t>permanece</w:t>
      </w:r>
      <w:r>
        <w:rPr>
          <w:spacing w:val="1"/>
        </w:rPr>
        <w:t xml:space="preserve"> </w:t>
      </w:r>
      <w:r>
        <w:t>a</w:t>
      </w:r>
      <w:r>
        <w:rPr>
          <w:spacing w:val="1"/>
        </w:rPr>
        <w:t xml:space="preserve"> </w:t>
      </w:r>
      <w:r>
        <w:t>responsabilidade</w:t>
      </w:r>
      <w:r>
        <w:rPr>
          <w:spacing w:val="1"/>
        </w:rPr>
        <w:t xml:space="preserve"> </w:t>
      </w:r>
      <w:r>
        <w:t>integral</w:t>
      </w:r>
      <w:r>
        <w:rPr>
          <w:spacing w:val="1"/>
        </w:rPr>
        <w:t xml:space="preserve"> </w:t>
      </w:r>
      <w:r>
        <w:t>da</w:t>
      </w:r>
      <w:r>
        <w:rPr>
          <w:spacing w:val="1"/>
        </w:rPr>
        <w:t xml:space="preserve"> </w:t>
      </w:r>
      <w:r>
        <w:t>Contratada pela perfeita execução contratual, cabendo-lhes realizar a supervisão e coordenação das</w:t>
      </w:r>
      <w:r>
        <w:rPr>
          <w:spacing w:val="-59"/>
        </w:rPr>
        <w:t xml:space="preserve"> </w:t>
      </w:r>
      <w:r>
        <w:rPr>
          <w:spacing w:val="-1"/>
        </w:rPr>
        <w:t>atividades</w:t>
      </w:r>
      <w:r>
        <w:rPr>
          <w:spacing w:val="-14"/>
        </w:rPr>
        <w:t xml:space="preserve"> </w:t>
      </w:r>
      <w:r>
        <w:rPr>
          <w:spacing w:val="-1"/>
        </w:rPr>
        <w:t>da</w:t>
      </w:r>
      <w:r>
        <w:rPr>
          <w:spacing w:val="-14"/>
        </w:rPr>
        <w:t xml:space="preserve"> </w:t>
      </w:r>
      <w:r>
        <w:rPr>
          <w:spacing w:val="-1"/>
        </w:rPr>
        <w:t>subcontratada,</w:t>
      </w:r>
      <w:r>
        <w:rPr>
          <w:spacing w:val="-13"/>
        </w:rPr>
        <w:t xml:space="preserve"> </w:t>
      </w:r>
      <w:r>
        <w:t>bem</w:t>
      </w:r>
      <w:r>
        <w:rPr>
          <w:spacing w:val="-13"/>
        </w:rPr>
        <w:t xml:space="preserve"> </w:t>
      </w:r>
      <w:r>
        <w:t>como</w:t>
      </w:r>
      <w:r>
        <w:rPr>
          <w:spacing w:val="-16"/>
        </w:rPr>
        <w:t xml:space="preserve"> </w:t>
      </w:r>
      <w:r>
        <w:t>responder</w:t>
      </w:r>
      <w:r>
        <w:rPr>
          <w:spacing w:val="-13"/>
        </w:rPr>
        <w:t xml:space="preserve"> </w:t>
      </w:r>
      <w:r>
        <w:t>perante</w:t>
      </w:r>
      <w:r>
        <w:rPr>
          <w:spacing w:val="-14"/>
        </w:rPr>
        <w:t xml:space="preserve"> </w:t>
      </w:r>
      <w:r>
        <w:t>a</w:t>
      </w:r>
      <w:r>
        <w:rPr>
          <w:spacing w:val="-17"/>
        </w:rPr>
        <w:t xml:space="preserve"> </w:t>
      </w:r>
      <w:r>
        <w:t>Secretaria</w:t>
      </w:r>
      <w:r>
        <w:rPr>
          <w:spacing w:val="-14"/>
        </w:rPr>
        <w:t xml:space="preserve"> </w:t>
      </w:r>
      <w:r>
        <w:t>Municipal</w:t>
      </w:r>
      <w:r>
        <w:rPr>
          <w:spacing w:val="-15"/>
        </w:rPr>
        <w:t xml:space="preserve"> </w:t>
      </w:r>
      <w:r>
        <w:t>de</w:t>
      </w:r>
      <w:r>
        <w:rPr>
          <w:spacing w:val="-14"/>
        </w:rPr>
        <w:t xml:space="preserve"> Cultura e Esportes</w:t>
      </w:r>
      <w:r>
        <w:rPr>
          <w:spacing w:val="1"/>
        </w:rPr>
        <w:t xml:space="preserve"> </w:t>
      </w:r>
      <w:r>
        <w:t>pelo</w:t>
      </w:r>
      <w:r>
        <w:rPr>
          <w:spacing w:val="1"/>
        </w:rPr>
        <w:t xml:space="preserve"> </w:t>
      </w:r>
      <w:r>
        <w:t>rigoroso</w:t>
      </w:r>
      <w:r>
        <w:rPr>
          <w:spacing w:val="1"/>
        </w:rPr>
        <w:t xml:space="preserve"> </w:t>
      </w:r>
      <w:r>
        <w:t>cumprimento</w:t>
      </w:r>
      <w:r>
        <w:rPr>
          <w:spacing w:val="1"/>
        </w:rPr>
        <w:t xml:space="preserve"> </w:t>
      </w:r>
      <w:r>
        <w:t>das</w:t>
      </w:r>
      <w:r>
        <w:rPr>
          <w:spacing w:val="1"/>
        </w:rPr>
        <w:t xml:space="preserve"> </w:t>
      </w:r>
      <w:r>
        <w:t>obrigações</w:t>
      </w:r>
      <w:r>
        <w:rPr>
          <w:spacing w:val="1"/>
        </w:rPr>
        <w:t xml:space="preserve"> </w:t>
      </w:r>
      <w:r>
        <w:t>contratuais</w:t>
      </w:r>
      <w:r>
        <w:rPr>
          <w:spacing w:val="1"/>
        </w:rPr>
        <w:t xml:space="preserve"> </w:t>
      </w:r>
      <w:r>
        <w:t>correspondentes</w:t>
      </w:r>
      <w:r>
        <w:rPr>
          <w:spacing w:val="1"/>
        </w:rPr>
        <w:t xml:space="preserve"> </w:t>
      </w:r>
      <w:r>
        <w:t>ao</w:t>
      </w:r>
      <w:r>
        <w:rPr>
          <w:spacing w:val="1"/>
        </w:rPr>
        <w:t xml:space="preserve"> </w:t>
      </w:r>
      <w:r>
        <w:t>objeto</w:t>
      </w:r>
      <w:r>
        <w:rPr>
          <w:spacing w:val="1"/>
        </w:rPr>
        <w:t xml:space="preserve"> </w:t>
      </w:r>
      <w:r>
        <w:t>da</w:t>
      </w:r>
      <w:r>
        <w:rPr>
          <w:spacing w:val="1"/>
        </w:rPr>
        <w:t xml:space="preserve"> </w:t>
      </w:r>
      <w:r>
        <w:t>subcontratação.</w:t>
      </w:r>
    </w:p>
    <w:p w14:paraId="7AD599B7" w14:textId="07F8353A" w:rsidR="00423810" w:rsidRPr="00756CED" w:rsidRDefault="00423810" w:rsidP="005C49C3">
      <w:pPr>
        <w:pStyle w:val="Nivel2"/>
        <w:autoSpaceDE/>
        <w:autoSpaceDN/>
        <w:adjustRightInd/>
        <w:spacing w:after="0"/>
      </w:pPr>
    </w:p>
    <w:p w14:paraId="76EBD457" w14:textId="2989C349" w:rsidR="00887662" w:rsidRPr="004827F2" w:rsidRDefault="00887662" w:rsidP="00484426">
      <w:pPr>
        <w:spacing w:before="120"/>
        <w:jc w:val="both"/>
        <w:rPr>
          <w:color w:val="FFFFFF" w:themeColor="background1"/>
        </w:rPr>
      </w:pPr>
      <w:r w:rsidRPr="004827F2">
        <w:t>CLÁUSULA QUARTA – SUBCONTRATAÇÃO</w:t>
      </w:r>
    </w:p>
    <w:p w14:paraId="503DFC33" w14:textId="191BEABD" w:rsidR="00887662" w:rsidRPr="00725D79" w:rsidRDefault="00A74924" w:rsidP="00A74924">
      <w:pPr>
        <w:pStyle w:val="Nvel2-Red"/>
        <w:numPr>
          <w:ilvl w:val="0"/>
          <w:numId w:val="0"/>
        </w:numPr>
        <w:spacing w:after="288"/>
        <w:ind w:left="142"/>
        <w:rPr>
          <w:color w:val="auto"/>
        </w:rPr>
      </w:pPr>
      <w:r>
        <w:rPr>
          <w:color w:val="auto"/>
        </w:rPr>
        <w:lastRenderedPageBreak/>
        <w:t>4.1.</w:t>
      </w:r>
      <w:r w:rsidR="00844945">
        <w:rPr>
          <w:color w:val="auto"/>
        </w:rPr>
        <w:t>S</w:t>
      </w:r>
      <w:r w:rsidR="00887662" w:rsidRPr="00725D79">
        <w:rPr>
          <w:color w:val="auto"/>
        </w:rPr>
        <w:t>erá admitida a subcontratação do objeto contratual.</w:t>
      </w:r>
    </w:p>
    <w:p w14:paraId="75010E42" w14:textId="77777777" w:rsidR="00887662" w:rsidRPr="00362E67" w:rsidRDefault="00887662" w:rsidP="00CE0511">
      <w:pPr>
        <w:pStyle w:val="Nivel01"/>
        <w:numPr>
          <w:ilvl w:val="0"/>
          <w:numId w:val="23"/>
        </w:numPr>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21" w:anchor="art92" w:history="1">
        <w:r w:rsidRPr="004827F2">
          <w:rPr>
            <w:rStyle w:val="Hyperlink"/>
          </w:rPr>
          <w:t>art. 92, V)</w:t>
        </w:r>
      </w:hyperlink>
    </w:p>
    <w:p w14:paraId="448D0318" w14:textId="7A17CD67"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 xml:space="preserve">por </w:t>
      </w:r>
      <w:r w:rsidR="00BC65A4">
        <w:rPr>
          <w:color w:val="ED7D31" w:themeColor="accent2"/>
          <w:highlight w:val="yellow"/>
          <w:lang w:eastAsia="en-US"/>
        </w:rPr>
        <w:t>item</w:t>
      </w:r>
      <w:r w:rsidR="00887662">
        <w:rPr>
          <w:color w:val="auto"/>
          <w:highlight w:val="yellow"/>
          <w:lang w:eastAsia="en-US"/>
        </w:rPr>
        <w:t xml:space="preserve"> </w:t>
      </w:r>
      <w:r w:rsidR="0041463B">
        <w:rPr>
          <w:color w:val="auto"/>
          <w:highlight w:val="yellow"/>
          <w:lang w:eastAsia="en-US"/>
        </w:rPr>
        <w:t>d</w:t>
      </w:r>
      <w:r w:rsidR="00887662">
        <w:rPr>
          <w:color w:val="auto"/>
          <w:highlight w:val="yellow"/>
          <w:lang w:eastAsia="en-US"/>
        </w:rPr>
        <w:t xml:space="preserve">o contrato </w:t>
      </w:r>
      <w:r w:rsidR="00887662" w:rsidRPr="006F39C1">
        <w:rPr>
          <w:color w:val="auto"/>
          <w:highlight w:val="yellow"/>
          <w:lang w:eastAsia="en-US"/>
        </w:rPr>
        <w:t>é de R$ .......... (.....).</w:t>
      </w:r>
    </w:p>
    <w:p w14:paraId="11522A90" w14:textId="0FE667CD" w:rsidR="00887662" w:rsidRPr="004827F2" w:rsidRDefault="00A74924" w:rsidP="00A74924">
      <w:pPr>
        <w:pStyle w:val="Nivel2"/>
        <w:autoSpaceDE/>
        <w:autoSpaceDN/>
        <w:adjustRightInd/>
        <w:spacing w:after="288"/>
        <w:ind w:left="142"/>
      </w:pPr>
      <w:r>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DAB3514" w14:textId="77777777" w:rsidR="00BC65A4" w:rsidRPr="00BC65A4" w:rsidRDefault="00450D82" w:rsidP="00BC65A4">
      <w:pPr>
        <w:tabs>
          <w:tab w:val="left" w:pos="585"/>
        </w:tabs>
        <w:suppressAutoHyphens w:val="0"/>
        <w:autoSpaceDE w:val="0"/>
        <w:autoSpaceDN w:val="0"/>
        <w:ind w:right="158"/>
        <w:jc w:val="both"/>
        <w:rPr>
          <w:rFonts w:ascii="Arial" w:hAnsi="Arial" w:cs="Arial"/>
          <w:sz w:val="20"/>
          <w:szCs w:val="20"/>
        </w:rPr>
      </w:pPr>
      <w:r w:rsidRPr="00BC65A4">
        <w:rPr>
          <w:rFonts w:ascii="Arial" w:hAnsi="Arial" w:cs="Arial"/>
          <w:sz w:val="20"/>
          <w:szCs w:val="20"/>
        </w:rPr>
        <w:t xml:space="preserve">6.1. </w:t>
      </w:r>
      <w:r w:rsidR="00BC65A4" w:rsidRPr="00BC65A4">
        <w:rPr>
          <w:rFonts w:ascii="Arial" w:hAnsi="Arial" w:cs="Arial"/>
          <w:sz w:val="20"/>
          <w:szCs w:val="20"/>
        </w:rPr>
        <w:t>O pagamento será efetuado até o 30º (vigésimo) dia posterior à data de apresentação das</w:t>
      </w:r>
      <w:r w:rsidR="00BC65A4" w:rsidRPr="00BC65A4">
        <w:rPr>
          <w:rFonts w:ascii="Arial" w:hAnsi="Arial" w:cs="Arial"/>
          <w:spacing w:val="1"/>
          <w:sz w:val="20"/>
          <w:szCs w:val="20"/>
        </w:rPr>
        <w:t xml:space="preserve"> </w:t>
      </w:r>
      <w:r w:rsidR="00BC65A4" w:rsidRPr="00BC65A4">
        <w:rPr>
          <w:rFonts w:ascii="Arial" w:hAnsi="Arial" w:cs="Arial"/>
          <w:sz w:val="20"/>
          <w:szCs w:val="20"/>
        </w:rPr>
        <w:t>Faturas/Notas Fiscais, em consonância com a Ordem de Fornecimento, requisição ou documento</w:t>
      </w:r>
      <w:r w:rsidR="00BC65A4" w:rsidRPr="00BC65A4">
        <w:rPr>
          <w:rFonts w:ascii="Arial" w:hAnsi="Arial" w:cs="Arial"/>
          <w:spacing w:val="1"/>
          <w:sz w:val="20"/>
          <w:szCs w:val="20"/>
        </w:rPr>
        <w:t xml:space="preserve"> </w:t>
      </w:r>
      <w:r w:rsidR="00BC65A4" w:rsidRPr="00BC65A4">
        <w:rPr>
          <w:rFonts w:ascii="Arial" w:hAnsi="Arial" w:cs="Arial"/>
          <w:sz w:val="20"/>
          <w:szCs w:val="20"/>
        </w:rPr>
        <w:t>equivalente, efetuados pelo Departamento competente, sendo atestado pelo órgão competente o</w:t>
      </w:r>
      <w:r w:rsidR="00BC65A4" w:rsidRPr="00BC65A4">
        <w:rPr>
          <w:rFonts w:ascii="Arial" w:hAnsi="Arial" w:cs="Arial"/>
          <w:spacing w:val="1"/>
          <w:sz w:val="20"/>
          <w:szCs w:val="20"/>
        </w:rPr>
        <w:t xml:space="preserve"> </w:t>
      </w:r>
      <w:r w:rsidR="00BC65A4" w:rsidRPr="00BC65A4">
        <w:rPr>
          <w:rFonts w:ascii="Arial" w:hAnsi="Arial" w:cs="Arial"/>
          <w:sz w:val="20"/>
          <w:szCs w:val="20"/>
        </w:rPr>
        <w:t>cumprimento das obrigações devidas por parte da empresa fornecedora apresentando respectiva</w:t>
      </w:r>
      <w:r w:rsidR="00BC65A4" w:rsidRPr="00BC65A4">
        <w:rPr>
          <w:rFonts w:ascii="Arial" w:hAnsi="Arial" w:cs="Arial"/>
          <w:spacing w:val="1"/>
          <w:sz w:val="20"/>
          <w:szCs w:val="20"/>
        </w:rPr>
        <w:t xml:space="preserve"> </w:t>
      </w:r>
      <w:r w:rsidR="00BC65A4" w:rsidRPr="00BC65A4">
        <w:rPr>
          <w:rFonts w:ascii="Arial" w:hAnsi="Arial" w:cs="Arial"/>
          <w:sz w:val="20"/>
          <w:szCs w:val="20"/>
        </w:rPr>
        <w:t>medição.</w:t>
      </w:r>
    </w:p>
    <w:p w14:paraId="3774A9AC" w14:textId="13109CF8" w:rsidR="00174BCC" w:rsidRPr="003F0243" w:rsidRDefault="00174BCC" w:rsidP="00174BCC">
      <w:pPr>
        <w:autoSpaceDN w:val="0"/>
        <w:jc w:val="both"/>
        <w:rPr>
          <w:rFonts w:ascii="Arial" w:hAnsi="Arial" w:cs="Arial"/>
          <w:b/>
          <w:sz w:val="20"/>
          <w:szCs w:val="20"/>
        </w:rPr>
      </w:pPr>
      <w:r w:rsidRPr="00BC65A4">
        <w:rPr>
          <w:rStyle w:val="Hyperlink"/>
          <w:rFonts w:ascii="Arial" w:eastAsia="Lucida Sans Unicode" w:hAnsi="Arial" w:cs="Arial"/>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2">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rFonts w:hint="eastAsia"/>
          <w:color w:val="FFFFFF" w:themeColor="background1"/>
        </w:rPr>
      </w:pPr>
      <w:r w:rsidRPr="004827F2">
        <w:t xml:space="preserve">CLÁUSULA SÉTIMA - REAJUSTE </w:t>
      </w:r>
    </w:p>
    <w:p w14:paraId="03E39CF5" w14:textId="248F6B69" w:rsidR="00887662" w:rsidRPr="006F39C1" w:rsidRDefault="00174BCC" w:rsidP="00174BCC">
      <w:pPr>
        <w:pStyle w:val="Nivel2"/>
        <w:autoSpaceDE/>
        <w:autoSpaceDN/>
        <w:adjustRightInd/>
        <w:spacing w:after="288"/>
        <w:rPr>
          <w:highlight w:val="yellow"/>
        </w:rPr>
      </w:pPr>
      <w:r>
        <w:t>7.1.</w:t>
      </w:r>
      <w:r w:rsidR="00887662" w:rsidRPr="004827F2">
        <w:t>Os preços inicialmente contratados são fixos e irreajustáveis no prazo de um ano</w:t>
      </w:r>
      <w:r>
        <w:t>.</w:t>
      </w:r>
    </w:p>
    <w:p w14:paraId="4E09259D" w14:textId="352D6E5B" w:rsidR="00887662" w:rsidRPr="004827F2" w:rsidRDefault="00174BCC" w:rsidP="00174BCC">
      <w:pPr>
        <w:pStyle w:val="Nivel2"/>
        <w:autoSpaceDE/>
        <w:autoSpaceDN/>
        <w:adjustRightInd/>
        <w:spacing w:after="288"/>
      </w:pPr>
      <w:r>
        <w:t>7.2.</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periodo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CE0511">
      <w:pPr>
        <w:pStyle w:val="Nivel01"/>
        <w:numPr>
          <w:ilvl w:val="0"/>
          <w:numId w:val="23"/>
        </w:numPr>
        <w:suppressAutoHyphens w:val="0"/>
        <w:rPr>
          <w:rFonts w:hint="eastAsia"/>
          <w:color w:val="FFFFFF" w:themeColor="background1"/>
        </w:rPr>
      </w:pPr>
      <w:r w:rsidRPr="004827F2">
        <w:lastRenderedPageBreak/>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726EBC6C" w:rsidR="00887662" w:rsidRPr="004827F2" w:rsidRDefault="00BD3E67" w:rsidP="00BD3E67">
      <w:pPr>
        <w:pStyle w:val="Nivel2"/>
        <w:autoSpaceDE/>
        <w:autoSpaceDN/>
        <w:adjustRightInd/>
        <w:spacing w:after="288"/>
      </w:pPr>
      <w:r>
        <w:t>8.7.</w:t>
      </w:r>
      <w:r w:rsidR="00887662" w:rsidRPr="004827F2">
        <w:t xml:space="preserve">Cientificar o </w:t>
      </w:r>
      <w:r w:rsidR="00887662" w:rsidRPr="004E64AA">
        <w:t>órgão</w:t>
      </w:r>
      <w:r w:rsidR="00887662" w:rsidRPr="004827F2">
        <w:t xml:space="preserve"> de representação judicial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CE0511">
      <w:pPr>
        <w:pStyle w:val="Nivel01"/>
        <w:numPr>
          <w:ilvl w:val="0"/>
          <w:numId w:val="23"/>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3"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lastRenderedPageBreak/>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4"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5"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6"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lastRenderedPageBreak/>
        <w:t>9.16.</w:t>
      </w:r>
      <w:r w:rsidR="00887662" w:rsidRPr="004827F2">
        <w:t>Cumprir,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8"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CE0511">
      <w:pPr>
        <w:numPr>
          <w:ilvl w:val="2"/>
          <w:numId w:val="28"/>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9"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CE0511">
      <w:pPr>
        <w:pStyle w:val="PargrafodaLista"/>
        <w:widowControl/>
        <w:numPr>
          <w:ilvl w:val="0"/>
          <w:numId w:val="3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0" w:anchor="art156§2" w:history="1">
        <w:r w:rsidRPr="002D0015">
          <w:rPr>
            <w:rStyle w:val="Hyperlink"/>
            <w:rFonts w:ascii="Arial" w:eastAsia="Arial" w:hAnsi="Arial" w:cs="Arial"/>
            <w:color w:val="auto"/>
            <w:sz w:val="20"/>
            <w:szCs w:val="20"/>
          </w:rPr>
          <w:t xml:space="preserve">art. 156, §2º, da </w:t>
        </w:r>
        <w:bookmarkStart w:id="38" w:name="_Hlk114504069"/>
        <w:r w:rsidRPr="002D0015">
          <w:rPr>
            <w:rStyle w:val="Hyperlink"/>
            <w:rFonts w:ascii="Arial" w:eastAsia="Arial" w:hAnsi="Arial" w:cs="Arial"/>
            <w:color w:val="auto"/>
            <w:sz w:val="20"/>
            <w:szCs w:val="20"/>
          </w:rPr>
          <w:t>Lei nº 14.133, de 2021</w:t>
        </w:r>
        <w:bookmarkEnd w:id="38"/>
      </w:hyperlink>
      <w:r w:rsidRPr="004827F2">
        <w:rPr>
          <w:rFonts w:ascii="Arial" w:eastAsia="Arial" w:hAnsi="Arial" w:cs="Arial"/>
          <w:sz w:val="20"/>
          <w:szCs w:val="20"/>
        </w:rPr>
        <w:t>);</w:t>
      </w:r>
    </w:p>
    <w:p w14:paraId="183CF569" w14:textId="77777777" w:rsidR="00887662" w:rsidRPr="004827F2" w:rsidRDefault="00887662" w:rsidP="00CE0511">
      <w:pPr>
        <w:pStyle w:val="PargrafodaLista"/>
        <w:widowControl/>
        <w:numPr>
          <w:ilvl w:val="0"/>
          <w:numId w:val="3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1"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CE0511">
      <w:pPr>
        <w:pStyle w:val="PargrafodaLista"/>
        <w:widowControl/>
        <w:numPr>
          <w:ilvl w:val="0"/>
          <w:numId w:val="3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2"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CE0511">
      <w:pPr>
        <w:pStyle w:val="PargrafodaLista"/>
        <w:widowControl/>
        <w:numPr>
          <w:ilvl w:val="0"/>
          <w:numId w:val="3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285C2D64"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677C4958"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6F1B12FE" w14:textId="2686F36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2º A multa de que trata o caput poderá, na forma do edital ou contrato, ser descontada de pagamento eventualmente devido pela contratante em razão de outros contratos firmados com a Administração.</w:t>
      </w:r>
    </w:p>
    <w:p w14:paraId="3549C6A8" w14:textId="5DE9A56E"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4FFA8D1D"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4º A aplicação de multa moratória não impedirá que a Administração a converta em compensatória e promova a extinção unilateral do contrato com a aplicação cumulada de outras sanções previstas na Lei Federal nº 14.133, de 1º de abril de 2021.</w:t>
      </w:r>
    </w:p>
    <w:p w14:paraId="0196FB13" w14:textId="76C3319B"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5º Salvo quando houver dúvida jurídica específica, fica dispensada a elaboração de parecer jurídico nos processos que impliquem na aplicação de multa isolada ou combinada com a pena de advertência.</w:t>
      </w:r>
    </w:p>
    <w:p w14:paraId="182ABBAE" w14:textId="691BFBFC" w:rsidR="00887662" w:rsidRPr="004827F2" w:rsidRDefault="00F9401F"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3"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4"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5"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39" w:name="_Hlk78351618"/>
      <w:bookmarkEnd w:id="39"/>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7"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8"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CE0511">
      <w:pPr>
        <w:numPr>
          <w:ilvl w:val="0"/>
          <w:numId w:val="27"/>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39"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40"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1"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3"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lastRenderedPageBreak/>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4"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rFonts w:hint="eastAsia"/>
          <w:color w:val="FFFFFF" w:themeColor="background1"/>
        </w:rPr>
      </w:pPr>
      <w:r w:rsidRPr="004827F2">
        <w:t>CLÁUSULA DÉCIMA SEGUNDA– DA EXTINÇÃO CONTRATUAL (</w:t>
      </w:r>
      <w:hyperlink r:id="rId45"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6"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7"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C0064">
      <w:pPr>
        <w:pStyle w:val="Nivel4"/>
        <w:spacing w:after="12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8"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CE0511">
      <w:pPr>
        <w:pStyle w:val="Nivel01"/>
        <w:numPr>
          <w:ilvl w:val="0"/>
          <w:numId w:val="23"/>
        </w:numPr>
        <w:suppressAutoHyphens w:val="0"/>
        <w:rPr>
          <w:rFonts w:hint="eastAsia"/>
          <w:color w:val="FFFFFF" w:themeColor="background1"/>
        </w:rPr>
      </w:pPr>
      <w:r w:rsidRPr="004827F2">
        <w:lastRenderedPageBreak/>
        <w:t>CLÁUSULA DÉCIMA TERCEIRA – DOTAÇÃO ORÇAMENTÁRIA (</w:t>
      </w:r>
      <w:hyperlink r:id="rId49" w:anchor="art92" w:history="1">
        <w:r w:rsidRPr="007C65C9">
          <w:rPr>
            <w:rStyle w:val="Hyperlink"/>
          </w:rPr>
          <w:t>art. 92, VIII</w:t>
        </w:r>
      </w:hyperlink>
      <w:r w:rsidRPr="004827F2">
        <w:t>)</w:t>
      </w:r>
    </w:p>
    <w:p w14:paraId="3EE5470A" w14:textId="4D29E515"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195"/>
        <w:gridCol w:w="3402"/>
      </w:tblGrid>
      <w:tr w:rsidR="00A8682F" w:rsidRPr="00C04AA4" w14:paraId="03869986" w14:textId="77777777" w:rsidTr="009533E0">
        <w:trPr>
          <w:trHeight w:val="283"/>
          <w:jc w:val="center"/>
        </w:trPr>
        <w:tc>
          <w:tcPr>
            <w:tcW w:w="1172" w:type="dxa"/>
            <w:tcBorders>
              <w:bottom w:val="single" w:sz="4" w:space="0" w:color="auto"/>
            </w:tcBorders>
            <w:shd w:val="clear" w:color="auto" w:fill="000000"/>
          </w:tcPr>
          <w:p w14:paraId="3B7CE002" w14:textId="77777777" w:rsidR="00A8682F" w:rsidRPr="00C04AA4" w:rsidRDefault="00A8682F" w:rsidP="009533E0">
            <w:pPr>
              <w:jc w:val="center"/>
              <w:rPr>
                <w:rFonts w:ascii="Arial" w:hAnsi="Arial" w:cs="Arial"/>
                <w:b/>
                <w:sz w:val="20"/>
                <w:szCs w:val="20"/>
              </w:rPr>
            </w:pPr>
            <w:r w:rsidRPr="00C04AA4">
              <w:rPr>
                <w:rFonts w:ascii="Arial" w:hAnsi="Arial" w:cs="Arial"/>
                <w:b/>
                <w:sz w:val="20"/>
                <w:szCs w:val="20"/>
              </w:rPr>
              <w:t>DESPESA</w:t>
            </w:r>
          </w:p>
        </w:tc>
        <w:tc>
          <w:tcPr>
            <w:tcW w:w="1383" w:type="dxa"/>
            <w:tcBorders>
              <w:bottom w:val="single" w:sz="4" w:space="0" w:color="auto"/>
            </w:tcBorders>
            <w:shd w:val="clear" w:color="auto" w:fill="000000"/>
          </w:tcPr>
          <w:p w14:paraId="40AA7495" w14:textId="77777777" w:rsidR="00A8682F" w:rsidRPr="00C04AA4" w:rsidRDefault="00A8682F" w:rsidP="009533E0">
            <w:pPr>
              <w:jc w:val="center"/>
              <w:rPr>
                <w:rFonts w:ascii="Arial" w:hAnsi="Arial" w:cs="Arial"/>
                <w:b/>
                <w:sz w:val="20"/>
                <w:szCs w:val="20"/>
              </w:rPr>
            </w:pPr>
            <w:r w:rsidRPr="00C04AA4">
              <w:rPr>
                <w:rFonts w:ascii="Arial" w:hAnsi="Arial" w:cs="Arial"/>
                <w:b/>
                <w:sz w:val="20"/>
                <w:szCs w:val="20"/>
              </w:rPr>
              <w:t>ELEMENTO</w:t>
            </w:r>
          </w:p>
        </w:tc>
        <w:tc>
          <w:tcPr>
            <w:tcW w:w="912" w:type="dxa"/>
            <w:tcBorders>
              <w:bottom w:val="single" w:sz="4" w:space="0" w:color="auto"/>
            </w:tcBorders>
            <w:shd w:val="clear" w:color="auto" w:fill="000000"/>
          </w:tcPr>
          <w:p w14:paraId="66475962" w14:textId="77777777" w:rsidR="00A8682F" w:rsidRPr="00C04AA4" w:rsidRDefault="00A8682F" w:rsidP="009533E0">
            <w:pPr>
              <w:jc w:val="center"/>
              <w:rPr>
                <w:rFonts w:ascii="Arial" w:hAnsi="Arial" w:cs="Arial"/>
                <w:b/>
                <w:sz w:val="20"/>
                <w:szCs w:val="20"/>
              </w:rPr>
            </w:pPr>
            <w:r w:rsidRPr="00C04AA4">
              <w:rPr>
                <w:rFonts w:ascii="Arial" w:hAnsi="Arial" w:cs="Arial"/>
                <w:b/>
                <w:sz w:val="20"/>
                <w:szCs w:val="20"/>
              </w:rPr>
              <w:t>FONTE</w:t>
            </w:r>
          </w:p>
        </w:tc>
        <w:tc>
          <w:tcPr>
            <w:tcW w:w="2195" w:type="dxa"/>
            <w:tcBorders>
              <w:bottom w:val="single" w:sz="4" w:space="0" w:color="auto"/>
            </w:tcBorders>
            <w:shd w:val="clear" w:color="auto" w:fill="000000"/>
          </w:tcPr>
          <w:p w14:paraId="5A3CFBF6" w14:textId="77777777" w:rsidR="00A8682F" w:rsidRPr="00C04AA4" w:rsidRDefault="00A8682F" w:rsidP="009533E0">
            <w:pPr>
              <w:adjustRightInd w:val="0"/>
              <w:jc w:val="center"/>
              <w:rPr>
                <w:rFonts w:ascii="Arial" w:hAnsi="Arial" w:cs="Arial"/>
                <w:b/>
                <w:bCs/>
                <w:sz w:val="20"/>
                <w:szCs w:val="20"/>
              </w:rPr>
            </w:pPr>
            <w:r w:rsidRPr="00C04AA4">
              <w:rPr>
                <w:rFonts w:ascii="Arial" w:hAnsi="Arial" w:cs="Arial"/>
                <w:b/>
                <w:bCs/>
                <w:sz w:val="20"/>
                <w:szCs w:val="20"/>
              </w:rPr>
              <w:t>DESCRIÇÃO</w:t>
            </w:r>
          </w:p>
        </w:tc>
        <w:tc>
          <w:tcPr>
            <w:tcW w:w="3402" w:type="dxa"/>
            <w:tcBorders>
              <w:bottom w:val="single" w:sz="4" w:space="0" w:color="auto"/>
              <w:right w:val="single" w:sz="4" w:space="0" w:color="auto"/>
            </w:tcBorders>
            <w:shd w:val="clear" w:color="auto" w:fill="000000"/>
          </w:tcPr>
          <w:p w14:paraId="709AF3C4" w14:textId="77777777" w:rsidR="00A8682F" w:rsidRPr="00C04AA4" w:rsidRDefault="00A8682F" w:rsidP="009533E0">
            <w:pPr>
              <w:adjustRightInd w:val="0"/>
              <w:jc w:val="center"/>
              <w:rPr>
                <w:rFonts w:ascii="Arial" w:hAnsi="Arial" w:cs="Arial"/>
                <w:b/>
                <w:bCs/>
                <w:sz w:val="20"/>
                <w:szCs w:val="20"/>
              </w:rPr>
            </w:pPr>
            <w:r w:rsidRPr="00C04AA4">
              <w:rPr>
                <w:rFonts w:ascii="Arial" w:hAnsi="Arial" w:cs="Arial"/>
                <w:b/>
                <w:bCs/>
                <w:sz w:val="20"/>
                <w:szCs w:val="20"/>
              </w:rPr>
              <w:t>SECRETARIA</w:t>
            </w:r>
          </w:p>
        </w:tc>
      </w:tr>
      <w:tr w:rsidR="00A8682F" w:rsidRPr="00C04AA4" w14:paraId="55AAF0D1" w14:textId="77777777" w:rsidTr="009533E0">
        <w:trPr>
          <w:trHeight w:val="283"/>
          <w:jc w:val="center"/>
        </w:trPr>
        <w:tc>
          <w:tcPr>
            <w:tcW w:w="1172" w:type="dxa"/>
            <w:tcBorders>
              <w:top w:val="single" w:sz="4" w:space="0" w:color="auto"/>
            </w:tcBorders>
            <w:shd w:val="clear" w:color="auto" w:fill="auto"/>
          </w:tcPr>
          <w:p w14:paraId="5DBC4BC5" w14:textId="77777777" w:rsidR="00A8682F" w:rsidRPr="00C04AA4" w:rsidRDefault="00A8682F" w:rsidP="009533E0">
            <w:pPr>
              <w:jc w:val="center"/>
              <w:rPr>
                <w:rFonts w:ascii="Arial" w:hAnsi="Arial" w:cs="Arial"/>
                <w:sz w:val="20"/>
                <w:szCs w:val="20"/>
              </w:rPr>
            </w:pPr>
            <w:r w:rsidRPr="00C04AA4">
              <w:rPr>
                <w:rFonts w:ascii="Arial" w:hAnsi="Arial" w:cs="Arial"/>
                <w:sz w:val="20"/>
                <w:szCs w:val="20"/>
              </w:rPr>
              <w:t>460</w:t>
            </w:r>
          </w:p>
        </w:tc>
        <w:tc>
          <w:tcPr>
            <w:tcW w:w="1383" w:type="dxa"/>
            <w:tcBorders>
              <w:top w:val="single" w:sz="4" w:space="0" w:color="auto"/>
            </w:tcBorders>
            <w:shd w:val="clear" w:color="auto" w:fill="auto"/>
          </w:tcPr>
          <w:p w14:paraId="1BB3B736" w14:textId="77777777" w:rsidR="00A8682F" w:rsidRPr="00C04AA4" w:rsidRDefault="00A8682F" w:rsidP="009533E0">
            <w:pPr>
              <w:jc w:val="center"/>
              <w:rPr>
                <w:rFonts w:ascii="Arial" w:hAnsi="Arial" w:cs="Arial"/>
                <w:sz w:val="20"/>
                <w:szCs w:val="20"/>
              </w:rPr>
            </w:pPr>
            <w:r w:rsidRPr="00C04AA4">
              <w:rPr>
                <w:rFonts w:ascii="Arial" w:hAnsi="Arial" w:cs="Arial" w:hint="eastAsia"/>
                <w:sz w:val="20"/>
                <w:szCs w:val="20"/>
              </w:rPr>
              <w:t>3.3.90.39</w:t>
            </w:r>
          </w:p>
        </w:tc>
        <w:tc>
          <w:tcPr>
            <w:tcW w:w="912" w:type="dxa"/>
            <w:tcBorders>
              <w:top w:val="single" w:sz="4" w:space="0" w:color="auto"/>
            </w:tcBorders>
            <w:shd w:val="clear" w:color="auto" w:fill="auto"/>
          </w:tcPr>
          <w:p w14:paraId="588842A5" w14:textId="77777777" w:rsidR="00A8682F" w:rsidRPr="00C04AA4" w:rsidRDefault="00A8682F" w:rsidP="009533E0">
            <w:pPr>
              <w:jc w:val="center"/>
              <w:rPr>
                <w:rFonts w:ascii="Arial" w:hAnsi="Arial" w:cs="Arial"/>
                <w:sz w:val="20"/>
                <w:szCs w:val="20"/>
              </w:rPr>
            </w:pPr>
            <w:r w:rsidRPr="00C04AA4">
              <w:rPr>
                <w:rFonts w:ascii="Arial" w:hAnsi="Arial" w:cs="Arial" w:hint="eastAsia"/>
                <w:sz w:val="20"/>
                <w:szCs w:val="20"/>
              </w:rPr>
              <w:t>0.000</w:t>
            </w:r>
          </w:p>
        </w:tc>
        <w:tc>
          <w:tcPr>
            <w:tcW w:w="2195" w:type="dxa"/>
            <w:tcBorders>
              <w:top w:val="single" w:sz="4" w:space="0" w:color="auto"/>
            </w:tcBorders>
          </w:tcPr>
          <w:p w14:paraId="7E719E56" w14:textId="77777777" w:rsidR="00A8682F" w:rsidRPr="00C04AA4" w:rsidRDefault="00A8682F" w:rsidP="009533E0">
            <w:pPr>
              <w:adjustRightInd w:val="0"/>
              <w:rPr>
                <w:rFonts w:ascii="Arial" w:hAnsi="Arial" w:cs="Arial"/>
                <w:bCs/>
                <w:sz w:val="20"/>
                <w:szCs w:val="20"/>
              </w:rPr>
            </w:pPr>
            <w:r w:rsidRPr="00C04AA4">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67D446BF" w14:textId="77777777" w:rsidR="00A8682F" w:rsidRPr="00C04AA4" w:rsidRDefault="00A8682F" w:rsidP="009533E0">
            <w:pPr>
              <w:adjustRightInd w:val="0"/>
              <w:rPr>
                <w:rFonts w:ascii="Arial" w:hAnsi="Arial" w:cs="Arial"/>
                <w:bCs/>
                <w:sz w:val="20"/>
                <w:szCs w:val="20"/>
              </w:rPr>
            </w:pPr>
            <w:r w:rsidRPr="00C04AA4">
              <w:rPr>
                <w:rFonts w:ascii="Arial" w:hAnsi="Arial" w:cs="Arial"/>
                <w:bCs/>
                <w:sz w:val="18"/>
                <w:szCs w:val="18"/>
              </w:rPr>
              <w:t>Esportes Cultura Lazer e Juventude</w:t>
            </w:r>
          </w:p>
        </w:tc>
      </w:tr>
      <w:tr w:rsidR="00A8682F" w:rsidRPr="00C04AA4" w14:paraId="48E7B08D" w14:textId="77777777" w:rsidTr="009533E0">
        <w:trPr>
          <w:trHeight w:val="283"/>
          <w:jc w:val="center"/>
        </w:trPr>
        <w:tc>
          <w:tcPr>
            <w:tcW w:w="1172" w:type="dxa"/>
            <w:tcBorders>
              <w:top w:val="single" w:sz="4" w:space="0" w:color="auto"/>
            </w:tcBorders>
            <w:shd w:val="clear" w:color="auto" w:fill="auto"/>
          </w:tcPr>
          <w:p w14:paraId="19E55D31" w14:textId="77777777" w:rsidR="00A8682F" w:rsidRPr="00C04AA4" w:rsidRDefault="00A8682F" w:rsidP="009533E0">
            <w:pPr>
              <w:jc w:val="center"/>
              <w:rPr>
                <w:rFonts w:ascii="Arial" w:hAnsi="Arial" w:cs="Arial"/>
                <w:sz w:val="20"/>
                <w:szCs w:val="20"/>
              </w:rPr>
            </w:pPr>
            <w:r w:rsidRPr="00C04AA4">
              <w:rPr>
                <w:rFonts w:ascii="Arial" w:hAnsi="Arial" w:cs="Arial"/>
                <w:sz w:val="20"/>
                <w:szCs w:val="20"/>
              </w:rPr>
              <w:t>473</w:t>
            </w:r>
          </w:p>
        </w:tc>
        <w:tc>
          <w:tcPr>
            <w:tcW w:w="1383" w:type="dxa"/>
            <w:tcBorders>
              <w:top w:val="single" w:sz="4" w:space="0" w:color="auto"/>
            </w:tcBorders>
            <w:shd w:val="clear" w:color="auto" w:fill="auto"/>
          </w:tcPr>
          <w:p w14:paraId="0F34DD6C" w14:textId="77777777" w:rsidR="00A8682F" w:rsidRPr="00C04AA4" w:rsidRDefault="00A8682F" w:rsidP="009533E0">
            <w:pPr>
              <w:jc w:val="center"/>
              <w:rPr>
                <w:rFonts w:ascii="Arial" w:hAnsi="Arial" w:cs="Arial"/>
                <w:sz w:val="20"/>
                <w:szCs w:val="20"/>
              </w:rPr>
            </w:pPr>
            <w:r w:rsidRPr="00C04AA4">
              <w:rPr>
                <w:rFonts w:ascii="Arial" w:hAnsi="Arial" w:cs="Arial" w:hint="eastAsia"/>
                <w:sz w:val="20"/>
                <w:szCs w:val="20"/>
              </w:rPr>
              <w:t>3.3.90.39</w:t>
            </w:r>
          </w:p>
        </w:tc>
        <w:tc>
          <w:tcPr>
            <w:tcW w:w="912" w:type="dxa"/>
            <w:tcBorders>
              <w:top w:val="single" w:sz="4" w:space="0" w:color="auto"/>
            </w:tcBorders>
            <w:shd w:val="clear" w:color="auto" w:fill="auto"/>
          </w:tcPr>
          <w:p w14:paraId="7A1F29AF" w14:textId="77777777" w:rsidR="00A8682F" w:rsidRPr="00C04AA4" w:rsidRDefault="00A8682F" w:rsidP="009533E0">
            <w:pPr>
              <w:jc w:val="center"/>
              <w:rPr>
                <w:rFonts w:ascii="Arial" w:hAnsi="Arial" w:cs="Arial"/>
                <w:sz w:val="20"/>
                <w:szCs w:val="20"/>
              </w:rPr>
            </w:pPr>
            <w:r w:rsidRPr="00C04AA4">
              <w:rPr>
                <w:rFonts w:ascii="Arial" w:hAnsi="Arial" w:cs="Arial" w:hint="eastAsia"/>
                <w:sz w:val="20"/>
                <w:szCs w:val="20"/>
              </w:rPr>
              <w:t>0.000</w:t>
            </w:r>
          </w:p>
        </w:tc>
        <w:tc>
          <w:tcPr>
            <w:tcW w:w="2195" w:type="dxa"/>
            <w:tcBorders>
              <w:top w:val="single" w:sz="4" w:space="0" w:color="auto"/>
            </w:tcBorders>
          </w:tcPr>
          <w:p w14:paraId="188F1A49" w14:textId="77777777" w:rsidR="00A8682F" w:rsidRPr="00C04AA4" w:rsidRDefault="00A8682F" w:rsidP="009533E0">
            <w:pPr>
              <w:adjustRightInd w:val="0"/>
              <w:rPr>
                <w:rFonts w:ascii="Arial" w:hAnsi="Arial" w:cs="Arial"/>
                <w:bCs/>
                <w:sz w:val="20"/>
                <w:szCs w:val="20"/>
              </w:rPr>
            </w:pPr>
            <w:r w:rsidRPr="00C04AA4">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44F011CD" w14:textId="77777777" w:rsidR="00A8682F" w:rsidRPr="00C04AA4" w:rsidRDefault="00A8682F" w:rsidP="009533E0">
            <w:pPr>
              <w:adjustRightInd w:val="0"/>
              <w:rPr>
                <w:rFonts w:ascii="Arial" w:hAnsi="Arial" w:cs="Arial"/>
                <w:bCs/>
                <w:sz w:val="20"/>
                <w:szCs w:val="20"/>
              </w:rPr>
            </w:pPr>
            <w:r w:rsidRPr="00C04AA4">
              <w:rPr>
                <w:rFonts w:ascii="Arial" w:hAnsi="Arial" w:cs="Arial"/>
                <w:bCs/>
                <w:sz w:val="18"/>
                <w:szCs w:val="18"/>
              </w:rPr>
              <w:t>Esportes Cultura Lazer e Juventude</w:t>
            </w:r>
          </w:p>
        </w:tc>
      </w:tr>
      <w:tr w:rsidR="00A8682F" w:rsidRPr="00C04AA4" w14:paraId="037DD8A2" w14:textId="77777777" w:rsidTr="009533E0">
        <w:trPr>
          <w:trHeight w:val="283"/>
          <w:jc w:val="center"/>
        </w:trPr>
        <w:tc>
          <w:tcPr>
            <w:tcW w:w="1172" w:type="dxa"/>
            <w:tcBorders>
              <w:top w:val="single" w:sz="4" w:space="0" w:color="auto"/>
            </w:tcBorders>
            <w:shd w:val="clear" w:color="auto" w:fill="auto"/>
          </w:tcPr>
          <w:p w14:paraId="7B6CEB35" w14:textId="77777777" w:rsidR="00A8682F" w:rsidRPr="00C04AA4" w:rsidRDefault="00A8682F" w:rsidP="009533E0">
            <w:pPr>
              <w:jc w:val="center"/>
              <w:rPr>
                <w:rFonts w:ascii="Arial" w:hAnsi="Arial" w:cs="Arial"/>
                <w:sz w:val="20"/>
                <w:szCs w:val="20"/>
              </w:rPr>
            </w:pPr>
            <w:r w:rsidRPr="00C04AA4">
              <w:rPr>
                <w:rFonts w:ascii="Arial" w:hAnsi="Arial" w:cs="Arial"/>
                <w:sz w:val="20"/>
                <w:szCs w:val="20"/>
              </w:rPr>
              <w:t>497</w:t>
            </w:r>
          </w:p>
        </w:tc>
        <w:tc>
          <w:tcPr>
            <w:tcW w:w="1383" w:type="dxa"/>
            <w:tcBorders>
              <w:top w:val="single" w:sz="4" w:space="0" w:color="auto"/>
            </w:tcBorders>
            <w:shd w:val="clear" w:color="auto" w:fill="auto"/>
          </w:tcPr>
          <w:p w14:paraId="1C88563A" w14:textId="77777777" w:rsidR="00A8682F" w:rsidRPr="00C04AA4" w:rsidRDefault="00A8682F" w:rsidP="009533E0">
            <w:pPr>
              <w:jc w:val="center"/>
              <w:rPr>
                <w:rFonts w:ascii="Arial" w:hAnsi="Arial" w:cs="Arial"/>
                <w:sz w:val="20"/>
                <w:szCs w:val="20"/>
              </w:rPr>
            </w:pPr>
            <w:r w:rsidRPr="00C04AA4">
              <w:rPr>
                <w:rFonts w:ascii="Arial" w:hAnsi="Arial" w:cs="Arial" w:hint="eastAsia"/>
                <w:sz w:val="20"/>
                <w:szCs w:val="20"/>
              </w:rPr>
              <w:t>3.3.90.39</w:t>
            </w:r>
          </w:p>
        </w:tc>
        <w:tc>
          <w:tcPr>
            <w:tcW w:w="912" w:type="dxa"/>
            <w:tcBorders>
              <w:top w:val="single" w:sz="4" w:space="0" w:color="auto"/>
            </w:tcBorders>
            <w:shd w:val="clear" w:color="auto" w:fill="auto"/>
          </w:tcPr>
          <w:p w14:paraId="3560C038" w14:textId="77777777" w:rsidR="00A8682F" w:rsidRPr="00C04AA4" w:rsidRDefault="00A8682F" w:rsidP="009533E0">
            <w:pPr>
              <w:jc w:val="center"/>
              <w:rPr>
                <w:rFonts w:ascii="Arial" w:hAnsi="Arial" w:cs="Arial"/>
                <w:sz w:val="20"/>
                <w:szCs w:val="20"/>
              </w:rPr>
            </w:pPr>
            <w:r w:rsidRPr="00C04AA4">
              <w:rPr>
                <w:rFonts w:ascii="Arial" w:hAnsi="Arial" w:cs="Arial" w:hint="eastAsia"/>
                <w:sz w:val="20"/>
                <w:szCs w:val="20"/>
              </w:rPr>
              <w:t>0.000</w:t>
            </w:r>
          </w:p>
        </w:tc>
        <w:tc>
          <w:tcPr>
            <w:tcW w:w="2195" w:type="dxa"/>
            <w:tcBorders>
              <w:top w:val="single" w:sz="4" w:space="0" w:color="auto"/>
            </w:tcBorders>
          </w:tcPr>
          <w:p w14:paraId="5BBAF351" w14:textId="77777777" w:rsidR="00A8682F" w:rsidRPr="00C04AA4" w:rsidRDefault="00A8682F" w:rsidP="009533E0">
            <w:pPr>
              <w:adjustRightInd w:val="0"/>
              <w:rPr>
                <w:rFonts w:ascii="Arial" w:hAnsi="Arial" w:cs="Arial"/>
                <w:bCs/>
                <w:sz w:val="20"/>
                <w:szCs w:val="20"/>
              </w:rPr>
            </w:pPr>
            <w:r w:rsidRPr="00C04AA4">
              <w:rPr>
                <w:rFonts w:ascii="Arial" w:hAnsi="Arial" w:cs="Arial" w:hint="eastAsia"/>
                <w:bCs/>
                <w:sz w:val="20"/>
                <w:szCs w:val="20"/>
              </w:rPr>
              <w:t>Recursos Livres</w:t>
            </w:r>
          </w:p>
        </w:tc>
        <w:tc>
          <w:tcPr>
            <w:tcW w:w="3402" w:type="dxa"/>
            <w:tcBorders>
              <w:top w:val="single" w:sz="4" w:space="0" w:color="auto"/>
              <w:right w:val="single" w:sz="4" w:space="0" w:color="auto"/>
            </w:tcBorders>
            <w:shd w:val="clear" w:color="auto" w:fill="auto"/>
          </w:tcPr>
          <w:p w14:paraId="2E155580" w14:textId="77777777" w:rsidR="00A8682F" w:rsidRPr="00C04AA4" w:rsidRDefault="00A8682F" w:rsidP="009533E0">
            <w:pPr>
              <w:adjustRightInd w:val="0"/>
              <w:rPr>
                <w:rFonts w:ascii="Arial" w:hAnsi="Arial" w:cs="Arial"/>
                <w:bCs/>
                <w:sz w:val="20"/>
                <w:szCs w:val="20"/>
              </w:rPr>
            </w:pPr>
            <w:r w:rsidRPr="00C04AA4">
              <w:rPr>
                <w:rFonts w:ascii="Arial" w:hAnsi="Arial" w:cs="Arial"/>
                <w:bCs/>
                <w:sz w:val="18"/>
                <w:szCs w:val="18"/>
              </w:rPr>
              <w:t>Esportes Cultura Lazer e Juventude</w:t>
            </w:r>
          </w:p>
        </w:tc>
      </w:tr>
    </w:tbl>
    <w:p w14:paraId="4949085C" w14:textId="15AA0AE4" w:rsidR="00823CF9" w:rsidRPr="003F0243" w:rsidRDefault="00823CF9" w:rsidP="0041463B">
      <w:pPr>
        <w:suppressAutoHyphens w:val="0"/>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CE0511">
      <w:pPr>
        <w:pStyle w:val="Nivel01"/>
        <w:numPr>
          <w:ilvl w:val="0"/>
          <w:numId w:val="23"/>
        </w:numPr>
        <w:suppressAutoHyphens w:val="0"/>
        <w:rPr>
          <w:rFonts w:hint="eastAsia"/>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50"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51"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CE0511">
      <w:pPr>
        <w:pStyle w:val="Nivel01"/>
        <w:numPr>
          <w:ilvl w:val="0"/>
          <w:numId w:val="23"/>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2"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3"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CE0511">
      <w:pPr>
        <w:pStyle w:val="Nivel01"/>
        <w:numPr>
          <w:ilvl w:val="0"/>
          <w:numId w:val="23"/>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4"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5" w:anchor="art8§2" w:history="1">
        <w:r w:rsidR="00887662" w:rsidRPr="007C65C9">
          <w:rPr>
            <w:rStyle w:val="Hyperlink"/>
          </w:rPr>
          <w:t>art. 8º, §2º, da Lei n. 12.527, de 2011</w:t>
        </w:r>
      </w:hyperlink>
      <w:r w:rsidR="00887662" w:rsidRPr="007C65C9">
        <w:t xml:space="preserve">, c/c </w:t>
      </w:r>
      <w:hyperlink r:id="rId56"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CE0511">
      <w:pPr>
        <w:pStyle w:val="Nivel01"/>
        <w:numPr>
          <w:ilvl w:val="0"/>
          <w:numId w:val="23"/>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7" w:anchor="art92§1" w:history="1">
        <w:r w:rsidRPr="007C65C9">
          <w:rPr>
            <w:rStyle w:val="Hyperlink"/>
          </w:rPr>
          <w:t>art. 92, §1º</w:t>
        </w:r>
      </w:hyperlink>
      <w:r w:rsidRPr="004827F2">
        <w:t>)</w:t>
      </w:r>
    </w:p>
    <w:p w14:paraId="65F38739" w14:textId="00F0FDB7" w:rsidR="0088766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8" w:anchor="art92§1" w:history="1">
        <w:r w:rsidRPr="007C65C9">
          <w:rPr>
            <w:rStyle w:val="Hyperlink"/>
          </w:rPr>
          <w:t>art. 92, §1º, da Lei nº 14.133/21</w:t>
        </w:r>
      </w:hyperlink>
      <w:r w:rsidRPr="007C65C9">
        <w:t>.</w:t>
      </w:r>
    </w:p>
    <w:p w14:paraId="3841F434" w14:textId="38AE50DB" w:rsidR="003730B2" w:rsidRDefault="003730B2" w:rsidP="00352C84">
      <w:pPr>
        <w:pStyle w:val="Nivel2"/>
        <w:autoSpaceDE/>
        <w:autoSpaceDN/>
        <w:adjustRightInd/>
        <w:spacing w:after="288"/>
        <w:ind w:left="284"/>
        <w:rPr>
          <w:b/>
          <w:bCs/>
        </w:rPr>
      </w:pPr>
      <w:r w:rsidRPr="003730B2">
        <w:rPr>
          <w:b/>
          <w:bCs/>
        </w:rPr>
        <w:t>CLÁUSULA DÉCIMA SÉTIMA– DA GESTÃO E FISCALIZAÇÃO</w:t>
      </w:r>
    </w:p>
    <w:p w14:paraId="295E9D87" w14:textId="6BDD5296" w:rsidR="003730B2" w:rsidRPr="00157527" w:rsidRDefault="00F94727" w:rsidP="003730B2">
      <w:pPr>
        <w:pStyle w:val="Nivel2"/>
        <w:autoSpaceDE/>
        <w:autoSpaceDN/>
        <w:adjustRightInd/>
        <w:spacing w:after="0"/>
      </w:pPr>
      <w:r>
        <w:t>a)</w:t>
      </w:r>
      <w:r w:rsidR="003730B2" w:rsidRPr="00157527">
        <w:t>O contrato deverá ser executado fielmente pelas partes, de acordo com as cláusulas avençadas e as normas da Lei nº 14.133, de 2021, e cada parte responderá pelas consequências de sua inexecução total ou parcial.</w:t>
      </w:r>
    </w:p>
    <w:p w14:paraId="2DCE10EC" w14:textId="33E20C75" w:rsidR="003730B2" w:rsidRPr="00157527" w:rsidRDefault="00F94727" w:rsidP="003730B2">
      <w:pPr>
        <w:pStyle w:val="Nivel2"/>
        <w:autoSpaceDE/>
        <w:autoSpaceDN/>
        <w:adjustRightInd/>
        <w:spacing w:after="0"/>
      </w:pPr>
      <w:r>
        <w:lastRenderedPageBreak/>
        <w:t>b)</w:t>
      </w:r>
      <w:r w:rsidR="003730B2" w:rsidRPr="00157527">
        <w:t>Em caso de impedimento, ordem de paralisação ou suspensão do contrato, o cronograma de execução será prorrogado automaticamente pelo tempo correspondente, anotadas tais circunstâncias mediante simples apostila.</w:t>
      </w:r>
    </w:p>
    <w:p w14:paraId="556BEF25" w14:textId="0AE1A953" w:rsidR="003730B2" w:rsidRPr="00157527" w:rsidRDefault="00F94727" w:rsidP="003730B2">
      <w:pPr>
        <w:pStyle w:val="Nivel2"/>
        <w:autoSpaceDE/>
        <w:autoSpaceDN/>
        <w:adjustRightInd/>
        <w:spacing w:after="0"/>
      </w:pPr>
      <w:r>
        <w:t>c)</w:t>
      </w:r>
      <w:r w:rsidR="003730B2" w:rsidRPr="00157527">
        <w:t>As comunicações entre o órgão ou entidade e a contratada devem ser realizadas por escrito sempre que o ato exigir tal formalidade, admitindo-se o uso de mensagem eletrônica para esse fim.</w:t>
      </w:r>
    </w:p>
    <w:p w14:paraId="28C24E3C" w14:textId="6CA1B7AD" w:rsidR="003730B2" w:rsidRPr="00157527" w:rsidRDefault="00F94727" w:rsidP="003730B2">
      <w:pPr>
        <w:pStyle w:val="Nivel2"/>
        <w:autoSpaceDE/>
        <w:autoSpaceDN/>
        <w:adjustRightInd/>
        <w:spacing w:after="0"/>
      </w:pPr>
      <w:r>
        <w:t>d)</w:t>
      </w:r>
      <w:r w:rsidR="003730B2" w:rsidRPr="00157527">
        <w:t>O órgão ou entidade poderá convocar representante da empresa para adoção de providências que devam ser cumpridas de imediato.</w:t>
      </w:r>
    </w:p>
    <w:p w14:paraId="41402DF0" w14:textId="27D51F4D" w:rsidR="003730B2" w:rsidRDefault="003730B2" w:rsidP="003730B2">
      <w:pPr>
        <w:pStyle w:val="Nvel01-SemNumerao"/>
      </w:pPr>
      <w:r w:rsidRPr="00157527">
        <w:t>Fiscalização</w:t>
      </w:r>
    </w:p>
    <w:p w14:paraId="4C6EBF39" w14:textId="77777777" w:rsidR="00A8682F" w:rsidRPr="00A8682F" w:rsidRDefault="00A8682F" w:rsidP="00A8682F">
      <w:pPr>
        <w:tabs>
          <w:tab w:val="left" w:pos="707"/>
        </w:tabs>
        <w:spacing w:before="1"/>
        <w:ind w:right="158"/>
        <w:rPr>
          <w:rFonts w:ascii="Arial" w:hAnsi="Arial" w:cs="Arial"/>
          <w:sz w:val="20"/>
          <w:szCs w:val="20"/>
        </w:rPr>
      </w:pPr>
      <w:r w:rsidRPr="00A8682F">
        <w:rPr>
          <w:rFonts w:ascii="Arial" w:hAnsi="Arial" w:cs="Arial"/>
          <w:sz w:val="20"/>
          <w:szCs w:val="20"/>
        </w:rPr>
        <w:t>A execução do contrato deverá ser acompanhada e fiscalizada pelo Gestor do contrato o Sr. Danilo Fernando dos Santos Coradini e pelo Fiscal o Sr. Vitor Hugo Rocco que desempenhará as funções de Fiscalização Técnica e Administrativa nomeados através da Portaria 7229/2024 e regulamentada pelo Decreto nº 8425/2023 (Lei nº 14.133, de 2021, art. 117, caput).</w:t>
      </w:r>
    </w:p>
    <w:p w14:paraId="67A0606A" w14:textId="77777777" w:rsidR="003730B2" w:rsidRPr="00157527" w:rsidRDefault="003730B2" w:rsidP="003730B2">
      <w:pPr>
        <w:pStyle w:val="Nvel01-SemNumerao"/>
      </w:pPr>
      <w:r w:rsidRPr="00157527">
        <w:t>Fiscalização Técnica</w:t>
      </w:r>
    </w:p>
    <w:p w14:paraId="0E9FB899" w14:textId="56C57761" w:rsidR="003730B2" w:rsidRPr="00157527" w:rsidRDefault="00A8682F" w:rsidP="003730B2">
      <w:pPr>
        <w:pStyle w:val="Nivel2"/>
        <w:autoSpaceDE/>
        <w:autoSpaceDN/>
        <w:adjustRightInd/>
        <w:spacing w:after="0"/>
      </w:pPr>
      <w:r>
        <w:t>a)</w:t>
      </w:r>
      <w:r w:rsidR="003730B2"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20798340" w14:textId="17062A37" w:rsidR="003730B2" w:rsidRPr="00157527" w:rsidRDefault="00A8682F" w:rsidP="003730B2">
      <w:pPr>
        <w:pStyle w:val="Nivel2"/>
        <w:autoSpaceDE/>
        <w:autoSpaceDN/>
        <w:adjustRightInd/>
        <w:spacing w:after="0"/>
      </w:pPr>
      <w:r>
        <w:t>b)</w:t>
      </w:r>
      <w:r w:rsidR="003730B2" w:rsidRPr="00157527">
        <w:t>O fiscal técnico do contrato anotará no histórico de gerenciamento do contrato todas as ocorrências relacionadas à execução do contrato, com a descrição do que for necessário para a regularização das faltas ou dos defeitos observados</w:t>
      </w:r>
      <w:r w:rsidR="003730B2">
        <w:t>.</w:t>
      </w:r>
      <w:r w:rsidR="003730B2" w:rsidRPr="00157527">
        <w:t xml:space="preserve"> (Lei nº 14</w:t>
      </w:r>
      <w:r w:rsidR="003730B2">
        <w:t>.</w:t>
      </w:r>
      <w:r w:rsidR="003730B2" w:rsidRPr="00157527">
        <w:t>133, de 2021, art. 117, §1º e Decreto municipal nº 8425/2023, art. 11, II);</w:t>
      </w:r>
    </w:p>
    <w:p w14:paraId="70ACF488" w14:textId="05D4501C" w:rsidR="003730B2" w:rsidRPr="00157527" w:rsidRDefault="00A8682F" w:rsidP="003730B2">
      <w:pPr>
        <w:pStyle w:val="Nivel2"/>
        <w:autoSpaceDE/>
        <w:autoSpaceDN/>
        <w:adjustRightInd/>
        <w:spacing w:after="0"/>
      </w:pPr>
      <w:r>
        <w:t>c</w:t>
      </w:r>
      <w:r w:rsidR="00F94727">
        <w:t>)</w:t>
      </w:r>
      <w:r w:rsidR="003730B2" w:rsidRPr="00157527">
        <w:t>Identificada qualquer inexatidão ou irregularidade, o fiscal técnico do contrato emitirá notificações para a correção da execução do contrato, determinando prazo para a correção. (Decreto municipal nº 8425/2023, art. 11, III);</w:t>
      </w:r>
    </w:p>
    <w:p w14:paraId="362DEDC8" w14:textId="73EFFFA6" w:rsidR="003730B2" w:rsidRPr="00157527" w:rsidRDefault="00A8682F" w:rsidP="003730B2">
      <w:pPr>
        <w:pStyle w:val="Nivel2"/>
        <w:autoSpaceDE/>
        <w:autoSpaceDN/>
        <w:adjustRightInd/>
        <w:spacing w:after="0"/>
      </w:pPr>
      <w:r>
        <w:t>d</w:t>
      </w:r>
      <w:r w:rsidR="00F94727">
        <w:t>)</w:t>
      </w:r>
      <w:r w:rsidR="003730B2"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B07EC8C" w14:textId="0C0C040D" w:rsidR="003730B2" w:rsidRPr="00157527" w:rsidRDefault="00A8682F" w:rsidP="003730B2">
      <w:pPr>
        <w:pStyle w:val="Nivel2"/>
        <w:autoSpaceDE/>
        <w:autoSpaceDN/>
        <w:adjustRightInd/>
        <w:spacing w:after="0"/>
      </w:pPr>
      <w:r>
        <w:t>e</w:t>
      </w:r>
      <w:r w:rsidR="00F94727">
        <w:t>)</w:t>
      </w:r>
      <w:r w:rsidR="003730B2" w:rsidRPr="00157527">
        <w:t>No caso de ocorrências que possam inviabilizar a execução do contrato nas datas aprazadas, o fiscal técnico do contrato comunicará o fato imediatamente ao gestor do contrato. (Decreto municipal nº 8425/2023, art. 11, V);</w:t>
      </w:r>
    </w:p>
    <w:p w14:paraId="1A0A7700" w14:textId="6B5714BE" w:rsidR="003730B2" w:rsidRPr="00157527" w:rsidRDefault="00A8682F" w:rsidP="003730B2">
      <w:pPr>
        <w:pStyle w:val="Nivel2"/>
        <w:autoSpaceDE/>
        <w:autoSpaceDN/>
        <w:adjustRightInd/>
        <w:spacing w:after="0"/>
      </w:pPr>
      <w:r>
        <w:t>f</w:t>
      </w:r>
      <w:r w:rsidR="00F94727">
        <w:t>)</w:t>
      </w:r>
      <w:r w:rsidR="003730B2" w:rsidRPr="00157527">
        <w:t>O fiscal técnico do contrato comunicará ao gestor do contrato, em tempo hábil, o término do contrato sob sua responsabilidade, com vistas à tempestiva renovação ou à prorrogação contratual (Decreto municipal nº 8425/2023, art. 11, VII);</w:t>
      </w:r>
    </w:p>
    <w:p w14:paraId="1E84010F" w14:textId="77777777" w:rsidR="003730B2" w:rsidRPr="00157527" w:rsidRDefault="003730B2" w:rsidP="003730B2">
      <w:pPr>
        <w:pStyle w:val="Nvel01-SemNumerao"/>
      </w:pPr>
      <w:r w:rsidRPr="00157527">
        <w:t>Fiscalização Administrativa</w:t>
      </w:r>
    </w:p>
    <w:p w14:paraId="49296FEB" w14:textId="1AD832EE" w:rsidR="003730B2" w:rsidRPr="00157527" w:rsidRDefault="00A8682F" w:rsidP="003730B2">
      <w:pPr>
        <w:pStyle w:val="Nivel2"/>
        <w:autoSpaceDE/>
        <w:autoSpaceDN/>
        <w:adjustRightInd/>
        <w:spacing w:after="0"/>
      </w:pPr>
      <w:r>
        <w:t>a</w:t>
      </w:r>
      <w:r w:rsidR="00F94727">
        <w:t>)</w:t>
      </w:r>
      <w:r w:rsidR="003730B2"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55B7718C" w14:textId="2B50504C" w:rsidR="003730B2" w:rsidRPr="00157527" w:rsidRDefault="00A8682F" w:rsidP="003730B2">
      <w:pPr>
        <w:pStyle w:val="Nivel2"/>
        <w:autoSpaceDE/>
        <w:autoSpaceDN/>
        <w:adjustRightInd/>
        <w:spacing w:after="0"/>
      </w:pPr>
      <w:r>
        <w:t>b</w:t>
      </w:r>
      <w:r w:rsidR="00F94727">
        <w:t>)</w:t>
      </w:r>
      <w:r w:rsidR="003730B2"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98BE644" w14:textId="77777777" w:rsidR="003730B2" w:rsidRPr="00157527" w:rsidRDefault="003730B2" w:rsidP="003730B2">
      <w:pPr>
        <w:pStyle w:val="Nvel01-SemNumerao"/>
        <w:rPr>
          <w:i/>
        </w:rPr>
      </w:pPr>
      <w:r w:rsidRPr="00157527">
        <w:lastRenderedPageBreak/>
        <w:t>Gestor do Contrato</w:t>
      </w:r>
    </w:p>
    <w:p w14:paraId="070DB9D0" w14:textId="05EE6AEC" w:rsidR="003730B2" w:rsidRPr="00157527" w:rsidRDefault="00A8682F" w:rsidP="003730B2">
      <w:pPr>
        <w:pStyle w:val="Nivel2"/>
        <w:autoSpaceDE/>
        <w:autoSpaceDN/>
        <w:adjustRightInd/>
        <w:spacing w:after="0"/>
      </w:pPr>
      <w:r>
        <w:t>a</w:t>
      </w:r>
      <w:r w:rsidR="00F94727">
        <w:t>)</w:t>
      </w:r>
      <w:r w:rsidR="003730B2"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349E24D3" w14:textId="62223DAA" w:rsidR="003730B2" w:rsidRPr="00157527" w:rsidRDefault="00A8682F" w:rsidP="003730B2">
      <w:pPr>
        <w:pStyle w:val="Nivel2"/>
        <w:autoSpaceDE/>
        <w:autoSpaceDN/>
        <w:adjustRightInd/>
        <w:spacing w:after="0"/>
      </w:pPr>
      <w:r>
        <w:t>b</w:t>
      </w:r>
      <w:r w:rsidR="00F94727">
        <w:t>)</w:t>
      </w:r>
      <w:r w:rsidR="003730B2"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1F77856" w14:textId="024968DB" w:rsidR="003730B2" w:rsidRPr="00157527" w:rsidRDefault="00A8682F" w:rsidP="003730B2">
      <w:pPr>
        <w:pStyle w:val="Nivel2"/>
        <w:autoSpaceDE/>
        <w:autoSpaceDN/>
        <w:adjustRightInd/>
        <w:spacing w:after="0"/>
      </w:pPr>
      <w:r>
        <w:t>c</w:t>
      </w:r>
      <w:r w:rsidR="00F94727">
        <w:t>)</w:t>
      </w:r>
      <w:r w:rsidR="003730B2"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DD0523B" w14:textId="54218887" w:rsidR="003730B2" w:rsidRPr="00157527" w:rsidRDefault="00A8682F" w:rsidP="003730B2">
      <w:pPr>
        <w:pStyle w:val="Nivel2"/>
        <w:autoSpaceDE/>
        <w:autoSpaceDN/>
        <w:adjustRightInd/>
        <w:spacing w:after="0"/>
      </w:pPr>
      <w:r>
        <w:t>d</w:t>
      </w:r>
      <w:r w:rsidR="00F94727">
        <w:t>)</w:t>
      </w:r>
      <w:r w:rsidR="003730B2" w:rsidRPr="00157527">
        <w:t>O gestor do contrato deverá enviar a documentação pertinente ao setor de contratos para a formalização dos procedimentos de liquidação e pagamento, no valor dimensionado pela fiscalização e gestão nos termos do contrato.</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176B283D" w14:textId="77777777" w:rsidR="00EE0DFB" w:rsidRPr="00EE0DFB" w:rsidRDefault="00EE0DFB" w:rsidP="00CE0511">
      <w:pPr>
        <w:pStyle w:val="PargrafodaLista"/>
        <w:numPr>
          <w:ilvl w:val="0"/>
          <w:numId w:val="53"/>
        </w:numPr>
        <w:spacing w:before="120" w:afterLines="120" w:after="288" w:line="312" w:lineRule="auto"/>
        <w:rPr>
          <w:rFonts w:ascii="Arial" w:hAnsi="Arial" w:cs="Arial"/>
          <w:sz w:val="20"/>
          <w:szCs w:val="20"/>
        </w:rPr>
      </w:pPr>
    </w:p>
    <w:p w14:paraId="7ACC3F3D" w14:textId="772078E4" w:rsidR="00423810" w:rsidRPr="00F62B66" w:rsidRDefault="00887662" w:rsidP="00CE0511">
      <w:pPr>
        <w:pStyle w:val="PargrafodaLista"/>
        <w:numPr>
          <w:ilvl w:val="0"/>
          <w:numId w:val="53"/>
        </w:numPr>
        <w:spacing w:before="120" w:afterLines="120" w:after="288" w:line="312" w:lineRule="auto"/>
        <w:rPr>
          <w:rFonts w:ascii="Arial" w:hAnsi="Arial" w:cs="Arial"/>
          <w:sz w:val="20"/>
          <w:szCs w:val="20"/>
        </w:rPr>
      </w:pPr>
      <w:r w:rsidRPr="00F62B66">
        <w:rPr>
          <w:rFonts w:ascii="Arial" w:hAnsi="Arial" w:cs="Arial"/>
          <w:i/>
          <w:iCs/>
          <w:sz w:val="20"/>
          <w:szCs w:val="20"/>
        </w:rPr>
        <w:t xml:space="preserve"> </w:t>
      </w:r>
      <w:bookmarkEnd w:id="37"/>
    </w:p>
    <w:p w14:paraId="7897AAB1" w14:textId="77777777" w:rsidR="00EE0DFB" w:rsidRDefault="00EE0DFB" w:rsidP="002738C0">
      <w:pPr>
        <w:jc w:val="center"/>
        <w:rPr>
          <w:rFonts w:ascii="Arial" w:hAnsi="Arial" w:cs="Arial"/>
          <w:b/>
          <w:sz w:val="18"/>
          <w:szCs w:val="18"/>
        </w:rPr>
      </w:pPr>
    </w:p>
    <w:p w14:paraId="53B151B7" w14:textId="77777777" w:rsidR="00EE0DFB" w:rsidRDefault="00EE0DFB" w:rsidP="002738C0">
      <w:pPr>
        <w:jc w:val="center"/>
        <w:rPr>
          <w:rFonts w:ascii="Arial" w:hAnsi="Arial" w:cs="Arial"/>
          <w:b/>
          <w:sz w:val="18"/>
          <w:szCs w:val="18"/>
        </w:rPr>
      </w:pPr>
    </w:p>
    <w:p w14:paraId="7FB43303" w14:textId="77777777" w:rsidR="00EE0DFB" w:rsidRDefault="00EE0DFB" w:rsidP="002738C0">
      <w:pPr>
        <w:jc w:val="center"/>
        <w:rPr>
          <w:rFonts w:ascii="Arial" w:hAnsi="Arial" w:cs="Arial"/>
          <w:b/>
          <w:sz w:val="18"/>
          <w:szCs w:val="18"/>
        </w:rPr>
      </w:pPr>
    </w:p>
    <w:p w14:paraId="47AEB253" w14:textId="77777777" w:rsidR="00EE0DFB" w:rsidRDefault="00EE0DFB" w:rsidP="002738C0">
      <w:pPr>
        <w:jc w:val="center"/>
        <w:rPr>
          <w:rFonts w:ascii="Arial" w:hAnsi="Arial" w:cs="Arial"/>
          <w:b/>
          <w:sz w:val="18"/>
          <w:szCs w:val="18"/>
        </w:rPr>
      </w:pPr>
    </w:p>
    <w:p w14:paraId="414B25C9" w14:textId="77777777" w:rsidR="00EE0DFB" w:rsidRDefault="00EE0DFB" w:rsidP="002738C0">
      <w:pPr>
        <w:jc w:val="center"/>
        <w:rPr>
          <w:rFonts w:ascii="Arial" w:hAnsi="Arial" w:cs="Arial"/>
          <w:b/>
          <w:sz w:val="18"/>
          <w:szCs w:val="18"/>
        </w:rPr>
      </w:pPr>
    </w:p>
    <w:p w14:paraId="33979258" w14:textId="77777777" w:rsidR="00EE0DFB" w:rsidRDefault="00EE0DFB" w:rsidP="002738C0">
      <w:pPr>
        <w:jc w:val="center"/>
        <w:rPr>
          <w:rFonts w:ascii="Arial" w:hAnsi="Arial" w:cs="Arial"/>
          <w:b/>
          <w:sz w:val="18"/>
          <w:szCs w:val="18"/>
        </w:rPr>
      </w:pPr>
    </w:p>
    <w:p w14:paraId="285DF6E4" w14:textId="626714CB" w:rsidR="00EE0DFB" w:rsidRDefault="00EE0DFB" w:rsidP="002738C0">
      <w:pPr>
        <w:jc w:val="center"/>
        <w:rPr>
          <w:rFonts w:ascii="Arial" w:hAnsi="Arial" w:cs="Arial"/>
          <w:b/>
          <w:sz w:val="18"/>
          <w:szCs w:val="18"/>
        </w:rPr>
      </w:pPr>
    </w:p>
    <w:p w14:paraId="2795A529" w14:textId="32EDE193" w:rsidR="00EE0DFB" w:rsidRDefault="00EE0DFB" w:rsidP="002738C0">
      <w:pPr>
        <w:jc w:val="center"/>
        <w:rPr>
          <w:rFonts w:ascii="Arial" w:hAnsi="Arial" w:cs="Arial"/>
          <w:b/>
          <w:sz w:val="18"/>
          <w:szCs w:val="18"/>
        </w:rPr>
      </w:pPr>
    </w:p>
    <w:p w14:paraId="6AF38969" w14:textId="1BEB6627" w:rsidR="00EE0DFB" w:rsidRDefault="00EE0DFB" w:rsidP="002738C0">
      <w:pPr>
        <w:jc w:val="center"/>
        <w:rPr>
          <w:rFonts w:ascii="Arial" w:hAnsi="Arial" w:cs="Arial"/>
          <w:b/>
          <w:sz w:val="18"/>
          <w:szCs w:val="18"/>
        </w:rPr>
      </w:pPr>
    </w:p>
    <w:p w14:paraId="30BA93F3" w14:textId="00CAAA72" w:rsidR="00EE0DFB" w:rsidRDefault="00EE0DFB" w:rsidP="002738C0">
      <w:pPr>
        <w:jc w:val="center"/>
        <w:rPr>
          <w:rFonts w:ascii="Arial" w:hAnsi="Arial" w:cs="Arial"/>
          <w:b/>
          <w:sz w:val="18"/>
          <w:szCs w:val="18"/>
        </w:rPr>
      </w:pPr>
    </w:p>
    <w:p w14:paraId="79F990BB" w14:textId="76325469" w:rsidR="00EE0DFB" w:rsidRDefault="00EE0DFB" w:rsidP="002738C0">
      <w:pPr>
        <w:jc w:val="center"/>
        <w:rPr>
          <w:rFonts w:ascii="Arial" w:hAnsi="Arial" w:cs="Arial"/>
          <w:b/>
          <w:sz w:val="18"/>
          <w:szCs w:val="18"/>
        </w:rPr>
      </w:pPr>
    </w:p>
    <w:p w14:paraId="03DD3CE7" w14:textId="59762E07" w:rsidR="00EE0DFB" w:rsidRDefault="00EE0DFB" w:rsidP="002738C0">
      <w:pPr>
        <w:jc w:val="center"/>
        <w:rPr>
          <w:rFonts w:ascii="Arial" w:hAnsi="Arial" w:cs="Arial"/>
          <w:b/>
          <w:sz w:val="18"/>
          <w:szCs w:val="18"/>
        </w:rPr>
      </w:pPr>
    </w:p>
    <w:p w14:paraId="25D0A0A8" w14:textId="4FB005E7" w:rsidR="00EE0DFB" w:rsidRDefault="00EE0DFB" w:rsidP="002738C0">
      <w:pPr>
        <w:jc w:val="center"/>
        <w:rPr>
          <w:rFonts w:ascii="Arial" w:hAnsi="Arial" w:cs="Arial"/>
          <w:b/>
          <w:sz w:val="18"/>
          <w:szCs w:val="18"/>
        </w:rPr>
      </w:pPr>
    </w:p>
    <w:p w14:paraId="2EDF4397" w14:textId="4630B512" w:rsidR="00EE0DFB" w:rsidRDefault="00EE0DFB" w:rsidP="002738C0">
      <w:pPr>
        <w:jc w:val="center"/>
        <w:rPr>
          <w:rFonts w:ascii="Arial" w:hAnsi="Arial" w:cs="Arial"/>
          <w:b/>
          <w:sz w:val="18"/>
          <w:szCs w:val="18"/>
        </w:rPr>
      </w:pPr>
    </w:p>
    <w:p w14:paraId="559F5CBD" w14:textId="5DB59966" w:rsidR="00EE0DFB" w:rsidRDefault="00EE0DFB" w:rsidP="002738C0">
      <w:pPr>
        <w:jc w:val="center"/>
        <w:rPr>
          <w:rFonts w:ascii="Arial" w:hAnsi="Arial" w:cs="Arial"/>
          <w:b/>
          <w:sz w:val="18"/>
          <w:szCs w:val="18"/>
        </w:rPr>
      </w:pPr>
    </w:p>
    <w:p w14:paraId="1ACAB69F" w14:textId="6DCCC00F" w:rsidR="00EE0DFB" w:rsidRDefault="00EE0DFB" w:rsidP="002738C0">
      <w:pPr>
        <w:jc w:val="center"/>
        <w:rPr>
          <w:rFonts w:ascii="Arial" w:hAnsi="Arial" w:cs="Arial"/>
          <w:b/>
          <w:sz w:val="18"/>
          <w:szCs w:val="18"/>
        </w:rPr>
      </w:pPr>
    </w:p>
    <w:p w14:paraId="62F0F888" w14:textId="517B67A0" w:rsidR="00EE0DFB" w:rsidRDefault="00EE0DFB" w:rsidP="002738C0">
      <w:pPr>
        <w:jc w:val="center"/>
        <w:rPr>
          <w:rFonts w:ascii="Arial" w:hAnsi="Arial" w:cs="Arial"/>
          <w:b/>
          <w:sz w:val="18"/>
          <w:szCs w:val="18"/>
        </w:rPr>
      </w:pPr>
    </w:p>
    <w:p w14:paraId="06434663" w14:textId="5DEFEE99" w:rsidR="00EE0DFB" w:rsidRDefault="00EE0DFB" w:rsidP="002738C0">
      <w:pPr>
        <w:jc w:val="center"/>
        <w:rPr>
          <w:rFonts w:ascii="Arial" w:hAnsi="Arial" w:cs="Arial"/>
          <w:b/>
          <w:sz w:val="18"/>
          <w:szCs w:val="18"/>
        </w:rPr>
      </w:pPr>
    </w:p>
    <w:p w14:paraId="58A14AFB" w14:textId="1840B663" w:rsidR="00EE0DFB" w:rsidRDefault="00EE0DFB" w:rsidP="002738C0">
      <w:pPr>
        <w:jc w:val="center"/>
        <w:rPr>
          <w:rFonts w:ascii="Arial" w:hAnsi="Arial" w:cs="Arial"/>
          <w:b/>
          <w:sz w:val="18"/>
          <w:szCs w:val="18"/>
        </w:rPr>
      </w:pPr>
      <w:r>
        <w:rPr>
          <w:rFonts w:ascii="Arial" w:hAnsi="Arial" w:cs="Arial"/>
          <w:b/>
          <w:sz w:val="18"/>
          <w:szCs w:val="18"/>
        </w:rPr>
        <w:lastRenderedPageBreak/>
        <w:t>ANEXO IV</w:t>
      </w:r>
    </w:p>
    <w:p w14:paraId="03C3CEBF" w14:textId="317E7F34" w:rsidR="00EE0DFB" w:rsidRPr="005F295F" w:rsidRDefault="00EE0DFB" w:rsidP="00EE0DFB">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sz w:val="20"/>
          <w:szCs w:val="20"/>
        </w:rPr>
        <w:t>ATA DE REGISTRO DE PREÇOS</w:t>
      </w:r>
      <w:r>
        <w:rPr>
          <w:rFonts w:ascii="Arial" w:hAnsi="Arial" w:cs="Arial"/>
          <w:sz w:val="20"/>
          <w:szCs w:val="20"/>
        </w:rPr>
        <w:t xml:space="preserve"> </w:t>
      </w:r>
      <w:r w:rsidRPr="005F295F">
        <w:rPr>
          <w:rFonts w:ascii="Arial" w:hAnsi="Arial" w:cs="Arial"/>
          <w:bCs/>
          <w:sz w:val="20"/>
          <w:szCs w:val="20"/>
        </w:rPr>
        <w:t>N.º .........</w:t>
      </w:r>
    </w:p>
    <w:p w14:paraId="09DF14DC" w14:textId="77777777" w:rsidR="00EE0DFB" w:rsidRPr="005F295F" w:rsidRDefault="00EE0DFB" w:rsidP="00EE0DFB">
      <w:pPr>
        <w:widowControl w:val="0"/>
        <w:autoSpaceDE w:val="0"/>
        <w:autoSpaceDN w:val="0"/>
        <w:adjustRightInd w:val="0"/>
        <w:spacing w:line="360" w:lineRule="auto"/>
        <w:ind w:right="-30"/>
        <w:jc w:val="both"/>
        <w:rPr>
          <w:rFonts w:ascii="Arial" w:hAnsi="Arial" w:cs="Arial"/>
          <w:sz w:val="20"/>
          <w:szCs w:val="20"/>
        </w:rPr>
      </w:pPr>
    </w:p>
    <w:p w14:paraId="4E2FFA7D" w14:textId="356BD7F5" w:rsidR="00EE0DFB" w:rsidRDefault="00EE0DFB" w:rsidP="00EE0DFB">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Jose Roberto Mendes</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RG Nº **** e do CPF Nº .........</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21A95A97" w14:textId="77777777" w:rsidR="00EE0DFB" w:rsidRPr="00636001" w:rsidRDefault="00EE0DFB" w:rsidP="00EE0DFB">
      <w:pPr>
        <w:pStyle w:val="Nivel01"/>
        <w:numPr>
          <w:ilvl w:val="0"/>
          <w:numId w:val="55"/>
        </w:numPr>
        <w:suppressAutoHyphens w:val="0"/>
        <w:spacing w:before="120" w:after="120" w:line="360" w:lineRule="auto"/>
        <w:ind w:left="0" w:firstLine="0"/>
        <w:rPr>
          <w:rFonts w:hint="eastAsia"/>
        </w:rPr>
      </w:pPr>
      <w:r w:rsidRPr="00636001">
        <w:t>DO OBJETO</w:t>
      </w:r>
    </w:p>
    <w:p w14:paraId="790509C6" w14:textId="144B5A07" w:rsidR="00EE0DFB" w:rsidRDefault="00EE0DFB" w:rsidP="00EE0DFB">
      <w:pPr>
        <w:pStyle w:val="Nivel2"/>
        <w:numPr>
          <w:ilvl w:val="1"/>
          <w:numId w:val="55"/>
        </w:numPr>
        <w:spacing w:line="360" w:lineRule="auto"/>
        <w:ind w:left="0" w:firstLine="0"/>
      </w:pPr>
      <w:r w:rsidRPr="005F295F">
        <w:t xml:space="preserve">A presente Ata tem por objeto </w:t>
      </w:r>
      <w:r>
        <w:t>a Contratação de Pessoa Jurídica especializada em Prestação de Serviço de Oficina em diversas áreas culturais, como, Artes Visuais, Ballet Clássico, Musicalidade, Street Dance, Ritmos Dance, Jazz Dance para atender as necessidades das secretarias de Cultura e Esportes</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5154F69A" w14:textId="77777777" w:rsidR="00EE0DFB" w:rsidRPr="005F295F" w:rsidRDefault="00EE0DFB" w:rsidP="00EE0DFB">
      <w:pPr>
        <w:pStyle w:val="Nivel01"/>
        <w:numPr>
          <w:ilvl w:val="0"/>
          <w:numId w:val="55"/>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43854D95" w14:textId="71D09C5C" w:rsidR="00EE0DFB" w:rsidRPr="005F295F" w:rsidRDefault="00EE0DFB" w:rsidP="00EE0DFB">
      <w:pPr>
        <w:pStyle w:val="Nivel2"/>
        <w:numPr>
          <w:ilvl w:val="1"/>
          <w:numId w:val="55"/>
        </w:numPr>
        <w:spacing w:line="360" w:lineRule="auto"/>
        <w:ind w:left="0" w:firstLine="0"/>
      </w:pPr>
      <w:r w:rsidRPr="005F295F">
        <w:t>O preço registrado, as especificações do objeto</w:t>
      </w:r>
      <w:r>
        <w:t>/serviços</w:t>
      </w:r>
      <w:r w:rsidRPr="005F295F">
        <w:t>, a</w:t>
      </w:r>
      <w:r>
        <w:t>s</w:t>
      </w:r>
      <w:r w:rsidRPr="005F295F">
        <w:t xml:space="preserve"> quantidade</w:t>
      </w:r>
      <w:r>
        <w:t>s mínimas e máximas de cada lote</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EE0DFB" w:rsidRPr="005F295F" w14:paraId="2A1612C9" w14:textId="77777777" w:rsidTr="003D499F">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BFE2C96"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11016012"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7CCF4377"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365C1D86"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06E569BC"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p>
        </w:tc>
      </w:tr>
      <w:tr w:rsidR="00EE0DFB" w:rsidRPr="005F295F" w14:paraId="5D106EC7" w14:textId="77777777" w:rsidTr="003D499F">
        <w:trPr>
          <w:trHeight w:val="674"/>
        </w:trPr>
        <w:tc>
          <w:tcPr>
            <w:tcW w:w="497" w:type="dxa"/>
            <w:tcBorders>
              <w:top w:val="nil"/>
              <w:left w:val="single" w:sz="2" w:space="0" w:color="000000"/>
              <w:bottom w:val="single" w:sz="2" w:space="0" w:color="000000"/>
              <w:right w:val="nil"/>
            </w:tcBorders>
            <w:vAlign w:val="center"/>
          </w:tcPr>
          <w:p w14:paraId="2BDB796B"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1DCDD3E4"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7C469962"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3B773059"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6686A7F6"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56E67C35"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6337D00C"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6F35518B"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6B8644FE"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1911BC16"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58695C8D" w14:textId="77777777" w:rsidR="00EE0DFB" w:rsidRPr="005F295F" w:rsidRDefault="00EE0DFB" w:rsidP="003D499F">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EE0DFB" w:rsidRPr="005F295F" w14:paraId="122715D9" w14:textId="77777777" w:rsidTr="003D499F">
        <w:trPr>
          <w:trHeight w:val="174"/>
        </w:trPr>
        <w:tc>
          <w:tcPr>
            <w:tcW w:w="497" w:type="dxa"/>
            <w:tcBorders>
              <w:top w:val="nil"/>
              <w:left w:val="single" w:sz="2" w:space="0" w:color="000000"/>
              <w:bottom w:val="single" w:sz="2" w:space="0" w:color="000000"/>
              <w:right w:val="nil"/>
            </w:tcBorders>
          </w:tcPr>
          <w:p w14:paraId="5A76B52A"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1710E32D"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7DE803CB"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8E689C4"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4F400A54"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66D92875"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33F1F895"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64DA2B11"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20B31B32" w14:textId="77777777" w:rsidR="00EE0DFB" w:rsidRPr="005F295F" w:rsidRDefault="00EE0DFB" w:rsidP="003D499F">
            <w:pPr>
              <w:widowControl w:val="0"/>
              <w:autoSpaceDE w:val="0"/>
              <w:autoSpaceDN w:val="0"/>
              <w:adjustRightInd w:val="0"/>
              <w:spacing w:line="360" w:lineRule="auto"/>
              <w:ind w:right="-30"/>
              <w:jc w:val="both"/>
              <w:rPr>
                <w:rFonts w:ascii="Arial" w:hAnsi="Arial" w:cs="Arial"/>
                <w:sz w:val="20"/>
                <w:szCs w:val="20"/>
              </w:rPr>
            </w:pPr>
          </w:p>
        </w:tc>
      </w:tr>
    </w:tbl>
    <w:p w14:paraId="007DE0A8" w14:textId="77777777" w:rsidR="00EE0DFB" w:rsidRPr="0096123D" w:rsidRDefault="00EE0DFB" w:rsidP="00EE0DFB">
      <w:pPr>
        <w:pStyle w:val="Nivel2"/>
        <w:spacing w:line="360" w:lineRule="auto"/>
        <w:rPr>
          <w:lang w:eastAsia="en-US"/>
        </w:rPr>
      </w:pPr>
    </w:p>
    <w:p w14:paraId="782030B2" w14:textId="77777777" w:rsidR="00EE0DFB" w:rsidRPr="007B2846" w:rsidRDefault="00EE0DFB" w:rsidP="00EE0DFB">
      <w:pPr>
        <w:pStyle w:val="Nivel01"/>
        <w:numPr>
          <w:ilvl w:val="0"/>
          <w:numId w:val="55"/>
        </w:numPr>
        <w:suppressAutoHyphens w:val="0"/>
        <w:spacing w:before="120" w:after="120" w:line="360" w:lineRule="auto"/>
        <w:ind w:left="0" w:firstLine="0"/>
        <w:rPr>
          <w:rFonts w:hint="eastAsia"/>
        </w:rPr>
      </w:pPr>
      <w:r w:rsidRPr="007B2846">
        <w:t>ÓRGÃO(S) GERENCIADOR E  PARTICIPANTE(S)</w:t>
      </w:r>
    </w:p>
    <w:p w14:paraId="05F90831" w14:textId="77777777" w:rsidR="00EE0DFB" w:rsidRPr="007B2CE2" w:rsidRDefault="00EE0DFB" w:rsidP="00EE0DFB">
      <w:pPr>
        <w:pStyle w:val="Nivel2"/>
        <w:numPr>
          <w:ilvl w:val="1"/>
          <w:numId w:val="55"/>
        </w:numPr>
        <w:spacing w:line="360" w:lineRule="auto"/>
        <w:ind w:left="0" w:firstLine="0"/>
        <w:rPr>
          <w:highlight w:val="yellow"/>
        </w:rPr>
      </w:pPr>
      <w:r w:rsidRPr="007B2846">
        <w:t xml:space="preserve">O órgão gerenciador será o </w:t>
      </w:r>
      <w:r>
        <w:t xml:space="preserve">Departamento de </w:t>
      </w:r>
      <w:r w:rsidRPr="007B2CE2">
        <w:rPr>
          <w:highlight w:val="yellow"/>
        </w:rPr>
        <w:t>............</w:t>
      </w:r>
    </w:p>
    <w:p w14:paraId="3DBBF1A1" w14:textId="77777777" w:rsidR="00EE0DFB" w:rsidRPr="00D1456C" w:rsidRDefault="00EE0DFB" w:rsidP="00EE0DFB">
      <w:pPr>
        <w:pStyle w:val="Nivel01"/>
        <w:numPr>
          <w:ilvl w:val="0"/>
          <w:numId w:val="55"/>
        </w:numPr>
        <w:suppressAutoHyphens w:val="0"/>
        <w:spacing w:before="120" w:after="120" w:line="360" w:lineRule="auto"/>
        <w:ind w:left="0" w:firstLine="0"/>
        <w:rPr>
          <w:rFonts w:hint="eastAsia"/>
        </w:rPr>
      </w:pPr>
      <w:r>
        <w:lastRenderedPageBreak/>
        <w:t>VALIDADE, FORMALIZAÇÃO DA ATA DE REGISTRO DE PREÇOS E CADASTRO RESERVA</w:t>
      </w:r>
    </w:p>
    <w:p w14:paraId="6E317F4F" w14:textId="4B2705B9" w:rsidR="00EE0DFB" w:rsidRPr="00B63622" w:rsidRDefault="00EE0DFB" w:rsidP="00EE0DFB">
      <w:pPr>
        <w:pStyle w:val="Nivel2"/>
        <w:numPr>
          <w:ilvl w:val="1"/>
          <w:numId w:val="55"/>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 xml:space="preserve">podendo ser prorrogada por igual período, mediante a anuência do fornecedor, desde que comprovado o </w:t>
      </w:r>
      <w:r w:rsidRPr="00557EDC">
        <w:t>preço vantajoso</w:t>
      </w:r>
      <w:r w:rsidRPr="00FE3845">
        <w:t>.</w:t>
      </w:r>
    </w:p>
    <w:p w14:paraId="7BEDE106" w14:textId="77777777" w:rsidR="00EE0DFB" w:rsidRDefault="00EE0DFB" w:rsidP="00EE0DFB">
      <w:pPr>
        <w:pStyle w:val="Nvel3"/>
        <w:numPr>
          <w:ilvl w:val="2"/>
          <w:numId w:val="55"/>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6FDE8F99" w14:textId="77777777" w:rsidR="00EE0DFB" w:rsidRPr="00B63622" w:rsidRDefault="00EE0DFB" w:rsidP="00EE0DFB">
      <w:pPr>
        <w:pStyle w:val="Nvel3"/>
        <w:numPr>
          <w:ilvl w:val="2"/>
          <w:numId w:val="55"/>
        </w:numPr>
        <w:spacing w:line="360" w:lineRule="auto"/>
        <w:ind w:left="284" w:firstLine="0"/>
      </w:pPr>
      <w:r>
        <w:t>Na formalização do contrato ou do instrumento substituto deverá haver a indicação da disponibilidade dos créditos orçamentários respectivos.</w:t>
      </w:r>
    </w:p>
    <w:p w14:paraId="4837DA7D" w14:textId="77777777" w:rsidR="00EE0DFB" w:rsidRDefault="00EE0DFB" w:rsidP="00EE0DFB">
      <w:pPr>
        <w:pStyle w:val="Nivel2"/>
        <w:numPr>
          <w:ilvl w:val="1"/>
          <w:numId w:val="55"/>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21C5DBA2" w14:textId="77777777" w:rsidR="00EE0DFB" w:rsidRPr="00C82CB6" w:rsidRDefault="00EE0DFB" w:rsidP="00EE0DFB">
      <w:pPr>
        <w:pStyle w:val="Nvel3"/>
        <w:numPr>
          <w:ilvl w:val="2"/>
          <w:numId w:val="55"/>
        </w:numPr>
        <w:spacing w:line="360" w:lineRule="auto"/>
        <w:ind w:left="284" w:firstLine="0"/>
      </w:pPr>
      <w:r w:rsidRPr="00C74737">
        <w:t xml:space="preserve"> </w:t>
      </w:r>
      <w:r w:rsidRPr="007B2846">
        <w:t xml:space="preserve">O instrumento contratual de que trata o item </w:t>
      </w:r>
      <w:r>
        <w:t>4</w:t>
      </w:r>
      <w:r w:rsidRPr="007B2846">
        <w:t>.2. deverá ser assinado no prazo de validade da ata de registro de preços.</w:t>
      </w:r>
    </w:p>
    <w:p w14:paraId="3E8790BF" w14:textId="77777777" w:rsidR="00EE0DFB" w:rsidRPr="007B2846" w:rsidRDefault="00EE0DFB" w:rsidP="00EE0DFB">
      <w:pPr>
        <w:pStyle w:val="Nivel2"/>
        <w:numPr>
          <w:ilvl w:val="1"/>
          <w:numId w:val="55"/>
        </w:numPr>
        <w:spacing w:line="360" w:lineRule="auto"/>
        <w:ind w:left="0" w:firstLine="0"/>
      </w:pPr>
      <w:r w:rsidRPr="007B2846">
        <w:t>Os contratos decorrentes do sistema de registro de preços poderão ser alterados, observado o art. 124 da Lei nº 14.133, de 2021.</w:t>
      </w:r>
    </w:p>
    <w:p w14:paraId="71C8C062" w14:textId="77777777" w:rsidR="00EE0DFB" w:rsidRPr="00C82CB6" w:rsidRDefault="00EE0DFB" w:rsidP="00EE0DFB">
      <w:pPr>
        <w:pStyle w:val="Nivel2"/>
        <w:numPr>
          <w:ilvl w:val="1"/>
          <w:numId w:val="55"/>
        </w:numPr>
        <w:spacing w:line="360" w:lineRule="auto"/>
        <w:ind w:left="0" w:firstLine="0"/>
      </w:pPr>
      <w:r w:rsidRPr="00C82CB6">
        <w:t>Após a homologação da licitação ou da contratação direta, deverão ser observadas as seguintes condições para formalização da ata de registro de preços:</w:t>
      </w:r>
    </w:p>
    <w:p w14:paraId="3D895701" w14:textId="77777777" w:rsidR="00EE0DFB" w:rsidRPr="00C82CB6" w:rsidRDefault="00EE0DFB" w:rsidP="00EE0DFB">
      <w:pPr>
        <w:pStyle w:val="Nvel3"/>
        <w:numPr>
          <w:ilvl w:val="2"/>
          <w:numId w:val="55"/>
        </w:numPr>
        <w:spacing w:line="360" w:lineRule="auto"/>
        <w:ind w:left="284" w:firstLine="0"/>
      </w:pPr>
      <w:r>
        <w:t>S</w:t>
      </w:r>
      <w:r w:rsidRPr="00666FEB">
        <w:t>erão registrados na ata os preços</w:t>
      </w:r>
      <w:r>
        <w:t>/descontos</w:t>
      </w:r>
      <w:r w:rsidRPr="00666FEB">
        <w:t xml:space="preserve">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58DB8E50" w14:textId="77777777" w:rsidR="00EE0DFB" w:rsidRPr="007B2846" w:rsidRDefault="00EE0DFB" w:rsidP="00EE0DFB">
      <w:pPr>
        <w:pStyle w:val="Nvel3"/>
        <w:numPr>
          <w:ilvl w:val="2"/>
          <w:numId w:val="55"/>
        </w:numPr>
        <w:spacing w:line="360" w:lineRule="auto"/>
        <w:ind w:left="284" w:firstLine="0"/>
      </w:pPr>
      <w:r w:rsidRPr="007B2846">
        <w:t>Será incluído na ata, na forma de anexo, o registro dos licitantes ou dos fornecedores que:</w:t>
      </w:r>
    </w:p>
    <w:p w14:paraId="79EF81CE" w14:textId="77777777" w:rsidR="00EE0DFB" w:rsidRPr="007B2846" w:rsidRDefault="00EE0DFB" w:rsidP="00EE0DFB">
      <w:pPr>
        <w:pStyle w:val="Nvel4"/>
        <w:numPr>
          <w:ilvl w:val="3"/>
          <w:numId w:val="55"/>
        </w:numPr>
        <w:spacing w:line="360" w:lineRule="auto"/>
        <w:ind w:left="567" w:firstLine="0"/>
      </w:pPr>
      <w:r w:rsidRPr="007B2846">
        <w:t>Aceitarem cotar os bens, as obras ou os serviços com preços</w:t>
      </w:r>
      <w:r>
        <w:t>/descontos</w:t>
      </w:r>
      <w:r w:rsidRPr="007B2846">
        <w:t xml:space="preserve"> iguais aos do adjudicatário, observada a classificação da licitação; e </w:t>
      </w:r>
    </w:p>
    <w:p w14:paraId="7453A781" w14:textId="77777777" w:rsidR="00EE0DFB" w:rsidRPr="007B2846" w:rsidRDefault="00EE0DFB" w:rsidP="00EE0DFB">
      <w:pPr>
        <w:pStyle w:val="Nvel4"/>
        <w:numPr>
          <w:ilvl w:val="3"/>
          <w:numId w:val="55"/>
        </w:numPr>
        <w:spacing w:line="360" w:lineRule="auto"/>
        <w:ind w:left="567" w:firstLine="0"/>
      </w:pPr>
      <w:r w:rsidRPr="007B2846">
        <w:t xml:space="preserve">Mantiverem sua proposta original. </w:t>
      </w:r>
      <w:bookmarkStart w:id="40" w:name="cadastro_reserva"/>
      <w:bookmarkEnd w:id="40"/>
    </w:p>
    <w:p w14:paraId="484E00D1" w14:textId="77777777" w:rsidR="00EE0DFB" w:rsidRPr="00C82CB6" w:rsidRDefault="00EE0DFB" w:rsidP="00EE0DFB">
      <w:pPr>
        <w:pStyle w:val="Nvel3"/>
        <w:numPr>
          <w:ilvl w:val="2"/>
          <w:numId w:val="55"/>
        </w:numPr>
        <w:spacing w:line="360" w:lineRule="auto"/>
        <w:ind w:left="284" w:firstLine="0"/>
      </w:pPr>
      <w:r w:rsidRPr="007B2846">
        <w:t>Será respeitada, nas contratações, a ordem de classificação dos licitantes ou dos fornecedores registrados na ata</w:t>
      </w:r>
      <w:r w:rsidRPr="00C82CB6">
        <w:t>.</w:t>
      </w:r>
    </w:p>
    <w:p w14:paraId="73821CA0" w14:textId="77777777" w:rsidR="00EE0DFB" w:rsidRPr="00C82CB6" w:rsidRDefault="00EE0DFB" w:rsidP="00EE0DFB">
      <w:pPr>
        <w:pStyle w:val="Nivel2"/>
        <w:numPr>
          <w:ilvl w:val="1"/>
          <w:numId w:val="55"/>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619129FF" w14:textId="77777777" w:rsidR="00EE0DFB" w:rsidRPr="00C82CB6" w:rsidRDefault="00EE0DFB" w:rsidP="00EE0DFB">
      <w:pPr>
        <w:pStyle w:val="Nivel2"/>
        <w:numPr>
          <w:ilvl w:val="1"/>
          <w:numId w:val="55"/>
        </w:numPr>
        <w:spacing w:line="360" w:lineRule="auto"/>
        <w:ind w:left="0" w:firstLine="0"/>
      </w:pPr>
      <w:r w:rsidRPr="00C82CB6">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t>4.4.2.2</w:t>
      </w:r>
      <w:r w:rsidRPr="007B2846">
        <w:fldChar w:fldCharType="end"/>
      </w:r>
      <w:r w:rsidRPr="00C82CB6">
        <w:t xml:space="preserve"> somente será efetuada quando houver necessidade de contratação dos licitantes remanescentes, nas seguintes hipóteses:</w:t>
      </w:r>
      <w:bookmarkStart w:id="41" w:name="habilitacao_reserva"/>
      <w:bookmarkEnd w:id="41"/>
    </w:p>
    <w:p w14:paraId="19050FDA" w14:textId="77777777" w:rsidR="00EE0DFB" w:rsidRPr="00C82CB6" w:rsidRDefault="00EE0DFB" w:rsidP="00EE0DFB">
      <w:pPr>
        <w:pStyle w:val="Nvel3"/>
        <w:numPr>
          <w:ilvl w:val="2"/>
          <w:numId w:val="55"/>
        </w:numPr>
        <w:spacing w:line="360" w:lineRule="auto"/>
        <w:ind w:left="284" w:firstLine="0"/>
      </w:pPr>
      <w:r w:rsidRPr="00C82CB6">
        <w:lastRenderedPageBreak/>
        <w:t xml:space="preserve">Quando o licitante vencedor não assinar a ata de registro de preços, no prazo e nas condições estabelecidos </w:t>
      </w:r>
      <w:r w:rsidRPr="007E2862">
        <w:rPr>
          <w:i/>
          <w:iCs/>
        </w:rPr>
        <w:t>no edital</w:t>
      </w:r>
      <w:r w:rsidRPr="007E2862">
        <w:t xml:space="preserve"> </w:t>
      </w:r>
      <w:r w:rsidRPr="00C82CB6">
        <w:t>e</w:t>
      </w:r>
    </w:p>
    <w:p w14:paraId="723DED77" w14:textId="77777777" w:rsidR="00EE0DFB" w:rsidRPr="00C82CB6" w:rsidRDefault="00EE0DFB" w:rsidP="00EE0DFB">
      <w:pPr>
        <w:pStyle w:val="Nvel3"/>
        <w:numPr>
          <w:ilvl w:val="2"/>
          <w:numId w:val="55"/>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t>8</w:t>
      </w:r>
      <w:r w:rsidRPr="007B2846">
        <w:fldChar w:fldCharType="end"/>
      </w:r>
      <w:r w:rsidRPr="00C82CB6">
        <w:t>.</w:t>
      </w:r>
    </w:p>
    <w:p w14:paraId="4CCBF52D" w14:textId="77777777" w:rsidR="00EE0DFB" w:rsidRDefault="00EE0DFB" w:rsidP="00EE0DFB">
      <w:pPr>
        <w:pStyle w:val="Nivel2"/>
        <w:numPr>
          <w:ilvl w:val="1"/>
          <w:numId w:val="55"/>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47899E6E" w14:textId="77777777" w:rsidR="00EE0DFB" w:rsidRDefault="00EE0DFB" w:rsidP="00EE0DFB">
      <w:pPr>
        <w:pStyle w:val="Nivel2"/>
        <w:numPr>
          <w:ilvl w:val="1"/>
          <w:numId w:val="55"/>
        </w:numPr>
        <w:spacing w:line="360" w:lineRule="auto"/>
        <w:ind w:left="0" w:firstLine="0"/>
      </w:pPr>
      <w:r w:rsidRPr="002A6165">
        <w:t>Após a homologação da licitação, o licitante mais bem classificado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058FCF0F" w14:textId="77777777" w:rsidR="00EE0DFB" w:rsidRPr="00F63392" w:rsidRDefault="00EE0DFB" w:rsidP="00EE0DFB">
      <w:pPr>
        <w:pStyle w:val="Nvel3"/>
        <w:numPr>
          <w:ilvl w:val="2"/>
          <w:numId w:val="55"/>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790737E8" w14:textId="77777777" w:rsidR="00EE0DFB" w:rsidRPr="00BE6356" w:rsidRDefault="00EE0DFB" w:rsidP="00EE0DFB">
      <w:pPr>
        <w:pStyle w:val="Nivel2"/>
        <w:numPr>
          <w:ilvl w:val="1"/>
          <w:numId w:val="55"/>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4F8A7BC" w14:textId="77777777" w:rsidR="00EE0DFB" w:rsidRPr="00C82CB6" w:rsidRDefault="00EE0DFB" w:rsidP="00EE0DFB">
      <w:pPr>
        <w:pStyle w:val="Nivel2"/>
        <w:numPr>
          <w:ilvl w:val="1"/>
          <w:numId w:val="55"/>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42" w:name="recusa_dos_que_baixaram_preco"/>
      <w:bookmarkEnd w:id="42"/>
    </w:p>
    <w:p w14:paraId="724792DD" w14:textId="77777777" w:rsidR="00EE0DFB" w:rsidRPr="00C82CB6" w:rsidRDefault="00EE0DFB" w:rsidP="00EE0DFB">
      <w:pPr>
        <w:pStyle w:val="Nivel2"/>
        <w:numPr>
          <w:ilvl w:val="1"/>
          <w:numId w:val="55"/>
        </w:numPr>
        <w:spacing w:line="360" w:lineRule="auto"/>
        <w:ind w:left="0" w:firstLine="0"/>
      </w:pPr>
      <w:r w:rsidRPr="00C82CB6">
        <w:t>Na hipótese de nenhum dos licitantes aceitar a contratação,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3EDA11A2" w14:textId="77777777" w:rsidR="00EE0DFB" w:rsidRDefault="00EE0DFB" w:rsidP="00EE0DFB">
      <w:pPr>
        <w:pStyle w:val="Nvel3"/>
        <w:numPr>
          <w:ilvl w:val="2"/>
          <w:numId w:val="55"/>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4EE35CAD" w14:textId="77777777" w:rsidR="00EE0DFB" w:rsidRDefault="00EE0DFB" w:rsidP="00EE0DFB">
      <w:pPr>
        <w:pStyle w:val="Nvel3"/>
        <w:numPr>
          <w:ilvl w:val="2"/>
          <w:numId w:val="55"/>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0367371D" w14:textId="77777777" w:rsidR="00EE0DFB" w:rsidRDefault="00EE0DFB" w:rsidP="00EE0DFB">
      <w:pPr>
        <w:pStyle w:val="Nivel2"/>
        <w:numPr>
          <w:ilvl w:val="1"/>
          <w:numId w:val="55"/>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29B9F3FB" w14:textId="77777777" w:rsidR="00EE0DFB" w:rsidRPr="00A25D1D" w:rsidRDefault="00EE0DFB" w:rsidP="00EE0DFB">
      <w:pPr>
        <w:pStyle w:val="Nivel2"/>
        <w:spacing w:line="360" w:lineRule="auto"/>
      </w:pPr>
    </w:p>
    <w:p w14:paraId="5DD1B09C" w14:textId="77777777" w:rsidR="00EE0DFB" w:rsidRDefault="00EE0DFB" w:rsidP="00EE0DFB">
      <w:pPr>
        <w:pStyle w:val="Nivel01"/>
        <w:numPr>
          <w:ilvl w:val="0"/>
          <w:numId w:val="55"/>
        </w:numPr>
        <w:suppressAutoHyphens w:val="0"/>
        <w:spacing w:before="120" w:after="120" w:line="360" w:lineRule="auto"/>
        <w:ind w:left="0" w:firstLine="0"/>
        <w:rPr>
          <w:rFonts w:hint="eastAsia"/>
        </w:rPr>
      </w:pPr>
      <w:r w:rsidRPr="00D52993">
        <w:t xml:space="preserve">ALTERAÇÃO </w:t>
      </w:r>
      <w:r>
        <w:t xml:space="preserve">OU ATUALIZAÇÃO </w:t>
      </w:r>
      <w:r w:rsidRPr="00D52993">
        <w:t>DOS PREÇOS REGISTRADOS</w:t>
      </w:r>
    </w:p>
    <w:p w14:paraId="50713500" w14:textId="77777777" w:rsidR="00EE0DFB" w:rsidRPr="00D52993" w:rsidRDefault="00EE0DFB" w:rsidP="00EE0DFB">
      <w:pPr>
        <w:pStyle w:val="Nivel2"/>
        <w:numPr>
          <w:ilvl w:val="1"/>
          <w:numId w:val="55"/>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220B2329" w14:textId="77777777" w:rsidR="00EE0DFB" w:rsidRPr="000F1396" w:rsidRDefault="00EE0DFB" w:rsidP="00EE0DFB">
      <w:pPr>
        <w:pStyle w:val="Nvel3"/>
        <w:numPr>
          <w:ilvl w:val="2"/>
          <w:numId w:val="55"/>
        </w:numPr>
        <w:spacing w:line="360" w:lineRule="auto"/>
        <w:ind w:left="284" w:firstLine="0"/>
      </w:pPr>
      <w:r>
        <w:lastRenderedPageBreak/>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20508D6D" w14:textId="77777777" w:rsidR="00EE0DFB" w:rsidRPr="00D52993" w:rsidRDefault="00EE0DFB" w:rsidP="00EE0DFB">
      <w:pPr>
        <w:pStyle w:val="Nvel3"/>
        <w:numPr>
          <w:ilvl w:val="2"/>
          <w:numId w:val="55"/>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4D4E448C" w14:textId="77777777" w:rsidR="00EE0DFB" w:rsidRPr="007B2846" w:rsidRDefault="00EE0DFB" w:rsidP="00EE0DFB">
      <w:pPr>
        <w:pStyle w:val="Nvel3"/>
        <w:numPr>
          <w:ilvl w:val="2"/>
          <w:numId w:val="55"/>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4EA8804E" w14:textId="77777777" w:rsidR="00EE0DFB" w:rsidRPr="00C82CB6" w:rsidRDefault="00EE0DFB" w:rsidP="00EE0DFB">
      <w:pPr>
        <w:pStyle w:val="Nvel4"/>
        <w:numPr>
          <w:ilvl w:val="3"/>
          <w:numId w:val="55"/>
        </w:numPr>
        <w:spacing w:line="360" w:lineRule="auto"/>
        <w:ind w:left="567" w:firstLine="0"/>
      </w:pPr>
      <w:r w:rsidRPr="007B2846">
        <w:t>No caso do reajustamento</w:t>
      </w:r>
      <w:r w:rsidRPr="00C82CB6">
        <w:t xml:space="preserve">, deverá ser respeitada a contagem da anualidade e o índice previstos para a contratação;  </w:t>
      </w:r>
    </w:p>
    <w:p w14:paraId="314F1B2F" w14:textId="77777777" w:rsidR="00EE0DFB" w:rsidRDefault="00EE0DFB" w:rsidP="00EE0DFB">
      <w:pPr>
        <w:pStyle w:val="Nvel4"/>
        <w:numPr>
          <w:ilvl w:val="3"/>
          <w:numId w:val="55"/>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42D2B4AA" w14:textId="77777777" w:rsidR="00EE0DFB" w:rsidRDefault="00EE0DFB" w:rsidP="00EE0DFB">
      <w:pPr>
        <w:pStyle w:val="Nvel4"/>
        <w:numPr>
          <w:ilvl w:val="3"/>
          <w:numId w:val="55"/>
        </w:numPr>
        <w:spacing w:line="360" w:lineRule="auto"/>
        <w:ind w:left="567" w:firstLine="0"/>
      </w:pPr>
      <w:r>
        <w:t>No caso de licitação de maior desconto este tópico poderá ser analisado pela administração municipal.</w:t>
      </w:r>
    </w:p>
    <w:p w14:paraId="2869A863" w14:textId="77777777" w:rsidR="00EE0DFB" w:rsidRPr="00C82CB6" w:rsidRDefault="00EE0DFB" w:rsidP="00EE0DFB">
      <w:pPr>
        <w:pStyle w:val="Nvel4"/>
        <w:spacing w:line="360" w:lineRule="auto"/>
      </w:pPr>
    </w:p>
    <w:p w14:paraId="786DB481" w14:textId="77777777" w:rsidR="00EE0DFB" w:rsidRPr="00C05076" w:rsidRDefault="00EE0DFB" w:rsidP="00EE0DFB">
      <w:pPr>
        <w:pStyle w:val="Nivel01"/>
        <w:numPr>
          <w:ilvl w:val="0"/>
          <w:numId w:val="55"/>
        </w:numPr>
        <w:suppressAutoHyphens w:val="0"/>
        <w:spacing w:before="120" w:after="120" w:line="360" w:lineRule="auto"/>
        <w:ind w:left="0" w:firstLine="0"/>
        <w:rPr>
          <w:rFonts w:hint="eastAsia"/>
        </w:rPr>
      </w:pPr>
      <w:r>
        <w:t>NEGOCIAÇÃO DE PREÇOS REGISTRADOS</w:t>
      </w:r>
    </w:p>
    <w:p w14:paraId="23B2B133" w14:textId="77777777" w:rsidR="00EE0DFB" w:rsidRPr="00D52993" w:rsidRDefault="00EE0DFB" w:rsidP="00EE0DFB">
      <w:pPr>
        <w:pStyle w:val="Nivel2"/>
        <w:numPr>
          <w:ilvl w:val="1"/>
          <w:numId w:val="55"/>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1944C094" w14:textId="77777777" w:rsidR="00EE0DFB" w:rsidRPr="00D52993" w:rsidRDefault="00EE0DFB" w:rsidP="00EE0DFB">
      <w:pPr>
        <w:pStyle w:val="Nvel3"/>
        <w:numPr>
          <w:ilvl w:val="2"/>
          <w:numId w:val="55"/>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t>item</w:t>
      </w:r>
      <w:r w:rsidRPr="00D52993">
        <w:t xml:space="preserve"> registrado, sem aplicação de penalidades administrativas.</w:t>
      </w:r>
    </w:p>
    <w:p w14:paraId="7D9CB971" w14:textId="77777777" w:rsidR="00EE0DFB" w:rsidRPr="000A5F80" w:rsidRDefault="00EE0DFB" w:rsidP="00EE0DFB">
      <w:pPr>
        <w:pStyle w:val="Nvel3"/>
        <w:numPr>
          <w:ilvl w:val="2"/>
          <w:numId w:val="55"/>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00830F6D" w14:textId="77777777" w:rsidR="00EE0DFB" w:rsidRDefault="00EE0DFB" w:rsidP="00EE0DFB">
      <w:pPr>
        <w:pStyle w:val="Nvel3"/>
        <w:numPr>
          <w:ilvl w:val="2"/>
          <w:numId w:val="55"/>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43" w:name="reducao_preco_mercado_negociacao_frustra"/>
      <w:bookmarkEnd w:id="43"/>
    </w:p>
    <w:p w14:paraId="3EF38750" w14:textId="77777777" w:rsidR="00EE0DFB" w:rsidRPr="00DA45E5" w:rsidRDefault="00EE0DFB" w:rsidP="00EE0DFB">
      <w:pPr>
        <w:pStyle w:val="Nvel3"/>
        <w:numPr>
          <w:ilvl w:val="2"/>
          <w:numId w:val="55"/>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conveniência e a oportunidade de diligenciarem negociação com vistas à alteração contratual, observado o disposto no art. 124 da Lei nº 14.133, de 2021.</w:t>
      </w:r>
    </w:p>
    <w:p w14:paraId="1F9AE32E" w14:textId="77777777" w:rsidR="00EE0DFB" w:rsidRPr="00DA45E5" w:rsidRDefault="00EE0DFB" w:rsidP="00EE0DFB">
      <w:pPr>
        <w:pStyle w:val="Nivel2"/>
        <w:numPr>
          <w:ilvl w:val="1"/>
          <w:numId w:val="55"/>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 xml:space="preserve">na ata, será facultado ao fornecedor requerer ao gerenciador a alteração </w:t>
      </w:r>
      <w:r w:rsidRPr="00DA45E5">
        <w:lastRenderedPageBreak/>
        <w:t>do preço registrado, mediante comprovação de fato superveniente que supostamente o impossibilite de cumprir o compromisso.</w:t>
      </w:r>
      <w:bookmarkStart w:id="44" w:name="hipotese_preco_mercado_maior"/>
      <w:bookmarkEnd w:id="44"/>
    </w:p>
    <w:p w14:paraId="140A15DC" w14:textId="77777777" w:rsidR="00EE0DFB" w:rsidRPr="00DA45E5" w:rsidRDefault="00EE0DFB" w:rsidP="00EE0DFB">
      <w:pPr>
        <w:pStyle w:val="Nvel3"/>
        <w:numPr>
          <w:ilvl w:val="2"/>
          <w:numId w:val="55"/>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45" w:name="prova_preco_mercado_maior"/>
      <w:bookmarkEnd w:id="45"/>
    </w:p>
    <w:p w14:paraId="61F54A99" w14:textId="77777777" w:rsidR="00EE0DFB" w:rsidRPr="00C82CB6" w:rsidRDefault="00EE0DFB" w:rsidP="00EE0DFB">
      <w:pPr>
        <w:pStyle w:val="Nvel3"/>
        <w:numPr>
          <w:ilvl w:val="2"/>
          <w:numId w:val="55"/>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t>8.1</w:t>
      </w:r>
      <w:r w:rsidRPr="007B2846">
        <w:fldChar w:fldCharType="end"/>
      </w:r>
      <w:r w:rsidRPr="00C82CB6">
        <w:t>, sem prejuízo das sanções previstas na Lei nº 14.133, de 2021, e na legislação aplicável.</w:t>
      </w:r>
      <w:bookmarkStart w:id="46" w:name="nao_comprovacao_majoracao_mercado"/>
      <w:bookmarkEnd w:id="46"/>
    </w:p>
    <w:p w14:paraId="1A3BB9D5" w14:textId="77777777" w:rsidR="00EE0DFB" w:rsidRPr="00C82CB6" w:rsidRDefault="00EE0DFB" w:rsidP="00EE0DFB">
      <w:pPr>
        <w:pStyle w:val="Nvel3"/>
        <w:numPr>
          <w:ilvl w:val="2"/>
          <w:numId w:val="55"/>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0054E997" w14:textId="77777777" w:rsidR="00EE0DFB" w:rsidRPr="00C82CB6" w:rsidRDefault="00EE0DFB" w:rsidP="00EE0DFB">
      <w:pPr>
        <w:pStyle w:val="Nvel3"/>
        <w:numPr>
          <w:ilvl w:val="2"/>
          <w:numId w:val="55"/>
        </w:numPr>
        <w:spacing w:line="360" w:lineRule="auto"/>
        <w:ind w:left="284" w:firstLine="0"/>
      </w:pPr>
      <w:r w:rsidRPr="00C82CB6">
        <w:t xml:space="preserve">Se não obtiver êxito nas negociações, o órgão ou entidade gerenciadora procederá ao cancelamento da ata de registro de preços, nos termos do </w:t>
      </w:r>
      <w:r w:rsidRPr="007B2846">
        <w:t xml:space="preserve">item </w:t>
      </w:r>
      <w:r w:rsidRPr="007B2846">
        <w:fldChar w:fldCharType="begin"/>
      </w:r>
      <w:r w:rsidRPr="007B2846">
        <w:instrText xml:space="preserve"> REF cancelamento_da_ata \r \h  \* MERGEFORMAT </w:instrText>
      </w:r>
      <w:r w:rsidRPr="007B2846">
        <w:fldChar w:fldCharType="separate"/>
      </w:r>
      <w:r>
        <w:t>8.4</w:t>
      </w:r>
      <w:r w:rsidRPr="007B2846">
        <w:fldChar w:fldCharType="end"/>
      </w:r>
      <w:r w:rsidRPr="00C82CB6">
        <w:t>, e adotará</w:t>
      </w:r>
      <w:r w:rsidRPr="00DA45E5">
        <w:t xml:space="preserve"> as medidas cabíveis para </w:t>
      </w:r>
      <w:r>
        <w:t xml:space="preserve">a </w:t>
      </w:r>
      <w:r w:rsidRPr="00C82CB6">
        <w:t>obtenção da contratação mais vantajosa.</w:t>
      </w:r>
      <w:bookmarkStart w:id="47" w:name="majora_preco_mercado_negociacao_frustra"/>
      <w:bookmarkEnd w:id="47"/>
    </w:p>
    <w:p w14:paraId="5491E4BA" w14:textId="77777777" w:rsidR="00EE0DFB" w:rsidRPr="00DA45E5" w:rsidRDefault="00EE0DFB" w:rsidP="00EE0DFB">
      <w:pPr>
        <w:pStyle w:val="Nvel3"/>
        <w:numPr>
          <w:ilvl w:val="2"/>
          <w:numId w:val="55"/>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7C00871D" w14:textId="77777777" w:rsidR="00EE0DFB" w:rsidRDefault="00EE0DFB" w:rsidP="00EE0DFB">
      <w:pPr>
        <w:pStyle w:val="Nvel3"/>
        <w:numPr>
          <w:ilvl w:val="2"/>
          <w:numId w:val="55"/>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3B4C6011" w14:textId="77777777" w:rsidR="00EE0DFB" w:rsidRDefault="00EE0DFB" w:rsidP="00EE0DFB">
      <w:pPr>
        <w:pStyle w:val="Nvel4"/>
        <w:numPr>
          <w:ilvl w:val="3"/>
          <w:numId w:val="55"/>
        </w:numPr>
        <w:spacing w:line="360" w:lineRule="auto"/>
        <w:ind w:left="567" w:firstLine="0"/>
      </w:pPr>
      <w:r>
        <w:t>No caso de licitação de maior desconto este tópico poderá ser analisado pela administração municipal.</w:t>
      </w:r>
    </w:p>
    <w:p w14:paraId="7C0E41D1" w14:textId="77777777" w:rsidR="00EE0DFB" w:rsidRPr="009D3DB6" w:rsidRDefault="00EE0DFB" w:rsidP="00EE0DFB">
      <w:pPr>
        <w:pStyle w:val="Nvel3"/>
        <w:numPr>
          <w:ilvl w:val="0"/>
          <w:numId w:val="0"/>
        </w:numPr>
        <w:spacing w:line="360" w:lineRule="auto"/>
        <w:ind w:left="284"/>
      </w:pPr>
    </w:p>
    <w:p w14:paraId="49FFE05E" w14:textId="77777777" w:rsidR="00EE0DFB" w:rsidRPr="00666FEB" w:rsidRDefault="00EE0DFB" w:rsidP="00EE0DFB">
      <w:pPr>
        <w:pStyle w:val="Nivel01"/>
        <w:numPr>
          <w:ilvl w:val="0"/>
          <w:numId w:val="55"/>
        </w:numPr>
        <w:suppressAutoHyphens w:val="0"/>
        <w:spacing w:before="120" w:after="120" w:line="360" w:lineRule="auto"/>
        <w:ind w:left="0" w:firstLine="0"/>
        <w:rPr>
          <w:rFonts w:hint="eastAsia"/>
        </w:rPr>
      </w:pPr>
      <w:r w:rsidRPr="00666FEB">
        <w:t>REMANEJAMENTO DAS QUANTIDADES REGISTRADAS NA ATA DE REGISTRO DE PREÇOS</w:t>
      </w:r>
    </w:p>
    <w:p w14:paraId="784F5049" w14:textId="77777777" w:rsidR="00EE0DFB" w:rsidRPr="00666FEB" w:rsidRDefault="00EE0DFB" w:rsidP="00EE0DFB">
      <w:pPr>
        <w:pStyle w:val="Nivel2"/>
        <w:numPr>
          <w:ilvl w:val="1"/>
          <w:numId w:val="55"/>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15C7EE11" w14:textId="77777777" w:rsidR="00EE0DFB" w:rsidRDefault="00EE0DFB" w:rsidP="00EE0DFB">
      <w:pPr>
        <w:pStyle w:val="Nivel2"/>
        <w:numPr>
          <w:ilvl w:val="1"/>
          <w:numId w:val="55"/>
        </w:numPr>
        <w:spacing w:line="360" w:lineRule="auto"/>
        <w:ind w:left="0" w:firstLine="0"/>
      </w:pPr>
      <w:r>
        <w:t xml:space="preserve"> </w:t>
      </w:r>
      <w:r w:rsidRPr="00666FEB">
        <w:t>O remanejamento somente poderá ser feito</w:t>
      </w:r>
      <w:r>
        <w:t>:</w:t>
      </w:r>
    </w:p>
    <w:p w14:paraId="3204CB3B" w14:textId="77777777" w:rsidR="00EE0DFB" w:rsidRDefault="00EE0DFB" w:rsidP="00EE0DFB">
      <w:pPr>
        <w:pStyle w:val="Nvel3"/>
        <w:numPr>
          <w:ilvl w:val="2"/>
          <w:numId w:val="55"/>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7CF57417" w14:textId="77777777" w:rsidR="00EE0DFB" w:rsidRPr="00666FEB" w:rsidRDefault="00EE0DFB" w:rsidP="00EE0DFB">
      <w:pPr>
        <w:pStyle w:val="Nvel3"/>
        <w:numPr>
          <w:ilvl w:val="2"/>
          <w:numId w:val="55"/>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6F739881" w14:textId="77777777" w:rsidR="00EE0DFB" w:rsidRPr="00666FEB" w:rsidRDefault="00EE0DFB" w:rsidP="00EE0DFB">
      <w:pPr>
        <w:pStyle w:val="Nivel2"/>
        <w:numPr>
          <w:ilvl w:val="1"/>
          <w:numId w:val="55"/>
        </w:numPr>
        <w:spacing w:line="360" w:lineRule="auto"/>
        <w:ind w:left="0" w:firstLine="0"/>
      </w:pPr>
      <w:r w:rsidRPr="00666FEB">
        <w:lastRenderedPageBreak/>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48" w:name="gerenciador_estimador_é_partic_em_remane"/>
      <w:bookmarkEnd w:id="48"/>
    </w:p>
    <w:p w14:paraId="40AE7A55" w14:textId="77777777" w:rsidR="00EE0DFB" w:rsidRDefault="00EE0DFB" w:rsidP="00EE0DFB">
      <w:pPr>
        <w:pStyle w:val="Nivel2"/>
        <w:numPr>
          <w:ilvl w:val="1"/>
          <w:numId w:val="55"/>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0097F742" w14:textId="77777777" w:rsidR="00EE0DFB" w:rsidRDefault="00EE0DFB" w:rsidP="00EE0DFB">
      <w:pPr>
        <w:pStyle w:val="Nivel2"/>
        <w:numPr>
          <w:ilvl w:val="1"/>
          <w:numId w:val="55"/>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60F5536D" w14:textId="77777777" w:rsidR="00EE0DFB" w:rsidRDefault="00EE0DFB" w:rsidP="00EE0DFB">
      <w:pPr>
        <w:pStyle w:val="Nivel2"/>
        <w:numPr>
          <w:ilvl w:val="1"/>
          <w:numId w:val="55"/>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E8E5C22" w14:textId="77777777" w:rsidR="00EE0DFB" w:rsidRPr="009C5E2C" w:rsidRDefault="00EE0DFB" w:rsidP="00EE0DFB">
      <w:pPr>
        <w:pStyle w:val="Nivel01"/>
        <w:numPr>
          <w:ilvl w:val="0"/>
          <w:numId w:val="55"/>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49" w:name="cancelamento"/>
      <w:bookmarkEnd w:id="49"/>
    </w:p>
    <w:p w14:paraId="767159FE" w14:textId="77777777" w:rsidR="00EE0DFB" w:rsidRPr="00B4636C" w:rsidRDefault="00EE0DFB" w:rsidP="00EE0DFB">
      <w:pPr>
        <w:pStyle w:val="Nivel2"/>
        <w:numPr>
          <w:ilvl w:val="1"/>
          <w:numId w:val="55"/>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50" w:name="cancelamento_do_fornecedor"/>
      <w:bookmarkEnd w:id="50"/>
    </w:p>
    <w:p w14:paraId="759656B6" w14:textId="77777777" w:rsidR="00EE0DFB" w:rsidRPr="009D6CCC" w:rsidRDefault="00EE0DFB" w:rsidP="00EE0DFB">
      <w:pPr>
        <w:pStyle w:val="Nvel3"/>
        <w:numPr>
          <w:ilvl w:val="2"/>
          <w:numId w:val="55"/>
        </w:numPr>
        <w:spacing w:line="360" w:lineRule="auto"/>
        <w:ind w:left="284" w:firstLine="0"/>
      </w:pPr>
      <w:r w:rsidRPr="009D6CCC">
        <w:t>Descumprir as condições da ata de registro de preços, sem motivo justificado;</w:t>
      </w:r>
    </w:p>
    <w:p w14:paraId="2389849F" w14:textId="77777777" w:rsidR="00EE0DFB" w:rsidRPr="009D6CCC" w:rsidRDefault="00EE0DFB" w:rsidP="00EE0DFB">
      <w:pPr>
        <w:pStyle w:val="Nvel3"/>
        <w:numPr>
          <w:ilvl w:val="2"/>
          <w:numId w:val="55"/>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6DB18F04" w14:textId="77777777" w:rsidR="00EE0DFB" w:rsidRPr="009D6CCC" w:rsidRDefault="00EE0DFB" w:rsidP="00EE0DFB">
      <w:pPr>
        <w:pStyle w:val="Nvel3"/>
        <w:numPr>
          <w:ilvl w:val="2"/>
          <w:numId w:val="55"/>
        </w:numPr>
        <w:spacing w:line="360" w:lineRule="auto"/>
        <w:ind w:left="284" w:firstLine="0"/>
      </w:pPr>
      <w:r w:rsidRPr="009D6CCC">
        <w:t>Não aceitar manter seu preço</w:t>
      </w:r>
      <w:r>
        <w:t>/desconto</w:t>
      </w:r>
      <w:r w:rsidRPr="009D6CCC">
        <w:t xml:space="preserve"> registrado; ou</w:t>
      </w:r>
    </w:p>
    <w:p w14:paraId="4FC882B0" w14:textId="77777777" w:rsidR="00EE0DFB" w:rsidRPr="009D6CCC" w:rsidRDefault="00EE0DFB" w:rsidP="00EE0DFB">
      <w:pPr>
        <w:pStyle w:val="Nvel3"/>
        <w:numPr>
          <w:ilvl w:val="2"/>
          <w:numId w:val="55"/>
        </w:numPr>
        <w:spacing w:line="360" w:lineRule="auto"/>
        <w:ind w:left="284" w:firstLine="0"/>
      </w:pPr>
      <w:r w:rsidRPr="009D6CCC">
        <w:t xml:space="preserve"> Sofrer sanção prevista nos incisos III ou IV do caput do art. 156 da Lei nº 14.133, de 2021.</w:t>
      </w:r>
    </w:p>
    <w:p w14:paraId="5A4A8C0D" w14:textId="77777777" w:rsidR="00EE0DFB" w:rsidRPr="00C82CB6" w:rsidRDefault="00EE0DFB" w:rsidP="00EE0DFB">
      <w:pPr>
        <w:pStyle w:val="Nvel4"/>
        <w:numPr>
          <w:ilvl w:val="3"/>
          <w:numId w:val="55"/>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78EBC10F" w14:textId="77777777" w:rsidR="00EE0DFB" w:rsidRPr="00B4636C" w:rsidRDefault="00EE0DFB" w:rsidP="00EE0DFB">
      <w:pPr>
        <w:pStyle w:val="Nivel2"/>
        <w:numPr>
          <w:ilvl w:val="1"/>
          <w:numId w:val="55"/>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t>8.1</w:t>
      </w:r>
      <w:r w:rsidRPr="007B2846">
        <w:fldChar w:fldCharType="end"/>
      </w:r>
      <w:r w:rsidRPr="00C82CB6">
        <w:t xml:space="preserve"> será formalizado por despacho do órgão ou da entidade gerenciadora, garantido</w:t>
      </w:r>
      <w:r w:rsidRPr="00B4636C">
        <w:t>s os princípios do contraditório e da ampla defesa.</w:t>
      </w:r>
    </w:p>
    <w:p w14:paraId="075A63B3" w14:textId="77777777" w:rsidR="00EE0DFB" w:rsidRPr="00B4636C" w:rsidRDefault="00EE0DFB" w:rsidP="00EE0DFB">
      <w:pPr>
        <w:pStyle w:val="Nivel2"/>
        <w:numPr>
          <w:ilvl w:val="1"/>
          <w:numId w:val="55"/>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31AF7842" w14:textId="77777777" w:rsidR="00EE0DFB" w:rsidRPr="00B4636C" w:rsidRDefault="00EE0DFB" w:rsidP="00EE0DFB">
      <w:pPr>
        <w:pStyle w:val="Nivel2"/>
        <w:numPr>
          <w:ilvl w:val="1"/>
          <w:numId w:val="55"/>
        </w:numPr>
        <w:spacing w:line="360" w:lineRule="auto"/>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51" w:name="cancelamento_da_ata"/>
      <w:bookmarkEnd w:id="51"/>
      <w:r w:rsidRPr="00B4636C">
        <w:t xml:space="preserve"> </w:t>
      </w:r>
    </w:p>
    <w:p w14:paraId="33A55897" w14:textId="77777777" w:rsidR="00EE0DFB" w:rsidRPr="009C5E2C" w:rsidRDefault="00EE0DFB" w:rsidP="00EE0DFB">
      <w:pPr>
        <w:pStyle w:val="Nvel3"/>
        <w:numPr>
          <w:ilvl w:val="2"/>
          <w:numId w:val="55"/>
        </w:numPr>
        <w:spacing w:line="360" w:lineRule="auto"/>
        <w:ind w:left="284" w:firstLine="0"/>
      </w:pPr>
      <w:r>
        <w:t>P</w:t>
      </w:r>
      <w:r w:rsidRPr="009C5E2C">
        <w:t xml:space="preserve">or </w:t>
      </w:r>
      <w:r w:rsidRPr="00B4636C">
        <w:t>razão</w:t>
      </w:r>
      <w:r w:rsidRPr="009C5E2C">
        <w:t xml:space="preserve"> de interesse público;</w:t>
      </w:r>
    </w:p>
    <w:p w14:paraId="69445FCF" w14:textId="77777777" w:rsidR="00EE0DFB" w:rsidRDefault="00EE0DFB" w:rsidP="00EE0DFB">
      <w:pPr>
        <w:pStyle w:val="Nvel3"/>
        <w:numPr>
          <w:ilvl w:val="2"/>
          <w:numId w:val="55"/>
        </w:numPr>
        <w:spacing w:line="360" w:lineRule="auto"/>
        <w:ind w:left="284" w:firstLine="0"/>
      </w:pPr>
      <w:r>
        <w:t>A</w:t>
      </w:r>
      <w:r w:rsidRPr="009C5E2C">
        <w:t xml:space="preserve"> pedido do fornecedor, decorrente de caso fortuito ou força maior</w:t>
      </w:r>
      <w:r>
        <w:t>; ou</w:t>
      </w:r>
    </w:p>
    <w:p w14:paraId="7F1C88EC" w14:textId="77777777" w:rsidR="00EE0DFB" w:rsidRDefault="00EE0DFB" w:rsidP="00EE0DFB">
      <w:pPr>
        <w:pStyle w:val="Nvel3"/>
        <w:numPr>
          <w:ilvl w:val="2"/>
          <w:numId w:val="55"/>
        </w:numPr>
        <w:spacing w:line="360" w:lineRule="auto"/>
        <w:ind w:left="284" w:firstLine="0"/>
      </w:pPr>
      <w:r>
        <w:lastRenderedPageBreak/>
        <w:t>S</w:t>
      </w:r>
      <w:r w:rsidRPr="00B4636C">
        <w:t>e não houver êxito nas negociações, nas hipóteses em que o preço de mercado</w:t>
      </w:r>
      <w:r>
        <w:t xml:space="preserve"> </w:t>
      </w:r>
      <w:r w:rsidRPr="00B4636C">
        <w:t>tornar-se superior ou inferior ao preço registrado</w:t>
      </w:r>
      <w:r>
        <w:t xml:space="preserve">. </w:t>
      </w:r>
    </w:p>
    <w:p w14:paraId="04BDC830" w14:textId="77777777" w:rsidR="00EE0DFB" w:rsidRPr="005F295F" w:rsidRDefault="00EE0DFB" w:rsidP="00EE0DFB">
      <w:pPr>
        <w:pStyle w:val="Nivel01"/>
        <w:numPr>
          <w:ilvl w:val="0"/>
          <w:numId w:val="55"/>
        </w:numPr>
        <w:suppressAutoHyphens w:val="0"/>
        <w:spacing w:before="120" w:after="120" w:line="360" w:lineRule="auto"/>
        <w:ind w:left="0" w:firstLine="0"/>
        <w:rPr>
          <w:rFonts w:hint="eastAsia"/>
        </w:rPr>
      </w:pPr>
      <w:r w:rsidRPr="005F295F">
        <w:t>DAS PENALIDADES</w:t>
      </w:r>
    </w:p>
    <w:p w14:paraId="7FB5960D" w14:textId="77777777" w:rsidR="00EE0DFB" w:rsidRPr="00C82CB6" w:rsidRDefault="00EE0DFB" w:rsidP="00EE0DFB">
      <w:pPr>
        <w:pStyle w:val="Nivel2"/>
        <w:numPr>
          <w:ilvl w:val="1"/>
          <w:numId w:val="55"/>
        </w:numPr>
        <w:spacing w:line="360" w:lineRule="auto"/>
        <w:ind w:left="0" w:firstLine="0"/>
      </w:pPr>
      <w:r w:rsidRPr="00C82CB6">
        <w:t xml:space="preserve">O descumprimento da Ata de Registro de Preços ensejará aplicação das penalidades estabelecidas </w:t>
      </w:r>
      <w:r>
        <w:t>na forma da lei</w:t>
      </w:r>
      <w:r w:rsidRPr="00C82CB6">
        <w:t>.</w:t>
      </w:r>
    </w:p>
    <w:p w14:paraId="744A6EE6" w14:textId="77777777" w:rsidR="00EE0DFB" w:rsidRPr="009D6CCC" w:rsidRDefault="00EE0DFB" w:rsidP="00EE0DFB">
      <w:pPr>
        <w:pStyle w:val="Nvel3"/>
        <w:numPr>
          <w:ilvl w:val="2"/>
          <w:numId w:val="55"/>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668D6942" w14:textId="77777777" w:rsidR="00EE0DFB" w:rsidRPr="00C82CB6" w:rsidRDefault="00EE0DFB" w:rsidP="00EE0DFB">
      <w:pPr>
        <w:pStyle w:val="Nivel2"/>
        <w:numPr>
          <w:ilvl w:val="1"/>
          <w:numId w:val="55"/>
        </w:numPr>
        <w:spacing w:line="360" w:lineRule="auto"/>
        <w:ind w:left="0" w:firstLine="0"/>
      </w:pPr>
      <w:r w:rsidRPr="00C82CB6">
        <w:t>É da competência do gerenciador a aplicação das penalidades decorrentes do descumprimento do pactuado nesta ata de registro de preço</w:t>
      </w:r>
      <w:r>
        <w:t>,</w:t>
      </w:r>
      <w:r w:rsidRPr="00C82CB6">
        <w:t xml:space="preserve">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5A0C04FB" w14:textId="77777777" w:rsidR="00EE0DFB" w:rsidRPr="005F295F" w:rsidRDefault="00EE0DFB" w:rsidP="00EE0DFB">
      <w:pPr>
        <w:pStyle w:val="Nivel2"/>
        <w:numPr>
          <w:ilvl w:val="1"/>
          <w:numId w:val="55"/>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1A2802A1" w14:textId="77777777" w:rsidR="00EE0DFB" w:rsidRPr="005F295F" w:rsidRDefault="00EE0DFB" w:rsidP="00EE0DFB">
      <w:pPr>
        <w:pStyle w:val="Nivel01"/>
        <w:numPr>
          <w:ilvl w:val="0"/>
          <w:numId w:val="55"/>
        </w:numPr>
        <w:suppressAutoHyphens w:val="0"/>
        <w:spacing w:before="120" w:after="120" w:line="360" w:lineRule="auto"/>
        <w:ind w:left="0" w:firstLine="0"/>
        <w:rPr>
          <w:rFonts w:hint="eastAsia"/>
        </w:rPr>
      </w:pPr>
      <w:r w:rsidRPr="005F295F">
        <w:t>CONDIÇÕES GERAIS</w:t>
      </w:r>
    </w:p>
    <w:p w14:paraId="0BF98E1E" w14:textId="77777777" w:rsidR="00EE0DFB" w:rsidRPr="00C82CB6" w:rsidRDefault="00EE0DFB" w:rsidP="00EE0DFB">
      <w:pPr>
        <w:pStyle w:val="Nivel2"/>
        <w:numPr>
          <w:ilvl w:val="1"/>
          <w:numId w:val="55"/>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7FCDCE24" w14:textId="77777777" w:rsidR="00EE0DFB" w:rsidRDefault="00EE0DFB" w:rsidP="00EE0DFB">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156A3297" w14:textId="77777777" w:rsidR="00EE0DFB" w:rsidRPr="005F295F" w:rsidRDefault="00EE0DFB" w:rsidP="00EE0DFB">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i/>
          <w:iCs/>
          <w:color w:val="FF0000"/>
          <w:sz w:val="20"/>
          <w:szCs w:val="20"/>
        </w:rPr>
        <w:t xml:space="preserve"> </w:t>
      </w:r>
      <w:r>
        <w:rPr>
          <w:rFonts w:ascii="Arial" w:hAnsi="Arial" w:cs="Arial"/>
          <w:sz w:val="20"/>
          <w:szCs w:val="20"/>
        </w:rPr>
        <w:t>Mandaguaçu, ** de ** de 202*</w:t>
      </w:r>
    </w:p>
    <w:p w14:paraId="262399E8" w14:textId="77777777" w:rsidR="00EE0DFB" w:rsidRDefault="00EE0DFB" w:rsidP="00EE0DFB">
      <w:pPr>
        <w:widowControl w:val="0"/>
        <w:autoSpaceDE w:val="0"/>
        <w:autoSpaceDN w:val="0"/>
        <w:adjustRightInd w:val="0"/>
        <w:spacing w:line="360" w:lineRule="auto"/>
        <w:ind w:right="-30"/>
        <w:jc w:val="center"/>
        <w:rPr>
          <w:rFonts w:ascii="Arial" w:hAnsi="Arial" w:cs="Arial"/>
          <w:sz w:val="20"/>
          <w:szCs w:val="20"/>
        </w:rPr>
      </w:pPr>
    </w:p>
    <w:p w14:paraId="3ED424F6" w14:textId="77777777" w:rsidR="00EE0DFB" w:rsidRDefault="00EE0DFB" w:rsidP="00EE0DF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B9AB660" w14:textId="77777777" w:rsidR="00EE0DFB" w:rsidRDefault="00EE0DFB" w:rsidP="00EE0DFB">
      <w:pPr>
        <w:widowControl w:val="0"/>
        <w:autoSpaceDE w:val="0"/>
        <w:autoSpaceDN w:val="0"/>
        <w:adjustRightInd w:val="0"/>
        <w:spacing w:line="360" w:lineRule="auto"/>
        <w:ind w:right="-30"/>
        <w:jc w:val="center"/>
        <w:rPr>
          <w:rFonts w:ascii="Arial" w:hAnsi="Arial" w:cs="Arial"/>
          <w:sz w:val="20"/>
          <w:szCs w:val="20"/>
        </w:rPr>
      </w:pPr>
    </w:p>
    <w:p w14:paraId="295365E1" w14:textId="77777777" w:rsidR="00EE0DFB" w:rsidRPr="005F295F" w:rsidRDefault="00EE0DFB" w:rsidP="00EE0DFB">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7F783CE1" w14:textId="77777777" w:rsidR="00EE0DFB" w:rsidRPr="00EF0424" w:rsidRDefault="00EE0DFB" w:rsidP="00EE0DFB">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05A1C318" w14:textId="77777777" w:rsidR="00EE0DFB" w:rsidRDefault="00EE0DFB" w:rsidP="002738C0">
      <w:pPr>
        <w:jc w:val="center"/>
        <w:rPr>
          <w:rFonts w:ascii="Arial" w:hAnsi="Arial" w:cs="Arial"/>
          <w:b/>
          <w:sz w:val="18"/>
          <w:szCs w:val="18"/>
        </w:rPr>
      </w:pPr>
    </w:p>
    <w:p w14:paraId="5E2360E1" w14:textId="77777777" w:rsidR="00EE0DFB" w:rsidRDefault="00EE0DFB" w:rsidP="002738C0">
      <w:pPr>
        <w:jc w:val="center"/>
        <w:rPr>
          <w:rFonts w:ascii="Arial" w:hAnsi="Arial" w:cs="Arial"/>
          <w:b/>
          <w:sz w:val="18"/>
          <w:szCs w:val="18"/>
        </w:rPr>
      </w:pPr>
    </w:p>
    <w:p w14:paraId="0B8B4199" w14:textId="3313743B" w:rsidR="00EE0DFB" w:rsidRDefault="00EE0DFB" w:rsidP="002738C0">
      <w:pPr>
        <w:jc w:val="center"/>
        <w:rPr>
          <w:rFonts w:ascii="Arial" w:hAnsi="Arial" w:cs="Arial"/>
          <w:b/>
          <w:sz w:val="18"/>
          <w:szCs w:val="18"/>
        </w:rPr>
      </w:pPr>
    </w:p>
    <w:p w14:paraId="0C5ED61A" w14:textId="2D484EAE" w:rsidR="00557EDC" w:rsidRDefault="00557EDC" w:rsidP="002738C0">
      <w:pPr>
        <w:jc w:val="center"/>
        <w:rPr>
          <w:rFonts w:ascii="Arial" w:hAnsi="Arial" w:cs="Arial"/>
          <w:b/>
          <w:sz w:val="18"/>
          <w:szCs w:val="18"/>
        </w:rPr>
      </w:pPr>
    </w:p>
    <w:p w14:paraId="49FF3BA2" w14:textId="5F9F8832" w:rsidR="00557EDC" w:rsidRDefault="00557EDC" w:rsidP="002738C0">
      <w:pPr>
        <w:jc w:val="center"/>
        <w:rPr>
          <w:rFonts w:ascii="Arial" w:hAnsi="Arial" w:cs="Arial"/>
          <w:b/>
          <w:sz w:val="18"/>
          <w:szCs w:val="18"/>
        </w:rPr>
      </w:pPr>
    </w:p>
    <w:p w14:paraId="0638D7E9" w14:textId="4DBFAEC8" w:rsidR="00557EDC" w:rsidRDefault="00557EDC" w:rsidP="002738C0">
      <w:pPr>
        <w:jc w:val="center"/>
        <w:rPr>
          <w:rFonts w:ascii="Arial" w:hAnsi="Arial" w:cs="Arial"/>
          <w:b/>
          <w:sz w:val="18"/>
          <w:szCs w:val="18"/>
        </w:rPr>
      </w:pPr>
    </w:p>
    <w:p w14:paraId="4DA0FDC8" w14:textId="3434B44E" w:rsidR="00557EDC" w:rsidRDefault="00557EDC" w:rsidP="002738C0">
      <w:pPr>
        <w:jc w:val="center"/>
        <w:rPr>
          <w:rFonts w:ascii="Arial" w:hAnsi="Arial" w:cs="Arial"/>
          <w:b/>
          <w:sz w:val="18"/>
          <w:szCs w:val="18"/>
        </w:rPr>
      </w:pPr>
    </w:p>
    <w:p w14:paraId="64F5D539" w14:textId="4601D116" w:rsidR="00557EDC" w:rsidRDefault="00557EDC" w:rsidP="002738C0">
      <w:pPr>
        <w:jc w:val="center"/>
        <w:rPr>
          <w:rFonts w:ascii="Arial" w:hAnsi="Arial" w:cs="Arial"/>
          <w:b/>
          <w:sz w:val="18"/>
          <w:szCs w:val="18"/>
        </w:rPr>
      </w:pPr>
    </w:p>
    <w:p w14:paraId="4EBF099D" w14:textId="11E0B6F6" w:rsidR="00557EDC" w:rsidRDefault="00557EDC" w:rsidP="002738C0">
      <w:pPr>
        <w:jc w:val="center"/>
        <w:rPr>
          <w:rFonts w:ascii="Arial" w:hAnsi="Arial" w:cs="Arial"/>
          <w:b/>
          <w:sz w:val="18"/>
          <w:szCs w:val="18"/>
        </w:rPr>
      </w:pPr>
    </w:p>
    <w:p w14:paraId="74D7B68F" w14:textId="128378D3" w:rsidR="00557EDC" w:rsidRDefault="00557EDC" w:rsidP="002738C0">
      <w:pPr>
        <w:jc w:val="center"/>
        <w:rPr>
          <w:rFonts w:ascii="Arial" w:hAnsi="Arial" w:cs="Arial"/>
          <w:b/>
          <w:sz w:val="18"/>
          <w:szCs w:val="18"/>
        </w:rPr>
      </w:pPr>
    </w:p>
    <w:p w14:paraId="58BEE748" w14:textId="2EBB8A93" w:rsidR="00557EDC" w:rsidRDefault="00557EDC" w:rsidP="002738C0">
      <w:pPr>
        <w:jc w:val="center"/>
        <w:rPr>
          <w:rFonts w:ascii="Arial" w:hAnsi="Arial" w:cs="Arial"/>
          <w:b/>
          <w:sz w:val="18"/>
          <w:szCs w:val="18"/>
        </w:rPr>
      </w:pPr>
    </w:p>
    <w:p w14:paraId="6BC005F0" w14:textId="77777777" w:rsidR="00557EDC" w:rsidRDefault="00557EDC" w:rsidP="002738C0">
      <w:pPr>
        <w:jc w:val="center"/>
        <w:rPr>
          <w:rFonts w:ascii="Arial" w:hAnsi="Arial" w:cs="Arial"/>
          <w:b/>
          <w:sz w:val="18"/>
          <w:szCs w:val="18"/>
        </w:rPr>
      </w:pPr>
    </w:p>
    <w:p w14:paraId="1D5C6C97" w14:textId="77777777" w:rsidR="00EE0DFB" w:rsidRDefault="00EE0DFB" w:rsidP="002738C0">
      <w:pPr>
        <w:jc w:val="center"/>
        <w:rPr>
          <w:rFonts w:ascii="Arial" w:hAnsi="Arial" w:cs="Arial"/>
          <w:b/>
          <w:sz w:val="18"/>
          <w:szCs w:val="18"/>
        </w:rPr>
      </w:pPr>
    </w:p>
    <w:p w14:paraId="7B87C253" w14:textId="162D21A4"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125303">
        <w:rPr>
          <w:rFonts w:ascii="Arial" w:hAnsi="Arial" w:cs="Arial"/>
          <w:b/>
          <w:sz w:val="18"/>
          <w:szCs w:val="18"/>
        </w:rPr>
        <w:t>02</w:t>
      </w:r>
      <w:r>
        <w:rPr>
          <w:rFonts w:ascii="Arial" w:hAnsi="Arial" w:cs="Arial"/>
          <w:b/>
          <w:sz w:val="18"/>
          <w:szCs w:val="18"/>
        </w:rPr>
        <w:t>/202</w:t>
      </w:r>
      <w:r w:rsidR="00B74A6B">
        <w:rPr>
          <w:rFonts w:ascii="Arial" w:hAnsi="Arial" w:cs="Arial"/>
          <w:b/>
          <w:sz w:val="18"/>
          <w:szCs w:val="18"/>
        </w:rPr>
        <w:t>5</w:t>
      </w:r>
    </w:p>
    <w:p w14:paraId="2236EACE" w14:textId="53E7110B"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125303">
        <w:rPr>
          <w:rFonts w:ascii="Arial" w:hAnsi="Arial" w:cs="Arial"/>
          <w:b/>
          <w:sz w:val="18"/>
          <w:szCs w:val="18"/>
        </w:rPr>
        <w:t xml:space="preserve"> 05</w:t>
      </w:r>
      <w:r w:rsidRPr="00342F0E">
        <w:rPr>
          <w:rFonts w:ascii="Arial" w:hAnsi="Arial" w:cs="Arial"/>
          <w:b/>
          <w:sz w:val="18"/>
          <w:szCs w:val="18"/>
        </w:rPr>
        <w:t>/202</w:t>
      </w:r>
      <w:r w:rsidR="00B74A6B">
        <w:rPr>
          <w:rFonts w:ascii="Arial" w:hAnsi="Arial" w:cs="Arial"/>
          <w:b/>
          <w:sz w:val="18"/>
          <w:szCs w:val="18"/>
        </w:rPr>
        <w:t>5</w:t>
      </w:r>
    </w:p>
    <w:p w14:paraId="2FDAB608" w14:textId="77777777" w:rsidR="002738C0" w:rsidRPr="00342F0E" w:rsidRDefault="002738C0" w:rsidP="002738C0">
      <w:pPr>
        <w:jc w:val="both"/>
        <w:rPr>
          <w:rFonts w:ascii="Arial" w:hAnsi="Arial" w:cs="Arial"/>
          <w:sz w:val="18"/>
          <w:szCs w:val="18"/>
        </w:rPr>
      </w:pPr>
    </w:p>
    <w:p w14:paraId="74861889" w14:textId="28972D5C" w:rsidR="002738C0"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 xml:space="preserve">POR </w:t>
      </w:r>
      <w:r w:rsidR="00B74A6B">
        <w:rPr>
          <w:rFonts w:ascii="Arial" w:hAnsi="Arial" w:cs="Arial"/>
          <w:sz w:val="20"/>
          <w:szCs w:val="20"/>
        </w:rPr>
        <w:t>ITEM</w:t>
      </w:r>
      <w:r w:rsidRPr="00934F11">
        <w:rPr>
          <w:rFonts w:ascii="Arial" w:hAnsi="Arial" w:cs="Arial"/>
          <w:sz w:val="20"/>
          <w:szCs w:val="20"/>
        </w:rPr>
        <w:t>;</w:t>
      </w:r>
    </w:p>
    <w:p w14:paraId="5768327C" w14:textId="7C6665B2"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B74A6B">
        <w:t>Contratação de Pessoa Jurídica especializada em Prestação de Serviço de Oficina em diversas areas culturais, como, Artes Visuais, Ballet Classico, Musicalidade, Street Dance, Ritmos Dance, Jazz Dance para atender as necessidades das secretarias de Cultura e Esportes</w:t>
      </w:r>
      <w:r w:rsidRPr="00934F11">
        <w:rPr>
          <w:rFonts w:ascii="Arial" w:hAnsi="Arial" w:cs="Arial"/>
          <w:sz w:val="20"/>
        </w:rPr>
        <w:t xml:space="preserve">. </w:t>
      </w:r>
    </w:p>
    <w:p w14:paraId="0C054275" w14:textId="591455B4"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 xml:space="preserve">Valor Máximo: </w:t>
      </w:r>
      <w:r w:rsidR="00B74A6B" w:rsidRPr="00460352">
        <w:t xml:space="preserve">R$ </w:t>
      </w:r>
      <w:r w:rsidR="00B74A6B">
        <w:t>1.012.000,00</w:t>
      </w:r>
      <w:r w:rsidR="00B74A6B" w:rsidRPr="00460352">
        <w:t xml:space="preserve"> </w:t>
      </w:r>
      <w:r w:rsidR="00B74A6B" w:rsidRPr="00460352">
        <w:rPr>
          <w:i/>
          <w:iCs/>
        </w:rPr>
        <w:t>(</w:t>
      </w:r>
      <w:r w:rsidR="00B74A6B">
        <w:rPr>
          <w:i/>
          <w:iCs/>
        </w:rPr>
        <w:t xml:space="preserve"> um milhão e do</w:t>
      </w:r>
      <w:r w:rsidR="0031731A">
        <w:rPr>
          <w:i/>
          <w:iCs/>
        </w:rPr>
        <w:t>z</w:t>
      </w:r>
      <w:r w:rsidR="00B74A6B">
        <w:rPr>
          <w:i/>
          <w:iCs/>
        </w:rPr>
        <w:t>e mil reais)</w:t>
      </w:r>
      <w:r w:rsidR="00B520EB" w:rsidRPr="00934F11">
        <w:rPr>
          <w:rFonts w:ascii="Arial" w:hAnsi="Arial" w:cs="Arial"/>
          <w:sz w:val="20"/>
          <w:szCs w:val="20"/>
        </w:rPr>
        <w:t xml:space="preserve">. </w:t>
      </w:r>
    </w:p>
    <w:p w14:paraId="7C3107ED" w14:textId="28D35F48"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do termino do recebimento das propostas das empresas, até às 09:00 horas do dia</w:t>
      </w:r>
      <w:r w:rsidR="008E6372">
        <w:rPr>
          <w:rFonts w:ascii="Arial" w:hAnsi="Arial" w:cs="Arial"/>
          <w:sz w:val="20"/>
          <w:szCs w:val="20"/>
        </w:rPr>
        <w:t xml:space="preserve"> </w:t>
      </w:r>
      <w:r w:rsidR="00125303">
        <w:rPr>
          <w:rFonts w:ascii="Arial" w:hAnsi="Arial" w:cs="Arial"/>
          <w:sz w:val="20"/>
          <w:szCs w:val="20"/>
        </w:rPr>
        <w:t>24/02/2025</w:t>
      </w:r>
      <w:r w:rsidR="00A02746" w:rsidRPr="00934F11">
        <w:rPr>
          <w:rFonts w:ascii="Arial" w:hAnsi="Arial" w:cs="Arial"/>
          <w:sz w:val="20"/>
          <w:szCs w:val="20"/>
        </w:rPr>
        <w:t>;</w:t>
      </w:r>
    </w:p>
    <w:p w14:paraId="000A08DC" w14:textId="49C3903F"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125303">
        <w:rPr>
          <w:rFonts w:ascii="Arial" w:hAnsi="Arial" w:cs="Arial"/>
          <w:sz w:val="20"/>
          <w:szCs w:val="20"/>
        </w:rPr>
        <w:t>24/02/2025</w:t>
      </w:r>
      <w:r w:rsidRPr="00934F11">
        <w:rPr>
          <w:rFonts w:ascii="Arial" w:hAnsi="Arial" w:cs="Arial"/>
          <w:sz w:val="20"/>
          <w:szCs w:val="20"/>
        </w:rPr>
        <w:t>;</w:t>
      </w:r>
    </w:p>
    <w:p w14:paraId="1C0299D8"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Local: Rua Bernardino Bogo, l75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Bogo, l75, Centro Fone (44) 3245-8400, Mandaguaçu, Estado do Paraná – site </w:t>
      </w:r>
      <w:hyperlink r:id="rId59"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6101322D"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557EDC">
        <w:rPr>
          <w:rFonts w:ascii="Arial" w:hAnsi="Arial" w:cs="Arial"/>
          <w:sz w:val="20"/>
          <w:szCs w:val="20"/>
        </w:rPr>
        <w:t>05</w:t>
      </w:r>
      <w:r w:rsidRPr="00934F11">
        <w:rPr>
          <w:rFonts w:ascii="Arial" w:hAnsi="Arial" w:cs="Arial"/>
          <w:sz w:val="20"/>
          <w:szCs w:val="20"/>
        </w:rPr>
        <w:t xml:space="preserve"> de</w:t>
      </w:r>
      <w:r w:rsidR="00FC4CE4">
        <w:rPr>
          <w:rFonts w:ascii="Arial" w:hAnsi="Arial" w:cs="Arial"/>
          <w:sz w:val="20"/>
          <w:szCs w:val="20"/>
        </w:rPr>
        <w:t xml:space="preserve"> </w:t>
      </w:r>
      <w:r w:rsidR="00557EDC">
        <w:rPr>
          <w:rFonts w:ascii="Arial" w:hAnsi="Arial" w:cs="Arial"/>
          <w:sz w:val="20"/>
          <w:szCs w:val="20"/>
        </w:rPr>
        <w:t>fevereiro</w:t>
      </w:r>
      <w:r w:rsidR="00B546A1" w:rsidRPr="00934F11">
        <w:rPr>
          <w:rFonts w:ascii="Arial" w:hAnsi="Arial" w:cs="Arial"/>
          <w:sz w:val="20"/>
          <w:szCs w:val="20"/>
        </w:rPr>
        <w:t xml:space="preserve"> </w:t>
      </w:r>
      <w:r w:rsidRPr="00934F11">
        <w:rPr>
          <w:rFonts w:ascii="Arial" w:hAnsi="Arial" w:cs="Arial"/>
          <w:sz w:val="20"/>
          <w:szCs w:val="20"/>
        </w:rPr>
        <w:t>de 202</w:t>
      </w:r>
      <w:r w:rsidR="000B030C">
        <w:rPr>
          <w:rFonts w:ascii="Arial" w:hAnsi="Arial" w:cs="Arial"/>
          <w:sz w:val="20"/>
          <w:szCs w:val="20"/>
        </w:rPr>
        <w:t>5</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6B25F7A5" w14:textId="335852B8" w:rsidR="002738C0" w:rsidRPr="00934F11" w:rsidRDefault="000B030C" w:rsidP="002738C0">
      <w:pPr>
        <w:jc w:val="center"/>
        <w:rPr>
          <w:rFonts w:ascii="Arial" w:hAnsi="Arial" w:cs="Arial"/>
          <w:sz w:val="20"/>
          <w:szCs w:val="20"/>
        </w:rPr>
      </w:pPr>
      <w:r>
        <w:rPr>
          <w:rFonts w:ascii="Arial" w:hAnsi="Arial" w:cs="Arial"/>
          <w:sz w:val="20"/>
          <w:szCs w:val="20"/>
        </w:rPr>
        <w:t>Jose Roberto Mendes</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60"/>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52779" w14:textId="77777777" w:rsidR="00643494" w:rsidRDefault="00643494">
      <w:r>
        <w:separator/>
      </w:r>
    </w:p>
  </w:endnote>
  <w:endnote w:type="continuationSeparator" w:id="0">
    <w:p w14:paraId="0B5ED04E" w14:textId="77777777" w:rsidR="00643494" w:rsidRDefault="0064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roman"/>
    <w:notTrueType/>
    <w:pitch w:val="default"/>
    <w:sig w:usb0="00000003" w:usb1="00000000" w:usb2="00000000" w:usb3="00000000" w:csb0="00000001" w:csb1="00000000"/>
  </w:font>
  <w:font w:name="3">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2"/>
    <w:family w:val="auto"/>
    <w:pitch w:val="default"/>
  </w:font>
  <w:font w:name="Ecofont_Spranq_eco_Sans">
    <w:altName w:val="Calibri"/>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BE88" w14:textId="77777777" w:rsidR="00643494" w:rsidRDefault="00643494">
      <w:r>
        <w:separator/>
      </w:r>
    </w:p>
  </w:footnote>
  <w:footnote w:type="continuationSeparator" w:id="0">
    <w:p w14:paraId="664140FB" w14:textId="77777777" w:rsidR="00643494" w:rsidRDefault="0064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738" w:type="dxa"/>
      <w:tblInd w:w="-792" w:type="dxa"/>
      <w:tblBorders>
        <w:bottom w:val="single" w:sz="4" w:space="0" w:color="auto"/>
      </w:tblBorders>
      <w:tblLayout w:type="fixed"/>
      <w:tblLook w:val="04A0" w:firstRow="1" w:lastRow="0" w:firstColumn="1" w:lastColumn="0" w:noHBand="0" w:noVBand="1"/>
    </w:tblPr>
    <w:tblGrid>
      <w:gridCol w:w="1620"/>
      <w:gridCol w:w="8778"/>
      <w:gridCol w:w="2340"/>
    </w:tblGrid>
    <w:tr w:rsidR="009533E0" w:rsidRPr="00F71EAE" w14:paraId="4587FBC0" w14:textId="77777777" w:rsidTr="009533E0">
      <w:trPr>
        <w:trHeight w:val="1540"/>
      </w:trPr>
      <w:tc>
        <w:tcPr>
          <w:tcW w:w="1620" w:type="dxa"/>
        </w:tcPr>
        <w:p w14:paraId="751D74E4" w14:textId="77777777" w:rsidR="009533E0" w:rsidRPr="00CA423D" w:rsidRDefault="009533E0" w:rsidP="009533E0">
          <w:pPr>
            <w:jc w:val="both"/>
            <w:rPr>
              <w:b/>
              <w:sz w:val="16"/>
              <w:szCs w:val="16"/>
            </w:rPr>
          </w:pPr>
          <w:bookmarkStart w:id="25" w:name="_Hlk189226504"/>
          <w:r>
            <w:rPr>
              <w:b/>
              <w:noProof/>
              <w:sz w:val="16"/>
              <w:szCs w:val="16"/>
            </w:rPr>
            <w:drawing>
              <wp:anchor distT="0" distB="0" distL="114935" distR="114935" simplePos="0" relativeHeight="251661312" behindDoc="0" locked="0" layoutInCell="1" allowOverlap="1" wp14:anchorId="67D03FF1" wp14:editId="3B31FAE9">
                <wp:simplePos x="0" y="0"/>
                <wp:positionH relativeFrom="column">
                  <wp:posOffset>-68580</wp:posOffset>
                </wp:positionH>
                <wp:positionV relativeFrom="paragraph">
                  <wp:posOffset>-1098550</wp:posOffset>
                </wp:positionV>
                <wp:extent cx="1097280" cy="1085850"/>
                <wp:effectExtent l="0" t="0" r="762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858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8778" w:type="dxa"/>
        </w:tcPr>
        <w:p w14:paraId="061A52A1" w14:textId="77777777" w:rsidR="009533E0" w:rsidRPr="00CD4096" w:rsidRDefault="009533E0" w:rsidP="009533E0">
          <w:pPr>
            <w:pStyle w:val="Cabealho"/>
            <w:jc w:val="center"/>
            <w:rPr>
              <w:rFonts w:ascii="Arial" w:hAnsi="Arial" w:cs="Arial"/>
              <w:sz w:val="36"/>
              <w:szCs w:val="36"/>
              <w:u w:val="single"/>
            </w:rPr>
          </w:pPr>
          <w:r w:rsidRPr="00CD4096">
            <w:rPr>
              <w:rFonts w:ascii="Arial" w:hAnsi="Arial" w:cs="Arial"/>
              <w:b/>
              <w:sz w:val="36"/>
              <w:szCs w:val="36"/>
              <w:u w:val="single"/>
            </w:rPr>
            <w:t>Prefeitura do Município de Mandaguaçu</w:t>
          </w:r>
        </w:p>
        <w:p w14:paraId="3AE0B172" w14:textId="77777777" w:rsidR="009533E0" w:rsidRDefault="009533E0" w:rsidP="009533E0">
          <w:pPr>
            <w:pStyle w:val="Cabealho"/>
            <w:jc w:val="center"/>
            <w:rPr>
              <w:rFonts w:ascii="Arial" w:hAnsi="Arial" w:cs="Arial"/>
              <w:b/>
            </w:rPr>
          </w:pPr>
          <w:r w:rsidRPr="00CD4096">
            <w:rPr>
              <w:rFonts w:ascii="Arial" w:hAnsi="Arial" w:cs="Arial"/>
              <w:b/>
            </w:rPr>
            <w:t>ESTADO DO PARANÁ</w:t>
          </w:r>
        </w:p>
        <w:p w14:paraId="59043CC7" w14:textId="77777777" w:rsidR="009533E0" w:rsidRPr="00CD4096" w:rsidRDefault="009533E0" w:rsidP="009533E0">
          <w:pPr>
            <w:pStyle w:val="Cabealho"/>
            <w:jc w:val="center"/>
            <w:rPr>
              <w:rFonts w:ascii="Arial" w:hAnsi="Arial" w:cs="Arial"/>
            </w:rPr>
          </w:pPr>
          <w:r>
            <w:rPr>
              <w:rFonts w:ascii="Arial" w:hAnsi="Arial" w:cs="Arial"/>
              <w:b/>
            </w:rPr>
            <w:t>Paço Municipal “Hiro Vieira”</w:t>
          </w:r>
        </w:p>
        <w:p w14:paraId="129C7A62" w14:textId="77777777" w:rsidR="009533E0" w:rsidRDefault="009533E0" w:rsidP="009533E0">
          <w:pPr>
            <w:pStyle w:val="Cabealho"/>
            <w:jc w:val="center"/>
            <w:rPr>
              <w:rFonts w:ascii="Arial" w:hAnsi="Arial" w:cs="Arial"/>
            </w:rPr>
          </w:pPr>
          <w:r>
            <w:rPr>
              <w:rFonts w:ascii="Arial" w:hAnsi="Arial" w:cs="Arial"/>
            </w:rPr>
            <w:t>Rua Bernardino Bogo, 175,– CEP 87160-000  FONE</w:t>
          </w:r>
          <w:r w:rsidRPr="00CD4096">
            <w:rPr>
              <w:rFonts w:ascii="Arial" w:hAnsi="Arial" w:cs="Arial"/>
            </w:rPr>
            <w:t xml:space="preserve"> (44) 3245-</w:t>
          </w:r>
          <w:r>
            <w:rPr>
              <w:rFonts w:ascii="Arial" w:hAnsi="Arial" w:cs="Arial"/>
            </w:rPr>
            <w:t>8400</w:t>
          </w:r>
        </w:p>
        <w:p w14:paraId="180FBE25" w14:textId="77777777" w:rsidR="009533E0" w:rsidRPr="00CD4096" w:rsidRDefault="009533E0" w:rsidP="009533E0">
          <w:pPr>
            <w:pStyle w:val="Cabealho"/>
            <w:jc w:val="center"/>
            <w:rPr>
              <w:rFonts w:ascii="Arial" w:hAnsi="Arial" w:cs="Arial"/>
            </w:rPr>
          </w:pPr>
          <w:r w:rsidRPr="00CD4096">
            <w:rPr>
              <w:rFonts w:ascii="Arial" w:hAnsi="Arial" w:cs="Arial"/>
            </w:rPr>
            <w:t xml:space="preserve"> CNPJ 76.285.329/0001-08</w:t>
          </w:r>
        </w:p>
        <w:p w14:paraId="2EFE624A" w14:textId="77777777" w:rsidR="009533E0" w:rsidRPr="007125A2" w:rsidRDefault="009533E0" w:rsidP="009533E0">
          <w:pPr>
            <w:jc w:val="center"/>
            <w:rPr>
              <w:b/>
            </w:rPr>
          </w:pPr>
        </w:p>
      </w:tc>
      <w:tc>
        <w:tcPr>
          <w:tcW w:w="2340" w:type="dxa"/>
        </w:tcPr>
        <w:p w14:paraId="700D8A58" w14:textId="77777777" w:rsidR="009533E0" w:rsidRPr="0094006C" w:rsidRDefault="009533E0" w:rsidP="009533E0">
          <w:pPr>
            <w:jc w:val="both"/>
            <w:rPr>
              <w:b/>
              <w:noProof/>
              <w:sz w:val="20"/>
              <w:szCs w:val="20"/>
            </w:rPr>
          </w:pPr>
        </w:p>
        <w:p w14:paraId="52814D86" w14:textId="77777777" w:rsidR="009533E0" w:rsidRPr="00F71EAE" w:rsidRDefault="009533E0" w:rsidP="009533E0">
          <w:pPr>
            <w:jc w:val="both"/>
            <w:rPr>
              <w:b/>
            </w:rPr>
          </w:pPr>
        </w:p>
      </w:tc>
    </w:tr>
    <w:bookmarkEnd w:id="25"/>
  </w:tbl>
  <w:p w14:paraId="0CD1C813" w14:textId="77777777" w:rsidR="009533E0" w:rsidRPr="00A140A0" w:rsidRDefault="009533E0" w:rsidP="009533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EB7030" w:rsidRPr="00F233E7" w14:paraId="78120683" w14:textId="77777777" w:rsidTr="00AB324D">
      <w:trPr>
        <w:trHeight w:val="1770"/>
      </w:trPr>
      <w:tc>
        <w:tcPr>
          <w:tcW w:w="2276" w:type="dxa"/>
          <w:tcBorders>
            <w:top w:val="nil"/>
            <w:left w:val="nil"/>
            <w:bottom w:val="single" w:sz="6" w:space="0" w:color="auto"/>
            <w:right w:val="nil"/>
          </w:tcBorders>
          <w:hideMark/>
        </w:tcPr>
        <w:p w14:paraId="3A2707E9" w14:textId="77777777" w:rsidR="00EB7030" w:rsidRPr="00F233E7" w:rsidRDefault="00EB7030" w:rsidP="007C2480">
          <w:pPr>
            <w:tabs>
              <w:tab w:val="center" w:pos="4252"/>
              <w:tab w:val="right" w:pos="8504"/>
            </w:tabs>
            <w:jc w:val="center"/>
            <w:rPr>
              <w:rFonts w:eastAsiaTheme="minorEastAsia"/>
              <w:lang w:eastAsia="pt-BR"/>
            </w:rPr>
          </w:pPr>
          <w:r w:rsidRPr="00F233E7">
            <w:rPr>
              <w:rFonts w:eastAsiaTheme="minorEastAsia"/>
              <w:noProof/>
              <w:lang w:eastAsia="pt-BR"/>
            </w:rPr>
            <mc:AlternateContent>
              <mc:Choice Requires="wps">
                <w:drawing>
                  <wp:anchor distT="0" distB="0" distL="114300" distR="114300" simplePos="0" relativeHeight="251663360" behindDoc="0" locked="0" layoutInCell="0" allowOverlap="1" wp14:anchorId="71F3A308" wp14:editId="2AC25488">
                    <wp:simplePos x="0" y="0"/>
                    <wp:positionH relativeFrom="column">
                      <wp:posOffset>1356360</wp:posOffset>
                    </wp:positionH>
                    <wp:positionV relativeFrom="paragraph">
                      <wp:posOffset>273050</wp:posOffset>
                    </wp:positionV>
                    <wp:extent cx="4458335" cy="635"/>
                    <wp:effectExtent l="0" t="0" r="37465" b="3746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229E066E" id="Conector re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" o:allowincell="f">
                    <v:stroke startarrowlength="long" endarrowlength="long"/>
                  </v:line>
                </w:pict>
              </mc:Fallback>
            </mc:AlternateContent>
          </w:r>
          <w:r w:rsidRPr="00F233E7">
            <w:rPr>
              <w:rFonts w:eastAsiaTheme="minorEastAsia"/>
              <w:noProof/>
              <w:lang w:eastAsia="pt-BR"/>
            </w:rPr>
            <w:drawing>
              <wp:inline distT="0" distB="0" distL="0" distR="0" wp14:anchorId="7C31AB29" wp14:editId="18804838">
                <wp:extent cx="1306195" cy="914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06674D51" w14:textId="77777777" w:rsidR="00EB7030" w:rsidRPr="00F233E7" w:rsidRDefault="00EB7030" w:rsidP="007C2480">
          <w:pPr>
            <w:tabs>
              <w:tab w:val="center" w:pos="4252"/>
              <w:tab w:val="right" w:pos="8504"/>
            </w:tabs>
            <w:jc w:val="center"/>
            <w:rPr>
              <w:rFonts w:eastAsiaTheme="minorEastAsia"/>
              <w:sz w:val="40"/>
              <w:szCs w:val="20"/>
              <w:lang w:eastAsia="pt-BR"/>
            </w:rPr>
          </w:pPr>
          <w:r w:rsidRPr="00F233E7">
            <w:rPr>
              <w:rFonts w:eastAsiaTheme="minorEastAsia"/>
              <w:b/>
              <w:sz w:val="40"/>
              <w:lang w:eastAsia="pt-BR"/>
            </w:rPr>
            <w:t>Prefeitura do Município de Mandaguaçu</w:t>
          </w:r>
        </w:p>
        <w:p w14:paraId="440DBD78" w14:textId="77777777" w:rsidR="00EB7030" w:rsidRPr="00F233E7" w:rsidRDefault="00EB7030" w:rsidP="007C2480">
          <w:pPr>
            <w:tabs>
              <w:tab w:val="center" w:pos="4252"/>
              <w:tab w:val="right" w:pos="8504"/>
            </w:tabs>
            <w:jc w:val="center"/>
            <w:rPr>
              <w:rFonts w:eastAsiaTheme="minorEastAsia"/>
              <w:lang w:eastAsia="pt-BR"/>
            </w:rPr>
          </w:pPr>
          <w:r w:rsidRPr="00F233E7">
            <w:rPr>
              <w:rFonts w:eastAsiaTheme="minorEastAsia"/>
              <w:b/>
              <w:lang w:eastAsia="pt-BR"/>
            </w:rPr>
            <w:t>ESTADO DO PARANÁ</w:t>
          </w:r>
        </w:p>
        <w:p w14:paraId="5E2A8267" w14:textId="77777777" w:rsidR="00EB7030" w:rsidRPr="00F233E7" w:rsidRDefault="00EB7030" w:rsidP="007C2480">
          <w:pPr>
            <w:tabs>
              <w:tab w:val="center" w:pos="4252"/>
              <w:tab w:val="right" w:pos="8504"/>
            </w:tabs>
            <w:jc w:val="center"/>
            <w:rPr>
              <w:rFonts w:eastAsiaTheme="minorEastAsia"/>
              <w:sz w:val="20"/>
              <w:lang w:eastAsia="pt-BR"/>
            </w:rPr>
          </w:pPr>
          <w:r w:rsidRPr="00F233E7">
            <w:rPr>
              <w:rFonts w:eastAsiaTheme="minorEastAsia"/>
              <w:b/>
              <w:sz w:val="20"/>
              <w:lang w:eastAsia="pt-BR"/>
            </w:rPr>
            <w:t>Paço Municipal "Hiro Vieira"</w:t>
          </w:r>
        </w:p>
        <w:p w14:paraId="1FD99325" w14:textId="77777777" w:rsidR="00EB7030" w:rsidRPr="00F233E7" w:rsidRDefault="00EB7030" w:rsidP="007C2480">
          <w:pPr>
            <w:tabs>
              <w:tab w:val="center" w:pos="4252"/>
              <w:tab w:val="right" w:pos="8504"/>
            </w:tabs>
            <w:jc w:val="center"/>
            <w:rPr>
              <w:rFonts w:ascii="Arial" w:eastAsiaTheme="minorEastAsia" w:hAnsi="Arial"/>
              <w:sz w:val="20"/>
              <w:lang w:eastAsia="pt-BR"/>
            </w:rPr>
          </w:pPr>
          <w:r w:rsidRPr="00F233E7">
            <w:rPr>
              <w:rFonts w:ascii="Arial" w:eastAsiaTheme="minorEastAsia" w:hAnsi="Arial"/>
              <w:sz w:val="20"/>
              <w:lang w:eastAsia="pt-BR"/>
            </w:rPr>
            <w:t>Rua Bernardino Bogo, 175 – Telefone/Fax (44) 3245-8400</w:t>
          </w:r>
        </w:p>
        <w:p w14:paraId="78EEB13A" w14:textId="77777777" w:rsidR="00EB7030" w:rsidRPr="00F233E7" w:rsidRDefault="00EB7030" w:rsidP="007C2480">
          <w:pPr>
            <w:tabs>
              <w:tab w:val="center" w:pos="4252"/>
              <w:tab w:val="right" w:pos="8504"/>
            </w:tabs>
            <w:jc w:val="center"/>
            <w:rPr>
              <w:rFonts w:ascii="Arial" w:eastAsiaTheme="minorEastAsia" w:hAnsi="Arial"/>
              <w:sz w:val="20"/>
              <w:lang w:eastAsia="pt-BR"/>
            </w:rPr>
          </w:pPr>
          <w:r w:rsidRPr="00F233E7">
            <w:rPr>
              <w:rFonts w:ascii="Arial" w:eastAsiaTheme="minorEastAsia" w:hAnsi="Arial"/>
              <w:sz w:val="20"/>
              <w:lang w:eastAsia="pt-BR"/>
            </w:rPr>
            <w:t>www.mandaguacu.pr.gov.br</w:t>
          </w:r>
        </w:p>
      </w:tc>
    </w:tr>
  </w:tbl>
  <w:p w14:paraId="6690C6F3" w14:textId="77777777" w:rsidR="00EB7030" w:rsidRDefault="00EB703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9533E0"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9533E0" w:rsidRPr="00F233E7" w:rsidRDefault="009533E0"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9533E0" w:rsidRPr="00F233E7" w:rsidRDefault="009533E0"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9533E0" w:rsidRPr="00F233E7" w:rsidRDefault="009533E0"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9533E0" w:rsidRPr="0053157E" w:rsidRDefault="009533E0"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2Opcional"/>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5"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4BD036C"/>
    <w:multiLevelType w:val="hybridMultilevel"/>
    <w:tmpl w:val="BEBE1EC8"/>
    <w:lvl w:ilvl="0" w:tplc="FAFAD7D0">
      <w:start w:val="1"/>
      <w:numFmt w:val="decimal"/>
      <w:lvlText w:val="%1-"/>
      <w:lvlJc w:val="left"/>
      <w:pPr>
        <w:ind w:left="927" w:hanging="360"/>
      </w:pPr>
      <w:rPr>
        <w:rFonts w:hint="default"/>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08B36369"/>
    <w:multiLevelType w:val="multilevel"/>
    <w:tmpl w:val="9168B0B0"/>
    <w:lvl w:ilvl="0">
      <w:start w:val="1"/>
      <w:numFmt w:val="decimal"/>
      <w:lvlText w:val="%1."/>
      <w:lvlJc w:val="left"/>
      <w:pPr>
        <w:ind w:left="248" w:hanging="248"/>
      </w:pPr>
      <w:rPr>
        <w:rFonts w:ascii="Arial" w:eastAsia="Arial" w:hAnsi="Arial" w:cs="Arial" w:hint="default"/>
        <w:b/>
        <w:bCs/>
        <w:w w:val="100"/>
        <w:sz w:val="22"/>
        <w:szCs w:val="22"/>
        <w:lang w:val="pt-PT" w:eastAsia="en-US" w:bidi="ar-SA"/>
      </w:rPr>
    </w:lvl>
    <w:lvl w:ilvl="1">
      <w:start w:val="1"/>
      <w:numFmt w:val="decimal"/>
      <w:lvlText w:val="%1.%2."/>
      <w:lvlJc w:val="left"/>
      <w:pPr>
        <w:ind w:left="1" w:hanging="459"/>
      </w:pPr>
      <w:rPr>
        <w:rFonts w:ascii="Arial" w:eastAsia="Arial" w:hAnsi="Arial" w:cs="Arial" w:hint="default"/>
        <w:b/>
        <w:bCs/>
        <w:w w:val="100"/>
        <w:sz w:val="22"/>
        <w:szCs w:val="22"/>
        <w:lang w:val="pt-PT" w:eastAsia="en-US" w:bidi="ar-SA"/>
      </w:rPr>
    </w:lvl>
    <w:lvl w:ilvl="2">
      <w:start w:val="1"/>
      <w:numFmt w:val="decimal"/>
      <w:lvlText w:val="%1.%2.%3."/>
      <w:lvlJc w:val="left"/>
      <w:pPr>
        <w:ind w:left="1" w:hanging="618"/>
      </w:pPr>
      <w:rPr>
        <w:rFonts w:ascii="Arial" w:eastAsia="Arial" w:hAnsi="Arial" w:cs="Arial" w:hint="default"/>
        <w:b/>
        <w:bCs/>
        <w:spacing w:val="-3"/>
        <w:w w:val="100"/>
        <w:sz w:val="22"/>
        <w:szCs w:val="22"/>
        <w:lang w:val="pt-PT" w:eastAsia="en-US" w:bidi="ar-SA"/>
      </w:rPr>
    </w:lvl>
    <w:lvl w:ilvl="3">
      <w:numFmt w:val="bullet"/>
      <w:lvlText w:val="•"/>
      <w:lvlJc w:val="left"/>
      <w:pPr>
        <w:ind w:left="450" w:hanging="618"/>
      </w:pPr>
      <w:rPr>
        <w:rFonts w:hint="default"/>
        <w:lang w:val="pt-PT" w:eastAsia="en-US" w:bidi="ar-SA"/>
      </w:rPr>
    </w:lvl>
    <w:lvl w:ilvl="4">
      <w:numFmt w:val="bullet"/>
      <w:lvlText w:val="•"/>
      <w:lvlJc w:val="left"/>
      <w:pPr>
        <w:ind w:left="610" w:hanging="618"/>
      </w:pPr>
      <w:rPr>
        <w:rFonts w:hint="default"/>
        <w:lang w:val="pt-PT" w:eastAsia="en-US" w:bidi="ar-SA"/>
      </w:rPr>
    </w:lvl>
    <w:lvl w:ilvl="5">
      <w:numFmt w:val="bullet"/>
      <w:lvlText w:val="•"/>
      <w:lvlJc w:val="left"/>
      <w:pPr>
        <w:ind w:left="730" w:hanging="618"/>
      </w:pPr>
      <w:rPr>
        <w:rFonts w:hint="default"/>
        <w:lang w:val="pt-PT" w:eastAsia="en-US" w:bidi="ar-SA"/>
      </w:rPr>
    </w:lvl>
    <w:lvl w:ilvl="6">
      <w:numFmt w:val="bullet"/>
      <w:lvlText w:val="•"/>
      <w:lvlJc w:val="left"/>
      <w:pPr>
        <w:ind w:left="790" w:hanging="618"/>
      </w:pPr>
      <w:rPr>
        <w:rFonts w:hint="default"/>
        <w:lang w:val="pt-PT" w:eastAsia="en-US" w:bidi="ar-SA"/>
      </w:rPr>
    </w:lvl>
    <w:lvl w:ilvl="7">
      <w:numFmt w:val="bullet"/>
      <w:lvlText w:val="•"/>
      <w:lvlJc w:val="left"/>
      <w:pPr>
        <w:ind w:left="3107" w:hanging="618"/>
      </w:pPr>
      <w:rPr>
        <w:rFonts w:hint="default"/>
        <w:lang w:val="pt-PT" w:eastAsia="en-US" w:bidi="ar-SA"/>
      </w:rPr>
    </w:lvl>
    <w:lvl w:ilvl="8">
      <w:numFmt w:val="bullet"/>
      <w:lvlText w:val="•"/>
      <w:lvlJc w:val="left"/>
      <w:pPr>
        <w:ind w:left="5425" w:hanging="618"/>
      </w:pPr>
      <w:rPr>
        <w:rFonts w:hint="default"/>
        <w:lang w:val="pt-PT" w:eastAsia="en-US" w:bidi="ar-SA"/>
      </w:rPr>
    </w:lvl>
  </w:abstractNum>
  <w:abstractNum w:abstractNumId="18" w15:restartNumberingAfterBreak="0">
    <w:nsid w:val="0BEA44E7"/>
    <w:multiLevelType w:val="hybridMultilevel"/>
    <w:tmpl w:val="0D8E7180"/>
    <w:lvl w:ilvl="0" w:tplc="AC304398">
      <w:start w:val="1"/>
      <w:numFmt w:val="bullet"/>
      <w:lvlText w:val="-"/>
      <w:lvlJc w:val="left"/>
      <w:pPr>
        <w:ind w:left="7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A7CAA2F8">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7F821142">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7416F7A0">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5A0E44E4">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61485D76">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166453CE">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5420E52">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B754B84C">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0"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1"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4"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5"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6"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0"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AF707E5"/>
    <w:multiLevelType w:val="hybridMultilevel"/>
    <w:tmpl w:val="387C4DE2"/>
    <w:lvl w:ilvl="0" w:tplc="3EFA8360">
      <w:start w:val="1"/>
      <w:numFmt w:val="lowerLetter"/>
      <w:lvlText w:val="%1)"/>
      <w:lvlJc w:val="left"/>
      <w:pPr>
        <w:ind w:left="111" w:hanging="262"/>
      </w:pPr>
      <w:rPr>
        <w:rFonts w:ascii="Arial MT" w:eastAsia="Arial MT" w:hAnsi="Arial MT" w:cs="Arial MT" w:hint="default"/>
        <w:w w:val="100"/>
        <w:sz w:val="22"/>
        <w:szCs w:val="22"/>
        <w:lang w:val="pt-PT" w:eastAsia="en-US" w:bidi="ar-SA"/>
      </w:rPr>
    </w:lvl>
    <w:lvl w:ilvl="1" w:tplc="721651CE">
      <w:numFmt w:val="bullet"/>
      <w:lvlText w:val="•"/>
      <w:lvlJc w:val="left"/>
      <w:pPr>
        <w:ind w:left="1125" w:hanging="262"/>
      </w:pPr>
      <w:rPr>
        <w:rFonts w:hint="default"/>
        <w:lang w:val="pt-PT" w:eastAsia="en-US" w:bidi="ar-SA"/>
      </w:rPr>
    </w:lvl>
    <w:lvl w:ilvl="2" w:tplc="D4961610">
      <w:numFmt w:val="bullet"/>
      <w:lvlText w:val="•"/>
      <w:lvlJc w:val="left"/>
      <w:pPr>
        <w:ind w:left="2130" w:hanging="262"/>
      </w:pPr>
      <w:rPr>
        <w:rFonts w:hint="default"/>
        <w:lang w:val="pt-PT" w:eastAsia="en-US" w:bidi="ar-SA"/>
      </w:rPr>
    </w:lvl>
    <w:lvl w:ilvl="3" w:tplc="E5EAE266">
      <w:numFmt w:val="bullet"/>
      <w:lvlText w:val="•"/>
      <w:lvlJc w:val="left"/>
      <w:pPr>
        <w:ind w:left="3135" w:hanging="262"/>
      </w:pPr>
      <w:rPr>
        <w:rFonts w:hint="default"/>
        <w:lang w:val="pt-PT" w:eastAsia="en-US" w:bidi="ar-SA"/>
      </w:rPr>
    </w:lvl>
    <w:lvl w:ilvl="4" w:tplc="01D24C02">
      <w:numFmt w:val="bullet"/>
      <w:lvlText w:val="•"/>
      <w:lvlJc w:val="left"/>
      <w:pPr>
        <w:ind w:left="4140" w:hanging="262"/>
      </w:pPr>
      <w:rPr>
        <w:rFonts w:hint="default"/>
        <w:lang w:val="pt-PT" w:eastAsia="en-US" w:bidi="ar-SA"/>
      </w:rPr>
    </w:lvl>
    <w:lvl w:ilvl="5" w:tplc="7EBE9B52">
      <w:numFmt w:val="bullet"/>
      <w:lvlText w:val="•"/>
      <w:lvlJc w:val="left"/>
      <w:pPr>
        <w:ind w:left="5145" w:hanging="262"/>
      </w:pPr>
      <w:rPr>
        <w:rFonts w:hint="default"/>
        <w:lang w:val="pt-PT" w:eastAsia="en-US" w:bidi="ar-SA"/>
      </w:rPr>
    </w:lvl>
    <w:lvl w:ilvl="6" w:tplc="258028EA">
      <w:numFmt w:val="bullet"/>
      <w:lvlText w:val="•"/>
      <w:lvlJc w:val="left"/>
      <w:pPr>
        <w:ind w:left="6150" w:hanging="262"/>
      </w:pPr>
      <w:rPr>
        <w:rFonts w:hint="default"/>
        <w:lang w:val="pt-PT" w:eastAsia="en-US" w:bidi="ar-SA"/>
      </w:rPr>
    </w:lvl>
    <w:lvl w:ilvl="7" w:tplc="1A42BE92">
      <w:numFmt w:val="bullet"/>
      <w:lvlText w:val="•"/>
      <w:lvlJc w:val="left"/>
      <w:pPr>
        <w:ind w:left="7155" w:hanging="262"/>
      </w:pPr>
      <w:rPr>
        <w:rFonts w:hint="default"/>
        <w:lang w:val="pt-PT" w:eastAsia="en-US" w:bidi="ar-SA"/>
      </w:rPr>
    </w:lvl>
    <w:lvl w:ilvl="8" w:tplc="9070BB10">
      <w:numFmt w:val="bullet"/>
      <w:lvlText w:val="•"/>
      <w:lvlJc w:val="left"/>
      <w:pPr>
        <w:ind w:left="8160" w:hanging="262"/>
      </w:pPr>
      <w:rPr>
        <w:rFonts w:hint="default"/>
        <w:lang w:val="pt-PT" w:eastAsia="en-US" w:bidi="ar-SA"/>
      </w:rPr>
    </w:lvl>
  </w:abstractNum>
  <w:abstractNum w:abstractNumId="32" w15:restartNumberingAfterBreak="0">
    <w:nsid w:val="2B34267B"/>
    <w:multiLevelType w:val="hybridMultilevel"/>
    <w:tmpl w:val="D6784CE2"/>
    <w:lvl w:ilvl="0" w:tplc="CAE40D08">
      <w:start w:val="1"/>
      <w:numFmt w:val="lowerLetter"/>
      <w:lvlText w:val="%1)"/>
      <w:lvlJc w:val="left"/>
      <w:pPr>
        <w:ind w:left="111" w:hanging="291"/>
      </w:pPr>
      <w:rPr>
        <w:rFonts w:ascii="Arial MT" w:eastAsia="Arial MT" w:hAnsi="Arial MT" w:cs="Arial MT" w:hint="default"/>
        <w:w w:val="100"/>
        <w:sz w:val="22"/>
        <w:szCs w:val="22"/>
        <w:lang w:val="pt-PT" w:eastAsia="en-US" w:bidi="ar-SA"/>
      </w:rPr>
    </w:lvl>
    <w:lvl w:ilvl="1" w:tplc="443646FA">
      <w:numFmt w:val="bullet"/>
      <w:lvlText w:val="•"/>
      <w:lvlJc w:val="left"/>
      <w:pPr>
        <w:ind w:left="1125" w:hanging="291"/>
      </w:pPr>
      <w:rPr>
        <w:rFonts w:hint="default"/>
        <w:lang w:val="pt-PT" w:eastAsia="en-US" w:bidi="ar-SA"/>
      </w:rPr>
    </w:lvl>
    <w:lvl w:ilvl="2" w:tplc="5FC21798">
      <w:numFmt w:val="bullet"/>
      <w:lvlText w:val="•"/>
      <w:lvlJc w:val="left"/>
      <w:pPr>
        <w:ind w:left="2130" w:hanging="291"/>
      </w:pPr>
      <w:rPr>
        <w:rFonts w:hint="default"/>
        <w:lang w:val="pt-PT" w:eastAsia="en-US" w:bidi="ar-SA"/>
      </w:rPr>
    </w:lvl>
    <w:lvl w:ilvl="3" w:tplc="6472EE92">
      <w:numFmt w:val="bullet"/>
      <w:lvlText w:val="•"/>
      <w:lvlJc w:val="left"/>
      <w:pPr>
        <w:ind w:left="3135" w:hanging="291"/>
      </w:pPr>
      <w:rPr>
        <w:rFonts w:hint="default"/>
        <w:lang w:val="pt-PT" w:eastAsia="en-US" w:bidi="ar-SA"/>
      </w:rPr>
    </w:lvl>
    <w:lvl w:ilvl="4" w:tplc="1A46494E">
      <w:numFmt w:val="bullet"/>
      <w:lvlText w:val="•"/>
      <w:lvlJc w:val="left"/>
      <w:pPr>
        <w:ind w:left="4140" w:hanging="291"/>
      </w:pPr>
      <w:rPr>
        <w:rFonts w:hint="default"/>
        <w:lang w:val="pt-PT" w:eastAsia="en-US" w:bidi="ar-SA"/>
      </w:rPr>
    </w:lvl>
    <w:lvl w:ilvl="5" w:tplc="C7B87056">
      <w:numFmt w:val="bullet"/>
      <w:lvlText w:val="•"/>
      <w:lvlJc w:val="left"/>
      <w:pPr>
        <w:ind w:left="5145" w:hanging="291"/>
      </w:pPr>
      <w:rPr>
        <w:rFonts w:hint="default"/>
        <w:lang w:val="pt-PT" w:eastAsia="en-US" w:bidi="ar-SA"/>
      </w:rPr>
    </w:lvl>
    <w:lvl w:ilvl="6" w:tplc="FF40E5B0">
      <w:numFmt w:val="bullet"/>
      <w:lvlText w:val="•"/>
      <w:lvlJc w:val="left"/>
      <w:pPr>
        <w:ind w:left="6150" w:hanging="291"/>
      </w:pPr>
      <w:rPr>
        <w:rFonts w:hint="default"/>
        <w:lang w:val="pt-PT" w:eastAsia="en-US" w:bidi="ar-SA"/>
      </w:rPr>
    </w:lvl>
    <w:lvl w:ilvl="7" w:tplc="1244264A">
      <w:numFmt w:val="bullet"/>
      <w:lvlText w:val="•"/>
      <w:lvlJc w:val="left"/>
      <w:pPr>
        <w:ind w:left="7155" w:hanging="291"/>
      </w:pPr>
      <w:rPr>
        <w:rFonts w:hint="default"/>
        <w:lang w:val="pt-PT" w:eastAsia="en-US" w:bidi="ar-SA"/>
      </w:rPr>
    </w:lvl>
    <w:lvl w:ilvl="8" w:tplc="5870223E">
      <w:numFmt w:val="bullet"/>
      <w:lvlText w:val="•"/>
      <w:lvlJc w:val="left"/>
      <w:pPr>
        <w:ind w:left="8160" w:hanging="291"/>
      </w:pPr>
      <w:rPr>
        <w:rFonts w:hint="default"/>
        <w:lang w:val="pt-PT" w:eastAsia="en-US" w:bidi="ar-SA"/>
      </w:rPr>
    </w:lvl>
  </w:abstractNum>
  <w:abstractNum w:abstractNumId="33"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4" w15:restartNumberingAfterBreak="0">
    <w:nsid w:val="2E0A0214"/>
    <w:multiLevelType w:val="hybridMultilevel"/>
    <w:tmpl w:val="BB0C33A6"/>
    <w:lvl w:ilvl="0" w:tplc="E6828FF2">
      <w:numFmt w:val="bullet"/>
      <w:lvlText w:val="-"/>
      <w:lvlJc w:val="left"/>
      <w:pPr>
        <w:ind w:left="78" w:hanging="96"/>
      </w:pPr>
      <w:rPr>
        <w:rFonts w:ascii="Calibri" w:eastAsia="Calibri" w:hAnsi="Calibri" w:cs="Calibri" w:hint="default"/>
        <w:b w:val="0"/>
        <w:bCs w:val="0"/>
        <w:i w:val="0"/>
        <w:iCs w:val="0"/>
        <w:spacing w:val="0"/>
        <w:w w:val="100"/>
        <w:sz w:val="18"/>
        <w:szCs w:val="18"/>
        <w:lang w:val="pt-PT" w:eastAsia="en-US" w:bidi="ar-SA"/>
      </w:rPr>
    </w:lvl>
    <w:lvl w:ilvl="1" w:tplc="BC80EC64">
      <w:numFmt w:val="bullet"/>
      <w:lvlText w:val="•"/>
      <w:lvlJc w:val="left"/>
      <w:pPr>
        <w:ind w:left="268" w:hanging="96"/>
      </w:pPr>
      <w:rPr>
        <w:rFonts w:hint="default"/>
        <w:lang w:val="pt-PT" w:eastAsia="en-US" w:bidi="ar-SA"/>
      </w:rPr>
    </w:lvl>
    <w:lvl w:ilvl="2" w:tplc="3A7E4F0C">
      <w:numFmt w:val="bullet"/>
      <w:lvlText w:val="•"/>
      <w:lvlJc w:val="left"/>
      <w:pPr>
        <w:ind w:left="456" w:hanging="96"/>
      </w:pPr>
      <w:rPr>
        <w:rFonts w:hint="default"/>
        <w:lang w:val="pt-PT" w:eastAsia="en-US" w:bidi="ar-SA"/>
      </w:rPr>
    </w:lvl>
    <w:lvl w:ilvl="3" w:tplc="1452E5E2">
      <w:numFmt w:val="bullet"/>
      <w:lvlText w:val="•"/>
      <w:lvlJc w:val="left"/>
      <w:pPr>
        <w:ind w:left="644" w:hanging="96"/>
      </w:pPr>
      <w:rPr>
        <w:rFonts w:hint="default"/>
        <w:lang w:val="pt-PT" w:eastAsia="en-US" w:bidi="ar-SA"/>
      </w:rPr>
    </w:lvl>
    <w:lvl w:ilvl="4" w:tplc="C6B2155E">
      <w:numFmt w:val="bullet"/>
      <w:lvlText w:val="•"/>
      <w:lvlJc w:val="left"/>
      <w:pPr>
        <w:ind w:left="832" w:hanging="96"/>
      </w:pPr>
      <w:rPr>
        <w:rFonts w:hint="default"/>
        <w:lang w:val="pt-PT" w:eastAsia="en-US" w:bidi="ar-SA"/>
      </w:rPr>
    </w:lvl>
    <w:lvl w:ilvl="5" w:tplc="06042AE2">
      <w:numFmt w:val="bullet"/>
      <w:lvlText w:val="•"/>
      <w:lvlJc w:val="left"/>
      <w:pPr>
        <w:ind w:left="1021" w:hanging="96"/>
      </w:pPr>
      <w:rPr>
        <w:rFonts w:hint="default"/>
        <w:lang w:val="pt-PT" w:eastAsia="en-US" w:bidi="ar-SA"/>
      </w:rPr>
    </w:lvl>
    <w:lvl w:ilvl="6" w:tplc="6E3697F2">
      <w:numFmt w:val="bullet"/>
      <w:lvlText w:val="•"/>
      <w:lvlJc w:val="left"/>
      <w:pPr>
        <w:ind w:left="1209" w:hanging="96"/>
      </w:pPr>
      <w:rPr>
        <w:rFonts w:hint="default"/>
        <w:lang w:val="pt-PT" w:eastAsia="en-US" w:bidi="ar-SA"/>
      </w:rPr>
    </w:lvl>
    <w:lvl w:ilvl="7" w:tplc="8AAA245C">
      <w:numFmt w:val="bullet"/>
      <w:lvlText w:val="•"/>
      <w:lvlJc w:val="left"/>
      <w:pPr>
        <w:ind w:left="1397" w:hanging="96"/>
      </w:pPr>
      <w:rPr>
        <w:rFonts w:hint="default"/>
        <w:lang w:val="pt-PT" w:eastAsia="en-US" w:bidi="ar-SA"/>
      </w:rPr>
    </w:lvl>
    <w:lvl w:ilvl="8" w:tplc="67B02DD6">
      <w:numFmt w:val="bullet"/>
      <w:lvlText w:val="•"/>
      <w:lvlJc w:val="left"/>
      <w:pPr>
        <w:ind w:left="1585" w:hanging="96"/>
      </w:pPr>
      <w:rPr>
        <w:rFonts w:hint="default"/>
        <w:lang w:val="pt-PT" w:eastAsia="en-US" w:bidi="ar-SA"/>
      </w:rPr>
    </w:lvl>
  </w:abstractNum>
  <w:abstractNum w:abstractNumId="3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3DDB3968"/>
    <w:multiLevelType w:val="hybridMultilevel"/>
    <w:tmpl w:val="1B62E85C"/>
    <w:lvl w:ilvl="0" w:tplc="B2808588">
      <w:start w:val="1"/>
      <w:numFmt w:val="lowerLetter"/>
      <w:lvlText w:val="%1)"/>
      <w:lvlJc w:val="left"/>
      <w:pPr>
        <w:ind w:left="111" w:hanging="250"/>
      </w:pPr>
      <w:rPr>
        <w:rFonts w:ascii="Arial MT" w:eastAsia="Arial MT" w:hAnsi="Arial MT" w:cs="Arial MT" w:hint="default"/>
        <w:w w:val="100"/>
        <w:sz w:val="22"/>
        <w:szCs w:val="22"/>
        <w:lang w:val="pt-PT" w:eastAsia="en-US" w:bidi="ar-SA"/>
      </w:rPr>
    </w:lvl>
    <w:lvl w:ilvl="1" w:tplc="1922ABBC">
      <w:numFmt w:val="bullet"/>
      <w:lvlText w:val="•"/>
      <w:lvlJc w:val="left"/>
      <w:pPr>
        <w:ind w:left="1125" w:hanging="250"/>
      </w:pPr>
      <w:rPr>
        <w:rFonts w:hint="default"/>
        <w:lang w:val="pt-PT" w:eastAsia="en-US" w:bidi="ar-SA"/>
      </w:rPr>
    </w:lvl>
    <w:lvl w:ilvl="2" w:tplc="E2963F08">
      <w:numFmt w:val="bullet"/>
      <w:lvlText w:val="•"/>
      <w:lvlJc w:val="left"/>
      <w:pPr>
        <w:ind w:left="2130" w:hanging="250"/>
      </w:pPr>
      <w:rPr>
        <w:rFonts w:hint="default"/>
        <w:lang w:val="pt-PT" w:eastAsia="en-US" w:bidi="ar-SA"/>
      </w:rPr>
    </w:lvl>
    <w:lvl w:ilvl="3" w:tplc="AAE22282">
      <w:numFmt w:val="bullet"/>
      <w:lvlText w:val="•"/>
      <w:lvlJc w:val="left"/>
      <w:pPr>
        <w:ind w:left="3135" w:hanging="250"/>
      </w:pPr>
      <w:rPr>
        <w:rFonts w:hint="default"/>
        <w:lang w:val="pt-PT" w:eastAsia="en-US" w:bidi="ar-SA"/>
      </w:rPr>
    </w:lvl>
    <w:lvl w:ilvl="4" w:tplc="3DE60128">
      <w:numFmt w:val="bullet"/>
      <w:lvlText w:val="•"/>
      <w:lvlJc w:val="left"/>
      <w:pPr>
        <w:ind w:left="4140" w:hanging="250"/>
      </w:pPr>
      <w:rPr>
        <w:rFonts w:hint="default"/>
        <w:lang w:val="pt-PT" w:eastAsia="en-US" w:bidi="ar-SA"/>
      </w:rPr>
    </w:lvl>
    <w:lvl w:ilvl="5" w:tplc="A7CE258C">
      <w:numFmt w:val="bullet"/>
      <w:lvlText w:val="•"/>
      <w:lvlJc w:val="left"/>
      <w:pPr>
        <w:ind w:left="5145" w:hanging="250"/>
      </w:pPr>
      <w:rPr>
        <w:rFonts w:hint="default"/>
        <w:lang w:val="pt-PT" w:eastAsia="en-US" w:bidi="ar-SA"/>
      </w:rPr>
    </w:lvl>
    <w:lvl w:ilvl="6" w:tplc="D7D6D7E0">
      <w:numFmt w:val="bullet"/>
      <w:lvlText w:val="•"/>
      <w:lvlJc w:val="left"/>
      <w:pPr>
        <w:ind w:left="6150" w:hanging="250"/>
      </w:pPr>
      <w:rPr>
        <w:rFonts w:hint="default"/>
        <w:lang w:val="pt-PT" w:eastAsia="en-US" w:bidi="ar-SA"/>
      </w:rPr>
    </w:lvl>
    <w:lvl w:ilvl="7" w:tplc="26DE5564">
      <w:numFmt w:val="bullet"/>
      <w:lvlText w:val="•"/>
      <w:lvlJc w:val="left"/>
      <w:pPr>
        <w:ind w:left="7155" w:hanging="250"/>
      </w:pPr>
      <w:rPr>
        <w:rFonts w:hint="default"/>
        <w:lang w:val="pt-PT" w:eastAsia="en-US" w:bidi="ar-SA"/>
      </w:rPr>
    </w:lvl>
    <w:lvl w:ilvl="8" w:tplc="5D840356">
      <w:numFmt w:val="bullet"/>
      <w:lvlText w:val="•"/>
      <w:lvlJc w:val="left"/>
      <w:pPr>
        <w:ind w:left="8160" w:hanging="250"/>
      </w:pPr>
      <w:rPr>
        <w:rFonts w:hint="default"/>
        <w:lang w:val="pt-PT" w:eastAsia="en-US" w:bidi="ar-SA"/>
      </w:rPr>
    </w:lvl>
  </w:abstractNum>
  <w:abstractNum w:abstractNumId="38"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1" w15:restartNumberingAfterBreak="0">
    <w:nsid w:val="43E03E12"/>
    <w:multiLevelType w:val="hybridMultilevel"/>
    <w:tmpl w:val="F280E254"/>
    <w:lvl w:ilvl="0" w:tplc="574C5030">
      <w:start w:val="1"/>
      <w:numFmt w:val="lowerLetter"/>
      <w:lvlText w:val="%1)"/>
      <w:lvlJc w:val="left"/>
      <w:pPr>
        <w:ind w:left="111" w:hanging="251"/>
      </w:pPr>
      <w:rPr>
        <w:rFonts w:ascii="Arial MT" w:eastAsia="Arial MT" w:hAnsi="Arial MT" w:cs="Arial MT" w:hint="default"/>
        <w:spacing w:val="-1"/>
        <w:w w:val="100"/>
        <w:sz w:val="22"/>
        <w:szCs w:val="22"/>
        <w:lang w:val="pt-PT" w:eastAsia="en-US" w:bidi="ar-SA"/>
      </w:rPr>
    </w:lvl>
    <w:lvl w:ilvl="1" w:tplc="C1880AA4">
      <w:numFmt w:val="bullet"/>
      <w:lvlText w:val="•"/>
      <w:lvlJc w:val="left"/>
      <w:pPr>
        <w:ind w:left="1125" w:hanging="251"/>
      </w:pPr>
      <w:rPr>
        <w:rFonts w:hint="default"/>
        <w:lang w:val="pt-PT" w:eastAsia="en-US" w:bidi="ar-SA"/>
      </w:rPr>
    </w:lvl>
    <w:lvl w:ilvl="2" w:tplc="B09CE3E4">
      <w:numFmt w:val="bullet"/>
      <w:lvlText w:val="•"/>
      <w:lvlJc w:val="left"/>
      <w:pPr>
        <w:ind w:left="2130" w:hanging="251"/>
      </w:pPr>
      <w:rPr>
        <w:rFonts w:hint="default"/>
        <w:lang w:val="pt-PT" w:eastAsia="en-US" w:bidi="ar-SA"/>
      </w:rPr>
    </w:lvl>
    <w:lvl w:ilvl="3" w:tplc="1FC41A2E">
      <w:numFmt w:val="bullet"/>
      <w:lvlText w:val="•"/>
      <w:lvlJc w:val="left"/>
      <w:pPr>
        <w:ind w:left="3135" w:hanging="251"/>
      </w:pPr>
      <w:rPr>
        <w:rFonts w:hint="default"/>
        <w:lang w:val="pt-PT" w:eastAsia="en-US" w:bidi="ar-SA"/>
      </w:rPr>
    </w:lvl>
    <w:lvl w:ilvl="4" w:tplc="9E6C2194">
      <w:numFmt w:val="bullet"/>
      <w:lvlText w:val="•"/>
      <w:lvlJc w:val="left"/>
      <w:pPr>
        <w:ind w:left="4140" w:hanging="251"/>
      </w:pPr>
      <w:rPr>
        <w:rFonts w:hint="default"/>
        <w:lang w:val="pt-PT" w:eastAsia="en-US" w:bidi="ar-SA"/>
      </w:rPr>
    </w:lvl>
    <w:lvl w:ilvl="5" w:tplc="7FE27C76">
      <w:numFmt w:val="bullet"/>
      <w:lvlText w:val="•"/>
      <w:lvlJc w:val="left"/>
      <w:pPr>
        <w:ind w:left="5145" w:hanging="251"/>
      </w:pPr>
      <w:rPr>
        <w:rFonts w:hint="default"/>
        <w:lang w:val="pt-PT" w:eastAsia="en-US" w:bidi="ar-SA"/>
      </w:rPr>
    </w:lvl>
    <w:lvl w:ilvl="6" w:tplc="28DA8888">
      <w:numFmt w:val="bullet"/>
      <w:lvlText w:val="•"/>
      <w:lvlJc w:val="left"/>
      <w:pPr>
        <w:ind w:left="6150" w:hanging="251"/>
      </w:pPr>
      <w:rPr>
        <w:rFonts w:hint="default"/>
        <w:lang w:val="pt-PT" w:eastAsia="en-US" w:bidi="ar-SA"/>
      </w:rPr>
    </w:lvl>
    <w:lvl w:ilvl="7" w:tplc="71DC9BC4">
      <w:numFmt w:val="bullet"/>
      <w:lvlText w:val="•"/>
      <w:lvlJc w:val="left"/>
      <w:pPr>
        <w:ind w:left="7155" w:hanging="251"/>
      </w:pPr>
      <w:rPr>
        <w:rFonts w:hint="default"/>
        <w:lang w:val="pt-PT" w:eastAsia="en-US" w:bidi="ar-SA"/>
      </w:rPr>
    </w:lvl>
    <w:lvl w:ilvl="8" w:tplc="51186EE0">
      <w:numFmt w:val="bullet"/>
      <w:lvlText w:val="•"/>
      <w:lvlJc w:val="left"/>
      <w:pPr>
        <w:ind w:left="8160" w:hanging="251"/>
      </w:pPr>
      <w:rPr>
        <w:rFonts w:hint="default"/>
        <w:lang w:val="pt-PT" w:eastAsia="en-US" w:bidi="ar-SA"/>
      </w:rPr>
    </w:lvl>
  </w:abstractNum>
  <w:abstractNum w:abstractNumId="42"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C243390"/>
    <w:multiLevelType w:val="hybridMultilevel"/>
    <w:tmpl w:val="9AF07B86"/>
    <w:lvl w:ilvl="0" w:tplc="5BA42076">
      <w:start w:val="1"/>
      <w:numFmt w:val="lowerLetter"/>
      <w:lvlText w:val="%1)"/>
      <w:lvlJc w:val="left"/>
      <w:pPr>
        <w:ind w:left="111" w:hanging="265"/>
      </w:pPr>
      <w:rPr>
        <w:rFonts w:ascii="Arial MT" w:eastAsia="Arial MT" w:hAnsi="Arial MT" w:cs="Arial MT" w:hint="default"/>
        <w:w w:val="100"/>
        <w:sz w:val="22"/>
        <w:szCs w:val="22"/>
        <w:lang w:val="pt-PT" w:eastAsia="en-US" w:bidi="ar-SA"/>
      </w:rPr>
    </w:lvl>
    <w:lvl w:ilvl="1" w:tplc="CC5EB01A">
      <w:numFmt w:val="bullet"/>
      <w:lvlText w:val="•"/>
      <w:lvlJc w:val="left"/>
      <w:pPr>
        <w:ind w:left="1125" w:hanging="265"/>
      </w:pPr>
      <w:rPr>
        <w:rFonts w:hint="default"/>
        <w:lang w:val="pt-PT" w:eastAsia="en-US" w:bidi="ar-SA"/>
      </w:rPr>
    </w:lvl>
    <w:lvl w:ilvl="2" w:tplc="883A985E">
      <w:numFmt w:val="bullet"/>
      <w:lvlText w:val="•"/>
      <w:lvlJc w:val="left"/>
      <w:pPr>
        <w:ind w:left="2130" w:hanging="265"/>
      </w:pPr>
      <w:rPr>
        <w:rFonts w:hint="default"/>
        <w:lang w:val="pt-PT" w:eastAsia="en-US" w:bidi="ar-SA"/>
      </w:rPr>
    </w:lvl>
    <w:lvl w:ilvl="3" w:tplc="D554B8C2">
      <w:numFmt w:val="bullet"/>
      <w:lvlText w:val="•"/>
      <w:lvlJc w:val="left"/>
      <w:pPr>
        <w:ind w:left="3135" w:hanging="265"/>
      </w:pPr>
      <w:rPr>
        <w:rFonts w:hint="default"/>
        <w:lang w:val="pt-PT" w:eastAsia="en-US" w:bidi="ar-SA"/>
      </w:rPr>
    </w:lvl>
    <w:lvl w:ilvl="4" w:tplc="75388390">
      <w:numFmt w:val="bullet"/>
      <w:lvlText w:val="•"/>
      <w:lvlJc w:val="left"/>
      <w:pPr>
        <w:ind w:left="4140" w:hanging="265"/>
      </w:pPr>
      <w:rPr>
        <w:rFonts w:hint="default"/>
        <w:lang w:val="pt-PT" w:eastAsia="en-US" w:bidi="ar-SA"/>
      </w:rPr>
    </w:lvl>
    <w:lvl w:ilvl="5" w:tplc="8E7A451A">
      <w:numFmt w:val="bullet"/>
      <w:lvlText w:val="•"/>
      <w:lvlJc w:val="left"/>
      <w:pPr>
        <w:ind w:left="5145" w:hanging="265"/>
      </w:pPr>
      <w:rPr>
        <w:rFonts w:hint="default"/>
        <w:lang w:val="pt-PT" w:eastAsia="en-US" w:bidi="ar-SA"/>
      </w:rPr>
    </w:lvl>
    <w:lvl w:ilvl="6" w:tplc="511E80FE">
      <w:numFmt w:val="bullet"/>
      <w:lvlText w:val="•"/>
      <w:lvlJc w:val="left"/>
      <w:pPr>
        <w:ind w:left="6150" w:hanging="265"/>
      </w:pPr>
      <w:rPr>
        <w:rFonts w:hint="default"/>
        <w:lang w:val="pt-PT" w:eastAsia="en-US" w:bidi="ar-SA"/>
      </w:rPr>
    </w:lvl>
    <w:lvl w:ilvl="7" w:tplc="2D50C928">
      <w:numFmt w:val="bullet"/>
      <w:lvlText w:val="•"/>
      <w:lvlJc w:val="left"/>
      <w:pPr>
        <w:ind w:left="7155" w:hanging="265"/>
      </w:pPr>
      <w:rPr>
        <w:rFonts w:hint="default"/>
        <w:lang w:val="pt-PT" w:eastAsia="en-US" w:bidi="ar-SA"/>
      </w:rPr>
    </w:lvl>
    <w:lvl w:ilvl="8" w:tplc="AEBCD28E">
      <w:numFmt w:val="bullet"/>
      <w:lvlText w:val="•"/>
      <w:lvlJc w:val="left"/>
      <w:pPr>
        <w:ind w:left="8160" w:hanging="265"/>
      </w:pPr>
      <w:rPr>
        <w:rFonts w:hint="default"/>
        <w:lang w:val="pt-PT" w:eastAsia="en-US" w:bidi="ar-SA"/>
      </w:rPr>
    </w:lvl>
  </w:abstractNum>
  <w:abstractNum w:abstractNumId="45" w15:restartNumberingAfterBreak="0">
    <w:nsid w:val="4C675F31"/>
    <w:multiLevelType w:val="hybridMultilevel"/>
    <w:tmpl w:val="4074F72E"/>
    <w:lvl w:ilvl="0" w:tplc="3B0CBFA2">
      <w:start w:val="1"/>
      <w:numFmt w:val="lowerLetter"/>
      <w:lvlText w:val="%1)"/>
      <w:lvlJc w:val="left"/>
      <w:pPr>
        <w:ind w:left="111" w:hanging="265"/>
      </w:pPr>
      <w:rPr>
        <w:rFonts w:ascii="Arial MT" w:eastAsia="Arial MT" w:hAnsi="Arial MT" w:cs="Arial MT" w:hint="default"/>
        <w:w w:val="100"/>
        <w:sz w:val="22"/>
        <w:szCs w:val="22"/>
        <w:lang w:val="pt-PT" w:eastAsia="en-US" w:bidi="ar-SA"/>
      </w:rPr>
    </w:lvl>
    <w:lvl w:ilvl="1" w:tplc="38BCE516">
      <w:numFmt w:val="bullet"/>
      <w:lvlText w:val="•"/>
      <w:lvlJc w:val="left"/>
      <w:pPr>
        <w:ind w:left="1125" w:hanging="265"/>
      </w:pPr>
      <w:rPr>
        <w:rFonts w:hint="default"/>
        <w:lang w:val="pt-PT" w:eastAsia="en-US" w:bidi="ar-SA"/>
      </w:rPr>
    </w:lvl>
    <w:lvl w:ilvl="2" w:tplc="181C46C8">
      <w:numFmt w:val="bullet"/>
      <w:lvlText w:val="•"/>
      <w:lvlJc w:val="left"/>
      <w:pPr>
        <w:ind w:left="2130" w:hanging="265"/>
      </w:pPr>
      <w:rPr>
        <w:rFonts w:hint="default"/>
        <w:lang w:val="pt-PT" w:eastAsia="en-US" w:bidi="ar-SA"/>
      </w:rPr>
    </w:lvl>
    <w:lvl w:ilvl="3" w:tplc="FCDAE1EA">
      <w:numFmt w:val="bullet"/>
      <w:lvlText w:val="•"/>
      <w:lvlJc w:val="left"/>
      <w:pPr>
        <w:ind w:left="3135" w:hanging="265"/>
      </w:pPr>
      <w:rPr>
        <w:rFonts w:hint="default"/>
        <w:lang w:val="pt-PT" w:eastAsia="en-US" w:bidi="ar-SA"/>
      </w:rPr>
    </w:lvl>
    <w:lvl w:ilvl="4" w:tplc="6D5E1074">
      <w:numFmt w:val="bullet"/>
      <w:lvlText w:val="•"/>
      <w:lvlJc w:val="left"/>
      <w:pPr>
        <w:ind w:left="4140" w:hanging="265"/>
      </w:pPr>
      <w:rPr>
        <w:rFonts w:hint="default"/>
        <w:lang w:val="pt-PT" w:eastAsia="en-US" w:bidi="ar-SA"/>
      </w:rPr>
    </w:lvl>
    <w:lvl w:ilvl="5" w:tplc="B9464B2C">
      <w:numFmt w:val="bullet"/>
      <w:lvlText w:val="•"/>
      <w:lvlJc w:val="left"/>
      <w:pPr>
        <w:ind w:left="5145" w:hanging="265"/>
      </w:pPr>
      <w:rPr>
        <w:rFonts w:hint="default"/>
        <w:lang w:val="pt-PT" w:eastAsia="en-US" w:bidi="ar-SA"/>
      </w:rPr>
    </w:lvl>
    <w:lvl w:ilvl="6" w:tplc="6CA0BC86">
      <w:numFmt w:val="bullet"/>
      <w:lvlText w:val="•"/>
      <w:lvlJc w:val="left"/>
      <w:pPr>
        <w:ind w:left="6150" w:hanging="265"/>
      </w:pPr>
      <w:rPr>
        <w:rFonts w:hint="default"/>
        <w:lang w:val="pt-PT" w:eastAsia="en-US" w:bidi="ar-SA"/>
      </w:rPr>
    </w:lvl>
    <w:lvl w:ilvl="7" w:tplc="F580D500">
      <w:numFmt w:val="bullet"/>
      <w:lvlText w:val="•"/>
      <w:lvlJc w:val="left"/>
      <w:pPr>
        <w:ind w:left="7155" w:hanging="265"/>
      </w:pPr>
      <w:rPr>
        <w:rFonts w:hint="default"/>
        <w:lang w:val="pt-PT" w:eastAsia="en-US" w:bidi="ar-SA"/>
      </w:rPr>
    </w:lvl>
    <w:lvl w:ilvl="8" w:tplc="0B4CC186">
      <w:numFmt w:val="bullet"/>
      <w:lvlText w:val="•"/>
      <w:lvlJc w:val="left"/>
      <w:pPr>
        <w:ind w:left="8160" w:hanging="265"/>
      </w:pPr>
      <w:rPr>
        <w:rFonts w:hint="default"/>
        <w:lang w:val="pt-PT" w:eastAsia="en-US" w:bidi="ar-SA"/>
      </w:r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9205BF"/>
    <w:multiLevelType w:val="hybridMultilevel"/>
    <w:tmpl w:val="216A4392"/>
    <w:lvl w:ilvl="0" w:tplc="91862A86">
      <w:start w:val="1"/>
      <w:numFmt w:val="lowerLetter"/>
      <w:lvlText w:val="%1)"/>
      <w:lvlJc w:val="left"/>
      <w:pPr>
        <w:ind w:left="111" w:hanging="291"/>
      </w:pPr>
      <w:rPr>
        <w:rFonts w:ascii="Arial MT" w:eastAsia="Arial MT" w:hAnsi="Arial MT" w:cs="Arial MT" w:hint="default"/>
        <w:w w:val="100"/>
        <w:sz w:val="22"/>
        <w:szCs w:val="22"/>
        <w:lang w:val="pt-PT" w:eastAsia="en-US" w:bidi="ar-SA"/>
      </w:rPr>
    </w:lvl>
    <w:lvl w:ilvl="1" w:tplc="AE6CF2E6">
      <w:numFmt w:val="bullet"/>
      <w:lvlText w:val="•"/>
      <w:lvlJc w:val="left"/>
      <w:pPr>
        <w:ind w:left="1125" w:hanging="291"/>
      </w:pPr>
      <w:rPr>
        <w:rFonts w:hint="default"/>
        <w:lang w:val="pt-PT" w:eastAsia="en-US" w:bidi="ar-SA"/>
      </w:rPr>
    </w:lvl>
    <w:lvl w:ilvl="2" w:tplc="F81875BA">
      <w:numFmt w:val="bullet"/>
      <w:lvlText w:val="•"/>
      <w:lvlJc w:val="left"/>
      <w:pPr>
        <w:ind w:left="2130" w:hanging="291"/>
      </w:pPr>
      <w:rPr>
        <w:rFonts w:hint="default"/>
        <w:lang w:val="pt-PT" w:eastAsia="en-US" w:bidi="ar-SA"/>
      </w:rPr>
    </w:lvl>
    <w:lvl w:ilvl="3" w:tplc="F3A82608">
      <w:numFmt w:val="bullet"/>
      <w:lvlText w:val="•"/>
      <w:lvlJc w:val="left"/>
      <w:pPr>
        <w:ind w:left="3135" w:hanging="291"/>
      </w:pPr>
      <w:rPr>
        <w:rFonts w:hint="default"/>
        <w:lang w:val="pt-PT" w:eastAsia="en-US" w:bidi="ar-SA"/>
      </w:rPr>
    </w:lvl>
    <w:lvl w:ilvl="4" w:tplc="5F9EC78C">
      <w:numFmt w:val="bullet"/>
      <w:lvlText w:val="•"/>
      <w:lvlJc w:val="left"/>
      <w:pPr>
        <w:ind w:left="4140" w:hanging="291"/>
      </w:pPr>
      <w:rPr>
        <w:rFonts w:hint="default"/>
        <w:lang w:val="pt-PT" w:eastAsia="en-US" w:bidi="ar-SA"/>
      </w:rPr>
    </w:lvl>
    <w:lvl w:ilvl="5" w:tplc="FED4D902">
      <w:numFmt w:val="bullet"/>
      <w:lvlText w:val="•"/>
      <w:lvlJc w:val="left"/>
      <w:pPr>
        <w:ind w:left="5145" w:hanging="291"/>
      </w:pPr>
      <w:rPr>
        <w:rFonts w:hint="default"/>
        <w:lang w:val="pt-PT" w:eastAsia="en-US" w:bidi="ar-SA"/>
      </w:rPr>
    </w:lvl>
    <w:lvl w:ilvl="6" w:tplc="E1CA8B98">
      <w:numFmt w:val="bullet"/>
      <w:lvlText w:val="•"/>
      <w:lvlJc w:val="left"/>
      <w:pPr>
        <w:ind w:left="6150" w:hanging="291"/>
      </w:pPr>
      <w:rPr>
        <w:rFonts w:hint="default"/>
        <w:lang w:val="pt-PT" w:eastAsia="en-US" w:bidi="ar-SA"/>
      </w:rPr>
    </w:lvl>
    <w:lvl w:ilvl="7" w:tplc="C0C49D0C">
      <w:numFmt w:val="bullet"/>
      <w:lvlText w:val="•"/>
      <w:lvlJc w:val="left"/>
      <w:pPr>
        <w:ind w:left="7155" w:hanging="291"/>
      </w:pPr>
      <w:rPr>
        <w:rFonts w:hint="default"/>
        <w:lang w:val="pt-PT" w:eastAsia="en-US" w:bidi="ar-SA"/>
      </w:rPr>
    </w:lvl>
    <w:lvl w:ilvl="8" w:tplc="5C50F3DA">
      <w:numFmt w:val="bullet"/>
      <w:lvlText w:val="•"/>
      <w:lvlJc w:val="left"/>
      <w:pPr>
        <w:ind w:left="8160" w:hanging="291"/>
      </w:pPr>
      <w:rPr>
        <w:rFonts w:hint="default"/>
        <w:lang w:val="pt-PT" w:eastAsia="en-US" w:bidi="ar-SA"/>
      </w:rPr>
    </w:lvl>
  </w:abstractNum>
  <w:abstractNum w:abstractNumId="48"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9"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0" w15:restartNumberingAfterBreak="0">
    <w:nsid w:val="623E2620"/>
    <w:multiLevelType w:val="hybridMultilevel"/>
    <w:tmpl w:val="BD608518"/>
    <w:lvl w:ilvl="0" w:tplc="518E4824">
      <w:start w:val="1"/>
      <w:numFmt w:val="upperRoman"/>
      <w:lvlText w:val="%1"/>
      <w:lvlJc w:val="left"/>
      <w:pPr>
        <w:ind w:left="234" w:hanging="123"/>
      </w:pPr>
      <w:rPr>
        <w:rFonts w:ascii="Arial MT" w:eastAsia="Arial MT" w:hAnsi="Arial MT" w:cs="Arial MT" w:hint="default"/>
        <w:w w:val="100"/>
        <w:sz w:val="22"/>
        <w:szCs w:val="22"/>
        <w:lang w:val="pt-PT" w:eastAsia="en-US" w:bidi="ar-SA"/>
      </w:rPr>
    </w:lvl>
    <w:lvl w:ilvl="1" w:tplc="1F30DF3E">
      <w:numFmt w:val="bullet"/>
      <w:lvlText w:val="•"/>
      <w:lvlJc w:val="left"/>
      <w:pPr>
        <w:ind w:left="1233" w:hanging="123"/>
      </w:pPr>
      <w:rPr>
        <w:rFonts w:hint="default"/>
        <w:lang w:val="pt-PT" w:eastAsia="en-US" w:bidi="ar-SA"/>
      </w:rPr>
    </w:lvl>
    <w:lvl w:ilvl="2" w:tplc="F71A5904">
      <w:numFmt w:val="bullet"/>
      <w:lvlText w:val="•"/>
      <w:lvlJc w:val="left"/>
      <w:pPr>
        <w:ind w:left="2226" w:hanging="123"/>
      </w:pPr>
      <w:rPr>
        <w:rFonts w:hint="default"/>
        <w:lang w:val="pt-PT" w:eastAsia="en-US" w:bidi="ar-SA"/>
      </w:rPr>
    </w:lvl>
    <w:lvl w:ilvl="3" w:tplc="53D2F63A">
      <w:numFmt w:val="bullet"/>
      <w:lvlText w:val="•"/>
      <w:lvlJc w:val="left"/>
      <w:pPr>
        <w:ind w:left="3219" w:hanging="123"/>
      </w:pPr>
      <w:rPr>
        <w:rFonts w:hint="default"/>
        <w:lang w:val="pt-PT" w:eastAsia="en-US" w:bidi="ar-SA"/>
      </w:rPr>
    </w:lvl>
    <w:lvl w:ilvl="4" w:tplc="99BEB56E">
      <w:numFmt w:val="bullet"/>
      <w:lvlText w:val="•"/>
      <w:lvlJc w:val="left"/>
      <w:pPr>
        <w:ind w:left="4212" w:hanging="123"/>
      </w:pPr>
      <w:rPr>
        <w:rFonts w:hint="default"/>
        <w:lang w:val="pt-PT" w:eastAsia="en-US" w:bidi="ar-SA"/>
      </w:rPr>
    </w:lvl>
    <w:lvl w:ilvl="5" w:tplc="DF9AD7FA">
      <w:numFmt w:val="bullet"/>
      <w:lvlText w:val="•"/>
      <w:lvlJc w:val="left"/>
      <w:pPr>
        <w:ind w:left="5205" w:hanging="123"/>
      </w:pPr>
      <w:rPr>
        <w:rFonts w:hint="default"/>
        <w:lang w:val="pt-PT" w:eastAsia="en-US" w:bidi="ar-SA"/>
      </w:rPr>
    </w:lvl>
    <w:lvl w:ilvl="6" w:tplc="43661FDC">
      <w:numFmt w:val="bullet"/>
      <w:lvlText w:val="•"/>
      <w:lvlJc w:val="left"/>
      <w:pPr>
        <w:ind w:left="6198" w:hanging="123"/>
      </w:pPr>
      <w:rPr>
        <w:rFonts w:hint="default"/>
        <w:lang w:val="pt-PT" w:eastAsia="en-US" w:bidi="ar-SA"/>
      </w:rPr>
    </w:lvl>
    <w:lvl w:ilvl="7" w:tplc="9EFCAF5C">
      <w:numFmt w:val="bullet"/>
      <w:lvlText w:val="•"/>
      <w:lvlJc w:val="left"/>
      <w:pPr>
        <w:ind w:left="7191" w:hanging="123"/>
      </w:pPr>
      <w:rPr>
        <w:rFonts w:hint="default"/>
        <w:lang w:val="pt-PT" w:eastAsia="en-US" w:bidi="ar-SA"/>
      </w:rPr>
    </w:lvl>
    <w:lvl w:ilvl="8" w:tplc="D8A82464">
      <w:numFmt w:val="bullet"/>
      <w:lvlText w:val="•"/>
      <w:lvlJc w:val="left"/>
      <w:pPr>
        <w:ind w:left="8184" w:hanging="123"/>
      </w:pPr>
      <w:rPr>
        <w:rFonts w:hint="default"/>
        <w:lang w:val="pt-PT" w:eastAsia="en-US" w:bidi="ar-SA"/>
      </w:rPr>
    </w:lvl>
  </w:abstractNum>
  <w:abstractNum w:abstractNumId="51"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2"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6AF042AA"/>
    <w:multiLevelType w:val="hybridMultilevel"/>
    <w:tmpl w:val="808CE560"/>
    <w:lvl w:ilvl="0" w:tplc="35C4F1F4">
      <w:start w:val="1"/>
      <w:numFmt w:val="lowerLetter"/>
      <w:lvlText w:val="%1)"/>
      <w:lvlJc w:val="left"/>
      <w:pPr>
        <w:ind w:left="370" w:hanging="259"/>
      </w:pPr>
      <w:rPr>
        <w:rFonts w:ascii="Arial MT" w:eastAsia="Arial MT" w:hAnsi="Arial MT" w:cs="Arial MT" w:hint="default"/>
        <w:w w:val="100"/>
        <w:sz w:val="22"/>
        <w:szCs w:val="22"/>
        <w:lang w:val="pt-PT" w:eastAsia="en-US" w:bidi="ar-SA"/>
      </w:rPr>
    </w:lvl>
    <w:lvl w:ilvl="1" w:tplc="C1BA9990">
      <w:numFmt w:val="bullet"/>
      <w:lvlText w:val="•"/>
      <w:lvlJc w:val="left"/>
      <w:pPr>
        <w:ind w:left="1359" w:hanging="259"/>
      </w:pPr>
      <w:rPr>
        <w:rFonts w:hint="default"/>
        <w:lang w:val="pt-PT" w:eastAsia="en-US" w:bidi="ar-SA"/>
      </w:rPr>
    </w:lvl>
    <w:lvl w:ilvl="2" w:tplc="A18602A6">
      <w:numFmt w:val="bullet"/>
      <w:lvlText w:val="•"/>
      <w:lvlJc w:val="left"/>
      <w:pPr>
        <w:ind w:left="2338" w:hanging="259"/>
      </w:pPr>
      <w:rPr>
        <w:rFonts w:hint="default"/>
        <w:lang w:val="pt-PT" w:eastAsia="en-US" w:bidi="ar-SA"/>
      </w:rPr>
    </w:lvl>
    <w:lvl w:ilvl="3" w:tplc="F9EC59B4">
      <w:numFmt w:val="bullet"/>
      <w:lvlText w:val="•"/>
      <w:lvlJc w:val="left"/>
      <w:pPr>
        <w:ind w:left="3317" w:hanging="259"/>
      </w:pPr>
      <w:rPr>
        <w:rFonts w:hint="default"/>
        <w:lang w:val="pt-PT" w:eastAsia="en-US" w:bidi="ar-SA"/>
      </w:rPr>
    </w:lvl>
    <w:lvl w:ilvl="4" w:tplc="E2D0DC3C">
      <w:numFmt w:val="bullet"/>
      <w:lvlText w:val="•"/>
      <w:lvlJc w:val="left"/>
      <w:pPr>
        <w:ind w:left="4296" w:hanging="259"/>
      </w:pPr>
      <w:rPr>
        <w:rFonts w:hint="default"/>
        <w:lang w:val="pt-PT" w:eastAsia="en-US" w:bidi="ar-SA"/>
      </w:rPr>
    </w:lvl>
    <w:lvl w:ilvl="5" w:tplc="7FB6DCEC">
      <w:numFmt w:val="bullet"/>
      <w:lvlText w:val="•"/>
      <w:lvlJc w:val="left"/>
      <w:pPr>
        <w:ind w:left="5275" w:hanging="259"/>
      </w:pPr>
      <w:rPr>
        <w:rFonts w:hint="default"/>
        <w:lang w:val="pt-PT" w:eastAsia="en-US" w:bidi="ar-SA"/>
      </w:rPr>
    </w:lvl>
    <w:lvl w:ilvl="6" w:tplc="D5A265DE">
      <w:numFmt w:val="bullet"/>
      <w:lvlText w:val="•"/>
      <w:lvlJc w:val="left"/>
      <w:pPr>
        <w:ind w:left="6254" w:hanging="259"/>
      </w:pPr>
      <w:rPr>
        <w:rFonts w:hint="default"/>
        <w:lang w:val="pt-PT" w:eastAsia="en-US" w:bidi="ar-SA"/>
      </w:rPr>
    </w:lvl>
    <w:lvl w:ilvl="7" w:tplc="8F82DC36">
      <w:numFmt w:val="bullet"/>
      <w:lvlText w:val="•"/>
      <w:lvlJc w:val="left"/>
      <w:pPr>
        <w:ind w:left="7233" w:hanging="259"/>
      </w:pPr>
      <w:rPr>
        <w:rFonts w:hint="default"/>
        <w:lang w:val="pt-PT" w:eastAsia="en-US" w:bidi="ar-SA"/>
      </w:rPr>
    </w:lvl>
    <w:lvl w:ilvl="8" w:tplc="8FC04F5C">
      <w:numFmt w:val="bullet"/>
      <w:lvlText w:val="•"/>
      <w:lvlJc w:val="left"/>
      <w:pPr>
        <w:ind w:left="8212" w:hanging="259"/>
      </w:pPr>
      <w:rPr>
        <w:rFonts w:hint="default"/>
        <w:lang w:val="pt-PT" w:eastAsia="en-US" w:bidi="ar-SA"/>
      </w:rPr>
    </w:lvl>
  </w:abstractNum>
  <w:abstractNum w:abstractNumId="56" w15:restartNumberingAfterBreak="0">
    <w:nsid w:val="6B990DDB"/>
    <w:multiLevelType w:val="multilevel"/>
    <w:tmpl w:val="5F581EB2"/>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8" w15:restartNumberingAfterBreak="0">
    <w:nsid w:val="7A1E1D51"/>
    <w:multiLevelType w:val="hybridMultilevel"/>
    <w:tmpl w:val="E8F0E54A"/>
    <w:lvl w:ilvl="0" w:tplc="F722613C">
      <w:start w:val="1"/>
      <w:numFmt w:val="lowerLetter"/>
      <w:lvlText w:val="%1)"/>
      <w:lvlJc w:val="left"/>
      <w:pPr>
        <w:ind w:left="382" w:hanging="271"/>
      </w:pPr>
      <w:rPr>
        <w:rFonts w:ascii="Arial MT" w:eastAsia="Arial MT" w:hAnsi="Arial MT" w:cs="Arial MT" w:hint="default"/>
        <w:w w:val="100"/>
        <w:sz w:val="22"/>
        <w:szCs w:val="22"/>
        <w:lang w:val="pt-PT" w:eastAsia="en-US" w:bidi="ar-SA"/>
      </w:rPr>
    </w:lvl>
    <w:lvl w:ilvl="1" w:tplc="A128EAB6">
      <w:numFmt w:val="bullet"/>
      <w:lvlText w:val="•"/>
      <w:lvlJc w:val="left"/>
      <w:pPr>
        <w:ind w:left="1359" w:hanging="271"/>
      </w:pPr>
      <w:rPr>
        <w:rFonts w:hint="default"/>
        <w:lang w:val="pt-PT" w:eastAsia="en-US" w:bidi="ar-SA"/>
      </w:rPr>
    </w:lvl>
    <w:lvl w:ilvl="2" w:tplc="0C9405F4">
      <w:numFmt w:val="bullet"/>
      <w:lvlText w:val="•"/>
      <w:lvlJc w:val="left"/>
      <w:pPr>
        <w:ind w:left="2338" w:hanging="271"/>
      </w:pPr>
      <w:rPr>
        <w:rFonts w:hint="default"/>
        <w:lang w:val="pt-PT" w:eastAsia="en-US" w:bidi="ar-SA"/>
      </w:rPr>
    </w:lvl>
    <w:lvl w:ilvl="3" w:tplc="CD6C64AE">
      <w:numFmt w:val="bullet"/>
      <w:lvlText w:val="•"/>
      <w:lvlJc w:val="left"/>
      <w:pPr>
        <w:ind w:left="3317" w:hanging="271"/>
      </w:pPr>
      <w:rPr>
        <w:rFonts w:hint="default"/>
        <w:lang w:val="pt-PT" w:eastAsia="en-US" w:bidi="ar-SA"/>
      </w:rPr>
    </w:lvl>
    <w:lvl w:ilvl="4" w:tplc="F5AC709E">
      <w:numFmt w:val="bullet"/>
      <w:lvlText w:val="•"/>
      <w:lvlJc w:val="left"/>
      <w:pPr>
        <w:ind w:left="4296" w:hanging="271"/>
      </w:pPr>
      <w:rPr>
        <w:rFonts w:hint="default"/>
        <w:lang w:val="pt-PT" w:eastAsia="en-US" w:bidi="ar-SA"/>
      </w:rPr>
    </w:lvl>
    <w:lvl w:ilvl="5" w:tplc="F4C60BDE">
      <w:numFmt w:val="bullet"/>
      <w:lvlText w:val="•"/>
      <w:lvlJc w:val="left"/>
      <w:pPr>
        <w:ind w:left="5275" w:hanging="271"/>
      </w:pPr>
      <w:rPr>
        <w:rFonts w:hint="default"/>
        <w:lang w:val="pt-PT" w:eastAsia="en-US" w:bidi="ar-SA"/>
      </w:rPr>
    </w:lvl>
    <w:lvl w:ilvl="6" w:tplc="8BBC1F64">
      <w:numFmt w:val="bullet"/>
      <w:lvlText w:val="•"/>
      <w:lvlJc w:val="left"/>
      <w:pPr>
        <w:ind w:left="6254" w:hanging="271"/>
      </w:pPr>
      <w:rPr>
        <w:rFonts w:hint="default"/>
        <w:lang w:val="pt-PT" w:eastAsia="en-US" w:bidi="ar-SA"/>
      </w:rPr>
    </w:lvl>
    <w:lvl w:ilvl="7" w:tplc="9A0665DE">
      <w:numFmt w:val="bullet"/>
      <w:lvlText w:val="•"/>
      <w:lvlJc w:val="left"/>
      <w:pPr>
        <w:ind w:left="7233" w:hanging="271"/>
      </w:pPr>
      <w:rPr>
        <w:rFonts w:hint="default"/>
        <w:lang w:val="pt-PT" w:eastAsia="en-US" w:bidi="ar-SA"/>
      </w:rPr>
    </w:lvl>
    <w:lvl w:ilvl="8" w:tplc="91D05FDC">
      <w:numFmt w:val="bullet"/>
      <w:lvlText w:val="•"/>
      <w:lvlJc w:val="left"/>
      <w:pPr>
        <w:ind w:left="8212" w:hanging="271"/>
      </w:pPr>
      <w:rPr>
        <w:rFonts w:hint="default"/>
        <w:lang w:val="pt-PT" w:eastAsia="en-US" w:bidi="ar-SA"/>
      </w:rPr>
    </w:lvl>
  </w:abstractNum>
  <w:abstractNum w:abstractNumId="5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19"/>
  </w:num>
  <w:num w:numId="5">
    <w:abstractNumId w:val="25"/>
  </w:num>
  <w:num w:numId="6">
    <w:abstractNumId w:val="28"/>
  </w:num>
  <w:num w:numId="7">
    <w:abstractNumId w:val="23"/>
  </w:num>
  <w:num w:numId="8">
    <w:abstractNumId w:val="29"/>
  </w:num>
  <w:num w:numId="9">
    <w:abstractNumId w:val="33"/>
  </w:num>
  <w:num w:numId="10">
    <w:abstractNumId w:val="40"/>
  </w:num>
  <w:num w:numId="11">
    <w:abstractNumId w:val="36"/>
  </w:num>
  <w:num w:numId="12">
    <w:abstractNumId w:val="48"/>
  </w:num>
  <w:num w:numId="13">
    <w:abstractNumId w:val="12"/>
  </w:num>
  <w:num w:numId="14">
    <w:abstractNumId w:val="51"/>
  </w:num>
  <w:num w:numId="15">
    <w:abstractNumId w:val="24"/>
  </w:num>
  <w:num w:numId="16">
    <w:abstractNumId w:val="49"/>
  </w:num>
  <w:num w:numId="17">
    <w:abstractNumId w:val="14"/>
  </w:num>
  <w:num w:numId="18">
    <w:abstractNumId w:val="38"/>
  </w:num>
  <w:num w:numId="19">
    <w:abstractNumId w:val="27"/>
  </w:num>
  <w:num w:numId="20">
    <w:abstractNumId w:val="15"/>
  </w:num>
  <w:num w:numId="21">
    <w:abstractNumId w:val="52"/>
  </w:num>
  <w:num w:numId="22">
    <w:abstractNumId w:val="20"/>
  </w:num>
  <w:num w:numId="23">
    <w:abstractNumId w:val="26"/>
  </w:num>
  <w:num w:numId="24">
    <w:abstractNumId w:val="54"/>
    <w:lvlOverride w:ilvl="0">
      <w:lvl w:ilvl="0">
        <w:start w:val="1"/>
        <w:numFmt w:val="decimal"/>
        <w:pStyle w:val="Nivel1"/>
        <w:lvlText w:val="%1."/>
        <w:lvlJc w:val="left"/>
        <w:pPr>
          <w:ind w:left="360" w:hanging="360"/>
        </w:pPr>
        <w:rPr>
          <w:color w:val="000000" w:themeColor="text1"/>
        </w:rPr>
      </w:lvl>
    </w:lvlOverride>
  </w:num>
  <w:num w:numId="25">
    <w:abstractNumId w:val="54"/>
  </w:num>
  <w:num w:numId="26">
    <w:abstractNumId w:val="42"/>
  </w:num>
  <w:num w:numId="27">
    <w:abstractNumId w:val="13"/>
  </w:num>
  <w:num w:numId="28">
    <w:abstractNumId w:val="6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3"/>
  </w:num>
  <w:num w:numId="32">
    <w:abstractNumId w:val="30"/>
  </w:num>
  <w:num w:numId="33">
    <w:abstractNumId w:val="56"/>
  </w:num>
  <w:num w:numId="34">
    <w:abstractNumId w:val="0"/>
  </w:num>
  <w:num w:numId="35">
    <w:abstractNumId w:val="57"/>
  </w:num>
  <w:num w:numId="36">
    <w:abstractNumId w:val="59"/>
  </w:num>
  <w:num w:numId="37">
    <w:abstractNumId w:val="39"/>
  </w:num>
  <w:num w:numId="38">
    <w:abstractNumId w:val="35"/>
  </w:num>
  <w:num w:numId="39">
    <w:abstractNumId w:val="46"/>
  </w:num>
  <w:num w:numId="40">
    <w:abstractNumId w:val="53"/>
  </w:num>
  <w:num w:numId="41">
    <w:abstractNumId w:val="17"/>
  </w:num>
  <w:num w:numId="42">
    <w:abstractNumId w:val="44"/>
  </w:num>
  <w:num w:numId="43">
    <w:abstractNumId w:val="37"/>
  </w:num>
  <w:num w:numId="44">
    <w:abstractNumId w:val="45"/>
  </w:num>
  <w:num w:numId="45">
    <w:abstractNumId w:val="58"/>
  </w:num>
  <w:num w:numId="46">
    <w:abstractNumId w:val="47"/>
  </w:num>
  <w:num w:numId="47">
    <w:abstractNumId w:val="32"/>
  </w:num>
  <w:num w:numId="48">
    <w:abstractNumId w:val="55"/>
  </w:num>
  <w:num w:numId="49">
    <w:abstractNumId w:val="31"/>
  </w:num>
  <w:num w:numId="50">
    <w:abstractNumId w:val="50"/>
  </w:num>
  <w:num w:numId="51">
    <w:abstractNumId w:val="41"/>
  </w:num>
  <w:num w:numId="52">
    <w:abstractNumId w:val="18"/>
  </w:num>
  <w:num w:numId="53">
    <w:abstractNumId w:val="16"/>
  </w:num>
  <w:num w:numId="54">
    <w:abstractNumId w:val="34"/>
  </w:num>
  <w:num w:numId="55">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05428"/>
    <w:rsid w:val="0000662D"/>
    <w:rsid w:val="00007E77"/>
    <w:rsid w:val="00014A34"/>
    <w:rsid w:val="000157C4"/>
    <w:rsid w:val="00030FBD"/>
    <w:rsid w:val="00050A7F"/>
    <w:rsid w:val="000548A9"/>
    <w:rsid w:val="000638A7"/>
    <w:rsid w:val="00065DC3"/>
    <w:rsid w:val="00086BEF"/>
    <w:rsid w:val="00090BE2"/>
    <w:rsid w:val="00092981"/>
    <w:rsid w:val="00092D50"/>
    <w:rsid w:val="0009553A"/>
    <w:rsid w:val="000A10E9"/>
    <w:rsid w:val="000A258C"/>
    <w:rsid w:val="000A6D99"/>
    <w:rsid w:val="000B030C"/>
    <w:rsid w:val="000C4354"/>
    <w:rsid w:val="000D4191"/>
    <w:rsid w:val="000E26CE"/>
    <w:rsid w:val="000E2A4F"/>
    <w:rsid w:val="000E7E3D"/>
    <w:rsid w:val="000F3FD6"/>
    <w:rsid w:val="00104D51"/>
    <w:rsid w:val="0010717C"/>
    <w:rsid w:val="0011156C"/>
    <w:rsid w:val="001154E0"/>
    <w:rsid w:val="00120A5D"/>
    <w:rsid w:val="00123B9E"/>
    <w:rsid w:val="00124C66"/>
    <w:rsid w:val="00125097"/>
    <w:rsid w:val="00125303"/>
    <w:rsid w:val="0013012A"/>
    <w:rsid w:val="00133E9C"/>
    <w:rsid w:val="00137C26"/>
    <w:rsid w:val="001418BD"/>
    <w:rsid w:val="001430F9"/>
    <w:rsid w:val="001475D6"/>
    <w:rsid w:val="001549FD"/>
    <w:rsid w:val="0016222B"/>
    <w:rsid w:val="00163043"/>
    <w:rsid w:val="00165E25"/>
    <w:rsid w:val="00166A25"/>
    <w:rsid w:val="00170740"/>
    <w:rsid w:val="00174BCC"/>
    <w:rsid w:val="00176408"/>
    <w:rsid w:val="00181FC5"/>
    <w:rsid w:val="00183E16"/>
    <w:rsid w:val="0018590C"/>
    <w:rsid w:val="00187BE0"/>
    <w:rsid w:val="001943C0"/>
    <w:rsid w:val="001A30BF"/>
    <w:rsid w:val="001B09F3"/>
    <w:rsid w:val="001B55CF"/>
    <w:rsid w:val="001B7E23"/>
    <w:rsid w:val="001C0235"/>
    <w:rsid w:val="001C06DA"/>
    <w:rsid w:val="001C2F1A"/>
    <w:rsid w:val="001D0102"/>
    <w:rsid w:val="001E6870"/>
    <w:rsid w:val="001E7591"/>
    <w:rsid w:val="001F1085"/>
    <w:rsid w:val="001F2185"/>
    <w:rsid w:val="00200FE8"/>
    <w:rsid w:val="00204B2D"/>
    <w:rsid w:val="002114B3"/>
    <w:rsid w:val="002213AE"/>
    <w:rsid w:val="00232D15"/>
    <w:rsid w:val="0023565D"/>
    <w:rsid w:val="00237D4D"/>
    <w:rsid w:val="0024530B"/>
    <w:rsid w:val="00252798"/>
    <w:rsid w:val="00262758"/>
    <w:rsid w:val="00264518"/>
    <w:rsid w:val="00265D1B"/>
    <w:rsid w:val="00267063"/>
    <w:rsid w:val="002738C0"/>
    <w:rsid w:val="0027743F"/>
    <w:rsid w:val="00280A81"/>
    <w:rsid w:val="002835DB"/>
    <w:rsid w:val="002839A1"/>
    <w:rsid w:val="00283FBB"/>
    <w:rsid w:val="0028773F"/>
    <w:rsid w:val="002A3EB3"/>
    <w:rsid w:val="002B5E29"/>
    <w:rsid w:val="002B67C9"/>
    <w:rsid w:val="002C4F67"/>
    <w:rsid w:val="002D145E"/>
    <w:rsid w:val="002D1C50"/>
    <w:rsid w:val="002D47BE"/>
    <w:rsid w:val="002D7F55"/>
    <w:rsid w:val="002E6A6F"/>
    <w:rsid w:val="002F19BD"/>
    <w:rsid w:val="002F33BA"/>
    <w:rsid w:val="002F4F2D"/>
    <w:rsid w:val="003068FC"/>
    <w:rsid w:val="003116C3"/>
    <w:rsid w:val="003147CB"/>
    <w:rsid w:val="0031731A"/>
    <w:rsid w:val="00332672"/>
    <w:rsid w:val="00345F87"/>
    <w:rsid w:val="00352C84"/>
    <w:rsid w:val="00360645"/>
    <w:rsid w:val="00364E75"/>
    <w:rsid w:val="00366F62"/>
    <w:rsid w:val="00367140"/>
    <w:rsid w:val="003710E8"/>
    <w:rsid w:val="003719D8"/>
    <w:rsid w:val="00371F1C"/>
    <w:rsid w:val="003730B2"/>
    <w:rsid w:val="00377C89"/>
    <w:rsid w:val="00383312"/>
    <w:rsid w:val="003841E4"/>
    <w:rsid w:val="0038560D"/>
    <w:rsid w:val="003910F8"/>
    <w:rsid w:val="00393FDA"/>
    <w:rsid w:val="00396627"/>
    <w:rsid w:val="003976C8"/>
    <w:rsid w:val="003A694C"/>
    <w:rsid w:val="003A6F4B"/>
    <w:rsid w:val="003A74A9"/>
    <w:rsid w:val="003B1197"/>
    <w:rsid w:val="003D0E78"/>
    <w:rsid w:val="003D6AF6"/>
    <w:rsid w:val="003E277B"/>
    <w:rsid w:val="0040723D"/>
    <w:rsid w:val="00411E69"/>
    <w:rsid w:val="004139E2"/>
    <w:rsid w:val="0041463B"/>
    <w:rsid w:val="00423810"/>
    <w:rsid w:val="00426164"/>
    <w:rsid w:val="00450D82"/>
    <w:rsid w:val="0045569F"/>
    <w:rsid w:val="004638B3"/>
    <w:rsid w:val="0047163F"/>
    <w:rsid w:val="004744A2"/>
    <w:rsid w:val="00474E20"/>
    <w:rsid w:val="00484426"/>
    <w:rsid w:val="004878CE"/>
    <w:rsid w:val="0049317A"/>
    <w:rsid w:val="0049440C"/>
    <w:rsid w:val="00497829"/>
    <w:rsid w:val="004A3C8B"/>
    <w:rsid w:val="004A55A3"/>
    <w:rsid w:val="004A5D91"/>
    <w:rsid w:val="004A7ACB"/>
    <w:rsid w:val="004B2C28"/>
    <w:rsid w:val="004B3AB7"/>
    <w:rsid w:val="004C2041"/>
    <w:rsid w:val="004D2E85"/>
    <w:rsid w:val="004D2FA9"/>
    <w:rsid w:val="004E52C5"/>
    <w:rsid w:val="004E66A6"/>
    <w:rsid w:val="004E7412"/>
    <w:rsid w:val="004F3863"/>
    <w:rsid w:val="004F6654"/>
    <w:rsid w:val="00501B63"/>
    <w:rsid w:val="005221CF"/>
    <w:rsid w:val="0053157E"/>
    <w:rsid w:val="005338A8"/>
    <w:rsid w:val="00537680"/>
    <w:rsid w:val="00543606"/>
    <w:rsid w:val="0054554B"/>
    <w:rsid w:val="005512AA"/>
    <w:rsid w:val="00557EDC"/>
    <w:rsid w:val="005645A2"/>
    <w:rsid w:val="0056716B"/>
    <w:rsid w:val="00567DFD"/>
    <w:rsid w:val="00570366"/>
    <w:rsid w:val="00575E42"/>
    <w:rsid w:val="00583B50"/>
    <w:rsid w:val="005866A5"/>
    <w:rsid w:val="00590BAF"/>
    <w:rsid w:val="00591526"/>
    <w:rsid w:val="005929F2"/>
    <w:rsid w:val="005A3393"/>
    <w:rsid w:val="005A3BDF"/>
    <w:rsid w:val="005B592C"/>
    <w:rsid w:val="005C1239"/>
    <w:rsid w:val="005C49C3"/>
    <w:rsid w:val="005D4DD4"/>
    <w:rsid w:val="005D7170"/>
    <w:rsid w:val="005E798F"/>
    <w:rsid w:val="005F17C6"/>
    <w:rsid w:val="005F3604"/>
    <w:rsid w:val="005F7515"/>
    <w:rsid w:val="005F7683"/>
    <w:rsid w:val="005F76C0"/>
    <w:rsid w:val="006014CA"/>
    <w:rsid w:val="00614504"/>
    <w:rsid w:val="00615125"/>
    <w:rsid w:val="00617632"/>
    <w:rsid w:val="0062246A"/>
    <w:rsid w:val="006233EF"/>
    <w:rsid w:val="00624865"/>
    <w:rsid w:val="00641D7B"/>
    <w:rsid w:val="00643494"/>
    <w:rsid w:val="00645EC1"/>
    <w:rsid w:val="00646A9A"/>
    <w:rsid w:val="006473C8"/>
    <w:rsid w:val="00651998"/>
    <w:rsid w:val="00656102"/>
    <w:rsid w:val="006645ED"/>
    <w:rsid w:val="0067010D"/>
    <w:rsid w:val="00670649"/>
    <w:rsid w:val="00685038"/>
    <w:rsid w:val="006916FD"/>
    <w:rsid w:val="006A3DCB"/>
    <w:rsid w:val="006A6E50"/>
    <w:rsid w:val="006B0735"/>
    <w:rsid w:val="006B1AF5"/>
    <w:rsid w:val="006B7FD4"/>
    <w:rsid w:val="006E266B"/>
    <w:rsid w:val="006F2902"/>
    <w:rsid w:val="007173FE"/>
    <w:rsid w:val="00733B3D"/>
    <w:rsid w:val="00734096"/>
    <w:rsid w:val="007345C0"/>
    <w:rsid w:val="00734D88"/>
    <w:rsid w:val="0073757F"/>
    <w:rsid w:val="00746439"/>
    <w:rsid w:val="007470CC"/>
    <w:rsid w:val="00747FA7"/>
    <w:rsid w:val="00757CAC"/>
    <w:rsid w:val="007617BE"/>
    <w:rsid w:val="00762A98"/>
    <w:rsid w:val="00766DD8"/>
    <w:rsid w:val="0077329C"/>
    <w:rsid w:val="007821F3"/>
    <w:rsid w:val="007918FB"/>
    <w:rsid w:val="007923F4"/>
    <w:rsid w:val="007B16C1"/>
    <w:rsid w:val="007B6FD8"/>
    <w:rsid w:val="007C142C"/>
    <w:rsid w:val="007D1DC4"/>
    <w:rsid w:val="007D3970"/>
    <w:rsid w:val="007D3A0E"/>
    <w:rsid w:val="007D5D06"/>
    <w:rsid w:val="007E18DB"/>
    <w:rsid w:val="007E21DF"/>
    <w:rsid w:val="007E5065"/>
    <w:rsid w:val="007F12A1"/>
    <w:rsid w:val="007F4EB2"/>
    <w:rsid w:val="007F5191"/>
    <w:rsid w:val="00814853"/>
    <w:rsid w:val="0082366A"/>
    <w:rsid w:val="00823BA0"/>
    <w:rsid w:val="00823CF9"/>
    <w:rsid w:val="00844945"/>
    <w:rsid w:val="00845AF7"/>
    <w:rsid w:val="00845CEB"/>
    <w:rsid w:val="00853C40"/>
    <w:rsid w:val="00853EF6"/>
    <w:rsid w:val="00856848"/>
    <w:rsid w:val="008634B1"/>
    <w:rsid w:val="00875C06"/>
    <w:rsid w:val="0088066B"/>
    <w:rsid w:val="0088142A"/>
    <w:rsid w:val="00887662"/>
    <w:rsid w:val="008A1992"/>
    <w:rsid w:val="008A6155"/>
    <w:rsid w:val="008B4C6A"/>
    <w:rsid w:val="008C1BB2"/>
    <w:rsid w:val="008C279D"/>
    <w:rsid w:val="008D7BBA"/>
    <w:rsid w:val="008E1C5A"/>
    <w:rsid w:val="008E6372"/>
    <w:rsid w:val="008F0E80"/>
    <w:rsid w:val="008F406E"/>
    <w:rsid w:val="00901DC2"/>
    <w:rsid w:val="009034FE"/>
    <w:rsid w:val="00906CAF"/>
    <w:rsid w:val="00910156"/>
    <w:rsid w:val="00917385"/>
    <w:rsid w:val="00933094"/>
    <w:rsid w:val="00934F11"/>
    <w:rsid w:val="009477F0"/>
    <w:rsid w:val="00952C1C"/>
    <w:rsid w:val="009533E0"/>
    <w:rsid w:val="009552C5"/>
    <w:rsid w:val="00972BCF"/>
    <w:rsid w:val="009921DC"/>
    <w:rsid w:val="00992D74"/>
    <w:rsid w:val="009A1C3D"/>
    <w:rsid w:val="009B3A63"/>
    <w:rsid w:val="009C35AB"/>
    <w:rsid w:val="009C5331"/>
    <w:rsid w:val="009D3E15"/>
    <w:rsid w:val="009E7F94"/>
    <w:rsid w:val="009F246A"/>
    <w:rsid w:val="009F2BCC"/>
    <w:rsid w:val="009F30F9"/>
    <w:rsid w:val="009F332D"/>
    <w:rsid w:val="00A00B19"/>
    <w:rsid w:val="00A024E3"/>
    <w:rsid w:val="00A02746"/>
    <w:rsid w:val="00A071D0"/>
    <w:rsid w:val="00A103E9"/>
    <w:rsid w:val="00A1089E"/>
    <w:rsid w:val="00A11331"/>
    <w:rsid w:val="00A13453"/>
    <w:rsid w:val="00A225B2"/>
    <w:rsid w:val="00A24CCE"/>
    <w:rsid w:val="00A35F54"/>
    <w:rsid w:val="00A4378E"/>
    <w:rsid w:val="00A45A81"/>
    <w:rsid w:val="00A51884"/>
    <w:rsid w:val="00A5484F"/>
    <w:rsid w:val="00A57923"/>
    <w:rsid w:val="00A74924"/>
    <w:rsid w:val="00A834CA"/>
    <w:rsid w:val="00A8682F"/>
    <w:rsid w:val="00A9139D"/>
    <w:rsid w:val="00A950B3"/>
    <w:rsid w:val="00AA1AB7"/>
    <w:rsid w:val="00AA1ED6"/>
    <w:rsid w:val="00AA27B3"/>
    <w:rsid w:val="00AA5C06"/>
    <w:rsid w:val="00AA7D53"/>
    <w:rsid w:val="00AB6FCC"/>
    <w:rsid w:val="00AC1A1C"/>
    <w:rsid w:val="00AD49ED"/>
    <w:rsid w:val="00AD52D3"/>
    <w:rsid w:val="00AE6542"/>
    <w:rsid w:val="00AF1B7A"/>
    <w:rsid w:val="00AF28FA"/>
    <w:rsid w:val="00B02BA0"/>
    <w:rsid w:val="00B12864"/>
    <w:rsid w:val="00B16A2D"/>
    <w:rsid w:val="00B25716"/>
    <w:rsid w:val="00B3202D"/>
    <w:rsid w:val="00B40955"/>
    <w:rsid w:val="00B42D50"/>
    <w:rsid w:val="00B44388"/>
    <w:rsid w:val="00B520EB"/>
    <w:rsid w:val="00B53AC2"/>
    <w:rsid w:val="00B541D7"/>
    <w:rsid w:val="00B546A1"/>
    <w:rsid w:val="00B7422A"/>
    <w:rsid w:val="00B74A6B"/>
    <w:rsid w:val="00B828C7"/>
    <w:rsid w:val="00B85473"/>
    <w:rsid w:val="00B91633"/>
    <w:rsid w:val="00B97CE6"/>
    <w:rsid w:val="00BA454B"/>
    <w:rsid w:val="00BA510D"/>
    <w:rsid w:val="00BA5F58"/>
    <w:rsid w:val="00BC65A4"/>
    <w:rsid w:val="00BC7667"/>
    <w:rsid w:val="00BD208B"/>
    <w:rsid w:val="00BD3E67"/>
    <w:rsid w:val="00BE5FA0"/>
    <w:rsid w:val="00BF422F"/>
    <w:rsid w:val="00C028A8"/>
    <w:rsid w:val="00C10DB4"/>
    <w:rsid w:val="00C137DC"/>
    <w:rsid w:val="00C145E0"/>
    <w:rsid w:val="00C1683B"/>
    <w:rsid w:val="00C2240B"/>
    <w:rsid w:val="00C22797"/>
    <w:rsid w:val="00C334EF"/>
    <w:rsid w:val="00C35729"/>
    <w:rsid w:val="00C46759"/>
    <w:rsid w:val="00C46A51"/>
    <w:rsid w:val="00C5146D"/>
    <w:rsid w:val="00C55A40"/>
    <w:rsid w:val="00C63227"/>
    <w:rsid w:val="00C63275"/>
    <w:rsid w:val="00C651F6"/>
    <w:rsid w:val="00C67FC2"/>
    <w:rsid w:val="00C7467C"/>
    <w:rsid w:val="00C754F3"/>
    <w:rsid w:val="00C76CC0"/>
    <w:rsid w:val="00C77A8E"/>
    <w:rsid w:val="00C83BF5"/>
    <w:rsid w:val="00C90A7B"/>
    <w:rsid w:val="00C92D16"/>
    <w:rsid w:val="00CB20D9"/>
    <w:rsid w:val="00CB4F2A"/>
    <w:rsid w:val="00CC2B78"/>
    <w:rsid w:val="00CC3FD9"/>
    <w:rsid w:val="00CD395C"/>
    <w:rsid w:val="00CE0511"/>
    <w:rsid w:val="00CE3085"/>
    <w:rsid w:val="00CE4141"/>
    <w:rsid w:val="00CE5FA9"/>
    <w:rsid w:val="00CF6F36"/>
    <w:rsid w:val="00D04E0F"/>
    <w:rsid w:val="00D111DF"/>
    <w:rsid w:val="00D127E8"/>
    <w:rsid w:val="00D23AA9"/>
    <w:rsid w:val="00D272BF"/>
    <w:rsid w:val="00D33C92"/>
    <w:rsid w:val="00D349C6"/>
    <w:rsid w:val="00D37AFA"/>
    <w:rsid w:val="00D50250"/>
    <w:rsid w:val="00D51984"/>
    <w:rsid w:val="00D61ABB"/>
    <w:rsid w:val="00D7306C"/>
    <w:rsid w:val="00D736BA"/>
    <w:rsid w:val="00D75C22"/>
    <w:rsid w:val="00D83D2A"/>
    <w:rsid w:val="00D85D5D"/>
    <w:rsid w:val="00D85DAE"/>
    <w:rsid w:val="00D96181"/>
    <w:rsid w:val="00DA6E22"/>
    <w:rsid w:val="00DB75A2"/>
    <w:rsid w:val="00DB79B1"/>
    <w:rsid w:val="00DC2E6C"/>
    <w:rsid w:val="00DC4552"/>
    <w:rsid w:val="00E00680"/>
    <w:rsid w:val="00E05CFE"/>
    <w:rsid w:val="00E070C7"/>
    <w:rsid w:val="00E12755"/>
    <w:rsid w:val="00E12EC2"/>
    <w:rsid w:val="00E16C21"/>
    <w:rsid w:val="00E30C01"/>
    <w:rsid w:val="00E33BF4"/>
    <w:rsid w:val="00E33EF2"/>
    <w:rsid w:val="00E358FD"/>
    <w:rsid w:val="00E36F59"/>
    <w:rsid w:val="00E41920"/>
    <w:rsid w:val="00E4561E"/>
    <w:rsid w:val="00E55CB4"/>
    <w:rsid w:val="00E619CA"/>
    <w:rsid w:val="00E6542E"/>
    <w:rsid w:val="00E70174"/>
    <w:rsid w:val="00E7391F"/>
    <w:rsid w:val="00E75047"/>
    <w:rsid w:val="00E8754C"/>
    <w:rsid w:val="00E910CB"/>
    <w:rsid w:val="00E91D60"/>
    <w:rsid w:val="00E94DF0"/>
    <w:rsid w:val="00E95635"/>
    <w:rsid w:val="00EA11A0"/>
    <w:rsid w:val="00EA213B"/>
    <w:rsid w:val="00EA2714"/>
    <w:rsid w:val="00EA4E30"/>
    <w:rsid w:val="00EB2CA9"/>
    <w:rsid w:val="00EB565E"/>
    <w:rsid w:val="00EB7030"/>
    <w:rsid w:val="00EC0064"/>
    <w:rsid w:val="00ED5C9B"/>
    <w:rsid w:val="00EE0DFB"/>
    <w:rsid w:val="00EE148C"/>
    <w:rsid w:val="00EE4BC2"/>
    <w:rsid w:val="00EF3FCE"/>
    <w:rsid w:val="00EF42AA"/>
    <w:rsid w:val="00F03EF3"/>
    <w:rsid w:val="00F06B63"/>
    <w:rsid w:val="00F07F84"/>
    <w:rsid w:val="00F10A79"/>
    <w:rsid w:val="00F17C45"/>
    <w:rsid w:val="00F233E7"/>
    <w:rsid w:val="00F251CF"/>
    <w:rsid w:val="00F36765"/>
    <w:rsid w:val="00F55B64"/>
    <w:rsid w:val="00F622AD"/>
    <w:rsid w:val="00F62B66"/>
    <w:rsid w:val="00F653D1"/>
    <w:rsid w:val="00F677E2"/>
    <w:rsid w:val="00F71E64"/>
    <w:rsid w:val="00F750DF"/>
    <w:rsid w:val="00F83312"/>
    <w:rsid w:val="00F9401F"/>
    <w:rsid w:val="00F94727"/>
    <w:rsid w:val="00F94E28"/>
    <w:rsid w:val="00F96B70"/>
    <w:rsid w:val="00FA15C5"/>
    <w:rsid w:val="00FA1E8E"/>
    <w:rsid w:val="00FB10C6"/>
    <w:rsid w:val="00FC4CE4"/>
    <w:rsid w:val="00FD5C90"/>
    <w:rsid w:val="00FE01A7"/>
    <w:rsid w:val="00FE10A9"/>
    <w:rsid w:val="00FE4CE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uiPriority w:val="9"/>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1"/>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uiPriority w:val="9"/>
    <w:rPr>
      <w:rFonts w:ascii="CG Times (W1)" w:hAnsi="CG Times (W1)"/>
      <w:i/>
      <w:sz w:val="20"/>
      <w:szCs w:val="20"/>
    </w:rPr>
  </w:style>
  <w:style w:type="character" w:customStyle="1" w:styleId="Ttulo8Char">
    <w:name w:val="Título 8 Char"/>
    <w:uiPriority w:val="9"/>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uiPriority w:val="9"/>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1"/>
    <w:uiPriority w:val="1"/>
    <w:qFormat/>
    <w:pPr>
      <w:jc w:val="both"/>
    </w:pPr>
    <w:rPr>
      <w:sz w:val="22"/>
      <w:szCs w:val="20"/>
    </w:rPr>
  </w:style>
  <w:style w:type="paragraph" w:styleId="Ttulo">
    <w:name w:val="Title"/>
    <w:basedOn w:val="Normal"/>
    <w:next w:val="Subttulo"/>
    <w:link w:val="TtuloChar1"/>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link w:val="SubttuloChar1"/>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link w:val="RecuodecorpodetextoChar1"/>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link w:val="TextodebaloChar2"/>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link w:val="SaudaoChar1"/>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link w:val="Pr-formatao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link w:val="AssuntodocomentrioChar2"/>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1"/>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5"/>
      </w:numPr>
    </w:pPr>
  </w:style>
  <w:style w:type="paragraph" w:customStyle="1" w:styleId="Nivel1">
    <w:name w:val="Nivel1"/>
    <w:basedOn w:val="Ttulo1"/>
    <w:link w:val="Nivel1Char"/>
    <w:rsid w:val="005866A5"/>
    <w:pPr>
      <w:keepLines/>
      <w:numPr>
        <w:numId w:val="24"/>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iPriority w:val="99"/>
    <w:unhideWhenUsed/>
    <w:rsid w:val="007B16C1"/>
    <w:rPr>
      <w:sz w:val="16"/>
      <w:szCs w:val="16"/>
    </w:rPr>
  </w:style>
  <w:style w:type="paragraph" w:styleId="Textodecomentrio">
    <w:name w:val="annotation text"/>
    <w:basedOn w:val="Normal"/>
    <w:link w:val="TextodecomentrioChar"/>
    <w:uiPriority w:val="99"/>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1"/>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1"/>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1"/>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vel2">
    <w:name w:val="Nível 2"/>
    <w:basedOn w:val="Normal"/>
    <w:next w:val="Normal"/>
    <w:rsid w:val="00AA1ED6"/>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AA1ED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A1ED6"/>
  </w:style>
  <w:style w:type="paragraph" w:styleId="Citao">
    <w:name w:val="Quote"/>
    <w:aliases w:val="TCU,Citação AGU,NotaExplicativa"/>
    <w:basedOn w:val="Normal"/>
    <w:next w:val="Normal"/>
    <w:link w:val="CitaoChar"/>
    <w:uiPriority w:val="29"/>
    <w:rsid w:val="00AA1ED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AA1ED6"/>
    <w:rPr>
      <w:i/>
      <w:iCs/>
      <w:color w:val="404040" w:themeColor="text1" w:themeTint="BF"/>
      <w:kern w:val="2"/>
      <w:sz w:val="24"/>
      <w:szCs w:val="24"/>
      <w:lang w:eastAsia="zh-CN"/>
    </w:rPr>
  </w:style>
  <w:style w:type="paragraph" w:styleId="Commarcadores5">
    <w:name w:val="List Bullet 5"/>
    <w:basedOn w:val="Normal"/>
    <w:rsid w:val="00AA1ED6"/>
    <w:pPr>
      <w:numPr>
        <w:numId w:val="34"/>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AA1ED6"/>
  </w:style>
  <w:style w:type="character" w:customStyle="1" w:styleId="NotaexplicativaChar">
    <w:name w:val="Nota explicativa Char"/>
    <w:basedOn w:val="CitaoChar"/>
    <w:link w:val="Notaexplicativa"/>
    <w:rsid w:val="00AA1ED6"/>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AA1ED6"/>
    <w:pPr>
      <w:numPr>
        <w:numId w:val="35"/>
      </w:numPr>
    </w:pPr>
  </w:style>
  <w:style w:type="numbering" w:customStyle="1" w:styleId="Estilo2">
    <w:name w:val="Estilo2"/>
    <w:uiPriority w:val="99"/>
    <w:rsid w:val="00AA1ED6"/>
    <w:pPr>
      <w:numPr>
        <w:numId w:val="36"/>
      </w:numPr>
    </w:pPr>
  </w:style>
  <w:style w:type="numbering" w:customStyle="1" w:styleId="Estilo3">
    <w:name w:val="Estilo3"/>
    <w:uiPriority w:val="99"/>
    <w:rsid w:val="00AA1ED6"/>
    <w:pPr>
      <w:numPr>
        <w:numId w:val="37"/>
      </w:numPr>
    </w:pPr>
  </w:style>
  <w:style w:type="numbering" w:customStyle="1" w:styleId="Estilo4">
    <w:name w:val="Estilo4"/>
    <w:uiPriority w:val="99"/>
    <w:rsid w:val="00AA1ED6"/>
    <w:pPr>
      <w:numPr>
        <w:numId w:val="38"/>
      </w:numPr>
    </w:pPr>
  </w:style>
  <w:style w:type="numbering" w:customStyle="1" w:styleId="Estilo5">
    <w:name w:val="Estilo5"/>
    <w:uiPriority w:val="99"/>
    <w:rsid w:val="00AA1ED6"/>
    <w:pPr>
      <w:numPr>
        <w:numId w:val="39"/>
      </w:numPr>
    </w:pPr>
  </w:style>
  <w:style w:type="numbering" w:customStyle="1" w:styleId="Estilo6">
    <w:name w:val="Estilo6"/>
    <w:uiPriority w:val="99"/>
    <w:rsid w:val="00AA1ED6"/>
    <w:pPr>
      <w:numPr>
        <w:numId w:val="40"/>
      </w:numPr>
    </w:pPr>
  </w:style>
  <w:style w:type="paragraph" w:customStyle="1" w:styleId="Nivel01Titulo">
    <w:name w:val="Nivel_01_Titulo"/>
    <w:basedOn w:val="Nivel01"/>
    <w:link w:val="Nivel01TituloChar"/>
    <w:rsid w:val="00AA1ED6"/>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AA1ED6"/>
    <w:rPr>
      <w:rFonts w:ascii="Arial" w:eastAsiaTheme="majorEastAsia" w:hAnsi="Arial" w:cstheme="majorBidi"/>
      <w:b/>
      <w:bCs/>
      <w:color w:val="000000" w:themeColor="text1"/>
      <w:spacing w:val="5"/>
      <w:kern w:val="28"/>
      <w:sz w:val="52"/>
      <w:szCs w:val="52"/>
    </w:rPr>
  </w:style>
  <w:style w:type="paragraph" w:customStyle="1" w:styleId="PADRO">
    <w:name w:val="PADRÃO"/>
    <w:rsid w:val="00AA1ED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AA1ED6"/>
  </w:style>
  <w:style w:type="character" w:customStyle="1" w:styleId="spellingerror">
    <w:name w:val="spellingerror"/>
    <w:basedOn w:val="Fontepargpadro"/>
    <w:rsid w:val="00AA1ED6"/>
  </w:style>
  <w:style w:type="character" w:customStyle="1" w:styleId="Nivel1Char">
    <w:name w:val="Nivel1 Char"/>
    <w:basedOn w:val="Ttulo1Char"/>
    <w:link w:val="Nivel1"/>
    <w:rsid w:val="00AA1ED6"/>
    <w:rPr>
      <w:rFonts w:ascii="Arial" w:eastAsia="MS Gothic" w:hAnsi="Arial"/>
      <w:b/>
      <w:color w:val="000000"/>
      <w:sz w:val="26"/>
      <w:szCs w:val="20"/>
    </w:rPr>
  </w:style>
  <w:style w:type="paragraph" w:customStyle="1" w:styleId="Nivel10">
    <w:name w:val="Nivel 1"/>
    <w:basedOn w:val="Nivel2"/>
    <w:next w:val="Nivel2"/>
    <w:rsid w:val="00AA1ED6"/>
    <w:pPr>
      <w:numPr>
        <w:ilvl w:val="1"/>
        <w:numId w:val="2"/>
      </w:numPr>
      <w:autoSpaceDE/>
      <w:autoSpaceDN/>
      <w:adjustRightInd/>
      <w:spacing w:after="0"/>
      <w:ind w:left="360"/>
    </w:pPr>
    <w:rPr>
      <w:b/>
      <w:szCs w:val="24"/>
    </w:rPr>
  </w:style>
  <w:style w:type="paragraph" w:customStyle="1" w:styleId="textbody0">
    <w:name w:val="textbody"/>
    <w:basedOn w:val="Normal"/>
    <w:rsid w:val="00AA1ED6"/>
    <w:pPr>
      <w:suppressAutoHyphens w:val="0"/>
      <w:spacing w:before="100" w:beforeAutospacing="1" w:after="100" w:afterAutospacing="1"/>
    </w:pPr>
    <w:rPr>
      <w:kern w:val="0"/>
      <w:lang w:eastAsia="pt-BR"/>
    </w:rPr>
  </w:style>
  <w:style w:type="paragraph" w:customStyle="1" w:styleId="em0020ementa">
    <w:name w:val="em_0020ementa"/>
    <w:basedOn w:val="Normal"/>
    <w:rsid w:val="00AA1ED6"/>
    <w:pPr>
      <w:suppressAutoHyphens w:val="0"/>
      <w:ind w:left="4160"/>
      <w:jc w:val="both"/>
    </w:pPr>
    <w:rPr>
      <w:kern w:val="0"/>
      <w:sz w:val="28"/>
      <w:szCs w:val="28"/>
      <w:lang w:eastAsia="pt-BR"/>
    </w:rPr>
  </w:style>
  <w:style w:type="character" w:customStyle="1" w:styleId="cp0020corpodespachochar1">
    <w:name w:val="cp_0020corpodespacho__char1"/>
    <w:rsid w:val="00AA1ED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A1ED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A1ED6"/>
    <w:rPr>
      <w:rFonts w:ascii="Ecofont_Spranq_eco_Sans" w:hAnsi="Ecofont_Spranq_eco_Sans" w:cs="Tahoma"/>
      <w:sz w:val="24"/>
      <w:szCs w:val="24"/>
    </w:rPr>
  </w:style>
  <w:style w:type="character" w:customStyle="1" w:styleId="Manoel">
    <w:name w:val="Manoel"/>
    <w:rsid w:val="00AA1ED6"/>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AA1ED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AA1ED6"/>
    <w:rPr>
      <w:rFonts w:ascii="Arial" w:eastAsia="Calibri" w:hAnsi="Arial"/>
      <w:i/>
      <w:iCs/>
      <w:color w:val="000000"/>
      <w:szCs w:val="24"/>
      <w:shd w:val="clear" w:color="auto" w:fill="FFFFCC"/>
      <w:lang w:eastAsia="en-US"/>
    </w:rPr>
  </w:style>
  <w:style w:type="paragraph" w:customStyle="1" w:styleId="xwestern">
    <w:name w:val="x_western"/>
    <w:basedOn w:val="Normal"/>
    <w:rsid w:val="00AA1ED6"/>
    <w:pPr>
      <w:suppressAutoHyphens w:val="0"/>
      <w:spacing w:before="100" w:beforeAutospacing="1" w:after="100" w:afterAutospacing="1"/>
    </w:pPr>
    <w:rPr>
      <w:kern w:val="0"/>
      <w:lang w:eastAsia="pt-BR"/>
    </w:rPr>
  </w:style>
  <w:style w:type="paragraph" w:customStyle="1" w:styleId="TCU-Ac-item9-0">
    <w:name w:val="TCU - Ac - item 9 - §§_0"/>
    <w:basedOn w:val="Normal"/>
    <w:rsid w:val="00AA1ED6"/>
    <w:pPr>
      <w:suppressAutoHyphens w:val="0"/>
      <w:ind w:firstLine="1134"/>
      <w:jc w:val="both"/>
    </w:pPr>
    <w:rPr>
      <w:kern w:val="0"/>
      <w:szCs w:val="22"/>
      <w:lang w:eastAsia="en-US"/>
    </w:rPr>
  </w:style>
  <w:style w:type="paragraph" w:customStyle="1" w:styleId="Normal10">
    <w:name w:val="Normal_1"/>
    <w:rsid w:val="00AA1ED6"/>
    <w:rPr>
      <w:sz w:val="24"/>
      <w:szCs w:val="22"/>
      <w:lang w:eastAsia="en-US"/>
    </w:rPr>
  </w:style>
  <w:style w:type="paragraph" w:customStyle="1" w:styleId="tcu-ac-item9-1linha">
    <w:name w:val="tcu_-__ac_-_item_9_-_1ª_linha"/>
    <w:basedOn w:val="Normal"/>
    <w:rsid w:val="00AA1ED6"/>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AA1ED6"/>
    <w:pPr>
      <w:suppressAutoHyphens w:val="0"/>
      <w:spacing w:before="100" w:beforeAutospacing="1" w:after="100" w:afterAutospacing="1"/>
    </w:pPr>
    <w:rPr>
      <w:kern w:val="0"/>
      <w:lang w:eastAsia="pt-BR"/>
    </w:rPr>
  </w:style>
  <w:style w:type="character" w:customStyle="1" w:styleId="highlight">
    <w:name w:val="highlight"/>
    <w:basedOn w:val="Fontepargpadro"/>
    <w:rsid w:val="00AA1ED6"/>
  </w:style>
  <w:style w:type="paragraph" w:customStyle="1" w:styleId="textojustificado">
    <w:name w:val="texto_justificado"/>
    <w:basedOn w:val="Normal"/>
    <w:rsid w:val="00AA1ED6"/>
    <w:pPr>
      <w:suppressAutoHyphens w:val="0"/>
      <w:spacing w:before="100" w:beforeAutospacing="1" w:after="100" w:afterAutospacing="1"/>
    </w:pPr>
    <w:rPr>
      <w:kern w:val="0"/>
      <w:lang w:eastAsia="pt-BR"/>
    </w:rPr>
  </w:style>
  <w:style w:type="character" w:customStyle="1" w:styleId="MenoPendente2">
    <w:name w:val="Menção Pendente2"/>
    <w:basedOn w:val="Fontepargpadro"/>
    <w:uiPriority w:val="99"/>
    <w:semiHidden/>
    <w:unhideWhenUsed/>
    <w:rsid w:val="00AA1ED6"/>
    <w:rPr>
      <w:color w:val="605E5C"/>
      <w:shd w:val="clear" w:color="auto" w:fill="E1DFDD"/>
    </w:rPr>
  </w:style>
  <w:style w:type="paragraph" w:customStyle="1" w:styleId="Nvel2Opcional">
    <w:name w:val="Nível 2 Opcional"/>
    <w:basedOn w:val="Nivel2"/>
    <w:link w:val="Nvel2OpcionalChar"/>
    <w:rsid w:val="00AA1ED6"/>
    <w:pPr>
      <w:numPr>
        <w:ilvl w:val="1"/>
        <w:numId w:val="2"/>
      </w:numPr>
      <w:autoSpaceDE/>
      <w:autoSpaceDN/>
      <w:adjustRightInd/>
      <w:spacing w:after="0"/>
      <w:ind w:left="432"/>
    </w:pPr>
    <w:rPr>
      <w:i/>
      <w:noProof/>
      <w:color w:val="FF0000"/>
      <w:szCs w:val="24"/>
    </w:rPr>
  </w:style>
  <w:style w:type="paragraph" w:customStyle="1" w:styleId="Nvel3Opcional">
    <w:name w:val="Nível 3 Opcional"/>
    <w:basedOn w:val="Nivel3"/>
    <w:link w:val="Nvel3OpcionalChar"/>
    <w:rsid w:val="00AA1ED6"/>
    <w:pPr>
      <w:spacing w:before="240"/>
      <w:ind w:left="1072" w:hanging="504"/>
    </w:pPr>
    <w:rPr>
      <w:rFonts w:eastAsia="Times New Roman"/>
      <w:i/>
      <w:iCs/>
      <w:noProof/>
      <w:color w:val="FF0000"/>
    </w:rPr>
  </w:style>
  <w:style w:type="character" w:customStyle="1" w:styleId="Nvel2OpcionalChar">
    <w:name w:val="Nível 2 Opcional Char"/>
    <w:basedOn w:val="Fontepargpadro"/>
    <w:link w:val="Nvel2Opcional"/>
    <w:rsid w:val="00AA1ED6"/>
    <w:rPr>
      <w:rFonts w:ascii="Arial" w:hAnsi="Arial" w:cs="Arial"/>
      <w:i/>
      <w:noProof/>
      <w:color w:val="FF0000"/>
      <w:szCs w:val="24"/>
    </w:rPr>
  </w:style>
  <w:style w:type="character" w:customStyle="1" w:styleId="Nvel3OpcionalChar">
    <w:name w:val="Nível 3 Opcional Char"/>
    <w:basedOn w:val="Fontepargpadro"/>
    <w:link w:val="Nvel3Opcional"/>
    <w:rsid w:val="00AA1ED6"/>
    <w:rPr>
      <w:rFonts w:ascii="Arial" w:hAnsi="Arial" w:cs="Arial"/>
      <w:i/>
      <w:iCs/>
      <w:noProof/>
      <w:color w:val="FF0000"/>
    </w:rPr>
  </w:style>
  <w:style w:type="character" w:styleId="TextodoEspaoReservado">
    <w:name w:val="Placeholder Text"/>
    <w:basedOn w:val="Fontepargpadro"/>
    <w:uiPriority w:val="67"/>
    <w:semiHidden/>
    <w:rsid w:val="00AA1ED6"/>
    <w:rPr>
      <w:color w:val="808080"/>
    </w:rPr>
  </w:style>
  <w:style w:type="paragraph" w:customStyle="1" w:styleId="SombreamentoMdio1-nfase31">
    <w:name w:val="Sombreamento Médio 1 - Ênfase 31"/>
    <w:basedOn w:val="Normal"/>
    <w:next w:val="Normal"/>
    <w:rsid w:val="00AA1ED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AA1ED6"/>
    <w:pPr>
      <w:suppressAutoHyphens w:val="0"/>
      <w:spacing w:before="100" w:beforeAutospacing="1" w:after="100" w:afterAutospacing="1"/>
    </w:pPr>
    <w:rPr>
      <w:kern w:val="0"/>
      <w:lang w:eastAsia="pt-BR"/>
    </w:rPr>
  </w:style>
  <w:style w:type="paragraph" w:customStyle="1" w:styleId="itemnivel2">
    <w:name w:val="item_nivel2"/>
    <w:basedOn w:val="Normal"/>
    <w:rsid w:val="00AA1ED6"/>
    <w:pPr>
      <w:suppressAutoHyphens w:val="0"/>
      <w:spacing w:before="100" w:beforeAutospacing="1" w:after="100" w:afterAutospacing="1"/>
    </w:pPr>
    <w:rPr>
      <w:kern w:val="0"/>
      <w:lang w:eastAsia="pt-BR"/>
    </w:rPr>
  </w:style>
  <w:style w:type="paragraph" w:customStyle="1" w:styleId="itemnivel1">
    <w:name w:val="item_nivel1"/>
    <w:basedOn w:val="Normal"/>
    <w:rsid w:val="00AA1ED6"/>
    <w:pPr>
      <w:suppressAutoHyphens w:val="0"/>
      <w:spacing w:before="100" w:beforeAutospacing="1" w:after="100" w:afterAutospacing="1"/>
    </w:pPr>
    <w:rPr>
      <w:kern w:val="0"/>
      <w:lang w:eastAsia="pt-BR"/>
    </w:rPr>
  </w:style>
  <w:style w:type="paragraph" w:customStyle="1" w:styleId="itemalinealetra">
    <w:name w:val="item_alinea_letra"/>
    <w:basedOn w:val="Normal"/>
    <w:rsid w:val="00AA1ED6"/>
    <w:pPr>
      <w:suppressAutoHyphens w:val="0"/>
      <w:spacing w:before="100" w:beforeAutospacing="1" w:after="100" w:afterAutospacing="1"/>
    </w:pPr>
    <w:rPr>
      <w:kern w:val="0"/>
      <w:lang w:eastAsia="pt-BR"/>
    </w:rPr>
  </w:style>
  <w:style w:type="character" w:customStyle="1" w:styleId="markedcontent">
    <w:name w:val="markedcontent"/>
    <w:basedOn w:val="Fontepargpadro"/>
    <w:rsid w:val="00AA1ED6"/>
  </w:style>
  <w:style w:type="character" w:customStyle="1" w:styleId="MenoPendente3">
    <w:name w:val="Menção Pendente3"/>
    <w:basedOn w:val="Fontepargpadro"/>
    <w:uiPriority w:val="99"/>
    <w:semiHidden/>
    <w:unhideWhenUsed/>
    <w:rsid w:val="00AA1ED6"/>
    <w:rPr>
      <w:color w:val="605E5C"/>
      <w:shd w:val="clear" w:color="auto" w:fill="E1DFDD"/>
    </w:rPr>
  </w:style>
  <w:style w:type="character" w:customStyle="1" w:styleId="MenoPendente4">
    <w:name w:val="Menção Pendente4"/>
    <w:basedOn w:val="Fontepargpadro"/>
    <w:uiPriority w:val="99"/>
    <w:semiHidden/>
    <w:unhideWhenUsed/>
    <w:rsid w:val="00AA1ED6"/>
    <w:rPr>
      <w:color w:val="605E5C"/>
      <w:shd w:val="clear" w:color="auto" w:fill="E1DFDD"/>
    </w:rPr>
  </w:style>
  <w:style w:type="paragraph" w:customStyle="1" w:styleId="dou-paragraph">
    <w:name w:val="dou-paragraph"/>
    <w:basedOn w:val="Normal"/>
    <w:rsid w:val="00AA1ED6"/>
    <w:pPr>
      <w:suppressAutoHyphens w:val="0"/>
      <w:spacing w:before="100" w:beforeAutospacing="1" w:after="100" w:afterAutospacing="1"/>
    </w:pPr>
    <w:rPr>
      <w:kern w:val="0"/>
      <w:lang w:eastAsia="pt-BR"/>
    </w:rPr>
  </w:style>
  <w:style w:type="paragraph" w:customStyle="1" w:styleId="Nvel1-SemNum">
    <w:name w:val="Nível 1-Sem Num"/>
    <w:basedOn w:val="Nivel01"/>
    <w:link w:val="Nvel1-SemNumChar"/>
    <w:autoRedefine/>
    <w:qFormat/>
    <w:rsid w:val="00AA1ED6"/>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LinkdaInternet">
    <w:name w:val="Link da Internet"/>
    <w:basedOn w:val="Fontepargpadro"/>
    <w:uiPriority w:val="99"/>
    <w:unhideWhenUsed/>
    <w:rsid w:val="00AA1ED6"/>
    <w:rPr>
      <w:color w:val="0563C1" w:themeColor="hyperlink"/>
      <w:u w:val="single"/>
    </w:rPr>
  </w:style>
  <w:style w:type="character" w:customStyle="1" w:styleId="Nvel1-SemNumChar">
    <w:name w:val="Nível 1-Sem Num Char"/>
    <w:basedOn w:val="Nivel01Char"/>
    <w:link w:val="Nvel1-SemNum"/>
    <w:rsid w:val="00AA1ED6"/>
    <w:rPr>
      <w:rFonts w:ascii="Arial" w:eastAsiaTheme="majorEastAsia" w:hAnsi="Arial" w:cs="Arial"/>
      <w:b/>
      <w:bCs/>
      <w:color w:val="FF0000"/>
      <w:sz w:val="20"/>
      <w:szCs w:val="20"/>
    </w:rPr>
  </w:style>
  <w:style w:type="character" w:customStyle="1" w:styleId="Mentionnonrsolue1">
    <w:name w:val="Mention non résolue1"/>
    <w:basedOn w:val="Fontepargpadro"/>
    <w:uiPriority w:val="99"/>
    <w:semiHidden/>
    <w:unhideWhenUsed/>
    <w:rsid w:val="00AA1ED6"/>
    <w:rPr>
      <w:color w:val="605E5C"/>
      <w:shd w:val="clear" w:color="auto" w:fill="E1DFDD"/>
    </w:rPr>
  </w:style>
  <w:style w:type="character" w:customStyle="1" w:styleId="MenoPendente5">
    <w:name w:val="Menção Pendente5"/>
    <w:basedOn w:val="Fontepargpadro"/>
    <w:uiPriority w:val="99"/>
    <w:semiHidden/>
    <w:unhideWhenUsed/>
    <w:rsid w:val="00AA1ED6"/>
    <w:rPr>
      <w:color w:val="605E5C"/>
      <w:shd w:val="clear" w:color="auto" w:fill="E1DFDD"/>
    </w:rPr>
  </w:style>
  <w:style w:type="character" w:customStyle="1" w:styleId="cnpj-subtext">
    <w:name w:val="cnpj-subtext"/>
    <w:basedOn w:val="Fontepargpadro"/>
    <w:rsid w:val="00AA7D53"/>
  </w:style>
  <w:style w:type="numbering" w:customStyle="1" w:styleId="Semlista1">
    <w:name w:val="Sem lista1"/>
    <w:next w:val="Semlista"/>
    <w:uiPriority w:val="99"/>
    <w:semiHidden/>
    <w:unhideWhenUsed/>
    <w:rsid w:val="009533E0"/>
  </w:style>
  <w:style w:type="character" w:customStyle="1" w:styleId="CorpodetextoChar1">
    <w:name w:val="Corpo de texto Char1"/>
    <w:basedOn w:val="Fontepargpadro"/>
    <w:link w:val="Corpodetexto"/>
    <w:uiPriority w:val="1"/>
    <w:rsid w:val="009533E0"/>
    <w:rPr>
      <w:kern w:val="2"/>
      <w:sz w:val="22"/>
      <w:lang w:eastAsia="zh-CN"/>
    </w:rPr>
  </w:style>
  <w:style w:type="character" w:customStyle="1" w:styleId="TtuloChar1">
    <w:name w:val="Título Char1"/>
    <w:basedOn w:val="Fontepargpadro"/>
    <w:link w:val="Ttulo"/>
    <w:rsid w:val="009533E0"/>
    <w:rPr>
      <w:rFonts w:ascii="Arial" w:eastAsia="Lucida Sans Unicode" w:hAnsi="Arial" w:cs="Tahoma"/>
      <w:b/>
      <w:kern w:val="2"/>
      <w:sz w:val="28"/>
      <w:szCs w:val="28"/>
      <w:lang w:eastAsia="zh-CN"/>
    </w:rPr>
  </w:style>
  <w:style w:type="character" w:customStyle="1" w:styleId="SubttuloChar1">
    <w:name w:val="Subtítulo Char1"/>
    <w:basedOn w:val="Fontepargpadro"/>
    <w:link w:val="Subttulo"/>
    <w:rsid w:val="009533E0"/>
    <w:rPr>
      <w:rFonts w:ascii="Arial" w:eastAsia="Lucida Sans Unicode" w:hAnsi="Arial" w:cs="Tahoma"/>
      <w:b/>
      <w:i/>
      <w:iCs/>
      <w:kern w:val="2"/>
      <w:sz w:val="28"/>
      <w:szCs w:val="28"/>
      <w:lang w:eastAsia="zh-CN"/>
    </w:rPr>
  </w:style>
  <w:style w:type="character" w:customStyle="1" w:styleId="CabealhoChar1">
    <w:name w:val="Cabeçalho Char1"/>
    <w:basedOn w:val="Fontepargpadro"/>
    <w:rsid w:val="009533E0"/>
    <w:rPr>
      <w:kern w:val="2"/>
      <w:sz w:val="24"/>
      <w:szCs w:val="24"/>
      <w:lang w:eastAsia="zh-CN"/>
    </w:rPr>
  </w:style>
  <w:style w:type="character" w:customStyle="1" w:styleId="RodapChar1">
    <w:name w:val="Rodapé Char1"/>
    <w:basedOn w:val="Fontepargpadro"/>
    <w:uiPriority w:val="99"/>
    <w:rsid w:val="009533E0"/>
    <w:rPr>
      <w:kern w:val="2"/>
      <w:sz w:val="24"/>
      <w:szCs w:val="24"/>
      <w:lang w:eastAsia="zh-CN"/>
    </w:rPr>
  </w:style>
  <w:style w:type="character" w:customStyle="1" w:styleId="RecuodecorpodetextoChar1">
    <w:name w:val="Recuo de corpo de texto Char1"/>
    <w:basedOn w:val="Fontepargpadro"/>
    <w:link w:val="Recuodecorpodetexto"/>
    <w:rsid w:val="009533E0"/>
    <w:rPr>
      <w:kern w:val="2"/>
      <w:sz w:val="22"/>
      <w:lang w:eastAsia="zh-CN"/>
    </w:rPr>
  </w:style>
  <w:style w:type="character" w:customStyle="1" w:styleId="TextodebaloChar2">
    <w:name w:val="Texto de balão Char2"/>
    <w:basedOn w:val="Fontepargpadro"/>
    <w:link w:val="Textodebalo"/>
    <w:uiPriority w:val="99"/>
    <w:rsid w:val="009533E0"/>
    <w:rPr>
      <w:rFonts w:ascii="Tahoma" w:hAnsi="Tahoma" w:cs="Tahoma"/>
      <w:kern w:val="2"/>
      <w:sz w:val="16"/>
      <w:szCs w:val="16"/>
      <w:lang w:eastAsia="zh-CN"/>
    </w:rPr>
  </w:style>
  <w:style w:type="character" w:customStyle="1" w:styleId="SaudaoChar1">
    <w:name w:val="Saudação Char1"/>
    <w:basedOn w:val="Fontepargpadro"/>
    <w:link w:val="Saudao"/>
    <w:rsid w:val="009533E0"/>
    <w:rPr>
      <w:rFonts w:ascii="Arial" w:hAnsi="Arial"/>
      <w:kern w:val="2"/>
      <w:sz w:val="24"/>
      <w:szCs w:val="24"/>
      <w:lang w:eastAsia="zh-CN"/>
    </w:rPr>
  </w:style>
  <w:style w:type="character" w:customStyle="1" w:styleId="Pr-formataoHTMLChar">
    <w:name w:val="Pré-formatação HTML Char"/>
    <w:basedOn w:val="Fontepargpadro"/>
    <w:link w:val="Pr-formataoHTML"/>
    <w:rsid w:val="009533E0"/>
    <w:rPr>
      <w:rFonts w:ascii="Courier New" w:eastAsia="Arial Unicode MS" w:hAnsi="Courier New" w:cs="Courier New"/>
      <w:color w:val="000000"/>
      <w:kern w:val="2"/>
      <w:sz w:val="18"/>
      <w:szCs w:val="18"/>
      <w:lang w:eastAsia="zh-CN"/>
    </w:rPr>
  </w:style>
  <w:style w:type="character" w:customStyle="1" w:styleId="AssuntodocomentrioChar2">
    <w:name w:val="Assunto do comentário Char2"/>
    <w:basedOn w:val="TextodecomentrioChar2"/>
    <w:link w:val="Assuntodocomentrio"/>
    <w:uiPriority w:val="99"/>
    <w:rsid w:val="009533E0"/>
    <w:rPr>
      <w:rFonts w:eastAsia="0" w:cs="Liberation Serif"/>
      <w:b/>
      <w:color w:val="000000"/>
      <w:kern w:val="2"/>
      <w:szCs w:val="24"/>
      <w:lang w:eastAsia="hi-IN" w:bidi="hi-IN"/>
    </w:rPr>
  </w:style>
  <w:style w:type="character" w:customStyle="1" w:styleId="morecontent">
    <w:name w:val="morecontent"/>
    <w:basedOn w:val="Fontepargpadro"/>
    <w:rsid w:val="009533E0"/>
    <w:rPr>
      <w:rFonts w:cs="Times New Roman"/>
    </w:rPr>
  </w:style>
  <w:style w:type="numbering" w:customStyle="1" w:styleId="EstiloImportado171">
    <w:name w:val="Estilo Importado 171"/>
    <w:rsid w:val="0095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eader" Target="header2.xm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contas.tcu.gov.br/pls/apex/f?p=2046:5"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2/decreto/d772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eader" Target="header1.xm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mandaguacu.pr.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hyperlink" Target="http://www.planalto.gov.br/ccivil_03/_ato2019-2022/2021/lei/L14133.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6B8E-6B71-4DAB-9D14-3CAA8170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28017</Words>
  <Characters>151298</Characters>
  <Application>Microsoft Office Word</Application>
  <DocSecurity>0</DocSecurity>
  <Lines>1260</Lines>
  <Paragraphs>357</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178958</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3</cp:revision>
  <dcterms:created xsi:type="dcterms:W3CDTF">2025-02-05T11:40:00Z</dcterms:created>
  <dcterms:modified xsi:type="dcterms:W3CDTF">2025-02-05T11:51:00Z</dcterms:modified>
</cp:coreProperties>
</file>