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A694" w14:textId="4998ACA6" w:rsidR="00CA24FB" w:rsidRPr="00E22DA9" w:rsidRDefault="00CA24FB" w:rsidP="00235187">
      <w:pPr>
        <w:jc w:val="center"/>
        <w:rPr>
          <w:rFonts w:ascii="Arial" w:hAnsi="Arial" w:cs="Arial"/>
          <w:b/>
          <w:bCs/>
          <w:color w:val="000000"/>
          <w:sz w:val="18"/>
          <w:szCs w:val="18"/>
        </w:rPr>
      </w:pPr>
      <w:r w:rsidRPr="00E22DA9">
        <w:rPr>
          <w:rFonts w:ascii="Arial" w:hAnsi="Arial" w:cs="Arial"/>
          <w:b/>
          <w:bCs/>
          <w:color w:val="000000"/>
          <w:sz w:val="18"/>
          <w:szCs w:val="18"/>
        </w:rPr>
        <w:t xml:space="preserve">PREGÃO ELETRÔNICO Nº </w:t>
      </w:r>
      <w:r w:rsidR="001A1047">
        <w:rPr>
          <w:rFonts w:ascii="Arial" w:hAnsi="Arial" w:cs="Arial"/>
          <w:b/>
          <w:bCs/>
          <w:color w:val="000000"/>
          <w:sz w:val="18"/>
          <w:szCs w:val="18"/>
        </w:rPr>
        <w:t>79</w:t>
      </w:r>
      <w:r w:rsidRPr="00E22DA9">
        <w:rPr>
          <w:rFonts w:ascii="Arial" w:hAnsi="Arial" w:cs="Arial"/>
          <w:b/>
          <w:bCs/>
          <w:color w:val="000000"/>
          <w:sz w:val="18"/>
          <w:szCs w:val="18"/>
        </w:rPr>
        <w:t>/</w:t>
      </w:r>
      <w:r w:rsidR="004E4A1C" w:rsidRPr="00E22DA9">
        <w:rPr>
          <w:rFonts w:ascii="Arial" w:hAnsi="Arial" w:cs="Arial"/>
          <w:b/>
          <w:bCs/>
          <w:color w:val="000000"/>
          <w:sz w:val="18"/>
          <w:szCs w:val="18"/>
        </w:rPr>
        <w:t>202</w:t>
      </w:r>
      <w:r w:rsidR="003A2E2C">
        <w:rPr>
          <w:rFonts w:ascii="Arial" w:hAnsi="Arial" w:cs="Arial"/>
          <w:b/>
          <w:bCs/>
          <w:color w:val="000000"/>
          <w:sz w:val="18"/>
          <w:szCs w:val="18"/>
        </w:rPr>
        <w:t>3</w:t>
      </w:r>
    </w:p>
    <w:p w14:paraId="223256D7" w14:textId="35DD2C3D" w:rsidR="00AD593C" w:rsidRPr="00E22DA9" w:rsidRDefault="00CA24FB" w:rsidP="000903BD">
      <w:pPr>
        <w:jc w:val="center"/>
        <w:rPr>
          <w:rFonts w:ascii="Arial" w:hAnsi="Arial" w:cs="Arial"/>
          <w:b/>
          <w:sz w:val="18"/>
          <w:szCs w:val="18"/>
        </w:rPr>
      </w:pPr>
      <w:r w:rsidRPr="00E22DA9">
        <w:rPr>
          <w:rFonts w:ascii="Arial" w:hAnsi="Arial" w:cs="Arial"/>
          <w:b/>
          <w:sz w:val="18"/>
          <w:szCs w:val="18"/>
        </w:rPr>
        <w:t>(Processo Administrativo n°</w:t>
      </w:r>
      <w:r w:rsidR="00C07A53" w:rsidRPr="00E22DA9">
        <w:rPr>
          <w:rFonts w:ascii="Arial" w:hAnsi="Arial" w:cs="Arial"/>
          <w:b/>
          <w:sz w:val="18"/>
          <w:szCs w:val="18"/>
        </w:rPr>
        <w:t xml:space="preserve"> </w:t>
      </w:r>
      <w:r w:rsidR="007A27FD">
        <w:rPr>
          <w:rFonts w:ascii="Arial" w:hAnsi="Arial" w:cs="Arial"/>
          <w:b/>
          <w:sz w:val="18"/>
          <w:szCs w:val="18"/>
        </w:rPr>
        <w:t>31</w:t>
      </w:r>
      <w:r w:rsidR="00C76A85">
        <w:rPr>
          <w:rFonts w:ascii="Arial" w:hAnsi="Arial" w:cs="Arial"/>
          <w:b/>
          <w:sz w:val="18"/>
          <w:szCs w:val="18"/>
        </w:rPr>
        <w:t>9</w:t>
      </w:r>
      <w:r w:rsidR="00915087" w:rsidRPr="00E22DA9">
        <w:rPr>
          <w:rFonts w:ascii="Arial" w:hAnsi="Arial" w:cs="Arial"/>
          <w:b/>
          <w:sz w:val="18"/>
          <w:szCs w:val="18"/>
        </w:rPr>
        <w:t>/</w:t>
      </w:r>
      <w:r w:rsidR="004E4A1C" w:rsidRPr="00E22DA9">
        <w:rPr>
          <w:rFonts w:ascii="Arial" w:hAnsi="Arial" w:cs="Arial"/>
          <w:b/>
          <w:sz w:val="18"/>
          <w:szCs w:val="18"/>
        </w:rPr>
        <w:t>202</w:t>
      </w:r>
      <w:r w:rsidR="00312F91">
        <w:rPr>
          <w:rFonts w:ascii="Arial" w:hAnsi="Arial" w:cs="Arial"/>
          <w:b/>
          <w:sz w:val="18"/>
          <w:szCs w:val="18"/>
        </w:rPr>
        <w:t>3</w:t>
      </w:r>
      <w:r w:rsidRPr="00E22DA9">
        <w:rPr>
          <w:rFonts w:ascii="Arial" w:hAnsi="Arial" w:cs="Arial"/>
          <w:b/>
          <w:sz w:val="18"/>
          <w:szCs w:val="18"/>
        </w:rPr>
        <w:t>)</w:t>
      </w:r>
      <w:r w:rsidR="007A27FD">
        <w:rPr>
          <w:rFonts w:ascii="Arial" w:hAnsi="Arial" w:cs="Arial"/>
          <w:b/>
          <w:sz w:val="18"/>
          <w:szCs w:val="18"/>
        </w:rPr>
        <w:t xml:space="preserve"> - RP</w:t>
      </w:r>
    </w:p>
    <w:p w14:paraId="5B2C858B" w14:textId="25E9654A" w:rsidR="001B2364" w:rsidRPr="00E22DA9" w:rsidRDefault="001B2364" w:rsidP="001B2364">
      <w:pPr>
        <w:rPr>
          <w:rFonts w:ascii="Arial" w:hAnsi="Arial" w:cs="Arial"/>
          <w:sz w:val="18"/>
          <w:szCs w:val="18"/>
        </w:rPr>
      </w:pPr>
    </w:p>
    <w:p w14:paraId="00964F26" w14:textId="43920CFA" w:rsidR="00CA24FB" w:rsidRPr="00E22DA9" w:rsidRDefault="00CA24FB" w:rsidP="00C136A2">
      <w:pPr>
        <w:jc w:val="both"/>
        <w:rPr>
          <w:rFonts w:ascii="Arial" w:eastAsia="Times New Roman" w:hAnsi="Arial" w:cs="Arial"/>
          <w:sz w:val="18"/>
          <w:szCs w:val="18"/>
        </w:rPr>
      </w:pPr>
      <w:r w:rsidRPr="00E22DA9">
        <w:rPr>
          <w:rFonts w:ascii="Arial" w:hAnsi="Arial" w:cs="Arial"/>
          <w:color w:val="000000"/>
          <w:sz w:val="18"/>
          <w:szCs w:val="18"/>
        </w:rPr>
        <w:t>Torna-se público, para conhecimento dos interessados, que o</w:t>
      </w:r>
      <w:r w:rsidR="00915087" w:rsidRPr="00E22DA9">
        <w:rPr>
          <w:rFonts w:ascii="Arial" w:hAnsi="Arial" w:cs="Arial"/>
          <w:color w:val="000000"/>
          <w:sz w:val="18"/>
          <w:szCs w:val="18"/>
        </w:rPr>
        <w:t xml:space="preserve"> MUNICIPIO DE MANDAGUAÇU</w:t>
      </w:r>
      <w:r w:rsidRPr="00E22DA9">
        <w:rPr>
          <w:rFonts w:ascii="Arial" w:hAnsi="Arial" w:cs="Arial"/>
          <w:color w:val="000000"/>
          <w:sz w:val="18"/>
          <w:szCs w:val="18"/>
        </w:rPr>
        <w:t>, por meio do</w:t>
      </w:r>
      <w:r w:rsidR="00915087" w:rsidRPr="00E22DA9">
        <w:rPr>
          <w:rFonts w:ascii="Arial" w:hAnsi="Arial" w:cs="Arial"/>
          <w:color w:val="000000"/>
          <w:sz w:val="18"/>
          <w:szCs w:val="18"/>
        </w:rPr>
        <w:t xml:space="preserve"> setor de licitações</w:t>
      </w:r>
      <w:r w:rsidRPr="00E22DA9">
        <w:rPr>
          <w:rFonts w:ascii="Arial" w:hAnsi="Arial" w:cs="Arial"/>
          <w:color w:val="000000"/>
          <w:sz w:val="18"/>
          <w:szCs w:val="18"/>
        </w:rPr>
        <w:t>, sediado</w:t>
      </w:r>
      <w:r w:rsidR="00915087" w:rsidRPr="00E22DA9">
        <w:rPr>
          <w:rFonts w:ascii="Arial" w:hAnsi="Arial" w:cs="Arial"/>
          <w:color w:val="000000"/>
          <w:sz w:val="18"/>
          <w:szCs w:val="18"/>
        </w:rPr>
        <w:t xml:space="preserve"> na Rua Bernardino Bogo 175, centro, na cidade de Mandaguaçu, Estado do Paran</w:t>
      </w:r>
      <w:r w:rsidR="00957B29" w:rsidRPr="00E22DA9">
        <w:rPr>
          <w:rFonts w:ascii="Arial" w:hAnsi="Arial" w:cs="Arial"/>
          <w:color w:val="000000"/>
          <w:sz w:val="18"/>
          <w:szCs w:val="18"/>
        </w:rPr>
        <w:t>á</w:t>
      </w:r>
      <w:r w:rsidRPr="00E22DA9">
        <w:rPr>
          <w:rFonts w:ascii="Arial" w:hAnsi="Arial" w:cs="Arial"/>
          <w:color w:val="000000"/>
          <w:sz w:val="18"/>
          <w:szCs w:val="18"/>
        </w:rPr>
        <w:t>, realizará licitação,</w:t>
      </w:r>
      <w:r w:rsidR="00971D9B" w:rsidRPr="00E22DA9">
        <w:rPr>
          <w:rFonts w:ascii="Arial" w:hAnsi="Arial" w:cs="Arial"/>
          <w:color w:val="000000"/>
          <w:sz w:val="18"/>
          <w:szCs w:val="18"/>
        </w:rPr>
        <w:t xml:space="preserve"> </w:t>
      </w:r>
      <w:r w:rsidRPr="00E22DA9">
        <w:rPr>
          <w:rFonts w:ascii="Arial" w:hAnsi="Arial" w:cs="Arial"/>
          <w:color w:val="000000"/>
          <w:sz w:val="18"/>
          <w:szCs w:val="18"/>
        </w:rPr>
        <w:t xml:space="preserve">na modalidade </w:t>
      </w:r>
      <w:r w:rsidRPr="00E22DA9">
        <w:rPr>
          <w:rFonts w:ascii="Arial" w:hAnsi="Arial" w:cs="Arial"/>
          <w:bCs/>
          <w:color w:val="000000"/>
          <w:sz w:val="18"/>
          <w:szCs w:val="18"/>
        </w:rPr>
        <w:t>PREGÃO,</w:t>
      </w:r>
      <w:r w:rsidR="007A27FD">
        <w:rPr>
          <w:rFonts w:ascii="Arial" w:hAnsi="Arial" w:cs="Arial"/>
          <w:bCs/>
          <w:color w:val="000000"/>
          <w:sz w:val="18"/>
          <w:szCs w:val="18"/>
        </w:rPr>
        <w:t xml:space="preserve"> registro de preço,</w:t>
      </w:r>
      <w:r w:rsidR="0078256A">
        <w:rPr>
          <w:rFonts w:ascii="Arial" w:hAnsi="Arial" w:cs="Arial"/>
          <w:bCs/>
          <w:color w:val="000000"/>
          <w:sz w:val="18"/>
          <w:szCs w:val="18"/>
        </w:rPr>
        <w:t xml:space="preserve"> </w:t>
      </w:r>
      <w:r w:rsidRPr="00E22DA9">
        <w:rPr>
          <w:rFonts w:ascii="Arial" w:hAnsi="Arial" w:cs="Arial"/>
          <w:color w:val="000000"/>
          <w:sz w:val="18"/>
          <w:szCs w:val="18"/>
        </w:rPr>
        <w:t>na forma</w:t>
      </w:r>
      <w:r w:rsidRPr="00E22DA9">
        <w:rPr>
          <w:rFonts w:ascii="Arial" w:hAnsi="Arial" w:cs="Arial"/>
          <w:bCs/>
          <w:color w:val="000000"/>
          <w:sz w:val="18"/>
          <w:szCs w:val="18"/>
        </w:rPr>
        <w:t xml:space="preserve"> ELETRÔNICA,</w:t>
      </w:r>
      <w:r w:rsidR="00F356D2" w:rsidRPr="00E22DA9">
        <w:rPr>
          <w:rFonts w:ascii="Arial" w:hAnsi="Arial" w:cs="Arial"/>
          <w:bCs/>
          <w:color w:val="000000"/>
          <w:sz w:val="18"/>
          <w:szCs w:val="18"/>
        </w:rPr>
        <w:t xml:space="preserve"> com critério de julgamento</w:t>
      </w:r>
      <w:r w:rsidRPr="00E22DA9">
        <w:rPr>
          <w:rFonts w:ascii="Arial" w:hAnsi="Arial" w:cs="Arial"/>
          <w:bCs/>
          <w:color w:val="000000"/>
          <w:sz w:val="18"/>
          <w:szCs w:val="18"/>
        </w:rPr>
        <w:t xml:space="preserve"> </w:t>
      </w:r>
      <w:r w:rsidR="00957B29" w:rsidRPr="00E22DA9">
        <w:rPr>
          <w:rFonts w:ascii="Arial" w:hAnsi="Arial" w:cs="Arial"/>
          <w:bCs/>
          <w:color w:val="000000"/>
          <w:sz w:val="18"/>
          <w:szCs w:val="18"/>
        </w:rPr>
        <w:t xml:space="preserve">de menor preço por </w:t>
      </w:r>
      <w:r w:rsidR="00790B1E">
        <w:rPr>
          <w:rFonts w:ascii="Arial" w:hAnsi="Arial" w:cs="Arial"/>
          <w:bCs/>
          <w:color w:val="000000"/>
          <w:sz w:val="18"/>
          <w:szCs w:val="18"/>
        </w:rPr>
        <w:t>lote</w:t>
      </w:r>
      <w:r w:rsidR="00BF463D">
        <w:rPr>
          <w:rFonts w:ascii="Arial" w:hAnsi="Arial" w:cs="Arial"/>
          <w:bCs/>
          <w:color w:val="000000"/>
          <w:sz w:val="18"/>
          <w:szCs w:val="18"/>
        </w:rPr>
        <w:t>/global</w:t>
      </w:r>
      <w:r w:rsidR="00F77814" w:rsidRPr="00E22DA9">
        <w:rPr>
          <w:rFonts w:ascii="Arial" w:hAnsi="Arial" w:cs="Arial"/>
          <w:bCs/>
          <w:color w:val="000000"/>
          <w:sz w:val="18"/>
          <w:szCs w:val="18"/>
        </w:rPr>
        <w:t>,</w:t>
      </w:r>
      <w:r w:rsidRPr="00E22DA9">
        <w:rPr>
          <w:rFonts w:ascii="Arial" w:hAnsi="Arial" w:cs="Arial"/>
          <w:color w:val="000000"/>
          <w:sz w:val="18"/>
          <w:szCs w:val="18"/>
        </w:rPr>
        <w:t xml:space="preserve"> nos termos da Lei nº 10.520, de 17 de julho de 2002,</w:t>
      </w:r>
      <w:r w:rsidR="00F356D2" w:rsidRPr="00E22DA9">
        <w:rPr>
          <w:rFonts w:ascii="Arial" w:hAnsi="Arial" w:cs="Arial"/>
          <w:color w:val="000000"/>
          <w:sz w:val="18"/>
          <w:szCs w:val="18"/>
        </w:rPr>
        <w:t xml:space="preserve"> </w:t>
      </w:r>
      <w:r w:rsidR="00F356D2" w:rsidRPr="00E22DA9">
        <w:rPr>
          <w:rFonts w:ascii="Arial" w:hAnsi="Arial" w:cs="Arial"/>
          <w:color w:val="000000" w:themeColor="text1"/>
          <w:sz w:val="18"/>
          <w:szCs w:val="18"/>
        </w:rPr>
        <w:t>do Decreto nº 10.024, de 20 de setembro de 201</w:t>
      </w:r>
      <w:r w:rsidR="00FF2B42" w:rsidRPr="00E22DA9">
        <w:rPr>
          <w:rFonts w:ascii="Arial" w:hAnsi="Arial" w:cs="Arial"/>
          <w:color w:val="000000" w:themeColor="text1"/>
          <w:sz w:val="18"/>
          <w:szCs w:val="18"/>
        </w:rPr>
        <w:t>9</w:t>
      </w:r>
      <w:r w:rsidRPr="00E22DA9">
        <w:rPr>
          <w:rFonts w:ascii="Arial" w:hAnsi="Arial" w:cs="Arial"/>
          <w:color w:val="000000"/>
          <w:sz w:val="18"/>
          <w:szCs w:val="18"/>
        </w:rPr>
        <w:t>,</w:t>
      </w:r>
      <w:r w:rsidR="00C136A2" w:rsidRPr="00E22DA9">
        <w:rPr>
          <w:rFonts w:ascii="Arial" w:hAnsi="Arial" w:cs="Arial"/>
          <w:sz w:val="18"/>
          <w:szCs w:val="18"/>
        </w:rPr>
        <w:t xml:space="preserve"> </w:t>
      </w:r>
      <w:r w:rsidR="00C136A2" w:rsidRPr="00E22DA9">
        <w:rPr>
          <w:rFonts w:ascii="Arial" w:eastAsia="Times New Roman" w:hAnsi="Arial" w:cs="Arial"/>
          <w:sz w:val="18"/>
          <w:szCs w:val="18"/>
        </w:rPr>
        <w:t>do Decreto  nº 7.746, de 05 de junho de 2012,</w:t>
      </w:r>
      <w:r w:rsidR="005A0202" w:rsidRPr="00E22DA9">
        <w:rPr>
          <w:rFonts w:ascii="Arial" w:eastAsia="Times New Roman" w:hAnsi="Arial" w:cs="Arial"/>
          <w:sz w:val="18"/>
          <w:szCs w:val="18"/>
        </w:rPr>
        <w:t xml:space="preserve"> </w:t>
      </w:r>
      <w:r w:rsidR="00C136A2" w:rsidRPr="00E22DA9">
        <w:rPr>
          <w:rFonts w:ascii="Arial" w:eastAsia="Times New Roman" w:hAnsi="Arial" w:cs="Arial"/>
          <w:sz w:val="18"/>
          <w:szCs w:val="18"/>
        </w:rPr>
        <w:t xml:space="preserve">do Decreto nº 7892, de 23 de janeiro e 2013, </w:t>
      </w:r>
      <w:r w:rsidR="00C136A2" w:rsidRPr="00E22DA9">
        <w:rPr>
          <w:rFonts w:ascii="Arial" w:hAnsi="Arial" w:cs="Arial"/>
          <w:color w:val="000000"/>
          <w:sz w:val="18"/>
          <w:szCs w:val="18"/>
        </w:rPr>
        <w:t xml:space="preserve"> </w:t>
      </w:r>
      <w:r w:rsidR="00C136A2" w:rsidRPr="00E22DA9">
        <w:rPr>
          <w:rFonts w:ascii="Arial" w:eastAsia="Times New Roman" w:hAnsi="Arial" w:cs="Arial"/>
          <w:sz w:val="18"/>
          <w:szCs w:val="18"/>
        </w:rPr>
        <w:t>da Instrução Normativa SLTI/MP  nº 01, de 19 de janeiro de 2010,</w:t>
      </w:r>
      <w:r w:rsidRPr="00E22DA9">
        <w:rPr>
          <w:rFonts w:ascii="Arial" w:hAnsi="Arial" w:cs="Arial"/>
          <w:color w:val="000000"/>
          <w:sz w:val="18"/>
          <w:szCs w:val="18"/>
        </w:rPr>
        <w:t xml:space="preserve"> </w:t>
      </w:r>
      <w:r w:rsidR="006D70F2" w:rsidRPr="00E22DA9">
        <w:rPr>
          <w:rFonts w:ascii="Arial" w:hAnsi="Arial" w:cs="Arial"/>
          <w:color w:val="000000"/>
          <w:sz w:val="18"/>
          <w:szCs w:val="18"/>
        </w:rPr>
        <w:t xml:space="preserve">da Instrução Normativa </w:t>
      </w:r>
      <w:r w:rsidR="005A0202" w:rsidRPr="00E22DA9">
        <w:rPr>
          <w:rFonts w:ascii="Arial" w:hAnsi="Arial" w:cs="Arial"/>
          <w:color w:val="000000"/>
          <w:sz w:val="18"/>
          <w:szCs w:val="18"/>
        </w:rPr>
        <w:t>SEGES</w:t>
      </w:r>
      <w:r w:rsidR="006D70F2" w:rsidRPr="00E22DA9">
        <w:rPr>
          <w:rFonts w:ascii="Arial" w:hAnsi="Arial" w:cs="Arial"/>
          <w:color w:val="000000"/>
          <w:sz w:val="18"/>
          <w:szCs w:val="18"/>
        </w:rPr>
        <w:t>/MP</w:t>
      </w:r>
      <w:r w:rsidRPr="00E22DA9">
        <w:rPr>
          <w:rFonts w:ascii="Arial" w:hAnsi="Arial" w:cs="Arial"/>
          <w:color w:val="000000"/>
          <w:sz w:val="18"/>
          <w:szCs w:val="18"/>
        </w:rPr>
        <w:t xml:space="preserve"> nº </w:t>
      </w:r>
      <w:r w:rsidR="003F092F" w:rsidRPr="00E22DA9">
        <w:rPr>
          <w:rFonts w:ascii="Arial" w:hAnsi="Arial" w:cs="Arial"/>
          <w:color w:val="000000"/>
          <w:sz w:val="18"/>
          <w:szCs w:val="18"/>
        </w:rPr>
        <w:t>0</w:t>
      </w:r>
      <w:r w:rsidR="006D70F2" w:rsidRPr="00E22DA9">
        <w:rPr>
          <w:rFonts w:ascii="Arial" w:hAnsi="Arial" w:cs="Arial"/>
          <w:color w:val="000000"/>
          <w:sz w:val="18"/>
          <w:szCs w:val="18"/>
        </w:rPr>
        <w:t>3</w:t>
      </w:r>
      <w:r w:rsidRPr="00E22DA9">
        <w:rPr>
          <w:rFonts w:ascii="Arial" w:hAnsi="Arial" w:cs="Arial"/>
          <w:color w:val="000000"/>
          <w:sz w:val="18"/>
          <w:szCs w:val="18"/>
        </w:rPr>
        <w:t xml:space="preserve">, de </w:t>
      </w:r>
      <w:r w:rsidR="006D70F2" w:rsidRPr="00E22DA9">
        <w:rPr>
          <w:rFonts w:ascii="Arial" w:hAnsi="Arial" w:cs="Arial"/>
          <w:color w:val="000000"/>
          <w:sz w:val="18"/>
          <w:szCs w:val="18"/>
        </w:rPr>
        <w:t>26</w:t>
      </w:r>
      <w:r w:rsidRPr="00E22DA9">
        <w:rPr>
          <w:rFonts w:ascii="Arial" w:hAnsi="Arial" w:cs="Arial"/>
          <w:color w:val="000000"/>
          <w:sz w:val="18"/>
          <w:szCs w:val="18"/>
        </w:rPr>
        <w:t xml:space="preserve"> de </w:t>
      </w:r>
      <w:r w:rsidR="006D70F2" w:rsidRPr="00E22DA9">
        <w:rPr>
          <w:rFonts w:ascii="Arial" w:hAnsi="Arial" w:cs="Arial"/>
          <w:color w:val="000000"/>
          <w:sz w:val="18"/>
          <w:szCs w:val="18"/>
        </w:rPr>
        <w:t>abril, de 2018</w:t>
      </w:r>
      <w:r w:rsidRPr="00E22DA9">
        <w:rPr>
          <w:rFonts w:ascii="Arial" w:hAnsi="Arial" w:cs="Arial"/>
          <w:color w:val="000000"/>
          <w:sz w:val="18"/>
          <w:szCs w:val="18"/>
        </w:rPr>
        <w:t>, da Lei Complementar n° 123, de 14 de dezembro de 2006, da Lei nº 11.488, de 15 de ju</w:t>
      </w:r>
      <w:r w:rsidR="007A24EB" w:rsidRPr="00E22DA9">
        <w:rPr>
          <w:rFonts w:ascii="Arial" w:hAnsi="Arial" w:cs="Arial"/>
          <w:color w:val="000000"/>
          <w:sz w:val="18"/>
          <w:szCs w:val="18"/>
        </w:rPr>
        <w:t>nho de 2007, do Decreto n° 8.538, de 06</w:t>
      </w:r>
      <w:r w:rsidRPr="00E22DA9">
        <w:rPr>
          <w:rFonts w:ascii="Arial" w:hAnsi="Arial" w:cs="Arial"/>
          <w:color w:val="000000"/>
          <w:sz w:val="18"/>
          <w:szCs w:val="18"/>
        </w:rPr>
        <w:t xml:space="preserve"> de </w:t>
      </w:r>
      <w:r w:rsidR="007A24EB" w:rsidRPr="00E22DA9">
        <w:rPr>
          <w:rFonts w:ascii="Arial" w:hAnsi="Arial" w:cs="Arial"/>
          <w:color w:val="000000"/>
          <w:sz w:val="18"/>
          <w:szCs w:val="18"/>
        </w:rPr>
        <w:t>outubro de 2015</w:t>
      </w:r>
      <w:r w:rsidRPr="00E22DA9">
        <w:rPr>
          <w:rFonts w:ascii="Arial" w:hAnsi="Arial" w:cs="Arial"/>
          <w:color w:val="000000"/>
          <w:sz w:val="18"/>
          <w:szCs w:val="18"/>
        </w:rPr>
        <w:t xml:space="preserve">, aplicando-se, subsidiariamente, a Lei nº 8.666, de 21 de junho de 1993, e as exigências estabelecidas neste Edital. </w:t>
      </w:r>
    </w:p>
    <w:p w14:paraId="57778705" w14:textId="77777777" w:rsidR="00C136A2" w:rsidRPr="00E22DA9" w:rsidRDefault="00C136A2" w:rsidP="00C136A2">
      <w:pPr>
        <w:spacing w:line="276" w:lineRule="auto"/>
        <w:jc w:val="both"/>
        <w:rPr>
          <w:rFonts w:ascii="Arial" w:hAnsi="Arial" w:cs="Arial"/>
          <w:color w:val="000000"/>
          <w:sz w:val="18"/>
          <w:szCs w:val="18"/>
        </w:rPr>
      </w:pPr>
    </w:p>
    <w:p w14:paraId="2306EFD0" w14:textId="33699CBA" w:rsidR="002C6B79" w:rsidRPr="00E22DA9" w:rsidRDefault="00827EB2" w:rsidP="002C6B79">
      <w:pPr>
        <w:snapToGrid w:val="0"/>
        <w:spacing w:after="120" w:line="276" w:lineRule="auto"/>
        <w:ind w:right="-30"/>
        <w:jc w:val="both"/>
        <w:rPr>
          <w:rFonts w:ascii="Arial" w:eastAsia="Arial" w:hAnsi="Arial" w:cs="Arial"/>
          <w:color w:val="000000" w:themeColor="text1"/>
          <w:sz w:val="18"/>
          <w:szCs w:val="18"/>
        </w:rPr>
      </w:pPr>
      <w:r w:rsidRPr="00E22DA9">
        <w:rPr>
          <w:rFonts w:ascii="Arial" w:hAnsi="Arial" w:cs="Arial"/>
          <w:b/>
          <w:sz w:val="18"/>
          <w:szCs w:val="18"/>
        </w:rPr>
        <w:t xml:space="preserve">INÍCIO DO </w:t>
      </w:r>
      <w:r w:rsidR="00DD27DD" w:rsidRPr="00E22DA9">
        <w:rPr>
          <w:rFonts w:ascii="Arial" w:hAnsi="Arial" w:cs="Arial"/>
          <w:b/>
          <w:sz w:val="18"/>
          <w:szCs w:val="18"/>
        </w:rPr>
        <w:t>RECEBIMENTO DAS PROPOSTAS E DOCUMENTOS DE HABILITAÇÃO</w:t>
      </w:r>
      <w:r w:rsidR="002C6B79" w:rsidRPr="00E22DA9">
        <w:rPr>
          <w:rFonts w:ascii="Arial" w:eastAsia="Arial" w:hAnsi="Arial" w:cs="Arial"/>
          <w:color w:val="000000" w:themeColor="text1"/>
          <w:sz w:val="18"/>
          <w:szCs w:val="18"/>
        </w:rPr>
        <w:t xml:space="preserve">:  </w:t>
      </w:r>
      <w:r w:rsidR="00DD27DD" w:rsidRPr="00E22DA9">
        <w:rPr>
          <w:rFonts w:ascii="Arial" w:eastAsia="Arial" w:hAnsi="Arial" w:cs="Arial"/>
          <w:color w:val="000000" w:themeColor="text1"/>
          <w:sz w:val="18"/>
          <w:szCs w:val="18"/>
        </w:rPr>
        <w:t>À</w:t>
      </w:r>
      <w:r w:rsidR="002C6B79" w:rsidRPr="00E22DA9">
        <w:rPr>
          <w:rFonts w:ascii="Arial" w:eastAsia="Arial" w:hAnsi="Arial" w:cs="Arial"/>
          <w:color w:val="000000" w:themeColor="text1"/>
          <w:sz w:val="18"/>
          <w:szCs w:val="18"/>
        </w:rPr>
        <w:t xml:space="preserve">s </w:t>
      </w:r>
      <w:r w:rsidR="00D92A10" w:rsidRPr="00545BCE">
        <w:rPr>
          <w:rFonts w:ascii="Arial" w:eastAsia="Arial" w:hAnsi="Arial" w:cs="Arial"/>
          <w:color w:val="000000" w:themeColor="text1"/>
          <w:sz w:val="18"/>
          <w:szCs w:val="18"/>
        </w:rPr>
        <w:t>1</w:t>
      </w:r>
      <w:r w:rsidR="001A1047">
        <w:rPr>
          <w:rFonts w:ascii="Arial" w:eastAsia="Arial" w:hAnsi="Arial" w:cs="Arial"/>
          <w:color w:val="000000" w:themeColor="text1"/>
          <w:sz w:val="18"/>
          <w:szCs w:val="18"/>
        </w:rPr>
        <w:t>7</w:t>
      </w:r>
      <w:r w:rsidR="002C6B79" w:rsidRPr="00545BCE">
        <w:rPr>
          <w:rFonts w:ascii="Arial" w:eastAsia="Arial" w:hAnsi="Arial" w:cs="Arial"/>
          <w:color w:val="000000" w:themeColor="text1"/>
          <w:sz w:val="18"/>
          <w:szCs w:val="18"/>
        </w:rPr>
        <w:t>:</w:t>
      </w:r>
      <w:r w:rsidR="00957B29" w:rsidRPr="00545BCE">
        <w:rPr>
          <w:rFonts w:ascii="Arial" w:eastAsia="Arial" w:hAnsi="Arial" w:cs="Arial"/>
          <w:color w:val="000000" w:themeColor="text1"/>
          <w:sz w:val="18"/>
          <w:szCs w:val="18"/>
        </w:rPr>
        <w:t>00</w:t>
      </w:r>
      <w:r w:rsidR="002C6B79" w:rsidRPr="00545BCE">
        <w:rPr>
          <w:rFonts w:ascii="Arial" w:eastAsia="Arial" w:hAnsi="Arial" w:cs="Arial"/>
          <w:color w:val="000000" w:themeColor="text1"/>
          <w:sz w:val="18"/>
          <w:szCs w:val="18"/>
        </w:rPr>
        <w:t xml:space="preserve">  do dia </w:t>
      </w:r>
      <w:r w:rsidR="001A1047">
        <w:rPr>
          <w:rFonts w:ascii="Arial" w:eastAsia="Arial" w:hAnsi="Arial" w:cs="Arial"/>
          <w:color w:val="000000" w:themeColor="text1"/>
          <w:sz w:val="18"/>
          <w:szCs w:val="18"/>
        </w:rPr>
        <w:t>31/10/2023</w:t>
      </w:r>
      <w:r w:rsidR="003D45F9">
        <w:rPr>
          <w:rFonts w:ascii="Arial" w:eastAsia="Arial" w:hAnsi="Arial" w:cs="Arial"/>
          <w:color w:val="000000" w:themeColor="text1"/>
          <w:sz w:val="18"/>
          <w:szCs w:val="18"/>
        </w:rPr>
        <w:t>.</w:t>
      </w:r>
    </w:p>
    <w:p w14:paraId="5C2AD51A" w14:textId="0AFD907A" w:rsidR="002C6B79" w:rsidRPr="00E22DA9" w:rsidRDefault="002C6B79" w:rsidP="002C6B79">
      <w:pPr>
        <w:snapToGrid w:val="0"/>
        <w:spacing w:after="120" w:line="276" w:lineRule="auto"/>
        <w:ind w:right="-30"/>
        <w:jc w:val="both"/>
        <w:rPr>
          <w:rFonts w:ascii="Arial" w:eastAsia="Arial" w:hAnsi="Arial" w:cs="Arial"/>
          <w:color w:val="000000" w:themeColor="text1"/>
          <w:sz w:val="18"/>
          <w:szCs w:val="18"/>
        </w:rPr>
      </w:pPr>
      <w:r w:rsidRPr="00E22DA9">
        <w:rPr>
          <w:rFonts w:ascii="Arial" w:eastAsia="Arial" w:hAnsi="Arial" w:cs="Arial"/>
          <w:color w:val="000000" w:themeColor="text1"/>
          <w:sz w:val="18"/>
          <w:szCs w:val="18"/>
        </w:rPr>
        <w:t xml:space="preserve">ABERTURA E JULGAMENTO DAS PROPOSTAS: </w:t>
      </w:r>
      <w:r w:rsidR="00DD27DD" w:rsidRPr="00E22DA9">
        <w:rPr>
          <w:rFonts w:ascii="Arial" w:eastAsia="Arial" w:hAnsi="Arial" w:cs="Arial"/>
          <w:color w:val="000000" w:themeColor="text1"/>
          <w:sz w:val="18"/>
          <w:szCs w:val="18"/>
        </w:rPr>
        <w:t>À</w:t>
      </w:r>
      <w:r w:rsidRPr="00E22DA9">
        <w:rPr>
          <w:rFonts w:ascii="Arial" w:eastAsia="Arial" w:hAnsi="Arial" w:cs="Arial"/>
          <w:color w:val="000000" w:themeColor="text1"/>
          <w:sz w:val="18"/>
          <w:szCs w:val="18"/>
        </w:rPr>
        <w:t xml:space="preserve">s </w:t>
      </w:r>
      <w:r w:rsidR="00E548AF" w:rsidRPr="00E22DA9">
        <w:rPr>
          <w:rFonts w:ascii="Arial" w:eastAsia="Arial" w:hAnsi="Arial" w:cs="Arial"/>
          <w:color w:val="000000" w:themeColor="text1"/>
          <w:sz w:val="18"/>
          <w:szCs w:val="18"/>
        </w:rPr>
        <w:t>09</w:t>
      </w:r>
      <w:r w:rsidR="00183312" w:rsidRPr="00E22DA9">
        <w:rPr>
          <w:rFonts w:ascii="Arial" w:eastAsia="Arial" w:hAnsi="Arial" w:cs="Arial"/>
          <w:color w:val="000000" w:themeColor="text1"/>
          <w:sz w:val="18"/>
          <w:szCs w:val="18"/>
        </w:rPr>
        <w:t>:</w:t>
      </w:r>
      <w:r w:rsidR="0089699B" w:rsidRPr="00E22DA9">
        <w:rPr>
          <w:rFonts w:ascii="Arial" w:eastAsia="Arial" w:hAnsi="Arial" w:cs="Arial"/>
          <w:color w:val="000000" w:themeColor="text1"/>
          <w:sz w:val="18"/>
          <w:szCs w:val="18"/>
        </w:rPr>
        <w:t>00</w:t>
      </w:r>
      <w:r w:rsidRPr="00E22DA9">
        <w:rPr>
          <w:rFonts w:ascii="Arial" w:eastAsia="Arial" w:hAnsi="Arial" w:cs="Arial"/>
          <w:color w:val="000000" w:themeColor="text1"/>
          <w:sz w:val="18"/>
          <w:szCs w:val="18"/>
        </w:rPr>
        <w:t xml:space="preserve"> horas do dia</w:t>
      </w:r>
      <w:r w:rsidR="001A1047">
        <w:rPr>
          <w:rFonts w:ascii="Arial" w:eastAsia="Arial" w:hAnsi="Arial" w:cs="Arial"/>
          <w:color w:val="000000" w:themeColor="text1"/>
          <w:sz w:val="18"/>
          <w:szCs w:val="18"/>
        </w:rPr>
        <w:t xml:space="preserve"> 20/11/2023.</w:t>
      </w:r>
    </w:p>
    <w:p w14:paraId="723E3EC7" w14:textId="35D9A02E" w:rsidR="002C6B79" w:rsidRPr="00E22DA9" w:rsidRDefault="002C6B79" w:rsidP="002C6B79">
      <w:pPr>
        <w:snapToGrid w:val="0"/>
        <w:spacing w:after="120" w:line="276" w:lineRule="auto"/>
        <w:ind w:right="-30"/>
        <w:jc w:val="both"/>
        <w:rPr>
          <w:rFonts w:ascii="Arial" w:eastAsia="Arial" w:hAnsi="Arial" w:cs="Arial"/>
          <w:color w:val="000000" w:themeColor="text1"/>
          <w:sz w:val="18"/>
          <w:szCs w:val="18"/>
        </w:rPr>
      </w:pPr>
      <w:r w:rsidRPr="00E22DA9">
        <w:rPr>
          <w:rFonts w:ascii="Arial" w:eastAsia="Arial" w:hAnsi="Arial" w:cs="Arial"/>
          <w:color w:val="000000" w:themeColor="text1"/>
          <w:sz w:val="18"/>
          <w:szCs w:val="18"/>
        </w:rPr>
        <w:t xml:space="preserve">INÍCIO DA SESSÃO DE DISPUTA DE PREÇOS: às </w:t>
      </w:r>
      <w:r w:rsidR="00E548AF" w:rsidRPr="00E22DA9">
        <w:rPr>
          <w:rFonts w:ascii="Arial" w:eastAsia="Arial" w:hAnsi="Arial" w:cs="Arial"/>
          <w:color w:val="000000" w:themeColor="text1"/>
          <w:sz w:val="18"/>
          <w:szCs w:val="18"/>
        </w:rPr>
        <w:t>09</w:t>
      </w:r>
      <w:r w:rsidRPr="00E22DA9">
        <w:rPr>
          <w:rFonts w:ascii="Arial" w:eastAsia="Arial" w:hAnsi="Arial" w:cs="Arial"/>
          <w:color w:val="000000" w:themeColor="text1"/>
          <w:sz w:val="18"/>
          <w:szCs w:val="18"/>
        </w:rPr>
        <w:t>:</w:t>
      </w:r>
      <w:r w:rsidR="00C10BEF" w:rsidRPr="00E22DA9">
        <w:rPr>
          <w:rFonts w:ascii="Arial" w:eastAsia="Arial" w:hAnsi="Arial" w:cs="Arial"/>
          <w:color w:val="000000" w:themeColor="text1"/>
          <w:sz w:val="18"/>
          <w:szCs w:val="18"/>
        </w:rPr>
        <w:t>15</w:t>
      </w:r>
      <w:r w:rsidRPr="00E22DA9">
        <w:rPr>
          <w:rFonts w:ascii="Arial" w:eastAsia="Arial" w:hAnsi="Arial" w:cs="Arial"/>
          <w:color w:val="000000" w:themeColor="text1"/>
          <w:sz w:val="18"/>
          <w:szCs w:val="18"/>
        </w:rPr>
        <w:t xml:space="preserve"> horas  do dia </w:t>
      </w:r>
      <w:r w:rsidR="001A1047">
        <w:rPr>
          <w:rFonts w:ascii="Arial" w:eastAsia="Arial" w:hAnsi="Arial" w:cs="Arial"/>
          <w:color w:val="000000" w:themeColor="text1"/>
          <w:sz w:val="18"/>
          <w:szCs w:val="18"/>
        </w:rPr>
        <w:t>20/11/2023</w:t>
      </w:r>
      <w:r w:rsidRPr="00E22DA9">
        <w:rPr>
          <w:rFonts w:ascii="Arial" w:eastAsia="Arial" w:hAnsi="Arial" w:cs="Arial"/>
          <w:color w:val="000000" w:themeColor="text1"/>
          <w:sz w:val="18"/>
          <w:szCs w:val="18"/>
        </w:rPr>
        <w:t>.</w:t>
      </w:r>
    </w:p>
    <w:p w14:paraId="4B43B3C9" w14:textId="58FB4D8E" w:rsidR="00971D9B" w:rsidRPr="00E22DA9" w:rsidRDefault="002C6B79" w:rsidP="002C6B79">
      <w:pPr>
        <w:snapToGrid w:val="0"/>
        <w:spacing w:after="120" w:line="276" w:lineRule="auto"/>
        <w:ind w:right="-30"/>
        <w:jc w:val="both"/>
        <w:rPr>
          <w:rFonts w:ascii="Arial" w:eastAsia="Arial" w:hAnsi="Arial" w:cs="Arial"/>
          <w:color w:val="000000" w:themeColor="text1"/>
          <w:sz w:val="18"/>
          <w:szCs w:val="18"/>
        </w:rPr>
      </w:pPr>
      <w:r w:rsidRPr="00E22DA9">
        <w:rPr>
          <w:rFonts w:ascii="Arial" w:eastAsia="Arial" w:hAnsi="Arial" w:cs="Arial"/>
          <w:color w:val="000000" w:themeColor="text1"/>
          <w:sz w:val="18"/>
          <w:szCs w:val="18"/>
        </w:rPr>
        <w:t>REFERÊNCIA DE TEMPO: horário de Brasília (DF).</w:t>
      </w:r>
    </w:p>
    <w:p w14:paraId="7A7D97FC" w14:textId="7D897E3F" w:rsidR="00D958D9" w:rsidRPr="00E22DA9" w:rsidRDefault="002C6B79" w:rsidP="00D958D9">
      <w:pPr>
        <w:spacing w:line="276" w:lineRule="auto"/>
        <w:rPr>
          <w:rFonts w:ascii="Arial" w:hAnsi="Arial" w:cs="Arial"/>
          <w:sz w:val="18"/>
          <w:szCs w:val="18"/>
        </w:rPr>
      </w:pPr>
      <w:r w:rsidRPr="00E22DA9">
        <w:rPr>
          <w:rFonts w:ascii="Arial" w:hAnsi="Arial" w:cs="Arial"/>
          <w:color w:val="000000"/>
          <w:sz w:val="18"/>
          <w:szCs w:val="18"/>
        </w:rPr>
        <w:t>LOCAL</w:t>
      </w:r>
      <w:r w:rsidR="002E2B74" w:rsidRPr="00E22DA9">
        <w:rPr>
          <w:rFonts w:ascii="Arial" w:hAnsi="Arial" w:cs="Arial"/>
          <w:color w:val="000000"/>
          <w:sz w:val="18"/>
          <w:szCs w:val="18"/>
        </w:rPr>
        <w:t>:</w:t>
      </w:r>
      <w:r w:rsidR="00D958D9" w:rsidRPr="00E22DA9">
        <w:rPr>
          <w:rFonts w:ascii="Arial" w:hAnsi="Arial" w:cs="Arial"/>
          <w:color w:val="000000"/>
          <w:sz w:val="18"/>
          <w:szCs w:val="18"/>
        </w:rPr>
        <w:t xml:space="preserve"> Portal: Bolsa de Licitações do Brasil – BLL </w:t>
      </w:r>
      <w:r w:rsidR="002E2B74" w:rsidRPr="00E22DA9">
        <w:rPr>
          <w:rFonts w:ascii="Arial" w:hAnsi="Arial" w:cs="Arial"/>
          <w:color w:val="000000"/>
          <w:sz w:val="18"/>
          <w:szCs w:val="18"/>
        </w:rPr>
        <w:t xml:space="preserve"> </w:t>
      </w:r>
      <w:hyperlink r:id="rId11" w:history="1">
        <w:r w:rsidR="00D958D9" w:rsidRPr="00E22DA9">
          <w:rPr>
            <w:rStyle w:val="Hyperlink"/>
            <w:rFonts w:ascii="Arial" w:hAnsi="Arial" w:cs="Arial"/>
            <w:sz w:val="18"/>
            <w:szCs w:val="18"/>
          </w:rPr>
          <w:t>www.bll.org.br</w:t>
        </w:r>
      </w:hyperlink>
    </w:p>
    <w:p w14:paraId="15270C1E" w14:textId="77777777" w:rsidR="00D958D9" w:rsidRPr="00E22DA9" w:rsidRDefault="00D958D9" w:rsidP="00D958D9">
      <w:pPr>
        <w:spacing w:line="276" w:lineRule="auto"/>
        <w:rPr>
          <w:rFonts w:ascii="Arial" w:hAnsi="Arial" w:cs="Arial"/>
          <w:sz w:val="18"/>
          <w:szCs w:val="18"/>
        </w:rPr>
      </w:pPr>
    </w:p>
    <w:p w14:paraId="62929F7F" w14:textId="3D628B5A" w:rsidR="00B136E7" w:rsidRPr="00BF463D" w:rsidRDefault="00711FCC" w:rsidP="00BF463D">
      <w:pPr>
        <w:pStyle w:val="Ttulo2"/>
        <w:spacing w:before="13" w:line="276" w:lineRule="auto"/>
        <w:ind w:left="-851" w:right="-11"/>
        <w:jc w:val="both"/>
        <w:rPr>
          <w:rFonts w:ascii="Arial" w:hAnsi="Arial" w:cs="Arial"/>
          <w:b w:val="0"/>
          <w:bCs/>
          <w:color w:val="auto"/>
          <w:w w:val="105"/>
          <w:sz w:val="18"/>
          <w:szCs w:val="18"/>
        </w:rPr>
      </w:pPr>
      <w:r>
        <w:rPr>
          <w:rFonts w:ascii="Arial" w:hAnsi="Arial" w:cs="Arial"/>
          <w:sz w:val="18"/>
          <w:szCs w:val="18"/>
        </w:rPr>
        <w:t>1.</w:t>
      </w:r>
      <w:r w:rsidR="00C351A6" w:rsidRPr="00E22DA9">
        <w:rPr>
          <w:rFonts w:ascii="Arial" w:hAnsi="Arial" w:cs="Arial"/>
          <w:sz w:val="18"/>
          <w:szCs w:val="18"/>
        </w:rPr>
        <w:t xml:space="preserve">DO </w:t>
      </w:r>
      <w:r w:rsidR="00CA24FB" w:rsidRPr="00E22DA9">
        <w:rPr>
          <w:rFonts w:ascii="Arial" w:hAnsi="Arial" w:cs="Arial"/>
          <w:sz w:val="18"/>
          <w:szCs w:val="18"/>
        </w:rPr>
        <w:t>OBJETO</w:t>
      </w:r>
      <w:r>
        <w:rPr>
          <w:rFonts w:ascii="Arial" w:hAnsi="Arial" w:cs="Arial"/>
          <w:sz w:val="18"/>
          <w:szCs w:val="18"/>
        </w:rPr>
        <w:t>:</w:t>
      </w:r>
      <w:r w:rsidR="00B136E7">
        <w:rPr>
          <w:rFonts w:ascii="Arial" w:hAnsi="Arial" w:cs="Arial"/>
          <w:sz w:val="18"/>
          <w:szCs w:val="18"/>
        </w:rPr>
        <w:t xml:space="preserve"> </w:t>
      </w:r>
      <w:r w:rsidR="007A27FD">
        <w:rPr>
          <w:rFonts w:ascii="Arial" w:hAnsi="Arial" w:cs="Arial"/>
          <w:sz w:val="18"/>
          <w:szCs w:val="18"/>
        </w:rPr>
        <w:t>R</w:t>
      </w:r>
      <w:r w:rsidR="007A27FD" w:rsidRPr="000A2184">
        <w:rPr>
          <w:rFonts w:ascii="Arial" w:hAnsi="Arial" w:cs="Arial"/>
          <w:sz w:val="18"/>
          <w:szCs w:val="18"/>
        </w:rPr>
        <w:t>egistro de preços para futura “Locação de materiais, luminárias, enfeites, estruturas e equipamentos para instalação de iluminação natalina para áreas e vias públicas, deste município de Mandaguaçu, Estado do Paraná</w:t>
      </w:r>
    </w:p>
    <w:p w14:paraId="74C60557" w14:textId="77777777" w:rsidR="00B136E7" w:rsidRDefault="00B136E7" w:rsidP="00B136E7">
      <w:pPr>
        <w:spacing w:line="276" w:lineRule="auto"/>
        <w:rPr>
          <w:rFonts w:ascii="Arial" w:hAnsi="Arial" w:cs="Arial"/>
          <w:sz w:val="18"/>
          <w:szCs w:val="18"/>
        </w:rPr>
      </w:pPr>
    </w:p>
    <w:p w14:paraId="4F8EBF66" w14:textId="376E4324" w:rsidR="00CA24FB" w:rsidRPr="00E22DA9" w:rsidRDefault="00B136E7" w:rsidP="00B136E7">
      <w:pPr>
        <w:spacing w:line="276" w:lineRule="auto"/>
        <w:rPr>
          <w:rFonts w:ascii="Arial" w:hAnsi="Arial" w:cs="Arial"/>
          <w:sz w:val="18"/>
          <w:szCs w:val="18"/>
        </w:rPr>
      </w:pPr>
      <w:r>
        <w:rPr>
          <w:rFonts w:ascii="Arial" w:hAnsi="Arial" w:cs="Arial"/>
          <w:i/>
          <w:sz w:val="18"/>
          <w:szCs w:val="18"/>
        </w:rPr>
        <w:t>2.</w:t>
      </w:r>
      <w:r w:rsidR="00CA24FB" w:rsidRPr="00E22DA9">
        <w:rPr>
          <w:rFonts w:ascii="Arial" w:hAnsi="Arial" w:cs="Arial"/>
          <w:i/>
          <w:sz w:val="18"/>
          <w:szCs w:val="18"/>
        </w:rPr>
        <w:t>A licitação será</w:t>
      </w:r>
      <w:r w:rsidR="002B2A87" w:rsidRPr="00E22DA9">
        <w:rPr>
          <w:rFonts w:ascii="Arial" w:hAnsi="Arial" w:cs="Arial"/>
          <w:i/>
          <w:sz w:val="18"/>
          <w:szCs w:val="18"/>
        </w:rPr>
        <w:t xml:space="preserve"> </w:t>
      </w:r>
      <w:r w:rsidR="00525731" w:rsidRPr="00E22DA9">
        <w:rPr>
          <w:rFonts w:ascii="Arial" w:hAnsi="Arial" w:cs="Arial"/>
          <w:i/>
          <w:sz w:val="18"/>
          <w:szCs w:val="18"/>
        </w:rPr>
        <w:t>realizada por</w:t>
      </w:r>
      <w:r w:rsidR="00790B1E">
        <w:rPr>
          <w:rFonts w:ascii="Arial" w:hAnsi="Arial" w:cs="Arial"/>
          <w:i/>
          <w:sz w:val="18"/>
          <w:szCs w:val="18"/>
        </w:rPr>
        <w:t xml:space="preserve"> </w:t>
      </w:r>
      <w:r w:rsidR="00BF463D">
        <w:rPr>
          <w:rFonts w:ascii="Arial" w:hAnsi="Arial" w:cs="Arial"/>
          <w:i/>
          <w:sz w:val="18"/>
          <w:szCs w:val="18"/>
        </w:rPr>
        <w:t>um lote</w:t>
      </w:r>
      <w:r w:rsidR="00CA24FB" w:rsidRPr="00E22DA9">
        <w:rPr>
          <w:rFonts w:ascii="Arial" w:hAnsi="Arial" w:cs="Arial"/>
          <w:b/>
          <w:i/>
          <w:sz w:val="18"/>
          <w:szCs w:val="18"/>
        </w:rPr>
        <w:t>,</w:t>
      </w:r>
      <w:r w:rsidR="00CA24FB" w:rsidRPr="00E22DA9">
        <w:rPr>
          <w:rFonts w:ascii="Arial" w:hAnsi="Arial" w:cs="Arial"/>
          <w:i/>
          <w:sz w:val="18"/>
          <w:szCs w:val="18"/>
        </w:rPr>
        <w:t xml:space="preserve"> conforme tabela constante do Termo de Referência.</w:t>
      </w:r>
      <w:r w:rsidR="00CA24FB" w:rsidRPr="00E22DA9">
        <w:rPr>
          <w:rFonts w:ascii="Arial" w:hAnsi="Arial" w:cs="Arial"/>
          <w:b/>
          <w:sz w:val="18"/>
          <w:szCs w:val="18"/>
        </w:rPr>
        <w:t xml:space="preserve"> </w:t>
      </w:r>
    </w:p>
    <w:p w14:paraId="76B4F00F" w14:textId="5E02B710" w:rsidR="006946D4" w:rsidRPr="00E22DA9" w:rsidRDefault="00B136E7" w:rsidP="00B136E7">
      <w:pPr>
        <w:pStyle w:val="Nivel01"/>
        <w:numPr>
          <w:ilvl w:val="0"/>
          <w:numId w:val="0"/>
        </w:numPr>
        <w:ind w:left="360" w:hanging="360"/>
        <w:rPr>
          <w:rFonts w:ascii="Arial" w:hAnsi="Arial" w:cs="Arial"/>
          <w:sz w:val="18"/>
          <w:szCs w:val="18"/>
        </w:rPr>
      </w:pPr>
      <w:r>
        <w:rPr>
          <w:rFonts w:ascii="Arial" w:hAnsi="Arial" w:cs="Arial"/>
          <w:sz w:val="18"/>
          <w:szCs w:val="18"/>
        </w:rPr>
        <w:t>2.1.</w:t>
      </w:r>
      <w:r w:rsidR="001E2495" w:rsidRPr="00E22DA9">
        <w:rPr>
          <w:rFonts w:ascii="Arial" w:hAnsi="Arial" w:cs="Arial"/>
          <w:sz w:val="18"/>
          <w:szCs w:val="18"/>
        </w:rPr>
        <w:t xml:space="preserve">O critério de julgamento adotado será o menor preço </w:t>
      </w:r>
      <w:r w:rsidR="000F5DB9" w:rsidRPr="00E22DA9">
        <w:rPr>
          <w:rFonts w:ascii="Arial" w:hAnsi="Arial" w:cs="Arial"/>
          <w:sz w:val="18"/>
          <w:szCs w:val="18"/>
        </w:rPr>
        <w:t xml:space="preserve">por </w:t>
      </w:r>
      <w:r w:rsidR="00790B1E">
        <w:rPr>
          <w:rFonts w:ascii="Arial" w:hAnsi="Arial" w:cs="Arial"/>
          <w:bCs w:val="0"/>
          <w:sz w:val="18"/>
          <w:szCs w:val="18"/>
        </w:rPr>
        <w:t>lote</w:t>
      </w:r>
      <w:r w:rsidR="00BF463D">
        <w:rPr>
          <w:rFonts w:ascii="Arial" w:hAnsi="Arial" w:cs="Arial"/>
          <w:bCs w:val="0"/>
          <w:sz w:val="18"/>
          <w:szCs w:val="18"/>
        </w:rPr>
        <w:t>/global</w:t>
      </w:r>
      <w:r w:rsidR="001E2495" w:rsidRPr="00E22DA9">
        <w:rPr>
          <w:rFonts w:ascii="Arial" w:hAnsi="Arial" w:cs="Arial"/>
          <w:sz w:val="18"/>
          <w:szCs w:val="18"/>
        </w:rPr>
        <w:t>, observadas as exigências contidas neste Edital e seus Anexos quanto às especificações do</w:t>
      </w:r>
      <w:r w:rsidR="000903BD" w:rsidRPr="00E22DA9">
        <w:rPr>
          <w:rFonts w:ascii="Arial" w:hAnsi="Arial" w:cs="Arial"/>
          <w:sz w:val="18"/>
          <w:szCs w:val="18"/>
        </w:rPr>
        <w:t xml:space="preserve">s </w:t>
      </w:r>
      <w:r w:rsidR="005F2D9D" w:rsidRPr="00E22DA9">
        <w:rPr>
          <w:rFonts w:ascii="Arial" w:hAnsi="Arial" w:cs="Arial"/>
          <w:sz w:val="18"/>
          <w:szCs w:val="18"/>
        </w:rPr>
        <w:t>produtos</w:t>
      </w:r>
      <w:r w:rsidR="001E2495" w:rsidRPr="00E22DA9">
        <w:rPr>
          <w:rFonts w:ascii="Arial" w:hAnsi="Arial" w:cs="Arial"/>
          <w:sz w:val="18"/>
          <w:szCs w:val="18"/>
        </w:rPr>
        <w:t>.</w:t>
      </w:r>
      <w:r w:rsidR="00B77761" w:rsidRPr="00E22DA9">
        <w:rPr>
          <w:rFonts w:ascii="Arial" w:hAnsi="Arial" w:cs="Arial"/>
          <w:sz w:val="18"/>
          <w:szCs w:val="18"/>
        </w:rPr>
        <w:t xml:space="preserve"> </w:t>
      </w:r>
    </w:p>
    <w:p w14:paraId="0E1865C1" w14:textId="77777777" w:rsidR="00B95108" w:rsidRPr="00E22DA9" w:rsidRDefault="00B95108" w:rsidP="006B576B">
      <w:pPr>
        <w:spacing w:before="120" w:after="120" w:line="276" w:lineRule="auto"/>
        <w:jc w:val="both"/>
        <w:rPr>
          <w:rFonts w:ascii="Arial" w:hAnsi="Arial" w:cs="Arial"/>
          <w:i/>
          <w:sz w:val="18"/>
          <w:szCs w:val="18"/>
        </w:rPr>
      </w:pPr>
    </w:p>
    <w:p w14:paraId="2E36DF48" w14:textId="0B4FD3A5" w:rsidR="00CA24FB" w:rsidRPr="00E22DA9" w:rsidRDefault="00654127" w:rsidP="00654127">
      <w:pPr>
        <w:pStyle w:val="Nivel01"/>
        <w:numPr>
          <w:ilvl w:val="0"/>
          <w:numId w:val="0"/>
        </w:numPr>
        <w:rPr>
          <w:rFonts w:ascii="Arial" w:hAnsi="Arial" w:cs="Arial"/>
          <w:sz w:val="18"/>
          <w:szCs w:val="18"/>
        </w:rPr>
      </w:pPr>
      <w:r w:rsidRPr="00E22DA9">
        <w:rPr>
          <w:rFonts w:ascii="Arial" w:hAnsi="Arial" w:cs="Arial"/>
          <w:sz w:val="18"/>
          <w:szCs w:val="18"/>
        </w:rPr>
        <w:t xml:space="preserve">3. </w:t>
      </w:r>
      <w:r w:rsidR="00CA24FB" w:rsidRPr="00E22DA9">
        <w:rPr>
          <w:rFonts w:ascii="Arial" w:hAnsi="Arial" w:cs="Arial"/>
          <w:sz w:val="18"/>
          <w:szCs w:val="18"/>
        </w:rPr>
        <w:t>DO CREDENCIAMENTO</w:t>
      </w:r>
    </w:p>
    <w:p w14:paraId="3DC9360A" w14:textId="0AD4BB9A" w:rsidR="009E4998" w:rsidRPr="00E22DA9" w:rsidRDefault="009E4998" w:rsidP="009E4998">
      <w:pPr>
        <w:rPr>
          <w:rFonts w:ascii="Arial" w:hAnsi="Arial" w:cs="Arial"/>
          <w:sz w:val="18"/>
          <w:szCs w:val="18"/>
        </w:rPr>
      </w:pPr>
      <w:r w:rsidRPr="00E22DA9">
        <w:rPr>
          <w:rFonts w:ascii="Arial" w:hAnsi="Arial" w:cs="Arial"/>
          <w:sz w:val="18"/>
          <w:szCs w:val="18"/>
        </w:rPr>
        <w:t xml:space="preserve">3.1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6B2B0422" w14:textId="5C8AEA15" w:rsidR="009E4998" w:rsidRPr="00E22DA9" w:rsidRDefault="009E4998" w:rsidP="009E4998">
      <w:pPr>
        <w:rPr>
          <w:rFonts w:ascii="Arial" w:hAnsi="Arial" w:cs="Arial"/>
          <w:sz w:val="18"/>
          <w:szCs w:val="18"/>
        </w:rPr>
      </w:pPr>
      <w:r w:rsidRPr="00E22DA9">
        <w:rPr>
          <w:rFonts w:ascii="Arial" w:hAnsi="Arial" w:cs="Arial"/>
          <w:sz w:val="18"/>
          <w:szCs w:val="18"/>
        </w:rPr>
        <w:t xml:space="preserve">3.2   </w:t>
      </w:r>
      <w:r w:rsidRPr="00E22DA9">
        <w:rPr>
          <w:rFonts w:ascii="Arial" w:hAnsi="Arial" w:cs="Arial"/>
          <w:sz w:val="18"/>
          <w:szCs w:val="18"/>
        </w:rPr>
        <w:tab/>
        <w:t>Poderão participar deste Pregão Eletrônico as empresas que apresentarem toda a documentação por ela exigida para respectivo cadastramento junto à Bolsa de Licitações e Leilões.</w:t>
      </w:r>
    </w:p>
    <w:p w14:paraId="6C4A78C5" w14:textId="21989C5B" w:rsidR="009E4998" w:rsidRPr="00E22DA9" w:rsidRDefault="009E4998" w:rsidP="009E4998">
      <w:pPr>
        <w:rPr>
          <w:rFonts w:ascii="Arial" w:hAnsi="Arial" w:cs="Arial"/>
          <w:sz w:val="18"/>
          <w:szCs w:val="18"/>
        </w:rPr>
      </w:pPr>
      <w:r w:rsidRPr="00E22DA9">
        <w:rPr>
          <w:rFonts w:ascii="Arial" w:hAnsi="Arial" w:cs="Arial"/>
          <w:sz w:val="18"/>
          <w:szCs w:val="18"/>
        </w:rPr>
        <w:t>3.3     É vedada a participação de empresa em forma de consórcios ou grupos de empresas.</w:t>
      </w:r>
    </w:p>
    <w:p w14:paraId="0008177B" w14:textId="515D3AED" w:rsidR="009E4998" w:rsidRPr="00E22DA9" w:rsidRDefault="009E4998" w:rsidP="009E4998">
      <w:pPr>
        <w:rPr>
          <w:rFonts w:ascii="Arial" w:hAnsi="Arial" w:cs="Arial"/>
          <w:sz w:val="18"/>
          <w:szCs w:val="18"/>
        </w:rPr>
      </w:pPr>
      <w:r w:rsidRPr="00E22DA9">
        <w:rPr>
          <w:rFonts w:ascii="Arial" w:hAnsi="Arial" w:cs="Arial"/>
          <w:sz w:val="18"/>
          <w:szCs w:val="18"/>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51796B2D" w14:textId="25DA18C2" w:rsidR="009E4998" w:rsidRPr="00E22DA9" w:rsidRDefault="009E4998" w:rsidP="009E4998">
      <w:pPr>
        <w:rPr>
          <w:rFonts w:ascii="Arial" w:hAnsi="Arial" w:cs="Arial"/>
          <w:sz w:val="18"/>
          <w:szCs w:val="18"/>
        </w:rPr>
      </w:pPr>
      <w:r w:rsidRPr="00E22DA9">
        <w:rPr>
          <w:rFonts w:ascii="Arial" w:hAnsi="Arial" w:cs="Arial"/>
          <w:sz w:val="18"/>
          <w:szCs w:val="18"/>
        </w:rPr>
        <w:t xml:space="preserve">3.5   O licitante deverá estar credenciado, de forma direta ou através de empresas associadas à Bolsa de Licitações do Brasil, até no mínimo uma hora antes do horário fixado no edital para o recebimento das propostas. </w:t>
      </w:r>
    </w:p>
    <w:p w14:paraId="3A117E9B" w14:textId="52EC7BA8" w:rsidR="009E4998" w:rsidRPr="00E22DA9" w:rsidRDefault="009E4998" w:rsidP="009E4998">
      <w:pPr>
        <w:rPr>
          <w:rFonts w:ascii="Arial" w:hAnsi="Arial" w:cs="Arial"/>
          <w:sz w:val="18"/>
          <w:szCs w:val="18"/>
        </w:rPr>
      </w:pPr>
      <w:r w:rsidRPr="00E22DA9">
        <w:rPr>
          <w:rFonts w:ascii="Arial" w:hAnsi="Arial" w:cs="Arial"/>
          <w:sz w:val="18"/>
          <w:szCs w:val="18"/>
        </w:rPr>
        <w:t>3.6    O cadastramento do licitante deverá ser requerido acompanhado dos seguintes documentos:</w:t>
      </w:r>
    </w:p>
    <w:p w14:paraId="4C32DEF1" w14:textId="5711D9D6" w:rsidR="009E4998" w:rsidRPr="00E22DA9" w:rsidRDefault="009E4998" w:rsidP="009E4998">
      <w:pPr>
        <w:rPr>
          <w:rFonts w:ascii="Arial" w:hAnsi="Arial" w:cs="Arial"/>
          <w:sz w:val="18"/>
          <w:szCs w:val="18"/>
        </w:rPr>
      </w:pPr>
      <w:r w:rsidRPr="00E22DA9">
        <w:rPr>
          <w:rFonts w:ascii="Arial" w:hAnsi="Arial" w:cs="Arial"/>
          <w:sz w:val="18"/>
          <w:szCs w:val="18"/>
        </w:rPr>
        <w:t xml:space="preserve">          a) Instrumento particular de mandato outorgando à operador devidamente credenciado junto à Bolsa, poderes específicos de sua representação no pregão, conforme modelo fornecido pela Bolsa de Licitações do Brasil</w:t>
      </w:r>
      <w:r w:rsidR="00654127" w:rsidRPr="00E22DA9">
        <w:rPr>
          <w:rFonts w:ascii="Arial" w:hAnsi="Arial" w:cs="Arial"/>
          <w:sz w:val="18"/>
          <w:szCs w:val="18"/>
        </w:rPr>
        <w:t xml:space="preserve"> </w:t>
      </w:r>
      <w:r w:rsidRPr="00E22DA9">
        <w:rPr>
          <w:rFonts w:ascii="Arial" w:hAnsi="Arial" w:cs="Arial"/>
          <w:sz w:val="18"/>
          <w:szCs w:val="18"/>
        </w:rPr>
        <w:t>(ANEXO 04)</w:t>
      </w:r>
    </w:p>
    <w:p w14:paraId="569FAD33" w14:textId="77777777" w:rsidR="009E4998" w:rsidRPr="00E22DA9" w:rsidRDefault="009E4998" w:rsidP="009E4998">
      <w:pPr>
        <w:rPr>
          <w:rFonts w:ascii="Arial" w:hAnsi="Arial" w:cs="Arial"/>
          <w:sz w:val="18"/>
          <w:szCs w:val="18"/>
        </w:rPr>
      </w:pPr>
      <w:r w:rsidRPr="00E22DA9">
        <w:rPr>
          <w:rFonts w:ascii="Arial" w:hAnsi="Arial" w:cs="Arial"/>
          <w:sz w:val="18"/>
          <w:szCs w:val="18"/>
        </w:rPr>
        <w:t xml:space="preserve">            b) Declaração de seu pleno conhecimento, de aceitação e de atendimento às exigências de habilitação   previstas no Edital, conforme modelo fornecido pela Bolsa de Licitações do Brasil (ANEXO 04) e </w:t>
      </w:r>
    </w:p>
    <w:p w14:paraId="46C45BB6" w14:textId="5C626DA6" w:rsidR="009E4998" w:rsidRPr="00E22DA9" w:rsidRDefault="009E4998" w:rsidP="009E4998">
      <w:pPr>
        <w:rPr>
          <w:rFonts w:ascii="Arial" w:hAnsi="Arial" w:cs="Arial"/>
          <w:sz w:val="18"/>
          <w:szCs w:val="18"/>
        </w:rPr>
      </w:pPr>
      <w:r w:rsidRPr="00E22DA9">
        <w:rPr>
          <w:rFonts w:ascii="Arial" w:hAnsi="Arial" w:cs="Arial"/>
          <w:sz w:val="18"/>
          <w:szCs w:val="18"/>
        </w:rPr>
        <w:t xml:space="preserve">          c) Especificações do</w:t>
      </w:r>
      <w:r w:rsidR="00FA14D1" w:rsidRPr="00E22DA9">
        <w:rPr>
          <w:rFonts w:ascii="Arial" w:hAnsi="Arial" w:cs="Arial"/>
          <w:sz w:val="18"/>
          <w:szCs w:val="18"/>
        </w:rPr>
        <w:t>s</w:t>
      </w:r>
      <w:r w:rsidRPr="00E22DA9">
        <w:rPr>
          <w:rFonts w:ascii="Arial" w:hAnsi="Arial" w:cs="Arial"/>
          <w:sz w:val="18"/>
          <w:szCs w:val="18"/>
        </w:rPr>
        <w:t xml:space="preserve"> </w:t>
      </w:r>
      <w:r w:rsidR="005F2D9D" w:rsidRPr="00E22DA9">
        <w:rPr>
          <w:rFonts w:ascii="Arial" w:hAnsi="Arial" w:cs="Arial"/>
          <w:sz w:val="18"/>
          <w:szCs w:val="18"/>
        </w:rPr>
        <w:t>produtos</w:t>
      </w:r>
      <w:r w:rsidR="001D4E40" w:rsidRPr="00E22DA9">
        <w:rPr>
          <w:rFonts w:ascii="Arial" w:hAnsi="Arial" w:cs="Arial"/>
          <w:sz w:val="18"/>
          <w:szCs w:val="18"/>
        </w:rPr>
        <w:t xml:space="preserve"> </w:t>
      </w:r>
      <w:r w:rsidRPr="00E22DA9">
        <w:rPr>
          <w:rFonts w:ascii="Arial" w:hAnsi="Arial" w:cs="Arial"/>
          <w:sz w:val="18"/>
          <w:szCs w:val="18"/>
        </w:rPr>
        <w:t>objeto</w:t>
      </w:r>
      <w:r w:rsidR="00FA14D1" w:rsidRPr="00E22DA9">
        <w:rPr>
          <w:rFonts w:ascii="Arial" w:hAnsi="Arial" w:cs="Arial"/>
          <w:sz w:val="18"/>
          <w:szCs w:val="18"/>
        </w:rPr>
        <w:t>s</w:t>
      </w:r>
      <w:r w:rsidRPr="00E22DA9">
        <w:rPr>
          <w:rFonts w:ascii="Arial" w:hAnsi="Arial" w:cs="Arial"/>
          <w:sz w:val="18"/>
          <w:szCs w:val="18"/>
        </w:rPr>
        <w:t xml:space="preserve"> da licitação em conformidade com edital, constando preço, marca e modelo e em caso de itens específicos mediante solicitação do pregoeiro no ícone ARQ, </w:t>
      </w:r>
      <w:r w:rsidRPr="00E22DA9">
        <w:rPr>
          <w:rFonts w:ascii="Arial" w:hAnsi="Arial" w:cs="Arial"/>
          <w:sz w:val="18"/>
          <w:szCs w:val="18"/>
        </w:rPr>
        <w:lastRenderedPageBreak/>
        <w:t>inserção de catálogos do fabricante. “A empresa participante do certame não deve ser identificada”. Decreto 5.450/05 art. 24 parágrafo 5º.</w:t>
      </w:r>
    </w:p>
    <w:p w14:paraId="75FF3B51" w14:textId="3EB319D2" w:rsidR="009E4998" w:rsidRPr="00E22DA9" w:rsidRDefault="009E4998" w:rsidP="009E4998">
      <w:pPr>
        <w:rPr>
          <w:rFonts w:ascii="Arial" w:hAnsi="Arial" w:cs="Arial"/>
          <w:sz w:val="18"/>
          <w:szCs w:val="18"/>
        </w:rPr>
      </w:pPr>
      <w:r w:rsidRPr="00E22DA9">
        <w:rPr>
          <w:rFonts w:ascii="Arial" w:hAnsi="Arial" w:cs="Arial"/>
          <w:sz w:val="18"/>
          <w:szCs w:val="18"/>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r w:rsidR="000708FB">
        <w:rPr>
          <w:rFonts w:ascii="Arial" w:hAnsi="Arial" w:cs="Arial"/>
          <w:sz w:val="18"/>
          <w:szCs w:val="18"/>
        </w:rPr>
        <w:t>.</w:t>
      </w:r>
    </w:p>
    <w:p w14:paraId="5B938956" w14:textId="17C3731B" w:rsidR="009E4998" w:rsidRPr="00E22DA9" w:rsidRDefault="009E4998" w:rsidP="009E4998">
      <w:pPr>
        <w:rPr>
          <w:rFonts w:ascii="Arial" w:hAnsi="Arial" w:cs="Arial"/>
          <w:sz w:val="18"/>
          <w:szCs w:val="18"/>
        </w:rPr>
      </w:pPr>
      <w:r w:rsidRPr="00E22DA9">
        <w:rPr>
          <w:rFonts w:ascii="Arial" w:hAnsi="Arial" w:cs="Arial"/>
          <w:sz w:val="18"/>
          <w:szCs w:val="18"/>
        </w:rPr>
        <w:t xml:space="preserve">3.7 </w:t>
      </w:r>
      <w:r w:rsidRPr="00E22DA9">
        <w:rPr>
          <w:rFonts w:ascii="Arial" w:hAnsi="Arial" w:cs="Arial"/>
          <w:sz w:val="18"/>
          <w:szCs w:val="18"/>
        </w:rPr>
        <w:tab/>
        <w:t xml:space="preserve">A microempresa ou empresa de pequeno porte, além da apresentação da declaração constante no Anexo 09 para fins de habilitação, deverá, quando do cadastramento da proposta inicial de preço a ser digitado no sistema, </w:t>
      </w:r>
      <w:r w:rsidR="00572304" w:rsidRPr="00E22DA9">
        <w:rPr>
          <w:rFonts w:ascii="Arial" w:hAnsi="Arial" w:cs="Arial"/>
          <w:sz w:val="18"/>
          <w:szCs w:val="18"/>
        </w:rPr>
        <w:t xml:space="preserve">verificar nos dados cadastrais se assinalou o regime ME/EPP no sistema conforme </w:t>
      </w:r>
      <w:r w:rsidRPr="00E22DA9">
        <w:rPr>
          <w:rFonts w:ascii="Arial" w:hAnsi="Arial" w:cs="Arial"/>
          <w:sz w:val="18"/>
          <w:szCs w:val="18"/>
        </w:rPr>
        <w:t>o seu regime de tributação para fazer valer o direito de prioridade do desempate. Art. 44 e 45 da LC 123/2006.</w:t>
      </w:r>
    </w:p>
    <w:p w14:paraId="773E6428" w14:textId="77777777" w:rsidR="009E4998" w:rsidRPr="00E22DA9" w:rsidRDefault="009E4998" w:rsidP="009E4998">
      <w:pPr>
        <w:rPr>
          <w:rFonts w:ascii="Arial" w:hAnsi="Arial" w:cs="Arial"/>
          <w:sz w:val="18"/>
          <w:szCs w:val="18"/>
        </w:rPr>
      </w:pPr>
    </w:p>
    <w:p w14:paraId="46088C45" w14:textId="0B10109A" w:rsidR="009E4998" w:rsidRPr="00E22DA9" w:rsidRDefault="009E4998" w:rsidP="009E4998">
      <w:pPr>
        <w:rPr>
          <w:rFonts w:ascii="Arial" w:hAnsi="Arial" w:cs="Arial"/>
          <w:b/>
          <w:bCs/>
          <w:sz w:val="18"/>
          <w:szCs w:val="18"/>
        </w:rPr>
      </w:pPr>
      <w:r w:rsidRPr="00E22DA9">
        <w:rPr>
          <w:rFonts w:ascii="Arial" w:hAnsi="Arial" w:cs="Arial"/>
          <w:b/>
          <w:bCs/>
          <w:sz w:val="18"/>
          <w:szCs w:val="18"/>
        </w:rPr>
        <w:t>4.         REGULAMENTO OPERACIONAL DO CERTAME</w:t>
      </w:r>
    </w:p>
    <w:p w14:paraId="50FA1FB6" w14:textId="41ED7D96" w:rsidR="009E4998" w:rsidRPr="00E22DA9" w:rsidRDefault="009E4998" w:rsidP="009E4998">
      <w:pPr>
        <w:rPr>
          <w:rFonts w:ascii="Arial" w:hAnsi="Arial" w:cs="Arial"/>
          <w:sz w:val="18"/>
          <w:szCs w:val="18"/>
        </w:rPr>
      </w:pPr>
      <w:r w:rsidRPr="00E22DA9">
        <w:rPr>
          <w:rFonts w:ascii="Arial" w:hAnsi="Arial" w:cs="Arial"/>
          <w:sz w:val="18"/>
          <w:szCs w:val="18"/>
        </w:rPr>
        <w:t xml:space="preserve">4.1   </w:t>
      </w:r>
      <w:r w:rsidRPr="00E22DA9">
        <w:rPr>
          <w:rFonts w:ascii="Arial" w:hAnsi="Arial" w:cs="Arial"/>
          <w:sz w:val="18"/>
          <w:szCs w:val="18"/>
        </w:rPr>
        <w:tab/>
        <w:t>O certame será conduzido pelo Pregoeiro, com o auxílio da equipe de apoio, que terá, em especial, as seguintes atribuições:</w:t>
      </w:r>
    </w:p>
    <w:p w14:paraId="269F717F" w14:textId="77777777" w:rsidR="009E4998" w:rsidRPr="00E22DA9" w:rsidRDefault="009E4998" w:rsidP="009E4998">
      <w:pPr>
        <w:rPr>
          <w:rFonts w:ascii="Arial" w:hAnsi="Arial" w:cs="Arial"/>
          <w:sz w:val="18"/>
          <w:szCs w:val="18"/>
        </w:rPr>
      </w:pPr>
      <w:r w:rsidRPr="00E22DA9">
        <w:rPr>
          <w:rFonts w:ascii="Arial" w:hAnsi="Arial" w:cs="Arial"/>
          <w:sz w:val="18"/>
          <w:szCs w:val="18"/>
        </w:rPr>
        <w:t>a) acompanhar os trabalhos da equipe de apoio;</w:t>
      </w:r>
    </w:p>
    <w:p w14:paraId="4DD1C996" w14:textId="77777777" w:rsidR="009E4998" w:rsidRPr="00E22DA9" w:rsidRDefault="009E4998" w:rsidP="009E4998">
      <w:pPr>
        <w:rPr>
          <w:rFonts w:ascii="Arial" w:hAnsi="Arial" w:cs="Arial"/>
          <w:sz w:val="18"/>
          <w:szCs w:val="18"/>
        </w:rPr>
      </w:pPr>
      <w:r w:rsidRPr="00E22DA9">
        <w:rPr>
          <w:rFonts w:ascii="Arial" w:hAnsi="Arial" w:cs="Arial"/>
          <w:sz w:val="18"/>
          <w:szCs w:val="18"/>
        </w:rPr>
        <w:t>b) responder as questões formuladas pelos fornecedores, relativas ao certame;</w:t>
      </w:r>
    </w:p>
    <w:p w14:paraId="042F5F08" w14:textId="77777777" w:rsidR="009E4998" w:rsidRPr="00E22DA9" w:rsidRDefault="009E4998" w:rsidP="009E4998">
      <w:pPr>
        <w:rPr>
          <w:rFonts w:ascii="Arial" w:hAnsi="Arial" w:cs="Arial"/>
          <w:sz w:val="18"/>
          <w:szCs w:val="18"/>
        </w:rPr>
      </w:pPr>
      <w:r w:rsidRPr="00E22DA9">
        <w:rPr>
          <w:rFonts w:ascii="Arial" w:hAnsi="Arial" w:cs="Arial"/>
          <w:sz w:val="18"/>
          <w:szCs w:val="18"/>
        </w:rPr>
        <w:t>c) abrir as propostas de preços;</w:t>
      </w:r>
    </w:p>
    <w:p w14:paraId="285D59B9" w14:textId="77777777" w:rsidR="009E4998" w:rsidRPr="00E22DA9" w:rsidRDefault="009E4998" w:rsidP="009E4998">
      <w:pPr>
        <w:rPr>
          <w:rFonts w:ascii="Arial" w:hAnsi="Arial" w:cs="Arial"/>
          <w:sz w:val="18"/>
          <w:szCs w:val="18"/>
        </w:rPr>
      </w:pPr>
      <w:r w:rsidRPr="00E22DA9">
        <w:rPr>
          <w:rFonts w:ascii="Arial" w:hAnsi="Arial" w:cs="Arial"/>
          <w:sz w:val="18"/>
          <w:szCs w:val="18"/>
        </w:rPr>
        <w:t>d) analisar a aceitabilidade das propostas;</w:t>
      </w:r>
    </w:p>
    <w:p w14:paraId="2047E14E" w14:textId="77777777" w:rsidR="009E4998" w:rsidRPr="00E22DA9" w:rsidRDefault="009E4998" w:rsidP="009E4998">
      <w:pPr>
        <w:rPr>
          <w:rFonts w:ascii="Arial" w:hAnsi="Arial" w:cs="Arial"/>
          <w:sz w:val="18"/>
          <w:szCs w:val="18"/>
        </w:rPr>
      </w:pPr>
      <w:r w:rsidRPr="00E22DA9">
        <w:rPr>
          <w:rFonts w:ascii="Arial" w:hAnsi="Arial" w:cs="Arial"/>
          <w:sz w:val="18"/>
          <w:szCs w:val="18"/>
        </w:rPr>
        <w:t>e) desclassificar propostas indicando os motivos;</w:t>
      </w:r>
    </w:p>
    <w:p w14:paraId="009B31AD" w14:textId="77777777" w:rsidR="009E4998" w:rsidRPr="00E22DA9" w:rsidRDefault="009E4998" w:rsidP="009E4998">
      <w:pPr>
        <w:rPr>
          <w:rFonts w:ascii="Arial" w:hAnsi="Arial" w:cs="Arial"/>
          <w:sz w:val="18"/>
          <w:szCs w:val="18"/>
        </w:rPr>
      </w:pPr>
      <w:r w:rsidRPr="00E22DA9">
        <w:rPr>
          <w:rFonts w:ascii="Arial" w:hAnsi="Arial" w:cs="Arial"/>
          <w:sz w:val="18"/>
          <w:szCs w:val="18"/>
        </w:rPr>
        <w:t>f) conduzir os procedimentos relativos aos lances e à escolha da proposta do lance de menor preço;</w:t>
      </w:r>
    </w:p>
    <w:p w14:paraId="5CCD6022" w14:textId="77777777" w:rsidR="009E4998" w:rsidRPr="00E22DA9" w:rsidRDefault="009E4998" w:rsidP="009E4998">
      <w:pPr>
        <w:rPr>
          <w:rFonts w:ascii="Arial" w:hAnsi="Arial" w:cs="Arial"/>
          <w:sz w:val="18"/>
          <w:szCs w:val="18"/>
        </w:rPr>
      </w:pPr>
      <w:r w:rsidRPr="00E22DA9">
        <w:rPr>
          <w:rFonts w:ascii="Arial" w:hAnsi="Arial" w:cs="Arial"/>
          <w:sz w:val="18"/>
          <w:szCs w:val="18"/>
        </w:rPr>
        <w:t>g) verificar a habilitação do proponente classificado em primeiro lugar;</w:t>
      </w:r>
    </w:p>
    <w:p w14:paraId="4DEDF196" w14:textId="77777777" w:rsidR="009E4998" w:rsidRPr="00E22DA9" w:rsidRDefault="009E4998" w:rsidP="009E4998">
      <w:pPr>
        <w:rPr>
          <w:rFonts w:ascii="Arial" w:hAnsi="Arial" w:cs="Arial"/>
          <w:sz w:val="18"/>
          <w:szCs w:val="18"/>
        </w:rPr>
      </w:pPr>
      <w:r w:rsidRPr="00E22DA9">
        <w:rPr>
          <w:rFonts w:ascii="Arial" w:hAnsi="Arial" w:cs="Arial"/>
          <w:sz w:val="18"/>
          <w:szCs w:val="18"/>
        </w:rPr>
        <w:t>h) declarar o vencedor;</w:t>
      </w:r>
    </w:p>
    <w:p w14:paraId="3C59E8C0" w14:textId="77777777" w:rsidR="009E4998" w:rsidRPr="00E22DA9" w:rsidRDefault="009E4998" w:rsidP="009E4998">
      <w:pPr>
        <w:rPr>
          <w:rFonts w:ascii="Arial" w:hAnsi="Arial" w:cs="Arial"/>
          <w:sz w:val="18"/>
          <w:szCs w:val="18"/>
        </w:rPr>
      </w:pPr>
      <w:r w:rsidRPr="00E22DA9">
        <w:rPr>
          <w:rFonts w:ascii="Arial" w:hAnsi="Arial" w:cs="Arial"/>
          <w:sz w:val="18"/>
          <w:szCs w:val="18"/>
        </w:rPr>
        <w:t>i) receber, examinar e decidir sobre a pertinência dos recursos;</w:t>
      </w:r>
    </w:p>
    <w:p w14:paraId="6042DEBF" w14:textId="77777777" w:rsidR="009E4998" w:rsidRPr="00E22DA9" w:rsidRDefault="009E4998" w:rsidP="009E4998">
      <w:pPr>
        <w:rPr>
          <w:rFonts w:ascii="Arial" w:hAnsi="Arial" w:cs="Arial"/>
          <w:sz w:val="18"/>
          <w:szCs w:val="18"/>
        </w:rPr>
      </w:pPr>
      <w:r w:rsidRPr="00E22DA9">
        <w:rPr>
          <w:rFonts w:ascii="Arial" w:hAnsi="Arial" w:cs="Arial"/>
          <w:sz w:val="18"/>
          <w:szCs w:val="18"/>
        </w:rPr>
        <w:t>j) elaborar a ata da sessão;</w:t>
      </w:r>
    </w:p>
    <w:p w14:paraId="00682CCB" w14:textId="77777777" w:rsidR="009E4998" w:rsidRPr="00E22DA9" w:rsidRDefault="009E4998" w:rsidP="009E4998">
      <w:pPr>
        <w:rPr>
          <w:rFonts w:ascii="Arial" w:hAnsi="Arial" w:cs="Arial"/>
          <w:sz w:val="18"/>
          <w:szCs w:val="18"/>
        </w:rPr>
      </w:pPr>
      <w:r w:rsidRPr="00E22DA9">
        <w:rPr>
          <w:rFonts w:ascii="Arial" w:hAnsi="Arial" w:cs="Arial"/>
          <w:sz w:val="18"/>
          <w:szCs w:val="18"/>
        </w:rPr>
        <w:t>k) encaminhar o processo à autoridade superior para homologar e autorizar a contratação;</w:t>
      </w:r>
    </w:p>
    <w:p w14:paraId="5630FB0E" w14:textId="66F804C1" w:rsidR="0011158D" w:rsidRPr="00E22DA9" w:rsidRDefault="009E4998" w:rsidP="009E4998">
      <w:pPr>
        <w:rPr>
          <w:rFonts w:ascii="Arial" w:hAnsi="Arial" w:cs="Arial"/>
          <w:sz w:val="18"/>
          <w:szCs w:val="18"/>
        </w:rPr>
      </w:pPr>
      <w:r w:rsidRPr="00E22DA9">
        <w:rPr>
          <w:rFonts w:ascii="Arial" w:hAnsi="Arial" w:cs="Arial"/>
          <w:sz w:val="18"/>
          <w:szCs w:val="18"/>
        </w:rPr>
        <w:t>l) abrir processo administrativo para apuração de irregularidades visando a aplicação de penalidades previstas na legislação.</w:t>
      </w:r>
    </w:p>
    <w:p w14:paraId="6CB1C19F" w14:textId="77777777" w:rsidR="009E4998" w:rsidRPr="00E22DA9" w:rsidRDefault="009E4998" w:rsidP="009E4998">
      <w:pPr>
        <w:rPr>
          <w:rFonts w:ascii="Arial" w:hAnsi="Arial" w:cs="Arial"/>
          <w:sz w:val="18"/>
          <w:szCs w:val="18"/>
        </w:rPr>
      </w:pPr>
      <w:r w:rsidRPr="00E22DA9">
        <w:rPr>
          <w:rFonts w:ascii="Arial" w:hAnsi="Arial" w:cs="Arial"/>
          <w:sz w:val="18"/>
          <w:szCs w:val="18"/>
        </w:rPr>
        <w:t>CREDENCIAMENTO NO SISTEMA LICITAÇÕES DA BOLSA DE LICITAÇÕES E LEILÕES:</w:t>
      </w:r>
    </w:p>
    <w:p w14:paraId="7A5DEAD1" w14:textId="135D9514" w:rsidR="009E4998" w:rsidRPr="00E22DA9" w:rsidRDefault="009E4998" w:rsidP="009E4998">
      <w:pPr>
        <w:rPr>
          <w:rFonts w:ascii="Arial" w:hAnsi="Arial" w:cs="Arial"/>
          <w:sz w:val="18"/>
          <w:szCs w:val="18"/>
        </w:rPr>
      </w:pPr>
      <w:r w:rsidRPr="00E22DA9">
        <w:rPr>
          <w:rFonts w:ascii="Arial" w:hAnsi="Arial" w:cs="Arial"/>
          <w:sz w:val="18"/>
          <w:szCs w:val="18"/>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www.bll.org.br. </w:t>
      </w:r>
    </w:p>
    <w:p w14:paraId="00065016" w14:textId="3E280AA4" w:rsidR="009E4998" w:rsidRPr="00E22DA9" w:rsidRDefault="009E4998" w:rsidP="009E4998">
      <w:pPr>
        <w:rPr>
          <w:rFonts w:ascii="Arial" w:hAnsi="Arial" w:cs="Arial"/>
          <w:sz w:val="18"/>
          <w:szCs w:val="18"/>
        </w:rPr>
      </w:pPr>
      <w:r w:rsidRPr="00E22DA9">
        <w:rPr>
          <w:rFonts w:ascii="Arial" w:hAnsi="Arial" w:cs="Arial"/>
          <w:sz w:val="18"/>
          <w:szCs w:val="18"/>
        </w:rPr>
        <w:t xml:space="preserve">4.3 </w:t>
      </w:r>
      <w:r w:rsidRPr="00E22DA9">
        <w:rPr>
          <w:rFonts w:ascii="Arial" w:hAnsi="Arial" w:cs="Arial"/>
          <w:sz w:val="18"/>
          <w:szCs w:val="18"/>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D3B0EB9" w14:textId="561A6B8C" w:rsidR="009E4998" w:rsidRPr="00E22DA9" w:rsidRDefault="009E4998" w:rsidP="009E4998">
      <w:pPr>
        <w:rPr>
          <w:rFonts w:ascii="Arial" w:hAnsi="Arial" w:cs="Arial"/>
          <w:sz w:val="18"/>
          <w:szCs w:val="18"/>
        </w:rPr>
      </w:pPr>
      <w:r w:rsidRPr="00E22DA9">
        <w:rPr>
          <w:rFonts w:ascii="Arial" w:hAnsi="Arial" w:cs="Arial"/>
          <w:sz w:val="18"/>
          <w:szCs w:val="18"/>
        </w:rPr>
        <w:t xml:space="preserve">4.4 </w:t>
      </w:r>
      <w:r w:rsidRPr="00E22DA9">
        <w:rPr>
          <w:rFonts w:ascii="Arial" w:hAnsi="Arial" w:cs="Arial"/>
          <w:sz w:val="18"/>
          <w:szCs w:val="18"/>
        </w:rPr>
        <w:tab/>
        <w:t xml:space="preserve">O acesso do operador ao pregão, para efeito de encaminhamento de proposta de preço e lances sucessivos de preços, em nome do licitante, somente se dará mediante prévia definição de senha privativa.                                                                                           </w:t>
      </w:r>
    </w:p>
    <w:p w14:paraId="2DB08190" w14:textId="6C2271A5" w:rsidR="009E4998" w:rsidRPr="00E22DA9" w:rsidRDefault="009E4998" w:rsidP="009E4998">
      <w:pPr>
        <w:rPr>
          <w:rFonts w:ascii="Arial" w:hAnsi="Arial" w:cs="Arial"/>
          <w:sz w:val="18"/>
          <w:szCs w:val="18"/>
        </w:rPr>
      </w:pPr>
      <w:r w:rsidRPr="00E22DA9">
        <w:rPr>
          <w:rFonts w:ascii="Arial" w:hAnsi="Arial" w:cs="Arial"/>
          <w:sz w:val="18"/>
          <w:szCs w:val="18"/>
        </w:rPr>
        <w:t xml:space="preserve">4.5 </w:t>
      </w:r>
      <w:r w:rsidRPr="00E22DA9">
        <w:rPr>
          <w:rFonts w:ascii="Arial" w:hAnsi="Arial" w:cs="Arial"/>
          <w:sz w:val="18"/>
          <w:szCs w:val="18"/>
        </w:rPr>
        <w:tab/>
        <w:t>A chave de identificação e a senha dos operadores poderão ser utilizadas em qualquer pregão eletrônico, salvo quando canceladas por solicitação do credenciado ou por iniciativa da BLL - Bolsa De Licitações do Brasil.</w:t>
      </w:r>
    </w:p>
    <w:p w14:paraId="676734D7" w14:textId="34732CD8" w:rsidR="009E4998" w:rsidRPr="00E22DA9" w:rsidRDefault="009E4998" w:rsidP="009E4998">
      <w:pPr>
        <w:rPr>
          <w:rFonts w:ascii="Arial" w:hAnsi="Arial" w:cs="Arial"/>
          <w:sz w:val="18"/>
          <w:szCs w:val="18"/>
        </w:rPr>
      </w:pPr>
      <w:r w:rsidRPr="00E22DA9">
        <w:rPr>
          <w:rFonts w:ascii="Arial" w:hAnsi="Arial" w:cs="Arial"/>
          <w:sz w:val="18"/>
          <w:szCs w:val="18"/>
        </w:rPr>
        <w:t xml:space="preserve">4.6 </w:t>
      </w:r>
      <w:r w:rsidRPr="00E22DA9">
        <w:rPr>
          <w:rFonts w:ascii="Arial" w:hAnsi="Arial" w:cs="Arial"/>
          <w:sz w:val="18"/>
          <w:szCs w:val="18"/>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D630753" w14:textId="3AF6356A" w:rsidR="009E4998" w:rsidRPr="00E22DA9" w:rsidRDefault="009E4998" w:rsidP="009E4998">
      <w:pPr>
        <w:rPr>
          <w:rFonts w:ascii="Arial" w:hAnsi="Arial" w:cs="Arial"/>
          <w:sz w:val="18"/>
          <w:szCs w:val="18"/>
        </w:rPr>
      </w:pPr>
      <w:r w:rsidRPr="00E22DA9">
        <w:rPr>
          <w:rFonts w:ascii="Arial" w:hAnsi="Arial" w:cs="Arial"/>
          <w:sz w:val="18"/>
          <w:szCs w:val="18"/>
        </w:rPr>
        <w:t xml:space="preserve">4.7 </w:t>
      </w:r>
      <w:r w:rsidRPr="00E22DA9">
        <w:rPr>
          <w:rFonts w:ascii="Arial" w:hAnsi="Arial" w:cs="Arial"/>
          <w:sz w:val="18"/>
          <w:szCs w:val="18"/>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B1CF895" w14:textId="77777777" w:rsidR="009E4998" w:rsidRPr="00E22DA9" w:rsidRDefault="009E4998" w:rsidP="009E4998">
      <w:pPr>
        <w:rPr>
          <w:rFonts w:ascii="Arial" w:hAnsi="Arial" w:cs="Arial"/>
          <w:sz w:val="18"/>
          <w:szCs w:val="18"/>
        </w:rPr>
      </w:pPr>
      <w:r w:rsidRPr="00E22DA9">
        <w:rPr>
          <w:rFonts w:ascii="Arial" w:hAnsi="Arial" w:cs="Arial"/>
          <w:sz w:val="18"/>
          <w:szCs w:val="18"/>
        </w:rPr>
        <w:t>PARTICIPAÇÃO:</w:t>
      </w:r>
    </w:p>
    <w:p w14:paraId="017948AB" w14:textId="55C8DB26" w:rsidR="009E4998" w:rsidRPr="00E22DA9" w:rsidRDefault="009E4998" w:rsidP="009E4998">
      <w:pPr>
        <w:rPr>
          <w:rFonts w:ascii="Arial" w:hAnsi="Arial" w:cs="Arial"/>
          <w:sz w:val="18"/>
          <w:szCs w:val="18"/>
        </w:rPr>
      </w:pPr>
      <w:r w:rsidRPr="00E22DA9">
        <w:rPr>
          <w:rFonts w:ascii="Arial" w:hAnsi="Arial" w:cs="Arial"/>
          <w:sz w:val="18"/>
          <w:szCs w:val="18"/>
        </w:rPr>
        <w:t xml:space="preserve">4.8  </w:t>
      </w:r>
      <w:r w:rsidRPr="00E22DA9">
        <w:rPr>
          <w:rFonts w:ascii="Arial" w:hAnsi="Arial" w:cs="Arial"/>
          <w:sz w:val="18"/>
          <w:szCs w:val="18"/>
        </w:rPr>
        <w:tab/>
        <w:t xml:space="preserve">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E22DA9">
        <w:rPr>
          <w:rFonts w:ascii="Arial" w:hAnsi="Arial" w:cs="Arial"/>
          <w:sz w:val="18"/>
          <w:szCs w:val="18"/>
        </w:rPr>
        <w:tab/>
      </w:r>
    </w:p>
    <w:p w14:paraId="24E5881D" w14:textId="1578BF14" w:rsidR="009E4998" w:rsidRPr="00E22DA9" w:rsidRDefault="009E4998" w:rsidP="009E4998">
      <w:pPr>
        <w:rPr>
          <w:rFonts w:ascii="Arial" w:hAnsi="Arial" w:cs="Arial"/>
          <w:sz w:val="18"/>
          <w:szCs w:val="18"/>
        </w:rPr>
      </w:pPr>
      <w:r w:rsidRPr="00E22DA9">
        <w:rPr>
          <w:rFonts w:ascii="Arial" w:hAnsi="Arial" w:cs="Arial"/>
          <w:sz w:val="18"/>
          <w:szCs w:val="18"/>
        </w:rPr>
        <w:t xml:space="preserve">4.9  </w:t>
      </w:r>
      <w:r w:rsidRPr="00E22DA9">
        <w:rPr>
          <w:rFonts w:ascii="Arial" w:hAnsi="Arial" w:cs="Arial"/>
          <w:sz w:val="18"/>
          <w:szCs w:val="18"/>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A0682A7" w14:textId="60D68C67" w:rsidR="009E4998" w:rsidRPr="00E22DA9" w:rsidRDefault="009E4998" w:rsidP="009E4998">
      <w:pPr>
        <w:spacing w:before="120" w:after="120" w:line="276" w:lineRule="auto"/>
        <w:jc w:val="both"/>
        <w:rPr>
          <w:rFonts w:ascii="Arial" w:hAnsi="Arial" w:cs="Arial"/>
          <w:color w:val="000000" w:themeColor="text1"/>
          <w:sz w:val="18"/>
          <w:szCs w:val="18"/>
        </w:rPr>
      </w:pPr>
      <w:r w:rsidRPr="00E22DA9">
        <w:rPr>
          <w:rFonts w:ascii="Arial" w:hAnsi="Arial" w:cs="Arial"/>
          <w:sz w:val="18"/>
          <w:szCs w:val="18"/>
        </w:rPr>
        <w:lastRenderedPageBreak/>
        <w:t xml:space="preserve">4.10  </w:t>
      </w:r>
      <w:r w:rsidRPr="00E22DA9">
        <w:rPr>
          <w:rFonts w:ascii="Arial" w:hAnsi="Arial" w:cs="Arial"/>
          <w:color w:val="000000"/>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E22DA9">
        <w:rPr>
          <w:rFonts w:ascii="Arial" w:hAnsi="Arial" w:cs="Arial"/>
          <w:color w:val="000000" w:themeColor="text1"/>
          <w:sz w:val="18"/>
          <w:szCs w:val="18"/>
        </w:rPr>
        <w:t>.</w:t>
      </w:r>
    </w:p>
    <w:p w14:paraId="5447324A" w14:textId="3F320808" w:rsidR="009E4998" w:rsidRPr="00E22DA9" w:rsidRDefault="0011158D" w:rsidP="0011158D">
      <w:pPr>
        <w:spacing w:before="120" w:after="120" w:line="276" w:lineRule="auto"/>
        <w:jc w:val="both"/>
        <w:rPr>
          <w:rFonts w:ascii="Arial" w:hAnsi="Arial" w:cs="Arial"/>
          <w:bCs/>
          <w:color w:val="000000"/>
          <w:sz w:val="18"/>
          <w:szCs w:val="18"/>
        </w:rPr>
      </w:pPr>
      <w:r w:rsidRPr="00E22DA9">
        <w:rPr>
          <w:rFonts w:ascii="Arial" w:hAnsi="Arial" w:cs="Arial"/>
          <w:color w:val="000000" w:themeColor="text1"/>
          <w:sz w:val="18"/>
          <w:szCs w:val="18"/>
        </w:rPr>
        <w:t>4.</w:t>
      </w:r>
      <w:r w:rsidRPr="00E22DA9">
        <w:rPr>
          <w:rFonts w:ascii="Arial" w:hAnsi="Arial" w:cs="Arial"/>
          <w:b/>
          <w:bCs/>
          <w:color w:val="000000" w:themeColor="text1"/>
          <w:sz w:val="18"/>
          <w:szCs w:val="18"/>
        </w:rPr>
        <w:t>11 Poderão</w:t>
      </w:r>
      <w:r w:rsidRPr="00E22DA9">
        <w:rPr>
          <w:rFonts w:ascii="Arial" w:hAnsi="Arial" w:cs="Arial"/>
          <w:b/>
          <w:bCs/>
          <w:color w:val="000000"/>
          <w:sz w:val="18"/>
          <w:szCs w:val="18"/>
        </w:rPr>
        <w:t xml:space="preserve"> participar deste Pregão interessados cujo ramo de atividade seja compatível com o objeto desta licitação.</w:t>
      </w:r>
    </w:p>
    <w:p w14:paraId="54664B5B" w14:textId="1189C26B" w:rsidR="0011158D" w:rsidRPr="00E22DA9" w:rsidRDefault="0011158D" w:rsidP="002A50F4">
      <w:pPr>
        <w:spacing w:before="120" w:after="120" w:line="276" w:lineRule="auto"/>
        <w:jc w:val="both"/>
        <w:rPr>
          <w:rFonts w:ascii="Arial" w:hAnsi="Arial" w:cs="Arial"/>
          <w:bCs/>
          <w:iCs/>
          <w:color w:val="000000"/>
          <w:sz w:val="18"/>
          <w:szCs w:val="18"/>
        </w:rPr>
      </w:pPr>
      <w:r w:rsidRPr="00E22DA9">
        <w:rPr>
          <w:rFonts w:ascii="Arial" w:hAnsi="Arial" w:cs="Arial"/>
          <w:bCs/>
          <w:color w:val="000000"/>
          <w:sz w:val="18"/>
          <w:szCs w:val="18"/>
        </w:rPr>
        <w:t>4.</w:t>
      </w:r>
      <w:r w:rsidR="002A50F4" w:rsidRPr="00E22DA9">
        <w:rPr>
          <w:rFonts w:ascii="Arial" w:hAnsi="Arial" w:cs="Arial"/>
          <w:bCs/>
          <w:color w:val="000000"/>
          <w:sz w:val="18"/>
          <w:szCs w:val="18"/>
        </w:rPr>
        <w:t xml:space="preserve">12 </w:t>
      </w:r>
      <w:r w:rsidRPr="00E22DA9">
        <w:rPr>
          <w:rFonts w:ascii="Arial" w:hAnsi="Arial" w:cs="Arial"/>
          <w:bCs/>
          <w:iCs/>
          <w:color w:val="000000"/>
          <w:sz w:val="18"/>
          <w:szCs w:val="18"/>
        </w:rPr>
        <w:t>Será concedido tratamento favorecido para as microempresas e empresas de pequeno porte, para as sociedades cooperativas mencionadas no artigo 34 da Lei nº 11.488, de 2007, para o agricultor familiar, e para o microempreendedor individual - MEI, nos limites previstos da Lei Complementar nº 123, de 2006.</w:t>
      </w:r>
    </w:p>
    <w:p w14:paraId="4DAEA9EE" w14:textId="77777777" w:rsidR="006C2BA6" w:rsidRPr="00E22DA9" w:rsidRDefault="006C2BA6" w:rsidP="009E598C">
      <w:pPr>
        <w:numPr>
          <w:ilvl w:val="1"/>
          <w:numId w:val="13"/>
        </w:numPr>
        <w:autoSpaceDE w:val="0"/>
        <w:snapToGrid w:val="0"/>
        <w:spacing w:before="120" w:after="120" w:line="276" w:lineRule="auto"/>
        <w:jc w:val="both"/>
        <w:rPr>
          <w:rFonts w:ascii="Arial" w:hAnsi="Arial" w:cs="Arial"/>
          <w:bCs/>
          <w:color w:val="000000"/>
          <w:sz w:val="18"/>
          <w:szCs w:val="18"/>
        </w:rPr>
      </w:pPr>
      <w:r w:rsidRPr="00E22DA9">
        <w:rPr>
          <w:rFonts w:ascii="Arial" w:hAnsi="Arial" w:cs="Arial"/>
          <w:bCs/>
          <w:color w:val="000000"/>
          <w:sz w:val="18"/>
          <w:szCs w:val="18"/>
        </w:rPr>
        <w:t>Não poderão participar desta licitação os interessados:</w:t>
      </w:r>
    </w:p>
    <w:p w14:paraId="40B9DE36" w14:textId="77777777" w:rsidR="006C2BA6" w:rsidRPr="00E22DA9" w:rsidRDefault="006C2BA6" w:rsidP="009E598C">
      <w:pPr>
        <w:numPr>
          <w:ilvl w:val="2"/>
          <w:numId w:val="13"/>
        </w:numPr>
        <w:tabs>
          <w:tab w:val="left" w:pos="1440"/>
        </w:tabs>
        <w:autoSpaceDE w:val="0"/>
        <w:snapToGrid w:val="0"/>
        <w:spacing w:before="120" w:after="120" w:line="276" w:lineRule="auto"/>
        <w:jc w:val="both"/>
        <w:rPr>
          <w:rFonts w:ascii="Arial" w:hAnsi="Arial" w:cs="Arial"/>
          <w:bCs/>
          <w:sz w:val="18"/>
          <w:szCs w:val="18"/>
        </w:rPr>
      </w:pPr>
      <w:r w:rsidRPr="00E22DA9">
        <w:rPr>
          <w:rFonts w:ascii="Arial" w:hAnsi="Arial" w:cs="Arial"/>
          <w:bCs/>
          <w:sz w:val="18"/>
          <w:szCs w:val="18"/>
        </w:rPr>
        <w:t>proibidos de participar de licitações e celebrar contratos administrativos, na forma da legislação vigente;</w:t>
      </w:r>
    </w:p>
    <w:p w14:paraId="358E93C9" w14:textId="77777777" w:rsidR="006C2BA6" w:rsidRPr="00E22DA9" w:rsidRDefault="006C2BA6" w:rsidP="009E598C">
      <w:pPr>
        <w:numPr>
          <w:ilvl w:val="2"/>
          <w:numId w:val="13"/>
        </w:numPr>
        <w:tabs>
          <w:tab w:val="left" w:pos="1440"/>
        </w:tabs>
        <w:autoSpaceDE w:val="0"/>
        <w:snapToGrid w:val="0"/>
        <w:spacing w:before="120" w:after="120" w:line="276" w:lineRule="auto"/>
        <w:jc w:val="both"/>
        <w:rPr>
          <w:rFonts w:ascii="Arial" w:hAnsi="Arial" w:cs="Arial"/>
          <w:bCs/>
          <w:sz w:val="18"/>
          <w:szCs w:val="18"/>
        </w:rPr>
      </w:pPr>
      <w:r w:rsidRPr="00E22DA9">
        <w:rPr>
          <w:rFonts w:ascii="Arial" w:hAnsi="Arial" w:cs="Arial"/>
          <w:bCs/>
          <w:sz w:val="18"/>
          <w:szCs w:val="18"/>
        </w:rPr>
        <w:t>que não atendam às condições deste Edital e seu(s) anexo(s);</w:t>
      </w:r>
    </w:p>
    <w:p w14:paraId="39C85B83" w14:textId="77777777" w:rsidR="006C2BA6" w:rsidRPr="00E22DA9" w:rsidRDefault="006C2BA6" w:rsidP="009E598C">
      <w:pPr>
        <w:numPr>
          <w:ilvl w:val="2"/>
          <w:numId w:val="13"/>
        </w:numPr>
        <w:tabs>
          <w:tab w:val="left" w:pos="1440"/>
        </w:tabs>
        <w:autoSpaceDE w:val="0"/>
        <w:snapToGrid w:val="0"/>
        <w:spacing w:before="120" w:after="120" w:line="276" w:lineRule="auto"/>
        <w:jc w:val="both"/>
        <w:rPr>
          <w:rFonts w:ascii="Arial" w:eastAsia="Zurich BT" w:hAnsi="Arial" w:cs="Arial"/>
          <w:bCs/>
          <w:color w:val="000000"/>
          <w:sz w:val="18"/>
          <w:szCs w:val="18"/>
        </w:rPr>
      </w:pPr>
      <w:r w:rsidRPr="00E22DA9">
        <w:rPr>
          <w:rFonts w:ascii="Arial" w:hAnsi="Arial" w:cs="Arial"/>
          <w:bCs/>
          <w:color w:val="000000"/>
          <w:sz w:val="18"/>
          <w:szCs w:val="18"/>
        </w:rPr>
        <w:t>estrangeiros que não tenham representação legal no Brasil com poderes expressos para receber citação e responder administrativa ou judicialmente;</w:t>
      </w:r>
    </w:p>
    <w:p w14:paraId="566B9418" w14:textId="77777777" w:rsidR="006C2BA6" w:rsidRPr="00E22DA9" w:rsidRDefault="006C2BA6" w:rsidP="009E598C">
      <w:pPr>
        <w:numPr>
          <w:ilvl w:val="2"/>
          <w:numId w:val="13"/>
        </w:numPr>
        <w:tabs>
          <w:tab w:val="left" w:pos="1440"/>
        </w:tabs>
        <w:autoSpaceDE w:val="0"/>
        <w:snapToGrid w:val="0"/>
        <w:spacing w:before="120" w:after="120" w:line="276" w:lineRule="auto"/>
        <w:jc w:val="both"/>
        <w:rPr>
          <w:rFonts w:ascii="Arial" w:eastAsia="Zurich BT" w:hAnsi="Arial" w:cs="Arial"/>
          <w:bCs/>
          <w:color w:val="000000"/>
          <w:sz w:val="18"/>
          <w:szCs w:val="18"/>
        </w:rPr>
      </w:pPr>
      <w:r w:rsidRPr="00E22DA9">
        <w:rPr>
          <w:rFonts w:ascii="Arial" w:eastAsia="Arial Unicode MS" w:hAnsi="Arial" w:cs="Arial"/>
          <w:color w:val="000000"/>
          <w:sz w:val="18"/>
          <w:szCs w:val="18"/>
        </w:rPr>
        <w:t>que se enquadrem nas vedações previstas no artigo 9º da Lei nº 8.666, de 1993;</w:t>
      </w:r>
    </w:p>
    <w:p w14:paraId="6D7F5CEF" w14:textId="5F468FEC" w:rsidR="001F024F" w:rsidRPr="00E22DA9" w:rsidRDefault="006C2BA6" w:rsidP="009E598C">
      <w:pPr>
        <w:numPr>
          <w:ilvl w:val="2"/>
          <w:numId w:val="13"/>
        </w:numPr>
        <w:tabs>
          <w:tab w:val="left" w:pos="1440"/>
        </w:tabs>
        <w:autoSpaceDE w:val="0"/>
        <w:snapToGrid w:val="0"/>
        <w:spacing w:before="120" w:after="120" w:line="276" w:lineRule="auto"/>
        <w:jc w:val="both"/>
        <w:rPr>
          <w:rFonts w:ascii="Arial" w:eastAsia="Zurich BT" w:hAnsi="Arial" w:cs="Arial"/>
          <w:bCs/>
          <w:sz w:val="18"/>
          <w:szCs w:val="18"/>
        </w:rPr>
      </w:pPr>
      <w:r w:rsidRPr="00E22DA9">
        <w:rPr>
          <w:rFonts w:ascii="Arial" w:hAnsi="Arial" w:cs="Arial"/>
          <w:sz w:val="18"/>
          <w:szCs w:val="18"/>
        </w:rPr>
        <w:t xml:space="preserve"> </w:t>
      </w:r>
      <w:r w:rsidRPr="00E22DA9">
        <w:rPr>
          <w:rFonts w:ascii="Arial" w:hAnsi="Arial" w:cs="Arial"/>
          <w:color w:val="000000"/>
          <w:sz w:val="18"/>
          <w:szCs w:val="18"/>
        </w:rPr>
        <w:t xml:space="preserve">que estejam sob falência,  concurso de credores, </w:t>
      </w:r>
      <w:r w:rsidRPr="00E22DA9">
        <w:rPr>
          <w:rFonts w:ascii="Arial" w:hAnsi="Arial" w:cs="Arial"/>
          <w:sz w:val="18"/>
          <w:szCs w:val="18"/>
        </w:rPr>
        <w:t xml:space="preserve">concordata ou </w:t>
      </w:r>
      <w:r w:rsidRPr="00E22DA9">
        <w:rPr>
          <w:rFonts w:ascii="Arial" w:hAnsi="Arial" w:cs="Arial"/>
          <w:color w:val="000000"/>
          <w:sz w:val="18"/>
          <w:szCs w:val="18"/>
        </w:rPr>
        <w:t xml:space="preserve">em processo de dissolução </w:t>
      </w:r>
      <w:r w:rsidRPr="00E22DA9">
        <w:rPr>
          <w:rFonts w:ascii="Arial" w:hAnsi="Arial" w:cs="Arial"/>
          <w:sz w:val="18"/>
          <w:szCs w:val="18"/>
        </w:rPr>
        <w:t>ou liquidação;</w:t>
      </w:r>
    </w:p>
    <w:p w14:paraId="23534C9B" w14:textId="71CA5448" w:rsidR="006C2BA6" w:rsidRPr="00E22DA9" w:rsidRDefault="001F024F" w:rsidP="009E598C">
      <w:pPr>
        <w:numPr>
          <w:ilvl w:val="2"/>
          <w:numId w:val="13"/>
        </w:numPr>
        <w:tabs>
          <w:tab w:val="left" w:pos="1440"/>
        </w:tabs>
        <w:autoSpaceDE w:val="0"/>
        <w:snapToGrid w:val="0"/>
        <w:spacing w:before="120" w:after="120" w:line="276" w:lineRule="auto"/>
        <w:jc w:val="both"/>
        <w:rPr>
          <w:rFonts w:ascii="Arial" w:hAnsi="Arial" w:cs="Arial"/>
          <w:color w:val="000000"/>
          <w:sz w:val="18"/>
          <w:szCs w:val="18"/>
        </w:rPr>
      </w:pPr>
      <w:r w:rsidRPr="00E22DA9">
        <w:rPr>
          <w:rFonts w:ascii="Arial" w:hAnsi="Arial" w:cs="Arial"/>
          <w:color w:val="000000"/>
          <w:sz w:val="18"/>
          <w:szCs w:val="18"/>
        </w:rPr>
        <w:t>Organizações da Sociedade Civil de Interesse Público - OSCIP, atuando nessa condição (Acórdão nº 746/2014-TCU-Plenário).</w:t>
      </w:r>
    </w:p>
    <w:p w14:paraId="4D5664AC" w14:textId="55810A99" w:rsidR="00044CCD" w:rsidRPr="007C43C2" w:rsidRDefault="009E4998" w:rsidP="00A13AC0">
      <w:pPr>
        <w:pStyle w:val="PargrafodaLista"/>
        <w:numPr>
          <w:ilvl w:val="1"/>
          <w:numId w:val="13"/>
        </w:numPr>
        <w:rPr>
          <w:rStyle w:val="Hyperlink"/>
          <w:rFonts w:ascii="Arial" w:hAnsi="Arial" w:cs="Arial"/>
          <w:color w:val="auto"/>
          <w:sz w:val="18"/>
          <w:szCs w:val="18"/>
          <w:u w:val="none"/>
        </w:rPr>
      </w:pPr>
      <w:r w:rsidRPr="00E22DA9">
        <w:rPr>
          <w:rFonts w:ascii="Arial" w:hAnsi="Arial" w:cs="Arial"/>
          <w:sz w:val="18"/>
          <w:szCs w:val="18"/>
        </w:rPr>
        <w:t xml:space="preserve">Qualquer dúvida em relação ao acesso no sistema operacional, poderá ser esclarecida ou através de uma empresa associada ou pelos telefones: Curitiba-PR (41) 3097-4600, ou através da Bolsa de Licitações do Brasil ou pelo e-mail </w:t>
      </w:r>
      <w:hyperlink r:id="rId12" w:history="1">
        <w:r w:rsidRPr="00E22DA9">
          <w:rPr>
            <w:rStyle w:val="Hyperlink"/>
            <w:rFonts w:ascii="Arial" w:hAnsi="Arial" w:cs="Arial"/>
            <w:sz w:val="18"/>
            <w:szCs w:val="18"/>
          </w:rPr>
          <w:t>contato@bll.org.br</w:t>
        </w:r>
      </w:hyperlink>
    </w:p>
    <w:p w14:paraId="528071BD" w14:textId="77777777" w:rsidR="007C43C2" w:rsidRPr="00E22DA9" w:rsidRDefault="007C43C2" w:rsidP="007C43C2">
      <w:pPr>
        <w:pStyle w:val="PargrafodaLista"/>
        <w:ind w:left="375"/>
        <w:rPr>
          <w:rFonts w:ascii="Arial" w:hAnsi="Arial" w:cs="Arial"/>
          <w:sz w:val="18"/>
          <w:szCs w:val="18"/>
        </w:rPr>
      </w:pPr>
    </w:p>
    <w:p w14:paraId="251BC161" w14:textId="02A7A53A" w:rsidR="00061DA5" w:rsidRPr="00E22DA9" w:rsidRDefault="00061DA5" w:rsidP="009E598C">
      <w:pPr>
        <w:pStyle w:val="Nivel01"/>
        <w:numPr>
          <w:ilvl w:val="0"/>
          <w:numId w:val="14"/>
        </w:numPr>
        <w:rPr>
          <w:rFonts w:ascii="Arial" w:hAnsi="Arial" w:cs="Arial"/>
          <w:sz w:val="18"/>
          <w:szCs w:val="18"/>
        </w:rPr>
      </w:pPr>
      <w:r w:rsidRPr="00E22DA9">
        <w:rPr>
          <w:rFonts w:ascii="Arial" w:hAnsi="Arial" w:cs="Arial"/>
          <w:sz w:val="18"/>
          <w:szCs w:val="18"/>
        </w:rPr>
        <w:t>DA APRESENTAÇÃO DA PROPOSTA E DOS DOCUMENTOS DE HABILITAÇÃO</w:t>
      </w:r>
    </w:p>
    <w:p w14:paraId="7334C073" w14:textId="511A63B1" w:rsidR="00061DA5" w:rsidRPr="00E22DA9" w:rsidRDefault="00061DA5" w:rsidP="009E598C">
      <w:pPr>
        <w:numPr>
          <w:ilvl w:val="1"/>
          <w:numId w:val="10"/>
        </w:numPr>
        <w:spacing w:before="120" w:after="120" w:line="276" w:lineRule="auto"/>
        <w:jc w:val="both"/>
        <w:rPr>
          <w:rFonts w:ascii="Arial" w:hAnsi="Arial" w:cs="Arial"/>
          <w:color w:val="000000" w:themeColor="text1"/>
          <w:sz w:val="18"/>
          <w:szCs w:val="18"/>
        </w:rPr>
      </w:pPr>
      <w:r w:rsidRPr="00E22DA9">
        <w:rPr>
          <w:rFonts w:ascii="Arial" w:hAnsi="Arial" w:cs="Arial"/>
          <w:color w:val="000000" w:themeColor="text1"/>
          <w:sz w:val="18"/>
          <w:szCs w:val="18"/>
        </w:rPr>
        <w:t xml:space="preserve">Os licitantes </w:t>
      </w:r>
      <w:r w:rsidRPr="00E22DA9">
        <w:rPr>
          <w:rFonts w:ascii="Arial" w:hAnsi="Arial" w:cs="Arial"/>
          <w:color w:val="000000"/>
          <w:sz w:val="18"/>
          <w:szCs w:val="18"/>
        </w:rPr>
        <w:t xml:space="preserve">encaminharão, </w:t>
      </w:r>
      <w:r w:rsidRPr="00E22DA9">
        <w:rPr>
          <w:rFonts w:ascii="Arial" w:hAnsi="Arial" w:cs="Arial"/>
          <w:b/>
          <w:bCs/>
          <w:color w:val="000000"/>
          <w:sz w:val="18"/>
          <w:szCs w:val="18"/>
        </w:rPr>
        <w:t>exclusivamente por meio do sistema, concomitantemente com os documentos de habilitação exigidos no edital</w:t>
      </w:r>
      <w:r w:rsidRPr="00E22DA9">
        <w:rPr>
          <w:rFonts w:ascii="Arial" w:hAnsi="Arial" w:cs="Arial"/>
          <w:color w:val="000000"/>
          <w:sz w:val="18"/>
          <w:szCs w:val="18"/>
        </w:rPr>
        <w:t>, proposta com a descrição do</w:t>
      </w:r>
      <w:r w:rsidR="00ED61B5" w:rsidRPr="00E22DA9">
        <w:rPr>
          <w:rFonts w:ascii="Arial" w:hAnsi="Arial" w:cs="Arial"/>
          <w:color w:val="000000"/>
          <w:sz w:val="18"/>
          <w:szCs w:val="18"/>
        </w:rPr>
        <w:t>s</w:t>
      </w:r>
      <w:r w:rsidRPr="00E22DA9">
        <w:rPr>
          <w:rFonts w:ascii="Arial" w:hAnsi="Arial" w:cs="Arial"/>
          <w:color w:val="000000"/>
          <w:sz w:val="18"/>
          <w:szCs w:val="18"/>
        </w:rPr>
        <w:t xml:space="preserve"> objeto</w:t>
      </w:r>
      <w:r w:rsidR="00ED61B5" w:rsidRPr="00E22DA9">
        <w:rPr>
          <w:rFonts w:ascii="Arial" w:hAnsi="Arial" w:cs="Arial"/>
          <w:color w:val="000000"/>
          <w:sz w:val="18"/>
          <w:szCs w:val="18"/>
        </w:rPr>
        <w:t>s</w:t>
      </w:r>
      <w:r w:rsidRPr="00E22DA9">
        <w:rPr>
          <w:rFonts w:ascii="Arial" w:hAnsi="Arial" w:cs="Arial"/>
          <w:color w:val="000000"/>
          <w:sz w:val="18"/>
          <w:szCs w:val="18"/>
        </w:rPr>
        <w:t xml:space="preserve"> ofertado e o preço, até a data e o horário estabelecidos para abertura da sessão pública</w:t>
      </w:r>
      <w:r w:rsidRPr="00E22DA9">
        <w:rPr>
          <w:rFonts w:ascii="Arial" w:hAnsi="Arial" w:cs="Arial"/>
          <w:color w:val="000000" w:themeColor="text1"/>
          <w:sz w:val="18"/>
          <w:szCs w:val="18"/>
        </w:rPr>
        <w:t xml:space="preserve">, quando, então, encerrar-se-á automaticamente a etapa de envio dessa documentação. </w:t>
      </w:r>
    </w:p>
    <w:p w14:paraId="4DD09A8D" w14:textId="7263225F" w:rsidR="00061DA5" w:rsidRPr="00E22DA9" w:rsidRDefault="00061DA5" w:rsidP="00061DA5">
      <w:pPr>
        <w:numPr>
          <w:ilvl w:val="1"/>
          <w:numId w:val="1"/>
        </w:numPr>
        <w:spacing w:before="120" w:after="120" w:line="276" w:lineRule="auto"/>
        <w:ind w:left="425" w:firstLine="0"/>
        <w:jc w:val="both"/>
        <w:rPr>
          <w:rFonts w:ascii="Arial" w:hAnsi="Arial" w:cs="Arial"/>
          <w:color w:val="000000" w:themeColor="text1"/>
          <w:sz w:val="18"/>
          <w:szCs w:val="18"/>
        </w:rPr>
      </w:pPr>
      <w:r w:rsidRPr="00E22DA9">
        <w:rPr>
          <w:rFonts w:ascii="Arial" w:hAnsi="Arial" w:cs="Arial"/>
          <w:color w:val="000000"/>
          <w:sz w:val="18"/>
          <w:szCs w:val="18"/>
        </w:rPr>
        <w:t>O envio da proposta, acompanhada dos documentos de habilitação exigidos neste Edital, ocorrerá por meio de chave de acesso e senha.</w:t>
      </w:r>
    </w:p>
    <w:p w14:paraId="602A8DB9" w14:textId="582CB4CC" w:rsidR="00061DA5" w:rsidRPr="00E22DA9" w:rsidRDefault="00061DA5" w:rsidP="00061DA5">
      <w:pPr>
        <w:numPr>
          <w:ilvl w:val="1"/>
          <w:numId w:val="1"/>
        </w:numPr>
        <w:spacing w:before="120" w:after="120" w:line="276" w:lineRule="auto"/>
        <w:ind w:left="425" w:firstLine="0"/>
        <w:jc w:val="both"/>
        <w:rPr>
          <w:rFonts w:ascii="Arial" w:hAnsi="Arial" w:cs="Arial"/>
          <w:color w:val="000000" w:themeColor="text1"/>
          <w:sz w:val="18"/>
          <w:szCs w:val="18"/>
        </w:rPr>
      </w:pPr>
      <w:r w:rsidRPr="00E22DA9">
        <w:rPr>
          <w:rFonts w:ascii="Arial" w:eastAsia="Arial" w:hAnsi="Arial" w:cs="Arial"/>
          <w:sz w:val="18"/>
          <w:szCs w:val="18"/>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E22DA9" w:rsidRDefault="00CA24FB" w:rsidP="009E598C">
      <w:pPr>
        <w:numPr>
          <w:ilvl w:val="1"/>
          <w:numId w:val="9"/>
        </w:numPr>
        <w:spacing w:before="120" w:after="120" w:line="276" w:lineRule="auto"/>
        <w:ind w:left="425" w:firstLine="0"/>
        <w:jc w:val="both"/>
        <w:rPr>
          <w:rFonts w:ascii="Arial" w:hAnsi="Arial" w:cs="Arial"/>
          <w:color w:val="000000"/>
          <w:sz w:val="18"/>
          <w:szCs w:val="18"/>
        </w:rPr>
      </w:pPr>
      <w:r w:rsidRPr="00E22DA9">
        <w:rPr>
          <w:rFonts w:ascii="Arial" w:hAnsi="Arial" w:cs="Arial"/>
          <w:color w:val="000000"/>
          <w:sz w:val="18"/>
          <w:szCs w:val="18"/>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E22DA9" w:rsidRDefault="00061DA5" w:rsidP="009E598C">
      <w:pPr>
        <w:numPr>
          <w:ilvl w:val="1"/>
          <w:numId w:val="9"/>
        </w:numPr>
        <w:spacing w:before="120" w:after="120" w:line="276" w:lineRule="auto"/>
        <w:jc w:val="both"/>
        <w:rPr>
          <w:rFonts w:ascii="Arial" w:hAnsi="Arial" w:cs="Arial"/>
          <w:color w:val="000000" w:themeColor="text1"/>
          <w:sz w:val="18"/>
          <w:szCs w:val="18"/>
        </w:rPr>
      </w:pPr>
      <w:r w:rsidRPr="00E22DA9">
        <w:rPr>
          <w:rFonts w:ascii="Arial" w:hAnsi="Arial" w:cs="Arial"/>
          <w:sz w:val="18"/>
          <w:szCs w:val="18"/>
        </w:rPr>
        <w:t xml:space="preserve">Até a abertura da sessão pública, os licitantes poderão retirar ou substituir </w:t>
      </w:r>
      <w:r w:rsidRPr="00E22DA9">
        <w:rPr>
          <w:rFonts w:ascii="Arial" w:hAnsi="Arial" w:cs="Arial"/>
          <w:color w:val="000000"/>
          <w:sz w:val="18"/>
          <w:szCs w:val="18"/>
        </w:rPr>
        <w:t>a proposta e os documentos de habilitação anteriormente inseridos no sistema;</w:t>
      </w:r>
    </w:p>
    <w:p w14:paraId="5E57E464" w14:textId="037D8F4E" w:rsidR="008B47F3" w:rsidRPr="00E22DA9" w:rsidRDefault="008B47F3" w:rsidP="009E598C">
      <w:pPr>
        <w:numPr>
          <w:ilvl w:val="1"/>
          <w:numId w:val="9"/>
        </w:numPr>
        <w:spacing w:before="120" w:after="120" w:line="276" w:lineRule="auto"/>
        <w:jc w:val="both"/>
        <w:rPr>
          <w:rFonts w:ascii="Arial" w:hAnsi="Arial" w:cs="Arial"/>
          <w:color w:val="000000" w:themeColor="text1"/>
          <w:sz w:val="18"/>
          <w:szCs w:val="18"/>
        </w:rPr>
      </w:pPr>
      <w:r w:rsidRPr="00E22DA9">
        <w:rPr>
          <w:rFonts w:ascii="Arial" w:hAnsi="Arial" w:cs="Arial"/>
          <w:color w:val="000000"/>
          <w:sz w:val="18"/>
          <w:szCs w:val="18"/>
        </w:rPr>
        <w:lastRenderedPageBreak/>
        <w:t>Não será estabelecida, nessa etapa do certame, ordem de classificação entre as propostas apresentadas, o que somente ocorrerá após a realização dos procedimentos de negociação e julgamento da proposta.</w:t>
      </w:r>
    </w:p>
    <w:p w14:paraId="09BD291A" w14:textId="0FCF5366" w:rsidR="00506049" w:rsidRPr="00E22DA9" w:rsidRDefault="008B47F3" w:rsidP="00A56E49">
      <w:pPr>
        <w:numPr>
          <w:ilvl w:val="1"/>
          <w:numId w:val="9"/>
        </w:numPr>
        <w:spacing w:before="120" w:after="120" w:line="276" w:lineRule="auto"/>
        <w:jc w:val="both"/>
        <w:rPr>
          <w:rFonts w:ascii="Arial" w:hAnsi="Arial" w:cs="Arial"/>
          <w:color w:val="000000" w:themeColor="text1"/>
          <w:sz w:val="18"/>
          <w:szCs w:val="18"/>
        </w:rPr>
      </w:pPr>
      <w:r w:rsidRPr="00E22DA9">
        <w:rPr>
          <w:rFonts w:ascii="Arial" w:hAnsi="Arial" w:cs="Arial"/>
          <w:color w:val="000000" w:themeColor="text1"/>
          <w:sz w:val="18"/>
          <w:szCs w:val="18"/>
        </w:rPr>
        <w:t xml:space="preserve">Os documentos que compõem a proposta e a habilitação do licitante melhor classificado somente </w:t>
      </w:r>
      <w:r w:rsidRPr="00E22DA9">
        <w:rPr>
          <w:rFonts w:ascii="Arial" w:hAnsi="Arial" w:cs="Arial"/>
          <w:color w:val="000000"/>
          <w:sz w:val="18"/>
          <w:szCs w:val="18"/>
        </w:rPr>
        <w:t>serão</w:t>
      </w:r>
      <w:r w:rsidRPr="00E22DA9">
        <w:rPr>
          <w:rFonts w:ascii="Arial" w:hAnsi="Arial" w:cs="Arial"/>
          <w:color w:val="000000" w:themeColor="text1"/>
          <w:sz w:val="18"/>
          <w:szCs w:val="18"/>
        </w:rPr>
        <w:t xml:space="preserve"> disponibilizados para avaliação do pregoeiro e para acesso público após o encerramento do envio de lances.</w:t>
      </w:r>
    </w:p>
    <w:p w14:paraId="1FBF16F2" w14:textId="77777777" w:rsidR="00A13AC0" w:rsidRPr="00E22DA9" w:rsidRDefault="00A13AC0" w:rsidP="00A13AC0">
      <w:pPr>
        <w:spacing w:before="120" w:after="120" w:line="276" w:lineRule="auto"/>
        <w:ind w:left="999"/>
        <w:jc w:val="both"/>
        <w:rPr>
          <w:rFonts w:ascii="Arial" w:hAnsi="Arial" w:cs="Arial"/>
          <w:color w:val="000000" w:themeColor="text1"/>
          <w:sz w:val="18"/>
          <w:szCs w:val="18"/>
        </w:rPr>
      </w:pPr>
    </w:p>
    <w:p w14:paraId="555A1950" w14:textId="4694FF20" w:rsidR="004202BA" w:rsidRPr="00E22DA9" w:rsidRDefault="004202BA" w:rsidP="001B2364">
      <w:pPr>
        <w:pStyle w:val="Nivel01"/>
        <w:rPr>
          <w:rFonts w:ascii="Arial" w:hAnsi="Arial" w:cs="Arial"/>
          <w:sz w:val="18"/>
          <w:szCs w:val="18"/>
        </w:rPr>
      </w:pPr>
      <w:r w:rsidRPr="00E22DA9">
        <w:rPr>
          <w:rFonts w:ascii="Arial" w:hAnsi="Arial" w:cs="Arial"/>
          <w:sz w:val="18"/>
          <w:szCs w:val="18"/>
        </w:rPr>
        <w:t>DO PREENCHIMENTO DA PROPOSTA</w:t>
      </w:r>
    </w:p>
    <w:p w14:paraId="72874498" w14:textId="77777777" w:rsidR="00CA24FB" w:rsidRPr="00E22DA9" w:rsidRDefault="00CA24FB" w:rsidP="009E598C">
      <w:pPr>
        <w:numPr>
          <w:ilvl w:val="1"/>
          <w:numId w:val="9"/>
        </w:numPr>
        <w:spacing w:before="120" w:after="120" w:line="276" w:lineRule="auto"/>
        <w:ind w:left="425" w:firstLine="0"/>
        <w:jc w:val="both"/>
        <w:rPr>
          <w:rFonts w:ascii="Arial" w:hAnsi="Arial" w:cs="Arial"/>
          <w:color w:val="000000"/>
          <w:sz w:val="18"/>
          <w:szCs w:val="18"/>
        </w:rPr>
      </w:pPr>
      <w:r w:rsidRPr="00E22DA9">
        <w:rPr>
          <w:rFonts w:ascii="Arial" w:hAnsi="Arial" w:cs="Arial"/>
          <w:sz w:val="18"/>
          <w:szCs w:val="18"/>
        </w:rPr>
        <w:t>O licitante deverá enviar sua proposta mediante o preenchimento, no sistema eletrônico, dos seguintes campos:</w:t>
      </w:r>
    </w:p>
    <w:p w14:paraId="4A5F8037" w14:textId="2FB15820" w:rsidR="00CA24FB" w:rsidRPr="00E22DA9" w:rsidRDefault="00A374EB" w:rsidP="009E598C">
      <w:pPr>
        <w:numPr>
          <w:ilvl w:val="2"/>
          <w:numId w:val="9"/>
        </w:numPr>
        <w:tabs>
          <w:tab w:val="left" w:pos="1440"/>
        </w:tabs>
        <w:autoSpaceDE w:val="0"/>
        <w:snapToGrid w:val="0"/>
        <w:spacing w:before="120" w:after="120" w:line="276" w:lineRule="auto"/>
        <w:ind w:left="1134" w:firstLine="0"/>
        <w:jc w:val="both"/>
        <w:rPr>
          <w:rFonts w:ascii="Arial" w:hAnsi="Arial" w:cs="Arial"/>
          <w:i/>
          <w:sz w:val="18"/>
          <w:szCs w:val="18"/>
        </w:rPr>
      </w:pPr>
      <w:r w:rsidRPr="00E22DA9">
        <w:rPr>
          <w:rFonts w:ascii="Arial" w:hAnsi="Arial" w:cs="Arial"/>
          <w:i/>
          <w:sz w:val="18"/>
          <w:szCs w:val="18"/>
        </w:rPr>
        <w:t>V</w:t>
      </w:r>
      <w:r w:rsidR="00CA24FB" w:rsidRPr="00E22DA9">
        <w:rPr>
          <w:rFonts w:ascii="Arial" w:hAnsi="Arial" w:cs="Arial"/>
          <w:i/>
          <w:sz w:val="18"/>
          <w:szCs w:val="18"/>
        </w:rPr>
        <w:t>alor unitário</w:t>
      </w:r>
      <w:r w:rsidRPr="00E22DA9">
        <w:rPr>
          <w:rFonts w:ascii="Arial" w:hAnsi="Arial" w:cs="Arial"/>
          <w:bCs/>
          <w:i/>
          <w:iCs/>
          <w:sz w:val="18"/>
          <w:szCs w:val="18"/>
        </w:rPr>
        <w:t>;</w:t>
      </w:r>
    </w:p>
    <w:p w14:paraId="4CC6A7B4" w14:textId="77777777" w:rsidR="00CA24FB" w:rsidRPr="00E22DA9" w:rsidRDefault="00CA24FB"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rPr>
      </w:pPr>
      <w:r w:rsidRPr="00E22DA9">
        <w:rPr>
          <w:rFonts w:ascii="Arial" w:hAnsi="Arial" w:cs="Arial"/>
          <w:bCs/>
          <w:iCs/>
          <w:color w:val="000000"/>
          <w:sz w:val="18"/>
          <w:szCs w:val="18"/>
        </w:rPr>
        <w:t>Marca;</w:t>
      </w:r>
    </w:p>
    <w:p w14:paraId="7C1C898A" w14:textId="77777777" w:rsidR="00CA24FB" w:rsidRPr="00E22DA9" w:rsidRDefault="00CA24FB"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rPr>
      </w:pPr>
      <w:r w:rsidRPr="00E22DA9">
        <w:rPr>
          <w:rFonts w:ascii="Arial" w:hAnsi="Arial" w:cs="Arial"/>
          <w:bCs/>
          <w:iCs/>
          <w:color w:val="000000"/>
          <w:sz w:val="18"/>
          <w:szCs w:val="18"/>
        </w:rPr>
        <w:t xml:space="preserve">Fabricante; </w:t>
      </w:r>
    </w:p>
    <w:p w14:paraId="4FED124D" w14:textId="7DEF7ECE" w:rsidR="00824831" w:rsidRPr="00E22DA9" w:rsidRDefault="00CA24FB"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rPr>
      </w:pPr>
      <w:r w:rsidRPr="00E22DA9">
        <w:rPr>
          <w:rFonts w:ascii="Arial" w:hAnsi="Arial" w:cs="Arial"/>
          <w:bCs/>
          <w:iCs/>
          <w:color w:val="000000"/>
          <w:sz w:val="18"/>
          <w:szCs w:val="18"/>
        </w:rPr>
        <w:t>Descrição detalhada do objeto</w:t>
      </w:r>
      <w:r w:rsidR="005E6642" w:rsidRPr="00E22DA9">
        <w:rPr>
          <w:rFonts w:ascii="Arial" w:hAnsi="Arial" w:cs="Arial"/>
          <w:bCs/>
          <w:iCs/>
          <w:color w:val="000000"/>
          <w:sz w:val="18"/>
          <w:szCs w:val="18"/>
        </w:rPr>
        <w:t>, contendo as informações similares à especificação do Termo de Referência</w:t>
      </w:r>
      <w:r w:rsidR="00594917" w:rsidRPr="00E22DA9">
        <w:rPr>
          <w:rFonts w:ascii="Arial" w:hAnsi="Arial" w:cs="Arial"/>
          <w:bCs/>
          <w:iCs/>
          <w:color w:val="000000"/>
          <w:sz w:val="18"/>
          <w:szCs w:val="18"/>
        </w:rPr>
        <w:t>.</w:t>
      </w:r>
      <w:r w:rsidR="002D6BF6" w:rsidRPr="00E22DA9">
        <w:rPr>
          <w:rFonts w:ascii="Arial" w:hAnsi="Arial" w:cs="Arial"/>
          <w:i/>
          <w:color w:val="FF0000"/>
          <w:sz w:val="18"/>
          <w:szCs w:val="18"/>
        </w:rPr>
        <w:t xml:space="preserve"> </w:t>
      </w:r>
    </w:p>
    <w:p w14:paraId="58EF6B6A" w14:textId="0AE427A5" w:rsidR="00A72B79" w:rsidRPr="00E22DA9"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sz w:val="18"/>
          <w:szCs w:val="18"/>
        </w:rPr>
        <w:t>Todas as especificações do</w:t>
      </w:r>
      <w:r w:rsidR="00D46844" w:rsidRPr="00E22DA9">
        <w:rPr>
          <w:rFonts w:ascii="Arial" w:hAnsi="Arial" w:cs="Arial"/>
          <w:sz w:val="18"/>
          <w:szCs w:val="18"/>
        </w:rPr>
        <w:t xml:space="preserve">s </w:t>
      </w:r>
      <w:r w:rsidR="005F2D9D" w:rsidRPr="00E22DA9">
        <w:rPr>
          <w:rFonts w:ascii="Arial" w:hAnsi="Arial" w:cs="Arial"/>
          <w:sz w:val="18"/>
          <w:szCs w:val="18"/>
        </w:rPr>
        <w:t>produtos</w:t>
      </w:r>
      <w:r w:rsidRPr="00E22DA9">
        <w:rPr>
          <w:rFonts w:ascii="Arial" w:hAnsi="Arial" w:cs="Arial"/>
          <w:sz w:val="18"/>
          <w:szCs w:val="18"/>
        </w:rPr>
        <w:t xml:space="preserve"> contidas na proposta vinculam a </w:t>
      </w:r>
      <w:r w:rsidR="001C2C97" w:rsidRPr="00E22DA9">
        <w:rPr>
          <w:rFonts w:ascii="Arial" w:hAnsi="Arial" w:cs="Arial"/>
          <w:sz w:val="18"/>
          <w:szCs w:val="18"/>
        </w:rPr>
        <w:t>Contratada</w:t>
      </w:r>
      <w:r w:rsidRPr="00E22DA9">
        <w:rPr>
          <w:rFonts w:ascii="Arial" w:hAnsi="Arial" w:cs="Arial"/>
          <w:sz w:val="18"/>
          <w:szCs w:val="18"/>
        </w:rPr>
        <w:t>.</w:t>
      </w:r>
    </w:p>
    <w:p w14:paraId="09B97EF8" w14:textId="77777777" w:rsidR="00425856" w:rsidRPr="00E22DA9"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E22DA9" w:rsidRDefault="00425856"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0557BC41" w:rsidR="00425856" w:rsidRPr="00E22DA9" w:rsidRDefault="00EA4C4D"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 xml:space="preserve">O </w:t>
      </w:r>
      <w:r w:rsidR="00CA24FB" w:rsidRPr="00E22DA9">
        <w:rPr>
          <w:rFonts w:ascii="Arial" w:hAnsi="Arial" w:cs="Arial"/>
          <w:color w:val="000000"/>
          <w:sz w:val="18"/>
          <w:szCs w:val="18"/>
        </w:rPr>
        <w:t xml:space="preserve">prazo de validade da proposta não será inferior a </w:t>
      </w:r>
      <w:r w:rsidR="00B2438C" w:rsidRPr="00E22DA9">
        <w:rPr>
          <w:rFonts w:ascii="Arial" w:hAnsi="Arial" w:cs="Arial"/>
          <w:color w:val="000000"/>
          <w:sz w:val="18"/>
          <w:szCs w:val="18"/>
        </w:rPr>
        <w:t>60 (sessenta)</w:t>
      </w:r>
      <w:r w:rsidR="00CA24FB" w:rsidRPr="00E22DA9">
        <w:rPr>
          <w:rFonts w:ascii="Arial" w:hAnsi="Arial" w:cs="Arial"/>
          <w:bCs/>
          <w:iCs/>
          <w:color w:val="000000"/>
          <w:sz w:val="18"/>
          <w:szCs w:val="18"/>
        </w:rPr>
        <w:t xml:space="preserve"> dias</w:t>
      </w:r>
      <w:r w:rsidR="00CA24FB" w:rsidRPr="00E22DA9">
        <w:rPr>
          <w:rFonts w:ascii="Arial" w:hAnsi="Arial" w:cs="Arial"/>
          <w:b/>
          <w:color w:val="000000"/>
          <w:sz w:val="18"/>
          <w:szCs w:val="18"/>
        </w:rPr>
        <w:t>,</w:t>
      </w:r>
      <w:r w:rsidR="00CA24FB" w:rsidRPr="00E22DA9">
        <w:rPr>
          <w:rFonts w:ascii="Arial" w:hAnsi="Arial" w:cs="Arial"/>
          <w:color w:val="000000"/>
          <w:sz w:val="18"/>
          <w:szCs w:val="18"/>
        </w:rPr>
        <w:t xml:space="preserve"> a contar da data de sua apresentação. </w:t>
      </w:r>
    </w:p>
    <w:p w14:paraId="09841880" w14:textId="295CCF4F" w:rsidR="00BC54CD" w:rsidRPr="00E22DA9" w:rsidRDefault="00235187" w:rsidP="009E598C">
      <w:pPr>
        <w:pStyle w:val="PargrafodaLista"/>
        <w:numPr>
          <w:ilvl w:val="1"/>
          <w:numId w:val="9"/>
        </w:numPr>
        <w:spacing w:before="120" w:after="120" w:line="276" w:lineRule="auto"/>
        <w:ind w:left="425" w:firstLine="0"/>
        <w:contextualSpacing w:val="0"/>
        <w:jc w:val="both"/>
        <w:rPr>
          <w:rFonts w:ascii="Arial" w:hAnsi="Arial" w:cs="Arial"/>
          <w:iCs/>
          <w:sz w:val="18"/>
          <w:szCs w:val="18"/>
        </w:rPr>
      </w:pPr>
      <w:r w:rsidRPr="00E22DA9">
        <w:rPr>
          <w:rFonts w:ascii="Arial" w:hAnsi="Arial" w:cs="Arial"/>
          <w:iCs/>
          <w:sz w:val="18"/>
          <w:szCs w:val="18"/>
        </w:rPr>
        <w:t xml:space="preserve">O licitante deverá declarar, para cada </w:t>
      </w:r>
      <w:r w:rsidR="0078256A">
        <w:rPr>
          <w:rFonts w:ascii="Arial" w:hAnsi="Arial" w:cs="Arial"/>
          <w:iCs/>
          <w:sz w:val="18"/>
          <w:szCs w:val="18"/>
        </w:rPr>
        <w:t>lote,</w:t>
      </w:r>
      <w:r w:rsidRPr="00E22DA9">
        <w:rPr>
          <w:rFonts w:ascii="Arial" w:hAnsi="Arial" w:cs="Arial"/>
          <w:iCs/>
          <w:sz w:val="18"/>
          <w:szCs w:val="18"/>
        </w:rPr>
        <w:t xml:space="preserve"> em campo próprio do sistema </w:t>
      </w:r>
      <w:r w:rsidR="00014BFD" w:rsidRPr="00E22DA9">
        <w:rPr>
          <w:rFonts w:ascii="Arial" w:hAnsi="Arial" w:cs="Arial"/>
          <w:iCs/>
          <w:sz w:val="18"/>
          <w:szCs w:val="18"/>
        </w:rPr>
        <w:t>BLL</w:t>
      </w:r>
      <w:r w:rsidRPr="00E22DA9">
        <w:rPr>
          <w:rFonts w:ascii="Arial" w:hAnsi="Arial" w:cs="Arial"/>
          <w:iCs/>
          <w:sz w:val="18"/>
          <w:szCs w:val="18"/>
        </w:rPr>
        <w:t>, se o</w:t>
      </w:r>
      <w:r w:rsidR="0078256A">
        <w:rPr>
          <w:rFonts w:ascii="Arial" w:hAnsi="Arial" w:cs="Arial"/>
          <w:iCs/>
          <w:sz w:val="18"/>
          <w:szCs w:val="18"/>
        </w:rPr>
        <w:t>s</w:t>
      </w:r>
      <w:r w:rsidRPr="00E22DA9">
        <w:rPr>
          <w:rFonts w:ascii="Arial" w:hAnsi="Arial" w:cs="Arial"/>
          <w:iCs/>
          <w:sz w:val="18"/>
          <w:szCs w:val="18"/>
        </w:rPr>
        <w:t xml:space="preserve"> produto</w:t>
      </w:r>
      <w:r w:rsidR="000708FB">
        <w:rPr>
          <w:rFonts w:ascii="Arial" w:hAnsi="Arial" w:cs="Arial"/>
          <w:iCs/>
          <w:sz w:val="18"/>
          <w:szCs w:val="18"/>
        </w:rPr>
        <w:t>s</w:t>
      </w:r>
      <w:r w:rsidRPr="00E22DA9">
        <w:rPr>
          <w:rFonts w:ascii="Arial" w:hAnsi="Arial" w:cs="Arial"/>
          <w:iCs/>
          <w:sz w:val="18"/>
          <w:szCs w:val="18"/>
        </w:rPr>
        <w:t xml:space="preserve"> ofertado</w:t>
      </w:r>
      <w:r w:rsidR="0078256A">
        <w:rPr>
          <w:rFonts w:ascii="Arial" w:hAnsi="Arial" w:cs="Arial"/>
          <w:iCs/>
          <w:sz w:val="18"/>
          <w:szCs w:val="18"/>
        </w:rPr>
        <w:t>s</w:t>
      </w:r>
      <w:r w:rsidRPr="00E22DA9">
        <w:rPr>
          <w:rFonts w:ascii="Arial" w:hAnsi="Arial" w:cs="Arial"/>
          <w:iCs/>
          <w:sz w:val="18"/>
          <w:szCs w:val="18"/>
        </w:rPr>
        <w:t xml:space="preserve"> </w:t>
      </w:r>
      <w:r w:rsidR="0078256A">
        <w:rPr>
          <w:rFonts w:ascii="Arial" w:hAnsi="Arial" w:cs="Arial"/>
          <w:iCs/>
          <w:sz w:val="18"/>
          <w:szCs w:val="18"/>
        </w:rPr>
        <w:t>são</w:t>
      </w:r>
      <w:r w:rsidRPr="00E22DA9">
        <w:rPr>
          <w:rFonts w:ascii="Arial" w:hAnsi="Arial" w:cs="Arial"/>
          <w:iCs/>
          <w:sz w:val="18"/>
          <w:szCs w:val="18"/>
        </w:rPr>
        <w:t xml:space="preserve"> manufaturado</w:t>
      </w:r>
      <w:r w:rsidR="000708FB">
        <w:rPr>
          <w:rFonts w:ascii="Arial" w:hAnsi="Arial" w:cs="Arial"/>
          <w:iCs/>
          <w:sz w:val="18"/>
          <w:szCs w:val="18"/>
        </w:rPr>
        <w:t>s</w:t>
      </w:r>
      <w:r w:rsidRPr="00E22DA9">
        <w:rPr>
          <w:rFonts w:ascii="Arial" w:hAnsi="Arial" w:cs="Arial"/>
          <w:iCs/>
          <w:sz w:val="18"/>
          <w:szCs w:val="18"/>
        </w:rPr>
        <w:t xml:space="preserve"> nacional beneficiado por um dos critérios de margem de preferência indicados no Termo de Referência.</w:t>
      </w:r>
    </w:p>
    <w:p w14:paraId="33A295B0" w14:textId="57F0DDE5" w:rsidR="00BC54CD" w:rsidRPr="00E22DA9" w:rsidRDefault="00BC54CD"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Os licitantes devem respeitar os preços máximos estabelecidos nas normas de regência de contratações públicas federais, quando participarem de licitações</w:t>
      </w:r>
      <w:r w:rsidR="00FF2B42" w:rsidRPr="00E22DA9">
        <w:rPr>
          <w:rFonts w:ascii="Arial" w:hAnsi="Arial" w:cs="Arial"/>
          <w:color w:val="000000"/>
          <w:sz w:val="18"/>
          <w:szCs w:val="18"/>
        </w:rPr>
        <w:t xml:space="preserve"> públicas</w:t>
      </w:r>
      <w:r w:rsidRPr="00E22DA9">
        <w:rPr>
          <w:rFonts w:ascii="Arial" w:hAnsi="Arial" w:cs="Arial"/>
          <w:color w:val="000000"/>
          <w:sz w:val="18"/>
          <w:szCs w:val="18"/>
        </w:rPr>
        <w:t>;</w:t>
      </w:r>
    </w:p>
    <w:p w14:paraId="4BC52A91" w14:textId="400CB0FE" w:rsidR="00506049" w:rsidRPr="00E22DA9" w:rsidRDefault="00BC54CD" w:rsidP="00044CCD">
      <w:pPr>
        <w:pStyle w:val="PargrafodaLista"/>
        <w:numPr>
          <w:ilvl w:val="2"/>
          <w:numId w:val="9"/>
        </w:numPr>
        <w:spacing w:before="120" w:after="120" w:line="276" w:lineRule="auto"/>
        <w:contextualSpacing w:val="0"/>
        <w:jc w:val="both"/>
        <w:rPr>
          <w:rFonts w:ascii="Arial" w:hAnsi="Arial" w:cs="Arial"/>
          <w:color w:val="000000"/>
          <w:sz w:val="18"/>
          <w:szCs w:val="18"/>
        </w:rPr>
      </w:pPr>
      <w:r w:rsidRPr="00E22DA9">
        <w:rPr>
          <w:rFonts w:ascii="Arial" w:hAnsi="Arial" w:cs="Arial"/>
          <w:color w:val="000000"/>
          <w:sz w:val="18"/>
          <w:szCs w:val="18"/>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w:t>
      </w:r>
      <w:r w:rsidR="008801CF">
        <w:rPr>
          <w:rFonts w:ascii="Arial" w:hAnsi="Arial" w:cs="Arial"/>
          <w:color w:val="000000"/>
          <w:sz w:val="18"/>
          <w:szCs w:val="18"/>
        </w:rPr>
        <w:t xml:space="preserve"> </w:t>
      </w:r>
      <w:r w:rsidR="00C76A85">
        <w:rPr>
          <w:rFonts w:ascii="Arial" w:hAnsi="Arial" w:cs="Arial"/>
          <w:color w:val="000000"/>
          <w:sz w:val="18"/>
          <w:szCs w:val="18"/>
        </w:rPr>
        <w:t>processo</w:t>
      </w:r>
      <w:r w:rsidRPr="00E22DA9">
        <w:rPr>
          <w:rFonts w:ascii="Arial" w:hAnsi="Arial" w:cs="Arial"/>
          <w:color w:val="000000"/>
          <w:sz w:val="18"/>
          <w:szCs w:val="18"/>
        </w:rPr>
        <w:t>.</w:t>
      </w:r>
    </w:p>
    <w:p w14:paraId="2C655D06" w14:textId="77777777" w:rsidR="00A13AC0" w:rsidRPr="00E22DA9" w:rsidRDefault="00A13AC0" w:rsidP="00A13AC0">
      <w:pPr>
        <w:pStyle w:val="PargrafodaLista"/>
        <w:spacing w:before="120" w:after="120" w:line="276" w:lineRule="auto"/>
        <w:ind w:left="1638"/>
        <w:contextualSpacing w:val="0"/>
        <w:jc w:val="both"/>
        <w:rPr>
          <w:rFonts w:ascii="Arial" w:hAnsi="Arial" w:cs="Arial"/>
          <w:color w:val="000000"/>
          <w:sz w:val="18"/>
          <w:szCs w:val="18"/>
        </w:rPr>
      </w:pPr>
    </w:p>
    <w:p w14:paraId="1F4FA743" w14:textId="26D00727" w:rsidR="0054016D" w:rsidRPr="00E22DA9" w:rsidRDefault="009B7570" w:rsidP="009E598C">
      <w:pPr>
        <w:pStyle w:val="Nivel01"/>
        <w:numPr>
          <w:ilvl w:val="0"/>
          <w:numId w:val="9"/>
        </w:numPr>
        <w:ind w:left="0" w:firstLine="0"/>
        <w:rPr>
          <w:rFonts w:ascii="Arial" w:hAnsi="Arial" w:cs="Arial"/>
          <w:sz w:val="18"/>
          <w:szCs w:val="18"/>
        </w:rPr>
      </w:pPr>
      <w:r w:rsidRPr="00E22DA9">
        <w:rPr>
          <w:rFonts w:ascii="Arial" w:hAnsi="Arial" w:cs="Arial"/>
          <w:color w:val="auto"/>
          <w:sz w:val="18"/>
          <w:szCs w:val="18"/>
        </w:rPr>
        <w:lastRenderedPageBreak/>
        <w:t>DA ABERTURA DA SESSÃO, CLASSIFICAÇÃO DAS PROPOSTAS E FORMULAÇÃO DE LANCES</w:t>
      </w:r>
      <w:r w:rsidR="00C35A4C" w:rsidRPr="00E22DA9">
        <w:rPr>
          <w:rFonts w:ascii="Arial" w:hAnsi="Arial" w:cs="Arial"/>
          <w:color w:val="auto"/>
          <w:sz w:val="18"/>
          <w:szCs w:val="18"/>
        </w:rPr>
        <w:t xml:space="preserve"> </w:t>
      </w:r>
    </w:p>
    <w:p w14:paraId="2ADCE530" w14:textId="454BD285" w:rsidR="00F70195" w:rsidRPr="00E22DA9"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lang w:eastAsia="en-US"/>
        </w:rPr>
      </w:pPr>
      <w:r w:rsidRPr="00E22DA9">
        <w:rPr>
          <w:rFonts w:ascii="Arial" w:hAnsi="Arial" w:cs="Arial"/>
          <w:color w:val="000000"/>
          <w:sz w:val="18"/>
          <w:szCs w:val="18"/>
          <w:lang w:eastAsia="en-US"/>
        </w:rPr>
        <w:t xml:space="preserve">A </w:t>
      </w:r>
      <w:r w:rsidRPr="00E22DA9">
        <w:rPr>
          <w:rFonts w:ascii="Arial" w:hAnsi="Arial" w:cs="Arial"/>
          <w:color w:val="000000"/>
          <w:sz w:val="18"/>
          <w:szCs w:val="18"/>
        </w:rPr>
        <w:t>abertura</w:t>
      </w:r>
      <w:r w:rsidRPr="00E22DA9">
        <w:rPr>
          <w:rFonts w:ascii="Arial" w:hAnsi="Arial" w:cs="Arial"/>
          <w:color w:val="000000"/>
          <w:sz w:val="18"/>
          <w:szCs w:val="18"/>
          <w:lang w:eastAsia="en-US"/>
        </w:rPr>
        <w:t xml:space="preserve"> da presente licitação dar-se-á em sessão pública, por meio de sistema eletrônico, na data, horário e local indicados neste Edital.</w:t>
      </w:r>
    </w:p>
    <w:p w14:paraId="38132D1B" w14:textId="3FFCC5CA" w:rsidR="009620E6" w:rsidRPr="00E22DA9" w:rsidRDefault="0054016D"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lang w:eastAsia="en-US"/>
        </w:rPr>
      </w:pPr>
      <w:r w:rsidRPr="00E22DA9">
        <w:rPr>
          <w:rFonts w:ascii="Arial" w:hAnsi="Arial" w:cs="Arial"/>
          <w:color w:val="000000"/>
          <w:sz w:val="18"/>
          <w:szCs w:val="18"/>
          <w:lang w:eastAsia="en-US"/>
        </w:rPr>
        <w:t xml:space="preserve">  </w:t>
      </w:r>
      <w:r w:rsidR="00EA4C4D" w:rsidRPr="00E22DA9">
        <w:rPr>
          <w:rFonts w:ascii="Arial" w:hAnsi="Arial" w:cs="Arial"/>
          <w:color w:val="000000"/>
          <w:sz w:val="18"/>
          <w:szCs w:val="18"/>
          <w:lang w:eastAsia="en-US"/>
        </w:rPr>
        <w:t>O</w:t>
      </w:r>
      <w:r w:rsidR="00E06595" w:rsidRPr="00E22DA9">
        <w:rPr>
          <w:rFonts w:ascii="Arial" w:hAnsi="Arial" w:cs="Arial"/>
          <w:color w:val="000000"/>
          <w:sz w:val="18"/>
          <w:szCs w:val="18"/>
        </w:rPr>
        <w:t xml:space="preserve"> </w:t>
      </w:r>
      <w:r w:rsidR="00C6162E" w:rsidRPr="00E22DA9">
        <w:rPr>
          <w:rFonts w:ascii="Arial" w:hAnsi="Arial" w:cs="Arial"/>
          <w:color w:val="000000"/>
          <w:sz w:val="18"/>
          <w:szCs w:val="18"/>
        </w:rPr>
        <w:t>Pregoeiro</w:t>
      </w:r>
      <w:r w:rsidR="00E06595" w:rsidRPr="00E22DA9">
        <w:rPr>
          <w:rFonts w:ascii="Arial" w:hAnsi="Arial" w:cs="Arial"/>
          <w:color w:val="000000"/>
          <w:sz w:val="18"/>
          <w:szCs w:val="18"/>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E22DA9" w:rsidRDefault="009620E6"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lang w:eastAsia="en-US"/>
        </w:rPr>
      </w:pPr>
      <w:r w:rsidRPr="00E22DA9">
        <w:rPr>
          <w:rFonts w:ascii="Arial" w:hAnsi="Arial" w:cs="Arial"/>
          <w:color w:val="000000"/>
          <w:sz w:val="18"/>
          <w:szCs w:val="18"/>
          <w:lang w:eastAsia="en-US"/>
        </w:rPr>
        <w:t>Também será desclassificada a proposta que identifique o licitante.</w:t>
      </w:r>
    </w:p>
    <w:p w14:paraId="3DEBB654" w14:textId="5EF15697" w:rsidR="00B145CD" w:rsidRPr="00E22DA9" w:rsidRDefault="00E06595"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lang w:eastAsia="en-US"/>
        </w:rPr>
      </w:pPr>
      <w:r w:rsidRPr="00E22DA9">
        <w:rPr>
          <w:rFonts w:ascii="Arial" w:hAnsi="Arial" w:cs="Arial"/>
          <w:color w:val="000000"/>
          <w:sz w:val="18"/>
          <w:szCs w:val="18"/>
        </w:rPr>
        <w:t>A desclassificação será sempre fundamentada e registrada no sistema, com acompanhamento em tempo real por todos os participantes.</w:t>
      </w:r>
    </w:p>
    <w:p w14:paraId="16BE7BC6" w14:textId="324B0DB5" w:rsidR="00B145CD" w:rsidRPr="00E22DA9" w:rsidRDefault="00E06595"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lang w:eastAsia="en-US"/>
        </w:rPr>
      </w:pPr>
      <w:r w:rsidRPr="00E22DA9">
        <w:rPr>
          <w:rFonts w:ascii="Arial" w:hAnsi="Arial" w:cs="Arial"/>
          <w:color w:val="000000"/>
          <w:sz w:val="18"/>
          <w:szCs w:val="18"/>
        </w:rPr>
        <w:t>A não desclassificação da proposta não impede o seu julgamento definitivo</w:t>
      </w:r>
      <w:r w:rsidR="00F92513" w:rsidRPr="00E22DA9">
        <w:rPr>
          <w:rFonts w:ascii="Arial" w:hAnsi="Arial" w:cs="Arial"/>
          <w:color w:val="000000"/>
          <w:sz w:val="18"/>
          <w:szCs w:val="18"/>
        </w:rPr>
        <w:t xml:space="preserve"> em sentido contrário</w:t>
      </w:r>
      <w:r w:rsidRPr="00E22DA9">
        <w:rPr>
          <w:rFonts w:ascii="Arial" w:hAnsi="Arial" w:cs="Arial"/>
          <w:color w:val="000000"/>
          <w:sz w:val="18"/>
          <w:szCs w:val="18"/>
        </w:rPr>
        <w:t>, levado a efeito na fase de aceitação.</w:t>
      </w:r>
    </w:p>
    <w:p w14:paraId="7DC11EC9" w14:textId="2B3F241A" w:rsidR="00B145CD" w:rsidRPr="00E22DA9"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O sistema ordenará automaticamente as propostas classificadas, sendo que somente estas</w:t>
      </w:r>
      <w:r w:rsidR="00F70195" w:rsidRPr="00E22DA9">
        <w:rPr>
          <w:rFonts w:ascii="Arial" w:hAnsi="Arial" w:cs="Arial"/>
          <w:color w:val="000000"/>
          <w:sz w:val="18"/>
          <w:szCs w:val="18"/>
        </w:rPr>
        <w:t xml:space="preserve"> participarão da fase de lances.</w:t>
      </w:r>
    </w:p>
    <w:p w14:paraId="11E9CB65" w14:textId="35A15C19" w:rsidR="00F70195" w:rsidRPr="00E22DA9"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 xml:space="preserve">O sistema disponibilizará campo próprio para troca de </w:t>
      </w:r>
      <w:r w:rsidR="002B7EB0" w:rsidRPr="00E22DA9">
        <w:rPr>
          <w:rFonts w:ascii="Arial" w:hAnsi="Arial" w:cs="Arial"/>
          <w:color w:val="000000"/>
          <w:sz w:val="18"/>
          <w:szCs w:val="18"/>
        </w:rPr>
        <w:t>mensagens</w:t>
      </w:r>
      <w:r w:rsidRPr="00E22DA9">
        <w:rPr>
          <w:rFonts w:ascii="Arial" w:hAnsi="Arial" w:cs="Arial"/>
          <w:color w:val="000000"/>
          <w:sz w:val="18"/>
          <w:szCs w:val="18"/>
        </w:rPr>
        <w:t xml:space="preserve"> entre o </w:t>
      </w:r>
      <w:r w:rsidR="00C6162E" w:rsidRPr="00E22DA9">
        <w:rPr>
          <w:rFonts w:ascii="Arial" w:hAnsi="Arial" w:cs="Arial"/>
          <w:color w:val="000000"/>
          <w:sz w:val="18"/>
          <w:szCs w:val="18"/>
        </w:rPr>
        <w:t>Pregoeiro</w:t>
      </w:r>
      <w:r w:rsidRPr="00E22DA9">
        <w:rPr>
          <w:rFonts w:ascii="Arial" w:hAnsi="Arial" w:cs="Arial"/>
          <w:color w:val="000000"/>
          <w:sz w:val="18"/>
          <w:szCs w:val="18"/>
        </w:rPr>
        <w:t xml:space="preserve"> e os licitantes.</w:t>
      </w:r>
    </w:p>
    <w:p w14:paraId="7BA5F6E1" w14:textId="3E85B017" w:rsidR="00B30BC2" w:rsidRPr="00E22DA9" w:rsidRDefault="00EA4C4D"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 xml:space="preserve"> </w:t>
      </w:r>
      <w:r w:rsidR="00CA24FB" w:rsidRPr="00E22DA9">
        <w:rPr>
          <w:rFonts w:ascii="Arial" w:hAnsi="Arial" w:cs="Arial"/>
          <w:color w:val="000000"/>
          <w:sz w:val="18"/>
          <w:szCs w:val="18"/>
        </w:rPr>
        <w:t xml:space="preserve">Iniciada a etapa competitiva, os licitantes deverão encaminhar lances </w:t>
      </w:r>
      <w:r w:rsidR="00CA24FB" w:rsidRPr="00E22DA9">
        <w:rPr>
          <w:rFonts w:ascii="Arial" w:hAnsi="Arial" w:cs="Arial"/>
          <w:color w:val="000000"/>
          <w:sz w:val="18"/>
          <w:szCs w:val="18"/>
          <w:lang w:eastAsia="en-US"/>
        </w:rPr>
        <w:t>exclusivamente por meio d</w:t>
      </w:r>
      <w:r w:rsidR="00205034" w:rsidRPr="00E22DA9">
        <w:rPr>
          <w:rFonts w:ascii="Arial" w:hAnsi="Arial" w:cs="Arial"/>
          <w:color w:val="000000"/>
          <w:sz w:val="18"/>
          <w:szCs w:val="18"/>
          <w:lang w:eastAsia="en-US"/>
        </w:rPr>
        <w:t>o</w:t>
      </w:r>
      <w:r w:rsidR="00CA24FB" w:rsidRPr="00E22DA9">
        <w:rPr>
          <w:rFonts w:ascii="Arial" w:hAnsi="Arial" w:cs="Arial"/>
          <w:color w:val="000000"/>
          <w:sz w:val="18"/>
          <w:szCs w:val="18"/>
          <w:lang w:eastAsia="en-US"/>
        </w:rPr>
        <w:t xml:space="preserve"> sistema eletrônico, sendo imediatamente</w:t>
      </w:r>
      <w:r w:rsidR="00CA24FB" w:rsidRPr="00E22DA9">
        <w:rPr>
          <w:rFonts w:ascii="Arial" w:hAnsi="Arial" w:cs="Arial"/>
          <w:color w:val="000000"/>
          <w:sz w:val="18"/>
          <w:szCs w:val="18"/>
        </w:rPr>
        <w:t xml:space="preserve"> informados do seu recebimento e do valor consignado. </w:t>
      </w:r>
    </w:p>
    <w:p w14:paraId="28FD200F" w14:textId="5B0F99DD" w:rsidR="00B30BC2" w:rsidRPr="00E22DA9" w:rsidRDefault="00B30BC2"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rPr>
      </w:pPr>
      <w:r w:rsidRPr="00E22DA9">
        <w:rPr>
          <w:rFonts w:ascii="Arial" w:hAnsi="Arial" w:cs="Arial"/>
          <w:sz w:val="18"/>
          <w:szCs w:val="18"/>
        </w:rPr>
        <w:t xml:space="preserve">O </w:t>
      </w:r>
      <w:r w:rsidR="00CA24FB" w:rsidRPr="00E22DA9">
        <w:rPr>
          <w:rFonts w:ascii="Arial" w:hAnsi="Arial" w:cs="Arial"/>
          <w:sz w:val="18"/>
          <w:szCs w:val="18"/>
        </w:rPr>
        <w:t xml:space="preserve">lance deverá ser ofertado </w:t>
      </w:r>
      <w:r w:rsidR="00B2438C" w:rsidRPr="00E22DA9">
        <w:rPr>
          <w:rFonts w:ascii="Arial" w:hAnsi="Arial" w:cs="Arial"/>
          <w:sz w:val="18"/>
          <w:szCs w:val="18"/>
        </w:rPr>
        <w:t>por</w:t>
      </w:r>
      <w:r w:rsidR="00312F91">
        <w:rPr>
          <w:rFonts w:ascii="Arial" w:hAnsi="Arial" w:cs="Arial"/>
          <w:sz w:val="18"/>
          <w:szCs w:val="18"/>
        </w:rPr>
        <w:t xml:space="preserve"> </w:t>
      </w:r>
      <w:r w:rsidR="00790B1E">
        <w:rPr>
          <w:rFonts w:ascii="Arial" w:hAnsi="Arial" w:cs="Arial"/>
          <w:bCs/>
          <w:color w:val="000000"/>
          <w:sz w:val="18"/>
          <w:szCs w:val="18"/>
        </w:rPr>
        <w:t>lote</w:t>
      </w:r>
      <w:r w:rsidR="003656BD" w:rsidRPr="00E22DA9">
        <w:rPr>
          <w:rFonts w:ascii="Arial" w:hAnsi="Arial" w:cs="Arial"/>
          <w:sz w:val="18"/>
          <w:szCs w:val="18"/>
        </w:rPr>
        <w:t>.</w:t>
      </w:r>
    </w:p>
    <w:p w14:paraId="4F0E5B63" w14:textId="77777777" w:rsidR="00BD1AC1" w:rsidRPr="00E22DA9"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Os licitantes poderão oferecer lances sucessivos, observando o horário fixado para abertura da sessão e as regras estabelecidas no Edital.</w:t>
      </w:r>
    </w:p>
    <w:p w14:paraId="3517EFE5" w14:textId="14E77CF8" w:rsidR="00BD1AC1" w:rsidRPr="00E22DA9" w:rsidRDefault="00BD1AC1"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sz w:val="18"/>
          <w:szCs w:val="18"/>
        </w:rPr>
        <w:t>O licitante somente poderá oferecer lance</w:t>
      </w:r>
      <w:r w:rsidR="002B2EE9" w:rsidRPr="00E22DA9">
        <w:rPr>
          <w:rFonts w:ascii="Arial" w:hAnsi="Arial" w:cs="Arial"/>
          <w:sz w:val="18"/>
          <w:szCs w:val="18"/>
        </w:rPr>
        <w:t xml:space="preserve"> de valor inferior</w:t>
      </w:r>
      <w:r w:rsidRPr="00E22DA9">
        <w:rPr>
          <w:rFonts w:ascii="Arial" w:hAnsi="Arial" w:cs="Arial"/>
          <w:sz w:val="18"/>
          <w:szCs w:val="18"/>
        </w:rPr>
        <w:t xml:space="preserve"> ao último por ele ofertado e registrado pelo sistema.</w:t>
      </w:r>
    </w:p>
    <w:p w14:paraId="1E0EC56A" w14:textId="058E8289" w:rsidR="00BD1AC1" w:rsidRPr="00E22DA9" w:rsidRDefault="008748E2" w:rsidP="009E598C">
      <w:pPr>
        <w:pStyle w:val="PargrafodaLista"/>
        <w:numPr>
          <w:ilvl w:val="1"/>
          <w:numId w:val="9"/>
        </w:numPr>
        <w:spacing w:before="120" w:after="120" w:line="276" w:lineRule="auto"/>
        <w:ind w:left="425" w:firstLine="0"/>
        <w:contextualSpacing w:val="0"/>
        <w:jc w:val="both"/>
        <w:rPr>
          <w:rFonts w:ascii="Arial" w:hAnsi="Arial" w:cs="Arial"/>
          <w:b/>
          <w:bCs/>
          <w:iCs/>
          <w:sz w:val="18"/>
          <w:szCs w:val="18"/>
        </w:rPr>
      </w:pPr>
      <w:r w:rsidRPr="00E22DA9">
        <w:rPr>
          <w:rFonts w:ascii="Arial" w:hAnsi="Arial" w:cs="Arial"/>
          <w:iCs/>
          <w:sz w:val="18"/>
          <w:szCs w:val="18"/>
        </w:rPr>
        <w:t xml:space="preserve">O intervalo mínimo de diferença de valores entre os lances, que incidirá tanto em relação aos lances intermediários quanto em relação à proposta que cobrir a melhor oferta deverá ser </w:t>
      </w:r>
      <w:r w:rsidR="007413E6" w:rsidRPr="00E22DA9">
        <w:rPr>
          <w:rFonts w:ascii="Arial" w:hAnsi="Arial" w:cs="Arial"/>
          <w:iCs/>
          <w:sz w:val="18"/>
          <w:szCs w:val="18"/>
        </w:rPr>
        <w:t>de R$ 0,</w:t>
      </w:r>
      <w:r w:rsidR="00ED61B5" w:rsidRPr="00E22DA9">
        <w:rPr>
          <w:rFonts w:ascii="Arial" w:hAnsi="Arial" w:cs="Arial"/>
          <w:iCs/>
          <w:sz w:val="18"/>
          <w:szCs w:val="18"/>
        </w:rPr>
        <w:t>05</w:t>
      </w:r>
      <w:r w:rsidR="007413E6" w:rsidRPr="00E22DA9">
        <w:rPr>
          <w:rFonts w:ascii="Arial" w:hAnsi="Arial" w:cs="Arial"/>
          <w:iCs/>
          <w:sz w:val="18"/>
          <w:szCs w:val="18"/>
        </w:rPr>
        <w:t xml:space="preserve"> (</w:t>
      </w:r>
      <w:r w:rsidR="00ED61B5" w:rsidRPr="00E22DA9">
        <w:rPr>
          <w:rFonts w:ascii="Arial" w:hAnsi="Arial" w:cs="Arial"/>
          <w:iCs/>
          <w:sz w:val="18"/>
          <w:szCs w:val="18"/>
        </w:rPr>
        <w:t>cinco</w:t>
      </w:r>
      <w:r w:rsidR="007413E6" w:rsidRPr="00E22DA9">
        <w:rPr>
          <w:rFonts w:ascii="Arial" w:hAnsi="Arial" w:cs="Arial"/>
          <w:iCs/>
          <w:sz w:val="18"/>
          <w:szCs w:val="18"/>
        </w:rPr>
        <w:t xml:space="preserve"> centavo</w:t>
      </w:r>
      <w:r w:rsidR="008F1273" w:rsidRPr="00E22DA9">
        <w:rPr>
          <w:rFonts w:ascii="Arial" w:hAnsi="Arial" w:cs="Arial"/>
          <w:iCs/>
          <w:sz w:val="18"/>
          <w:szCs w:val="18"/>
        </w:rPr>
        <w:t>s</w:t>
      </w:r>
      <w:r w:rsidR="007413E6" w:rsidRPr="00E22DA9">
        <w:rPr>
          <w:rFonts w:ascii="Arial" w:hAnsi="Arial" w:cs="Arial"/>
          <w:iCs/>
          <w:sz w:val="18"/>
          <w:szCs w:val="18"/>
        </w:rPr>
        <w:t>).</w:t>
      </w:r>
    </w:p>
    <w:p w14:paraId="65195071" w14:textId="1F98EFFC" w:rsidR="002E649F" w:rsidRPr="00E22DA9" w:rsidRDefault="000526DD" w:rsidP="009E598C">
      <w:pPr>
        <w:pStyle w:val="PargrafodaLista"/>
        <w:numPr>
          <w:ilvl w:val="1"/>
          <w:numId w:val="9"/>
        </w:numPr>
        <w:spacing w:before="120" w:after="120" w:line="276" w:lineRule="auto"/>
        <w:ind w:left="425" w:firstLine="0"/>
        <w:contextualSpacing w:val="0"/>
        <w:jc w:val="both"/>
        <w:rPr>
          <w:rFonts w:ascii="Arial" w:hAnsi="Arial" w:cs="Arial"/>
          <w:iCs/>
          <w:sz w:val="18"/>
          <w:szCs w:val="18"/>
        </w:rPr>
      </w:pPr>
      <w:r w:rsidRPr="00E22DA9">
        <w:rPr>
          <w:rFonts w:ascii="Arial" w:hAnsi="Arial" w:cs="Arial"/>
          <w:sz w:val="18"/>
          <w:szCs w:val="18"/>
        </w:rPr>
        <w:t xml:space="preserve">O intervalo entre os lances enviados pelo mesmo licitante poderá </w:t>
      </w:r>
      <w:r w:rsidR="005E4427" w:rsidRPr="00E22DA9">
        <w:rPr>
          <w:rFonts w:ascii="Arial" w:hAnsi="Arial" w:cs="Arial"/>
          <w:sz w:val="18"/>
          <w:szCs w:val="18"/>
        </w:rPr>
        <w:t>variar conforme o pregão e objeto licitado, quando o pregoeiro definir uma margem de lance para esse lote.</w:t>
      </w:r>
      <w:r w:rsidR="005E4427" w:rsidRPr="00E22DA9">
        <w:rPr>
          <w:rFonts w:ascii="Arial" w:hAnsi="Arial" w:cs="Arial"/>
          <w:iCs/>
          <w:sz w:val="18"/>
          <w:szCs w:val="18"/>
        </w:rPr>
        <w:t xml:space="preserve"> </w:t>
      </w:r>
    </w:p>
    <w:p w14:paraId="70996D7E" w14:textId="77777777" w:rsidR="00FF2B42" w:rsidRPr="00E22DA9" w:rsidRDefault="00FF2B42" w:rsidP="009E598C">
      <w:pPr>
        <w:pStyle w:val="PargrafodaLista"/>
        <w:numPr>
          <w:ilvl w:val="0"/>
          <w:numId w:val="12"/>
        </w:numPr>
        <w:spacing w:before="120" w:after="120" w:line="276" w:lineRule="auto"/>
        <w:contextualSpacing w:val="0"/>
        <w:jc w:val="both"/>
        <w:rPr>
          <w:rFonts w:ascii="Arial" w:hAnsi="Arial" w:cs="Arial"/>
          <w:iCs/>
          <w:vanish/>
          <w:sz w:val="18"/>
          <w:szCs w:val="18"/>
        </w:rPr>
      </w:pPr>
    </w:p>
    <w:p w14:paraId="2F061E0F" w14:textId="77777777" w:rsidR="00FF2B42" w:rsidRPr="00E22DA9" w:rsidRDefault="00FF2B42" w:rsidP="009E598C">
      <w:pPr>
        <w:pStyle w:val="PargrafodaLista"/>
        <w:numPr>
          <w:ilvl w:val="0"/>
          <w:numId w:val="12"/>
        </w:numPr>
        <w:spacing w:before="120" w:after="120" w:line="276" w:lineRule="auto"/>
        <w:contextualSpacing w:val="0"/>
        <w:jc w:val="both"/>
        <w:rPr>
          <w:rFonts w:ascii="Arial" w:hAnsi="Arial" w:cs="Arial"/>
          <w:iCs/>
          <w:vanish/>
          <w:sz w:val="18"/>
          <w:szCs w:val="18"/>
        </w:rPr>
      </w:pPr>
    </w:p>
    <w:p w14:paraId="7C88CAB8" w14:textId="77777777" w:rsidR="00FF2B42" w:rsidRPr="00E22DA9"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7871872D" w14:textId="77777777" w:rsidR="00FF2B42" w:rsidRPr="00E22DA9"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78E8A835" w14:textId="77777777" w:rsidR="00FF2B42" w:rsidRPr="00E22DA9"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16EEFDF1" w14:textId="77777777" w:rsidR="00FF2B42" w:rsidRPr="00E22DA9"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730EEFC0" w14:textId="77777777" w:rsidR="00FF2B42" w:rsidRPr="00E22DA9"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5AEDF8A1" w14:textId="77777777" w:rsidR="00FF2B42" w:rsidRPr="00E22DA9"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14FAEB01" w14:textId="77777777" w:rsidR="00FF2B42" w:rsidRPr="00E22DA9"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6719048C" w14:textId="77777777" w:rsidR="00FF2B42" w:rsidRPr="00E22DA9"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66981D9F" w14:textId="77777777" w:rsidR="00FF2B42" w:rsidRPr="00E22DA9"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24F06E5A" w14:textId="45D063F9" w:rsidR="002E649F" w:rsidRPr="00E22DA9" w:rsidRDefault="002E649F" w:rsidP="009E598C">
      <w:pPr>
        <w:numPr>
          <w:ilvl w:val="1"/>
          <w:numId w:val="12"/>
        </w:numPr>
        <w:spacing w:before="120" w:after="120" w:line="276" w:lineRule="auto"/>
        <w:jc w:val="both"/>
        <w:rPr>
          <w:rFonts w:ascii="Arial" w:hAnsi="Arial" w:cs="Arial"/>
          <w:i/>
          <w:iCs/>
          <w:sz w:val="18"/>
          <w:szCs w:val="18"/>
        </w:rPr>
      </w:pPr>
      <w:r w:rsidRPr="00E22DA9">
        <w:rPr>
          <w:rFonts w:ascii="Arial" w:hAnsi="Arial" w:cs="Arial"/>
          <w:i/>
          <w:iCs/>
          <w:sz w:val="18"/>
          <w:szCs w:val="18"/>
        </w:rPr>
        <w:t xml:space="preserve">Será adotado </w:t>
      </w:r>
      <w:r w:rsidRPr="00E22DA9">
        <w:rPr>
          <w:rFonts w:ascii="Arial" w:hAnsi="Arial" w:cs="Arial"/>
          <w:i/>
          <w:sz w:val="18"/>
          <w:szCs w:val="18"/>
        </w:rPr>
        <w:t xml:space="preserve">para o envio de lances no pregão eletrônico o modo de disputa “aberto”, em que os </w:t>
      </w:r>
      <w:r w:rsidRPr="00E22DA9">
        <w:rPr>
          <w:rFonts w:ascii="Arial" w:hAnsi="Arial" w:cs="Arial"/>
          <w:i/>
          <w:iCs/>
          <w:sz w:val="18"/>
          <w:szCs w:val="18"/>
        </w:rPr>
        <w:t>licitantes</w:t>
      </w:r>
      <w:r w:rsidRPr="00E22DA9">
        <w:rPr>
          <w:rFonts w:ascii="Arial" w:hAnsi="Arial" w:cs="Arial"/>
          <w:i/>
          <w:sz w:val="18"/>
          <w:szCs w:val="18"/>
        </w:rPr>
        <w:t xml:space="preserve"> apresentarão lances públicos e sucessivos, com prorrogações.</w:t>
      </w:r>
    </w:p>
    <w:p w14:paraId="36C631A3" w14:textId="77777777" w:rsidR="002E649F" w:rsidRPr="00E22DA9" w:rsidRDefault="002E649F" w:rsidP="009E598C">
      <w:pPr>
        <w:numPr>
          <w:ilvl w:val="1"/>
          <w:numId w:val="12"/>
        </w:numPr>
        <w:spacing w:before="120" w:after="120" w:line="276" w:lineRule="auto"/>
        <w:jc w:val="both"/>
        <w:rPr>
          <w:rFonts w:ascii="Arial" w:hAnsi="Arial" w:cs="Arial"/>
          <w:i/>
          <w:iCs/>
          <w:sz w:val="18"/>
          <w:szCs w:val="18"/>
        </w:rPr>
      </w:pPr>
      <w:r w:rsidRPr="00E22DA9">
        <w:rPr>
          <w:rFonts w:ascii="Arial" w:hAnsi="Arial" w:cs="Arial"/>
          <w:i/>
          <w:sz w:val="18"/>
          <w:szCs w:val="18"/>
        </w:rPr>
        <w:t>A etapa de lances da sessão pública terá duração de dez minutos e, após isso, será prorrogada automaticamente pelo sistema quando houver lance ofertado nos últimos dois minutos do período de duração da sessão pública.</w:t>
      </w:r>
    </w:p>
    <w:p w14:paraId="6C6B03DE" w14:textId="77777777" w:rsidR="002E649F" w:rsidRPr="00E22DA9" w:rsidRDefault="002E649F" w:rsidP="009E598C">
      <w:pPr>
        <w:numPr>
          <w:ilvl w:val="1"/>
          <w:numId w:val="12"/>
        </w:numPr>
        <w:spacing w:before="120" w:after="120" w:line="276" w:lineRule="auto"/>
        <w:jc w:val="both"/>
        <w:rPr>
          <w:rFonts w:ascii="Arial" w:hAnsi="Arial" w:cs="Arial"/>
          <w:i/>
          <w:iCs/>
          <w:sz w:val="18"/>
          <w:szCs w:val="18"/>
        </w:rPr>
      </w:pPr>
      <w:r w:rsidRPr="00E22DA9">
        <w:rPr>
          <w:rFonts w:ascii="Arial" w:hAnsi="Arial" w:cs="Arial"/>
          <w:i/>
          <w:sz w:val="18"/>
          <w:szCs w:val="18"/>
        </w:rPr>
        <w:t>A prorrogação automática da etapa de lances, de que trata o item anterior, será de dois minutos e ocorrerá sucessivamente sempre que houver lances enviados nesse período de prorrogação, inclusive no caso de lances intermediários.</w:t>
      </w:r>
    </w:p>
    <w:p w14:paraId="60804AB1" w14:textId="77777777" w:rsidR="002E649F" w:rsidRPr="00E22DA9" w:rsidRDefault="002E649F" w:rsidP="009E598C">
      <w:pPr>
        <w:numPr>
          <w:ilvl w:val="1"/>
          <w:numId w:val="12"/>
        </w:numPr>
        <w:spacing w:before="120" w:after="120" w:line="276" w:lineRule="auto"/>
        <w:jc w:val="both"/>
        <w:rPr>
          <w:rFonts w:ascii="Arial" w:hAnsi="Arial" w:cs="Arial"/>
          <w:i/>
          <w:iCs/>
          <w:sz w:val="18"/>
          <w:szCs w:val="18"/>
        </w:rPr>
      </w:pPr>
      <w:r w:rsidRPr="00E22DA9">
        <w:rPr>
          <w:rFonts w:ascii="Arial" w:hAnsi="Arial" w:cs="Arial"/>
          <w:i/>
          <w:sz w:val="18"/>
          <w:szCs w:val="18"/>
        </w:rPr>
        <w:t>Não havendo novos lances na forma estabelecida nos itens anteriores, a sessão pública encerrar-se-á automaticamente.</w:t>
      </w:r>
    </w:p>
    <w:p w14:paraId="34BE49A2" w14:textId="77777777" w:rsidR="002E649F" w:rsidRPr="00E22DA9" w:rsidRDefault="002E649F" w:rsidP="009E598C">
      <w:pPr>
        <w:numPr>
          <w:ilvl w:val="1"/>
          <w:numId w:val="12"/>
        </w:numPr>
        <w:spacing w:before="120" w:after="120" w:line="276" w:lineRule="auto"/>
        <w:jc w:val="both"/>
        <w:rPr>
          <w:rFonts w:ascii="Arial" w:hAnsi="Arial" w:cs="Arial"/>
          <w:i/>
          <w:iCs/>
          <w:sz w:val="18"/>
          <w:szCs w:val="18"/>
        </w:rPr>
      </w:pPr>
      <w:r w:rsidRPr="00E22DA9">
        <w:rPr>
          <w:rFonts w:ascii="Arial" w:hAnsi="Arial" w:cs="Arial"/>
          <w:i/>
          <w:sz w:val="18"/>
          <w:szCs w:val="18"/>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p>
    <w:p w14:paraId="680B1092" w14:textId="1850F1A2" w:rsidR="00B145CD" w:rsidRPr="00E22DA9" w:rsidRDefault="00CA24FB" w:rsidP="009E598C">
      <w:pPr>
        <w:pStyle w:val="PargrafodaLista"/>
        <w:numPr>
          <w:ilvl w:val="1"/>
          <w:numId w:val="12"/>
        </w:numPr>
        <w:spacing w:before="120" w:after="120" w:line="276" w:lineRule="auto"/>
        <w:jc w:val="both"/>
        <w:rPr>
          <w:rFonts w:ascii="Arial" w:hAnsi="Arial" w:cs="Arial"/>
          <w:color w:val="000000"/>
          <w:sz w:val="18"/>
          <w:szCs w:val="18"/>
        </w:rPr>
      </w:pPr>
      <w:r w:rsidRPr="00E22DA9">
        <w:rPr>
          <w:rFonts w:ascii="Arial" w:hAnsi="Arial" w:cs="Arial"/>
          <w:color w:val="000000"/>
          <w:sz w:val="18"/>
          <w:szCs w:val="18"/>
        </w:rPr>
        <w:t xml:space="preserve">Não serão aceitos dois ou mais lances de mesmo valor, prevalecendo aquele que for recebido e registrado em primeiro lugar. </w:t>
      </w:r>
    </w:p>
    <w:p w14:paraId="0B87A435" w14:textId="6D01B14C" w:rsidR="00B145CD" w:rsidRPr="00E22DA9" w:rsidRDefault="00CA24FB"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Durante o transcurso</w:t>
      </w:r>
      <w:r w:rsidR="004D067A" w:rsidRPr="00E22DA9">
        <w:rPr>
          <w:rFonts w:ascii="Arial" w:hAnsi="Arial" w:cs="Arial"/>
          <w:color w:val="000000"/>
          <w:sz w:val="18"/>
          <w:szCs w:val="18"/>
        </w:rPr>
        <w:t xml:space="preserve"> </w:t>
      </w:r>
      <w:r w:rsidRPr="00E22DA9">
        <w:rPr>
          <w:rFonts w:ascii="Arial" w:hAnsi="Arial" w:cs="Arial"/>
          <w:color w:val="000000"/>
          <w:sz w:val="18"/>
          <w:szCs w:val="18"/>
        </w:rPr>
        <w:t xml:space="preserve">da sessão pública, os licitantes serão informados, em tempo real, do valor do menor lance registrado, vedada a identificação do licitante. </w:t>
      </w:r>
    </w:p>
    <w:p w14:paraId="6DB33FB2" w14:textId="782DF433" w:rsidR="00B145CD" w:rsidRPr="00E22DA9" w:rsidRDefault="00CA24FB"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 xml:space="preserve">No caso de desconexão com o </w:t>
      </w:r>
      <w:r w:rsidR="00C6162E" w:rsidRPr="00E22DA9">
        <w:rPr>
          <w:rFonts w:ascii="Arial" w:hAnsi="Arial" w:cs="Arial"/>
          <w:color w:val="000000"/>
          <w:sz w:val="18"/>
          <w:szCs w:val="18"/>
        </w:rPr>
        <w:t>Pregoeiro</w:t>
      </w:r>
      <w:r w:rsidRPr="00E22DA9">
        <w:rPr>
          <w:rFonts w:ascii="Arial" w:hAnsi="Arial" w:cs="Arial"/>
          <w:color w:val="000000"/>
          <w:sz w:val="18"/>
          <w:szCs w:val="18"/>
        </w:rPr>
        <w:t xml:space="preserve">, no decorrer da etapa competitiva do Pregão, o sistema eletrônico poderá permanecer acessível aos licitantes para a recepção dos lances. </w:t>
      </w:r>
    </w:p>
    <w:p w14:paraId="11C39EEB" w14:textId="0617E88E" w:rsidR="00B30BC2" w:rsidRPr="00E22DA9" w:rsidRDefault="007B63FB"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E22DA9">
        <w:rPr>
          <w:rFonts w:ascii="Arial" w:hAnsi="Arial" w:cs="Arial"/>
          <w:color w:val="000000" w:themeColor="text1"/>
          <w:sz w:val="18"/>
          <w:szCs w:val="18"/>
        </w:rPr>
        <w:t>.</w:t>
      </w:r>
      <w:r w:rsidR="00CA24FB" w:rsidRPr="00E22DA9">
        <w:rPr>
          <w:rFonts w:ascii="Arial" w:hAnsi="Arial" w:cs="Arial"/>
          <w:color w:val="000000"/>
          <w:sz w:val="18"/>
          <w:szCs w:val="18"/>
        </w:rPr>
        <w:t xml:space="preserve"> </w:t>
      </w:r>
    </w:p>
    <w:p w14:paraId="26F067C8" w14:textId="2262C912" w:rsidR="00C25B02" w:rsidRPr="00E22DA9" w:rsidRDefault="00C25B02"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rPr>
      </w:pPr>
      <w:r w:rsidRPr="00E22DA9">
        <w:rPr>
          <w:rFonts w:ascii="Arial" w:hAnsi="Arial" w:cs="Arial"/>
          <w:color w:val="000000"/>
          <w:sz w:val="18"/>
          <w:szCs w:val="18"/>
        </w:rPr>
        <w:t xml:space="preserve">O Critério de julgamento adotado será o </w:t>
      </w:r>
      <w:r w:rsidR="008F1B10" w:rsidRPr="00E22DA9">
        <w:rPr>
          <w:rFonts w:ascii="Arial" w:hAnsi="Arial" w:cs="Arial"/>
          <w:b/>
          <w:bCs/>
          <w:i/>
          <w:sz w:val="18"/>
          <w:szCs w:val="18"/>
        </w:rPr>
        <w:t>MENOR PREÇO POR</w:t>
      </w:r>
      <w:r w:rsidR="00790B1E">
        <w:rPr>
          <w:rFonts w:ascii="Arial" w:hAnsi="Arial" w:cs="Arial"/>
          <w:b/>
          <w:bCs/>
          <w:i/>
          <w:sz w:val="18"/>
          <w:szCs w:val="18"/>
        </w:rPr>
        <w:t xml:space="preserve"> LOTE</w:t>
      </w:r>
      <w:r w:rsidRPr="00E22DA9">
        <w:rPr>
          <w:rFonts w:ascii="Arial" w:hAnsi="Arial" w:cs="Arial"/>
          <w:color w:val="000000"/>
          <w:sz w:val="18"/>
          <w:szCs w:val="18"/>
        </w:rPr>
        <w:t>,</w:t>
      </w:r>
      <w:r w:rsidR="00494E37" w:rsidRPr="00E22DA9">
        <w:rPr>
          <w:rFonts w:ascii="Arial" w:hAnsi="Arial" w:cs="Arial"/>
          <w:color w:val="000000"/>
          <w:sz w:val="18"/>
          <w:szCs w:val="18"/>
        </w:rPr>
        <w:t xml:space="preserve"> conforme definido neste Edital e seus anexos. </w:t>
      </w:r>
    </w:p>
    <w:p w14:paraId="0F49BB74" w14:textId="69FCAAAC" w:rsidR="0018613B" w:rsidRPr="00E22DA9" w:rsidRDefault="00A94974" w:rsidP="009E598C">
      <w:pPr>
        <w:numPr>
          <w:ilvl w:val="1"/>
          <w:numId w:val="12"/>
        </w:numPr>
        <w:spacing w:before="120" w:after="120" w:line="276" w:lineRule="auto"/>
        <w:jc w:val="both"/>
        <w:rPr>
          <w:rFonts w:ascii="Arial" w:eastAsia="Zurich BT" w:hAnsi="Arial" w:cs="Arial"/>
          <w:sz w:val="18"/>
          <w:szCs w:val="18"/>
        </w:rPr>
      </w:pPr>
      <w:r w:rsidRPr="00E22DA9">
        <w:rPr>
          <w:rFonts w:ascii="Arial" w:hAnsi="Arial" w:cs="Arial"/>
          <w:color w:val="000000" w:themeColor="text1"/>
          <w:sz w:val="18"/>
          <w:szCs w:val="18"/>
          <w:lang w:eastAsia="en-US"/>
        </w:rPr>
        <w:t>Caso o licitante não apresente lances, concorrerá com o valor de sua proposta.</w:t>
      </w:r>
    </w:p>
    <w:p w14:paraId="0673096B" w14:textId="71326693" w:rsidR="004350B5" w:rsidRPr="00E22DA9" w:rsidRDefault="004350B5" w:rsidP="009E598C">
      <w:pPr>
        <w:pStyle w:val="PargrafodaLista"/>
        <w:numPr>
          <w:ilvl w:val="1"/>
          <w:numId w:val="12"/>
        </w:numPr>
        <w:spacing w:before="120" w:after="120" w:line="276" w:lineRule="auto"/>
        <w:ind w:left="425" w:firstLine="0"/>
        <w:contextualSpacing w:val="0"/>
        <w:jc w:val="both"/>
        <w:rPr>
          <w:rFonts w:ascii="Arial" w:hAnsi="Arial" w:cs="Arial"/>
          <w:sz w:val="18"/>
          <w:szCs w:val="18"/>
        </w:rPr>
      </w:pPr>
      <w:r w:rsidRPr="00E22DA9">
        <w:rPr>
          <w:rFonts w:ascii="Arial" w:eastAsia="Arial" w:hAnsi="Arial" w:cs="Arial"/>
          <w:sz w:val="18"/>
          <w:szCs w:val="18"/>
        </w:rPr>
        <w:t>A ordem de apresentação pelos licitantes é utilizada como um dos critérios de classificação, de maneira que só poderá haver empate entre propostas iguais (não seguidas de lances).</w:t>
      </w:r>
    </w:p>
    <w:p w14:paraId="260703AA" w14:textId="4EE74A17" w:rsidR="00342CB9" w:rsidRPr="00E22DA9" w:rsidRDefault="00D51533"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lang w:eastAsia="en-US"/>
        </w:rPr>
      </w:pPr>
      <w:r w:rsidRPr="00E22DA9">
        <w:rPr>
          <w:rFonts w:ascii="Arial" w:hAnsi="Arial" w:cs="Arial"/>
          <w:sz w:val="18"/>
          <w:szCs w:val="18"/>
        </w:rPr>
        <w:t xml:space="preserve">Havendo </w:t>
      </w:r>
      <w:r w:rsidRPr="00E22DA9">
        <w:rPr>
          <w:rFonts w:ascii="Arial" w:eastAsia="Arial" w:hAnsi="Arial" w:cs="Arial"/>
          <w:sz w:val="18"/>
          <w:szCs w:val="18"/>
        </w:rPr>
        <w:t>eventual</w:t>
      </w:r>
      <w:r w:rsidRPr="00E22DA9">
        <w:rPr>
          <w:rFonts w:ascii="Arial" w:hAnsi="Arial" w:cs="Arial"/>
          <w:sz w:val="18"/>
          <w:szCs w:val="18"/>
        </w:rPr>
        <w:t xml:space="preserve"> empate entre propostas ou lances</w:t>
      </w:r>
      <w:r w:rsidR="00342CB9" w:rsidRPr="00E22DA9">
        <w:rPr>
          <w:rFonts w:ascii="Arial" w:hAnsi="Arial" w:cs="Arial"/>
          <w:color w:val="000000"/>
          <w:sz w:val="18"/>
          <w:szCs w:val="18"/>
          <w:lang w:eastAsia="en-US"/>
        </w:rPr>
        <w:t>, o critério de desempate será aquele previsto no art. 3º, § 2º, da Lei nº 8.666, de 1993</w:t>
      </w:r>
      <w:r w:rsidR="008F1B10" w:rsidRPr="00E22DA9">
        <w:rPr>
          <w:rFonts w:ascii="Arial" w:hAnsi="Arial" w:cs="Arial"/>
          <w:color w:val="000000"/>
          <w:sz w:val="18"/>
          <w:szCs w:val="18"/>
          <w:lang w:eastAsia="en-US"/>
        </w:rPr>
        <w:t>.</w:t>
      </w:r>
    </w:p>
    <w:p w14:paraId="50634BB6" w14:textId="77777777" w:rsidR="00D51533" w:rsidRPr="00E22DA9" w:rsidRDefault="00D51533" w:rsidP="009E598C">
      <w:pPr>
        <w:pStyle w:val="PargrafodaLista"/>
        <w:numPr>
          <w:ilvl w:val="1"/>
          <w:numId w:val="12"/>
        </w:numPr>
        <w:tabs>
          <w:tab w:val="left" w:pos="-12"/>
        </w:tabs>
        <w:spacing w:before="120" w:after="120" w:line="276" w:lineRule="auto"/>
        <w:contextualSpacing w:val="0"/>
        <w:jc w:val="both"/>
        <w:rPr>
          <w:rFonts w:ascii="Arial" w:hAnsi="Arial" w:cs="Arial"/>
          <w:color w:val="000000" w:themeColor="text1"/>
          <w:sz w:val="18"/>
          <w:szCs w:val="18"/>
        </w:rPr>
      </w:pPr>
      <w:r w:rsidRPr="00E22DA9">
        <w:rPr>
          <w:rFonts w:ascii="Arial" w:hAnsi="Arial" w:cs="Arial"/>
          <w:color w:val="000000"/>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E22DA9" w:rsidRDefault="00342CB9" w:rsidP="009E598C">
      <w:pPr>
        <w:pStyle w:val="PargrafodaLista"/>
        <w:numPr>
          <w:ilvl w:val="2"/>
          <w:numId w:val="12"/>
        </w:numPr>
        <w:spacing w:before="120" w:after="120" w:line="276" w:lineRule="auto"/>
        <w:contextualSpacing w:val="0"/>
        <w:jc w:val="both"/>
        <w:rPr>
          <w:rFonts w:ascii="Arial" w:hAnsi="Arial" w:cs="Arial"/>
          <w:color w:val="000000"/>
          <w:sz w:val="18"/>
          <w:szCs w:val="18"/>
          <w:lang w:eastAsia="en-US"/>
        </w:rPr>
      </w:pPr>
      <w:r w:rsidRPr="00E22DA9">
        <w:rPr>
          <w:rFonts w:ascii="Arial" w:hAnsi="Arial" w:cs="Arial"/>
          <w:color w:val="000000"/>
          <w:sz w:val="18"/>
          <w:szCs w:val="18"/>
          <w:lang w:eastAsia="en-US"/>
        </w:rPr>
        <w:t>A negociação será realizada por meio do sistema, podendo ser acompanhada pelos demais licitantes.</w:t>
      </w:r>
    </w:p>
    <w:p w14:paraId="675C5628" w14:textId="2DE0B61F" w:rsidR="00A9539C" w:rsidRPr="00E22DA9" w:rsidRDefault="00A9539C" w:rsidP="009E598C">
      <w:pPr>
        <w:pStyle w:val="PargrafodaLista"/>
        <w:numPr>
          <w:ilvl w:val="2"/>
          <w:numId w:val="12"/>
        </w:numPr>
        <w:tabs>
          <w:tab w:val="left" w:pos="-12"/>
        </w:tabs>
        <w:spacing w:before="120" w:after="120" w:line="276" w:lineRule="auto"/>
        <w:contextualSpacing w:val="0"/>
        <w:jc w:val="both"/>
        <w:rPr>
          <w:rFonts w:ascii="Arial" w:eastAsia="Arial" w:hAnsi="Arial" w:cs="Arial"/>
          <w:sz w:val="18"/>
          <w:szCs w:val="18"/>
        </w:rPr>
      </w:pPr>
      <w:r w:rsidRPr="00E22DA9">
        <w:rPr>
          <w:rFonts w:ascii="Arial" w:hAnsi="Arial" w:cs="Arial"/>
          <w:color w:val="000000"/>
          <w:sz w:val="18"/>
          <w:szCs w:val="18"/>
        </w:rPr>
        <w:t xml:space="preserve">O pregoeiro solicitará ao licitante </w:t>
      </w:r>
      <w:r w:rsidRPr="00E22DA9">
        <w:rPr>
          <w:rFonts w:ascii="Arial" w:hAnsi="Arial" w:cs="Arial"/>
          <w:color w:val="000000" w:themeColor="text1"/>
          <w:sz w:val="18"/>
          <w:szCs w:val="18"/>
        </w:rPr>
        <w:t xml:space="preserve">melhor classificado </w:t>
      </w:r>
      <w:r w:rsidRPr="00E22DA9">
        <w:rPr>
          <w:rFonts w:ascii="Arial" w:hAnsi="Arial" w:cs="Arial"/>
          <w:color w:val="000000"/>
          <w:sz w:val="18"/>
          <w:szCs w:val="18"/>
        </w:rPr>
        <w:t xml:space="preserve">que, </w:t>
      </w:r>
      <w:r w:rsidRPr="00E22DA9">
        <w:rPr>
          <w:rFonts w:ascii="Arial" w:hAnsi="Arial" w:cs="Arial"/>
          <w:color w:val="000000" w:themeColor="text1"/>
          <w:sz w:val="18"/>
          <w:szCs w:val="18"/>
        </w:rPr>
        <w:t xml:space="preserve">no prazo de </w:t>
      </w:r>
      <w:r w:rsidR="00B07693" w:rsidRPr="00E22DA9">
        <w:rPr>
          <w:rFonts w:ascii="Arial" w:hAnsi="Arial" w:cs="Arial"/>
          <w:color w:val="000000" w:themeColor="text1"/>
          <w:sz w:val="18"/>
          <w:szCs w:val="18"/>
        </w:rPr>
        <w:t>02</w:t>
      </w:r>
      <w:r w:rsidRPr="00E22DA9">
        <w:rPr>
          <w:rFonts w:ascii="Arial" w:hAnsi="Arial" w:cs="Arial"/>
          <w:color w:val="FF0000"/>
          <w:sz w:val="18"/>
          <w:szCs w:val="18"/>
        </w:rPr>
        <w:t xml:space="preserve"> </w:t>
      </w:r>
      <w:r w:rsidRPr="00E22DA9">
        <w:rPr>
          <w:rFonts w:ascii="Arial" w:hAnsi="Arial" w:cs="Arial"/>
          <w:sz w:val="18"/>
          <w:szCs w:val="18"/>
        </w:rPr>
        <w:t>(</w:t>
      </w:r>
      <w:r w:rsidR="00B07693" w:rsidRPr="00E22DA9">
        <w:rPr>
          <w:rFonts w:ascii="Arial" w:hAnsi="Arial" w:cs="Arial"/>
          <w:sz w:val="18"/>
          <w:szCs w:val="18"/>
        </w:rPr>
        <w:t>duas</w:t>
      </w:r>
      <w:r w:rsidRPr="00E22DA9">
        <w:rPr>
          <w:rFonts w:ascii="Arial" w:hAnsi="Arial" w:cs="Arial"/>
          <w:sz w:val="18"/>
          <w:szCs w:val="18"/>
        </w:rPr>
        <w:t>)</w:t>
      </w:r>
      <w:r w:rsidRPr="00E22DA9">
        <w:rPr>
          <w:rFonts w:ascii="Arial" w:hAnsi="Arial" w:cs="Arial"/>
          <w:i/>
          <w:iCs/>
          <w:sz w:val="18"/>
          <w:szCs w:val="18"/>
        </w:rPr>
        <w:t xml:space="preserve"> </w:t>
      </w:r>
      <w:r w:rsidRPr="00E22DA9">
        <w:rPr>
          <w:rFonts w:ascii="Arial" w:hAnsi="Arial" w:cs="Arial"/>
          <w:color w:val="000000" w:themeColor="text1"/>
          <w:sz w:val="18"/>
          <w:szCs w:val="18"/>
        </w:rPr>
        <w:t xml:space="preserve">horas, envie </w:t>
      </w:r>
      <w:r w:rsidRPr="00E22DA9">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36AC3585" w:rsidR="00A9539C" w:rsidRPr="00E22DA9" w:rsidRDefault="00A9539C"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lang w:eastAsia="en-US"/>
        </w:rPr>
      </w:pPr>
      <w:r w:rsidRPr="00E22DA9">
        <w:rPr>
          <w:rFonts w:ascii="Arial" w:hAnsi="Arial" w:cs="Arial"/>
          <w:color w:val="000000"/>
          <w:sz w:val="18"/>
          <w:szCs w:val="18"/>
          <w:lang w:eastAsia="en-US"/>
        </w:rPr>
        <w:t>Após a negociação do preço, o Pregoeiro iniciará a fase de aceitação e julgamento da proposta.</w:t>
      </w:r>
    </w:p>
    <w:p w14:paraId="078E0B08" w14:textId="77777777" w:rsidR="00EC6789" w:rsidRPr="00E22DA9" w:rsidRDefault="00EC6789" w:rsidP="00EC6789">
      <w:pPr>
        <w:pStyle w:val="PargrafodaLista"/>
        <w:spacing w:before="120" w:after="120" w:line="276" w:lineRule="auto"/>
        <w:ind w:left="425"/>
        <w:contextualSpacing w:val="0"/>
        <w:jc w:val="both"/>
        <w:rPr>
          <w:rFonts w:ascii="Arial" w:hAnsi="Arial" w:cs="Arial"/>
          <w:color w:val="000000"/>
          <w:sz w:val="18"/>
          <w:szCs w:val="18"/>
          <w:lang w:eastAsia="en-US"/>
        </w:rPr>
      </w:pPr>
    </w:p>
    <w:p w14:paraId="6F4B673C" w14:textId="57792B5D" w:rsidR="00CA24FB" w:rsidRPr="00E22DA9" w:rsidRDefault="00CA24FB" w:rsidP="009E598C">
      <w:pPr>
        <w:pStyle w:val="Nivel01"/>
        <w:numPr>
          <w:ilvl w:val="0"/>
          <w:numId w:val="12"/>
        </w:numPr>
        <w:ind w:left="0" w:firstLine="0"/>
        <w:rPr>
          <w:rFonts w:ascii="Arial" w:hAnsi="Arial" w:cs="Arial"/>
          <w:sz w:val="18"/>
          <w:szCs w:val="18"/>
        </w:rPr>
      </w:pPr>
      <w:r w:rsidRPr="00E22DA9">
        <w:rPr>
          <w:rFonts w:ascii="Arial" w:hAnsi="Arial" w:cs="Arial"/>
          <w:sz w:val="18"/>
          <w:szCs w:val="18"/>
          <w:lang w:eastAsia="en-US"/>
        </w:rPr>
        <w:t>DA ACEITABILIDADE DA PROPOSTA VENCEDORA.</w:t>
      </w:r>
    </w:p>
    <w:p w14:paraId="0C6A4298" w14:textId="77777777" w:rsidR="00287D22" w:rsidRPr="00E22DA9" w:rsidRDefault="00287D22" w:rsidP="009E598C">
      <w:pPr>
        <w:pStyle w:val="PargrafodaLista"/>
        <w:numPr>
          <w:ilvl w:val="1"/>
          <w:numId w:val="12"/>
        </w:numPr>
        <w:spacing w:before="120" w:after="120" w:line="276" w:lineRule="auto"/>
        <w:ind w:left="425" w:firstLine="0"/>
        <w:contextualSpacing w:val="0"/>
        <w:jc w:val="both"/>
        <w:rPr>
          <w:rFonts w:ascii="Arial" w:hAnsi="Arial" w:cs="Arial"/>
          <w:i/>
          <w:color w:val="000000" w:themeColor="text1"/>
          <w:sz w:val="18"/>
          <w:szCs w:val="18"/>
        </w:rPr>
      </w:pPr>
      <w:r w:rsidRPr="00E22DA9">
        <w:rPr>
          <w:rFonts w:ascii="Arial" w:hAnsi="Arial" w:cs="Arial"/>
          <w:sz w:val="18"/>
          <w:szCs w:val="18"/>
        </w:rPr>
        <w:t xml:space="preserve">Encerrada </w:t>
      </w:r>
      <w:r w:rsidRPr="00E22DA9">
        <w:rPr>
          <w:rFonts w:ascii="Arial" w:hAnsi="Arial" w:cs="Arial"/>
          <w:color w:val="000000"/>
          <w:sz w:val="18"/>
          <w:szCs w:val="18"/>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A5E5E23" w14:textId="2107B9A5" w:rsidR="004617D7" w:rsidRPr="00E22DA9" w:rsidRDefault="004617D7" w:rsidP="009E598C">
      <w:pPr>
        <w:pStyle w:val="PargrafodaLista"/>
        <w:numPr>
          <w:ilvl w:val="1"/>
          <w:numId w:val="12"/>
        </w:numPr>
        <w:spacing w:before="120" w:after="120" w:line="276" w:lineRule="auto"/>
        <w:ind w:left="425" w:firstLine="0"/>
        <w:contextualSpacing w:val="0"/>
        <w:jc w:val="both"/>
        <w:rPr>
          <w:rFonts w:ascii="Arial" w:hAnsi="Arial" w:cs="Arial"/>
          <w:b/>
          <w:color w:val="7030A0"/>
          <w:sz w:val="18"/>
          <w:szCs w:val="18"/>
        </w:rPr>
      </w:pPr>
      <w:r w:rsidRPr="00E22DA9">
        <w:rPr>
          <w:rFonts w:ascii="Arial" w:hAnsi="Arial" w:cs="Arial"/>
          <w:color w:val="000000"/>
          <w:sz w:val="18"/>
          <w:szCs w:val="18"/>
        </w:rPr>
        <w:t>Será desclassificada a proposta ou o lance vencedor, apresentar preço final superior ao preço máximo fixado (Acórdão nº 1455/2018 -TCU - Plenário), ou que apresentar preço manifestamente inexequível.</w:t>
      </w:r>
    </w:p>
    <w:p w14:paraId="5C3C5965" w14:textId="21D80C3A" w:rsidR="008059CD" w:rsidRPr="00E22DA9" w:rsidRDefault="008059CD" w:rsidP="009E598C">
      <w:pPr>
        <w:pStyle w:val="PargrafodaLista"/>
        <w:numPr>
          <w:ilvl w:val="2"/>
          <w:numId w:val="12"/>
        </w:numPr>
        <w:spacing w:before="120" w:after="120" w:line="276" w:lineRule="auto"/>
        <w:contextualSpacing w:val="0"/>
        <w:jc w:val="both"/>
        <w:rPr>
          <w:rFonts w:ascii="Arial" w:hAnsi="Arial" w:cs="Arial"/>
          <w:b/>
          <w:color w:val="7030A0"/>
          <w:sz w:val="18"/>
          <w:szCs w:val="18"/>
        </w:rPr>
      </w:pPr>
      <w:r w:rsidRPr="00E22DA9">
        <w:rPr>
          <w:rFonts w:ascii="Arial" w:hAnsi="Arial" w:cs="Arial"/>
          <w:sz w:val="18"/>
          <w:szCs w:val="18"/>
          <w:bdr w:val="none" w:sz="0" w:space="0" w:color="auto" w:frame="1"/>
        </w:rPr>
        <w:t xml:space="preserve">Considera-se inexequível a proposta que apresente preços global ou unitários simbólicos, irrisórios ou de valor zero, incompatíveis com os preços dos insumos e </w:t>
      </w:r>
      <w:r w:rsidRPr="00E22DA9">
        <w:rPr>
          <w:rFonts w:ascii="Arial" w:hAnsi="Arial" w:cs="Arial"/>
          <w:sz w:val="18"/>
          <w:szCs w:val="18"/>
          <w:bdr w:val="none" w:sz="0" w:space="0" w:color="auto" w:frame="1"/>
        </w:rPr>
        <w:lastRenderedPageBreak/>
        <w:t>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E22DA9">
        <w:rPr>
          <w:rFonts w:ascii="Arial" w:hAnsi="Arial" w:cs="Arial"/>
          <w:i/>
          <w:color w:val="FF0000"/>
          <w:sz w:val="18"/>
          <w:szCs w:val="18"/>
          <w:bdr w:val="none" w:sz="0" w:space="0" w:color="auto" w:frame="1"/>
        </w:rPr>
        <w:t> </w:t>
      </w:r>
    </w:p>
    <w:p w14:paraId="407D0D2E" w14:textId="3D099ADE" w:rsidR="004617D7" w:rsidRPr="00E22DA9" w:rsidRDefault="004617D7" w:rsidP="009E598C">
      <w:pPr>
        <w:pStyle w:val="PargrafodaLista"/>
        <w:numPr>
          <w:ilvl w:val="1"/>
          <w:numId w:val="12"/>
        </w:numPr>
        <w:spacing w:before="120" w:after="120" w:line="276" w:lineRule="auto"/>
        <w:ind w:right="-15"/>
        <w:jc w:val="both"/>
        <w:rPr>
          <w:rFonts w:ascii="Arial" w:hAnsi="Arial" w:cs="Arial"/>
          <w:color w:val="000000" w:themeColor="text1"/>
          <w:sz w:val="18"/>
          <w:szCs w:val="18"/>
          <w:lang w:eastAsia="en-US"/>
        </w:rPr>
      </w:pPr>
      <w:r w:rsidRPr="00E22DA9">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E22DA9" w:rsidRDefault="004617D7" w:rsidP="009E598C">
      <w:pPr>
        <w:pStyle w:val="PargrafodaLista"/>
        <w:numPr>
          <w:ilvl w:val="1"/>
          <w:numId w:val="12"/>
        </w:numPr>
        <w:spacing w:before="120" w:after="120" w:line="276" w:lineRule="auto"/>
        <w:ind w:right="-15"/>
        <w:jc w:val="both"/>
        <w:rPr>
          <w:rFonts w:ascii="Arial" w:hAnsi="Arial" w:cs="Arial"/>
          <w:color w:val="000000" w:themeColor="text1"/>
          <w:sz w:val="18"/>
          <w:szCs w:val="18"/>
          <w:lang w:eastAsia="en-US"/>
        </w:rPr>
      </w:pPr>
      <w:r w:rsidRPr="00E22DA9">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D96078" w14:textId="661F0F9E" w:rsidR="00EB58F8" w:rsidRPr="00E22DA9" w:rsidRDefault="008A2C5D" w:rsidP="009E598C">
      <w:pPr>
        <w:pStyle w:val="PargrafodaLista"/>
        <w:numPr>
          <w:ilvl w:val="1"/>
          <w:numId w:val="12"/>
        </w:numPr>
        <w:spacing w:before="120" w:after="120" w:line="276" w:lineRule="auto"/>
        <w:ind w:right="-15"/>
        <w:jc w:val="both"/>
        <w:rPr>
          <w:rFonts w:ascii="Arial" w:hAnsi="Arial" w:cs="Arial"/>
          <w:color w:val="000000" w:themeColor="text1"/>
          <w:sz w:val="18"/>
          <w:szCs w:val="18"/>
          <w:lang w:eastAsia="en-US"/>
        </w:rPr>
      </w:pPr>
      <w:r w:rsidRPr="00E22DA9">
        <w:rPr>
          <w:rFonts w:ascii="Arial" w:hAnsi="Arial" w:cs="Arial"/>
          <w:color w:val="000000" w:themeColor="text1"/>
          <w:sz w:val="18"/>
          <w:szCs w:val="18"/>
          <w:lang w:eastAsia="en-US"/>
        </w:rPr>
        <w:t xml:space="preserve">O Pregoeiro </w:t>
      </w:r>
      <w:r w:rsidRPr="00E22DA9">
        <w:rPr>
          <w:rFonts w:ascii="Arial" w:hAnsi="Arial" w:cs="Arial"/>
          <w:b/>
          <w:bCs/>
          <w:color w:val="000000" w:themeColor="text1"/>
          <w:sz w:val="18"/>
          <w:szCs w:val="18"/>
          <w:lang w:eastAsia="en-US"/>
        </w:rPr>
        <w:t>poderá</w:t>
      </w:r>
      <w:r w:rsidRPr="00E22DA9">
        <w:rPr>
          <w:rFonts w:ascii="Arial" w:hAnsi="Arial" w:cs="Arial"/>
          <w:color w:val="000000" w:themeColor="text1"/>
          <w:sz w:val="18"/>
          <w:szCs w:val="18"/>
          <w:lang w:eastAsia="en-US"/>
        </w:rPr>
        <w:t xml:space="preserve"> convocar o licitante para enviar documento digital complementar, por meio de funcionalidade disponível no sistema, no prazo de </w:t>
      </w:r>
      <w:r w:rsidR="009A573B" w:rsidRPr="00E22DA9">
        <w:rPr>
          <w:rFonts w:ascii="Arial" w:hAnsi="Arial" w:cs="Arial"/>
          <w:color w:val="000000" w:themeColor="text1"/>
          <w:sz w:val="18"/>
          <w:szCs w:val="18"/>
          <w:lang w:eastAsia="en-US"/>
        </w:rPr>
        <w:t xml:space="preserve">02 (duas) horas, </w:t>
      </w:r>
      <w:r w:rsidRPr="00E22DA9">
        <w:rPr>
          <w:rFonts w:ascii="Arial" w:hAnsi="Arial" w:cs="Arial"/>
          <w:color w:val="000000" w:themeColor="text1"/>
          <w:sz w:val="18"/>
          <w:szCs w:val="18"/>
          <w:lang w:eastAsia="en-US"/>
        </w:rPr>
        <w:t>sob pena de não aceitação da proposta.</w:t>
      </w:r>
    </w:p>
    <w:p w14:paraId="4050D8C7" w14:textId="4EB0EF4E" w:rsidR="008A2C5D" w:rsidRPr="00E22DA9" w:rsidRDefault="008A2C5D" w:rsidP="009E598C">
      <w:pPr>
        <w:pStyle w:val="PargrafodaLista"/>
        <w:numPr>
          <w:ilvl w:val="1"/>
          <w:numId w:val="12"/>
        </w:numPr>
        <w:spacing w:before="120" w:after="120" w:line="276" w:lineRule="auto"/>
        <w:ind w:right="-15"/>
        <w:jc w:val="both"/>
        <w:rPr>
          <w:rFonts w:ascii="Arial" w:hAnsi="Arial" w:cs="Arial"/>
          <w:color w:val="000000" w:themeColor="text1"/>
          <w:sz w:val="18"/>
          <w:szCs w:val="18"/>
          <w:lang w:eastAsia="en-US"/>
        </w:rPr>
      </w:pPr>
      <w:r w:rsidRPr="00E22DA9">
        <w:rPr>
          <w:rFonts w:ascii="Arial" w:hAnsi="Arial" w:cs="Arial"/>
          <w:color w:val="000000" w:themeColor="text1"/>
          <w:sz w:val="18"/>
          <w:szCs w:val="18"/>
          <w:lang w:eastAsia="en-US"/>
        </w:rPr>
        <w:t xml:space="preserve">O prazo estabelecido poderá ser prorrogado pelo Pregoeiro por solicitação escrita e justificada do licitante, formulada antes de findo o prazo, e formalmente aceita pelo Pregoeiro. </w:t>
      </w:r>
    </w:p>
    <w:p w14:paraId="3765952E" w14:textId="2402B70E" w:rsidR="00CA24FB" w:rsidRPr="00E22DA9" w:rsidRDefault="00CA24FB" w:rsidP="009E598C">
      <w:pPr>
        <w:pStyle w:val="PargrafodaLista"/>
        <w:numPr>
          <w:ilvl w:val="1"/>
          <w:numId w:val="12"/>
        </w:numPr>
        <w:spacing w:before="120" w:after="120" w:line="276" w:lineRule="auto"/>
        <w:ind w:left="425" w:firstLine="0"/>
        <w:contextualSpacing w:val="0"/>
        <w:jc w:val="both"/>
        <w:rPr>
          <w:rFonts w:ascii="Arial" w:hAnsi="Arial" w:cs="Arial"/>
          <w:bCs/>
          <w:iCs/>
          <w:color w:val="000000"/>
          <w:sz w:val="18"/>
          <w:szCs w:val="18"/>
        </w:rPr>
      </w:pPr>
      <w:r w:rsidRPr="00E22DA9">
        <w:rPr>
          <w:rFonts w:ascii="Arial" w:hAnsi="Arial" w:cs="Arial"/>
          <w:bCs/>
          <w:iCs/>
          <w:color w:val="000000"/>
          <w:sz w:val="18"/>
          <w:szCs w:val="18"/>
        </w:rPr>
        <w:t xml:space="preserve">Se a proposta ou lance </w:t>
      </w:r>
      <w:r w:rsidR="00F16E77" w:rsidRPr="00E22DA9">
        <w:rPr>
          <w:rFonts w:ascii="Arial" w:hAnsi="Arial" w:cs="Arial"/>
          <w:bCs/>
          <w:iCs/>
          <w:color w:val="000000"/>
          <w:sz w:val="18"/>
          <w:szCs w:val="18"/>
        </w:rPr>
        <w:t>vencedor</w:t>
      </w:r>
      <w:r w:rsidRPr="00E22DA9">
        <w:rPr>
          <w:rFonts w:ascii="Arial" w:hAnsi="Arial" w:cs="Arial"/>
          <w:bCs/>
          <w:iCs/>
          <w:color w:val="000000"/>
          <w:sz w:val="18"/>
          <w:szCs w:val="18"/>
        </w:rPr>
        <w:t xml:space="preserve"> for </w:t>
      </w:r>
      <w:r w:rsidR="00035D80" w:rsidRPr="00E22DA9">
        <w:rPr>
          <w:rFonts w:ascii="Arial" w:hAnsi="Arial" w:cs="Arial"/>
          <w:bCs/>
          <w:iCs/>
          <w:color w:val="000000"/>
          <w:sz w:val="18"/>
          <w:szCs w:val="18"/>
        </w:rPr>
        <w:t>desclassificado</w:t>
      </w:r>
      <w:r w:rsidRPr="00E22DA9">
        <w:rPr>
          <w:rFonts w:ascii="Arial" w:hAnsi="Arial" w:cs="Arial"/>
          <w:bCs/>
          <w:iCs/>
          <w:color w:val="000000"/>
          <w:sz w:val="18"/>
          <w:szCs w:val="18"/>
        </w:rPr>
        <w:t xml:space="preserve">, o </w:t>
      </w:r>
      <w:r w:rsidR="00C6162E" w:rsidRPr="00E22DA9">
        <w:rPr>
          <w:rFonts w:ascii="Arial" w:hAnsi="Arial" w:cs="Arial"/>
          <w:bCs/>
          <w:iCs/>
          <w:color w:val="000000"/>
          <w:sz w:val="18"/>
          <w:szCs w:val="18"/>
        </w:rPr>
        <w:t>Pregoeiro</w:t>
      </w:r>
      <w:r w:rsidRPr="00E22DA9">
        <w:rPr>
          <w:rFonts w:ascii="Arial" w:hAnsi="Arial" w:cs="Arial"/>
          <w:bCs/>
          <w:iCs/>
          <w:color w:val="000000"/>
          <w:sz w:val="18"/>
          <w:szCs w:val="18"/>
        </w:rPr>
        <w:t xml:space="preserve"> examinará a proposta ou lance subsequente, e, assim sucessivamente, na ordem de classificação.</w:t>
      </w:r>
    </w:p>
    <w:p w14:paraId="6C1CFD7A" w14:textId="247D8467" w:rsidR="00CA24FB" w:rsidRPr="00E22DA9" w:rsidRDefault="00CA24FB" w:rsidP="009E598C">
      <w:pPr>
        <w:pStyle w:val="PargrafodaLista"/>
        <w:numPr>
          <w:ilvl w:val="1"/>
          <w:numId w:val="12"/>
        </w:numPr>
        <w:spacing w:before="120" w:after="120" w:line="276" w:lineRule="auto"/>
        <w:ind w:left="425" w:firstLine="0"/>
        <w:contextualSpacing w:val="0"/>
        <w:jc w:val="both"/>
        <w:rPr>
          <w:rFonts w:ascii="Arial" w:hAnsi="Arial" w:cs="Arial"/>
          <w:sz w:val="18"/>
          <w:szCs w:val="18"/>
        </w:rPr>
      </w:pPr>
      <w:r w:rsidRPr="00E22DA9">
        <w:rPr>
          <w:rFonts w:ascii="Arial" w:hAnsi="Arial" w:cs="Arial"/>
          <w:color w:val="000000"/>
          <w:sz w:val="18"/>
          <w:szCs w:val="18"/>
          <w:lang w:eastAsia="en-US"/>
        </w:rPr>
        <w:t xml:space="preserve">Havendo necessidade, o </w:t>
      </w:r>
      <w:r w:rsidR="00C6162E" w:rsidRPr="00E22DA9">
        <w:rPr>
          <w:rFonts w:ascii="Arial" w:hAnsi="Arial" w:cs="Arial"/>
          <w:color w:val="000000"/>
          <w:sz w:val="18"/>
          <w:szCs w:val="18"/>
          <w:lang w:eastAsia="en-US"/>
        </w:rPr>
        <w:t>Pregoeiro</w:t>
      </w:r>
      <w:r w:rsidRPr="00E22DA9">
        <w:rPr>
          <w:rFonts w:ascii="Arial" w:hAnsi="Arial" w:cs="Arial"/>
          <w:color w:val="000000"/>
          <w:sz w:val="18"/>
          <w:szCs w:val="18"/>
          <w:lang w:eastAsia="en-US"/>
        </w:rPr>
        <w:t xml:space="preserve"> suspenderá a sessão, informando no “</w:t>
      </w:r>
      <w:r w:rsidRPr="00E22DA9">
        <w:rPr>
          <w:rFonts w:ascii="Arial" w:hAnsi="Arial" w:cs="Arial"/>
          <w:i/>
          <w:color w:val="000000"/>
          <w:sz w:val="18"/>
          <w:szCs w:val="18"/>
          <w:lang w:eastAsia="en-US"/>
        </w:rPr>
        <w:t>chat</w:t>
      </w:r>
      <w:r w:rsidRPr="00E22DA9">
        <w:rPr>
          <w:rFonts w:ascii="Arial" w:hAnsi="Arial" w:cs="Arial"/>
          <w:color w:val="000000"/>
          <w:sz w:val="18"/>
          <w:szCs w:val="18"/>
          <w:lang w:eastAsia="en-US"/>
        </w:rPr>
        <w:t xml:space="preserve">” a </w:t>
      </w:r>
      <w:r w:rsidRPr="00E22DA9">
        <w:rPr>
          <w:rFonts w:ascii="Arial" w:hAnsi="Arial" w:cs="Arial"/>
          <w:sz w:val="18"/>
          <w:szCs w:val="18"/>
          <w:lang w:eastAsia="en-US"/>
        </w:rPr>
        <w:t>nova data e horário para a</w:t>
      </w:r>
      <w:r w:rsidR="00FB7076" w:rsidRPr="00E22DA9">
        <w:rPr>
          <w:rFonts w:ascii="Arial" w:hAnsi="Arial" w:cs="Arial"/>
          <w:sz w:val="18"/>
          <w:szCs w:val="18"/>
          <w:lang w:eastAsia="en-US"/>
        </w:rPr>
        <w:t xml:space="preserve"> sua</w:t>
      </w:r>
      <w:r w:rsidRPr="00E22DA9">
        <w:rPr>
          <w:rFonts w:ascii="Arial" w:hAnsi="Arial" w:cs="Arial"/>
          <w:sz w:val="18"/>
          <w:szCs w:val="18"/>
          <w:lang w:eastAsia="en-US"/>
        </w:rPr>
        <w:t xml:space="preserve"> continuidade</w:t>
      </w:r>
      <w:r w:rsidR="003629E4" w:rsidRPr="00E22DA9">
        <w:rPr>
          <w:rFonts w:ascii="Arial" w:hAnsi="Arial" w:cs="Arial"/>
          <w:sz w:val="18"/>
          <w:szCs w:val="18"/>
          <w:lang w:eastAsia="en-US"/>
        </w:rPr>
        <w:t>.</w:t>
      </w:r>
    </w:p>
    <w:p w14:paraId="04C3877A" w14:textId="07DC9F26" w:rsidR="005164CD" w:rsidRPr="00E22DA9" w:rsidRDefault="005164CD" w:rsidP="009E598C">
      <w:pPr>
        <w:numPr>
          <w:ilvl w:val="1"/>
          <w:numId w:val="12"/>
        </w:numPr>
        <w:spacing w:before="120" w:after="120" w:line="276" w:lineRule="auto"/>
        <w:ind w:right="-15"/>
        <w:jc w:val="both"/>
        <w:rPr>
          <w:rFonts w:ascii="Arial" w:hAnsi="Arial" w:cs="Arial"/>
          <w:color w:val="000000" w:themeColor="text1"/>
          <w:sz w:val="18"/>
          <w:szCs w:val="18"/>
        </w:rPr>
      </w:pPr>
      <w:r w:rsidRPr="00E22DA9">
        <w:rPr>
          <w:rFonts w:ascii="Arial" w:hAnsi="Arial" w:cs="Arial"/>
          <w:color w:val="000000"/>
          <w:sz w:val="18"/>
          <w:szCs w:val="18"/>
        </w:rPr>
        <w:t xml:space="preserve">Encerrada a análise quanto à aceitação da proposta, o pregoeiro verificará a habilitação do licitante, </w:t>
      </w:r>
      <w:r w:rsidRPr="00E22DA9">
        <w:rPr>
          <w:rFonts w:ascii="Arial" w:hAnsi="Arial" w:cs="Arial"/>
          <w:color w:val="000000" w:themeColor="text1"/>
          <w:sz w:val="18"/>
          <w:szCs w:val="18"/>
          <w:lang w:eastAsia="en-US"/>
        </w:rPr>
        <w:t>observado</w:t>
      </w:r>
      <w:r w:rsidRPr="00E22DA9">
        <w:rPr>
          <w:rFonts w:ascii="Arial" w:hAnsi="Arial" w:cs="Arial"/>
          <w:color w:val="000000"/>
          <w:sz w:val="18"/>
          <w:szCs w:val="18"/>
        </w:rPr>
        <w:t xml:space="preserve"> o disposto neste Edital. </w:t>
      </w:r>
    </w:p>
    <w:p w14:paraId="35D2377E" w14:textId="77777777" w:rsidR="00C07A53" w:rsidRPr="00E22DA9" w:rsidRDefault="00C07A53" w:rsidP="00C07A53">
      <w:pPr>
        <w:spacing w:before="120" w:after="120" w:line="276" w:lineRule="auto"/>
        <w:ind w:left="928" w:right="-15"/>
        <w:jc w:val="both"/>
        <w:rPr>
          <w:rFonts w:ascii="Arial" w:hAnsi="Arial" w:cs="Arial"/>
          <w:color w:val="000000" w:themeColor="text1"/>
          <w:sz w:val="18"/>
          <w:szCs w:val="18"/>
        </w:rPr>
      </w:pPr>
    </w:p>
    <w:p w14:paraId="565C779E" w14:textId="69BC6136" w:rsidR="00CA24FB" w:rsidRPr="00E22DA9" w:rsidRDefault="00CA24FB" w:rsidP="009E598C">
      <w:pPr>
        <w:pStyle w:val="Nivel01"/>
        <w:numPr>
          <w:ilvl w:val="0"/>
          <w:numId w:val="12"/>
        </w:numPr>
        <w:ind w:left="0" w:firstLine="0"/>
        <w:rPr>
          <w:rFonts w:ascii="Arial" w:hAnsi="Arial" w:cs="Arial"/>
          <w:sz w:val="18"/>
          <w:szCs w:val="18"/>
        </w:rPr>
      </w:pPr>
      <w:r w:rsidRPr="00E22DA9">
        <w:rPr>
          <w:rFonts w:ascii="Arial" w:hAnsi="Arial" w:cs="Arial"/>
          <w:sz w:val="18"/>
          <w:szCs w:val="18"/>
          <w:lang w:eastAsia="en-US"/>
        </w:rPr>
        <w:t xml:space="preserve">DA HABILITAÇÃO </w:t>
      </w:r>
      <w:r w:rsidR="00677831" w:rsidRPr="00E22DA9">
        <w:rPr>
          <w:rFonts w:ascii="Arial" w:hAnsi="Arial" w:cs="Arial"/>
          <w:sz w:val="18"/>
          <w:szCs w:val="18"/>
          <w:lang w:eastAsia="en-US"/>
        </w:rPr>
        <w:t xml:space="preserve"> </w:t>
      </w:r>
    </w:p>
    <w:p w14:paraId="78C4CC3A" w14:textId="73D1FC04" w:rsidR="0050340D" w:rsidRPr="00E22DA9" w:rsidRDefault="004F3A80" w:rsidP="004F3A80">
      <w:pPr>
        <w:spacing w:before="120" w:after="120" w:line="276" w:lineRule="auto"/>
        <w:jc w:val="both"/>
        <w:rPr>
          <w:rFonts w:ascii="Arial" w:hAnsi="Arial" w:cs="Arial"/>
          <w:sz w:val="18"/>
          <w:szCs w:val="18"/>
        </w:rPr>
      </w:pPr>
      <w:r w:rsidRPr="00E22DA9">
        <w:rPr>
          <w:rFonts w:ascii="Arial" w:hAnsi="Arial" w:cs="Arial"/>
          <w:sz w:val="18"/>
          <w:szCs w:val="18"/>
        </w:rPr>
        <w:t>Os licitantes encaminharão, exclusivamente por meio do sistema, os documentos de habilitação exigidos no edital até a data e o horário estabelecidos para abertura da sessão pública, quando, então, encerrar-se-á automaticamente a etapa de envio dessa documentação.</w:t>
      </w:r>
    </w:p>
    <w:p w14:paraId="75164C1D" w14:textId="77777777" w:rsidR="0089699B" w:rsidRPr="00E22DA9" w:rsidRDefault="0089699B" w:rsidP="0089699B">
      <w:pPr>
        <w:spacing w:after="5"/>
        <w:ind w:left="9" w:right="68" w:hanging="10"/>
        <w:rPr>
          <w:rFonts w:ascii="Arial" w:hAnsi="Arial" w:cs="Arial"/>
          <w:sz w:val="18"/>
          <w:szCs w:val="18"/>
        </w:rPr>
      </w:pPr>
      <w:r w:rsidRPr="00E22DA9">
        <w:rPr>
          <w:rFonts w:ascii="Arial" w:hAnsi="Arial" w:cs="Arial"/>
          <w:b/>
          <w:sz w:val="18"/>
          <w:szCs w:val="18"/>
        </w:rPr>
        <w:t xml:space="preserve">9.1.1 - Da Habilitação Jurídica: </w:t>
      </w:r>
    </w:p>
    <w:p w14:paraId="7372DEA1" w14:textId="77777777" w:rsidR="0089699B" w:rsidRPr="00E22DA9" w:rsidRDefault="0089699B" w:rsidP="009E598C">
      <w:pPr>
        <w:numPr>
          <w:ilvl w:val="0"/>
          <w:numId w:val="18"/>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Registro comercial (no caso de empresa individual); Ato constitutivo, estatuto ou contrato social em vigor, devidamente registrado (em se tratando de sociedades comerciais), e acompanhado de documentos de eleição de seus administradores (no caso de sociedades por ações); Inscrição do ato constitutivo acompanhada de prova de diretoria em exercício (no caso de sociedades civis); decreto de autorização e ato de registro ou autorização para funcionamento expedido pelo órgão competente, quando a atividade assim o exigir (em se tratando de empresa ou sociedade estrangeira em funcionamento no País). </w:t>
      </w:r>
    </w:p>
    <w:p w14:paraId="18D3CE7C" w14:textId="2254CF65" w:rsidR="0089699B" w:rsidRPr="00E22DA9" w:rsidRDefault="0089699B" w:rsidP="000F5DB9">
      <w:pPr>
        <w:ind w:left="-1" w:right="67"/>
        <w:rPr>
          <w:rFonts w:ascii="Arial" w:hAnsi="Arial" w:cs="Arial"/>
          <w:sz w:val="18"/>
          <w:szCs w:val="18"/>
        </w:rPr>
      </w:pPr>
      <w:r w:rsidRPr="00E22DA9">
        <w:rPr>
          <w:rFonts w:ascii="Arial" w:hAnsi="Arial" w:cs="Arial"/>
          <w:sz w:val="18"/>
          <w:szCs w:val="18"/>
        </w:rPr>
        <w:t xml:space="preserve">a.1) Entende-se por estatuto/contrato social em vigor, o documento de constituição da pessoa jurídica e suas alterações, ou ainda sua última alteração consolidada, acompanhada de todas as suas eventuais alterações posteriores. </w:t>
      </w:r>
    </w:p>
    <w:p w14:paraId="2AA517DB" w14:textId="55F0D86F" w:rsidR="00940E65" w:rsidRPr="00E22DA9" w:rsidRDefault="00940E65" w:rsidP="00940E65">
      <w:pPr>
        <w:ind w:right="67"/>
        <w:rPr>
          <w:rFonts w:ascii="Arial" w:hAnsi="Arial" w:cs="Arial"/>
          <w:sz w:val="18"/>
          <w:szCs w:val="18"/>
        </w:rPr>
      </w:pPr>
      <w:r w:rsidRPr="00E22DA9">
        <w:rPr>
          <w:rFonts w:ascii="Arial" w:hAnsi="Arial" w:cs="Arial"/>
          <w:sz w:val="18"/>
          <w:szCs w:val="18"/>
        </w:rPr>
        <w:t xml:space="preserve">b) </w:t>
      </w:r>
      <w:r w:rsidR="006115C8" w:rsidRPr="00E22DA9">
        <w:rPr>
          <w:rFonts w:ascii="Arial" w:hAnsi="Arial" w:cs="Arial"/>
          <w:sz w:val="18"/>
          <w:szCs w:val="18"/>
        </w:rPr>
        <w:t>Prova de inscrição no cadastro de contribuintes estadual ou municipal, se houver, relativo ao domicílio ou a sede da licitante; (Alvará ou Cicad).</w:t>
      </w:r>
    </w:p>
    <w:p w14:paraId="10A5389A" w14:textId="77777777" w:rsidR="0089699B" w:rsidRPr="00E22DA9" w:rsidRDefault="0089699B" w:rsidP="0089699B">
      <w:pPr>
        <w:spacing w:after="5"/>
        <w:ind w:left="9" w:right="68" w:hanging="10"/>
        <w:rPr>
          <w:rFonts w:ascii="Arial" w:hAnsi="Arial" w:cs="Arial"/>
          <w:sz w:val="18"/>
          <w:szCs w:val="18"/>
        </w:rPr>
      </w:pPr>
      <w:r w:rsidRPr="00E22DA9">
        <w:rPr>
          <w:rFonts w:ascii="Arial" w:hAnsi="Arial" w:cs="Arial"/>
          <w:b/>
          <w:sz w:val="18"/>
          <w:szCs w:val="18"/>
        </w:rPr>
        <w:t xml:space="preserve">9.1.2 - Da Regularidade Fiscal e Trabalhista: </w:t>
      </w:r>
    </w:p>
    <w:p w14:paraId="2D791F59" w14:textId="77777777" w:rsidR="0089699B" w:rsidRPr="00E22DA9" w:rsidRDefault="0089699B" w:rsidP="009E598C">
      <w:pPr>
        <w:numPr>
          <w:ilvl w:val="0"/>
          <w:numId w:val="19"/>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Prova de inscrição no Cadastro Nacional da Pessoa Jurídica do Ministério da Fazenda (CNPJ/MF); </w:t>
      </w:r>
    </w:p>
    <w:p w14:paraId="1AB4640A" w14:textId="77777777" w:rsidR="0089699B" w:rsidRPr="00E22DA9" w:rsidRDefault="0089699B" w:rsidP="009E598C">
      <w:pPr>
        <w:numPr>
          <w:ilvl w:val="0"/>
          <w:numId w:val="19"/>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Certidão conjunta pertinente aos Tributos Federais e a Divida Ativa da União, abrangendo as contribuições sociais/previdenciárias, expedida pela Secretaria da Receita Federal; </w:t>
      </w:r>
    </w:p>
    <w:p w14:paraId="156E8AC8" w14:textId="77777777" w:rsidR="0089699B" w:rsidRPr="00E22DA9" w:rsidRDefault="0089699B" w:rsidP="009E598C">
      <w:pPr>
        <w:numPr>
          <w:ilvl w:val="0"/>
          <w:numId w:val="19"/>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Certidão pertinente aos Tributos Estaduais, expedida pela Secretaria da Fazenda Estadual do domicílio ou sede da licitante, na forma da lei; </w:t>
      </w:r>
    </w:p>
    <w:p w14:paraId="4CCEE882" w14:textId="77777777" w:rsidR="0089699B" w:rsidRPr="00E22DA9" w:rsidRDefault="0089699B" w:rsidP="009E598C">
      <w:pPr>
        <w:numPr>
          <w:ilvl w:val="0"/>
          <w:numId w:val="19"/>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Certidões pertinentes aos Tributos Municipais, expedidas pela Fazenda Municipal da localidade ou sede da licitante, na forma da lei; </w:t>
      </w:r>
    </w:p>
    <w:p w14:paraId="68931915" w14:textId="3F457B27" w:rsidR="0089699B" w:rsidRPr="00E22DA9" w:rsidRDefault="0089699B" w:rsidP="00A275BC">
      <w:pPr>
        <w:numPr>
          <w:ilvl w:val="0"/>
          <w:numId w:val="19"/>
        </w:numPr>
        <w:spacing w:after="4" w:line="248" w:lineRule="auto"/>
        <w:ind w:left="-1" w:right="67" w:firstLine="4"/>
        <w:jc w:val="both"/>
        <w:rPr>
          <w:rFonts w:ascii="Arial" w:hAnsi="Arial" w:cs="Arial"/>
          <w:sz w:val="18"/>
          <w:szCs w:val="18"/>
        </w:rPr>
      </w:pPr>
      <w:r w:rsidRPr="00E22DA9">
        <w:rPr>
          <w:rFonts w:ascii="Arial" w:hAnsi="Arial" w:cs="Arial"/>
          <w:sz w:val="18"/>
          <w:szCs w:val="18"/>
        </w:rPr>
        <w:lastRenderedPageBreak/>
        <w:t xml:space="preserve">Certificado de Regularidade de Situação (CRS) perante o Fundo de Garantia do Tempo de Serviço – FGTS, na forma da Lei n. 8.036/90; </w:t>
      </w:r>
    </w:p>
    <w:p w14:paraId="6E3619A3" w14:textId="79D79CC3" w:rsidR="0089699B" w:rsidRPr="00E22DA9" w:rsidRDefault="0089699B" w:rsidP="009E598C">
      <w:pPr>
        <w:numPr>
          <w:ilvl w:val="0"/>
          <w:numId w:val="19"/>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Prova de Inexistência de débitos inadimplidos perante a Justiça do Trabalho, mediante a apresentação de certidão negativa, nos termos do Título VII – A da Consolidação das Leis do Trabalho, aprovada pelo Decreto Lei n. 5452 de 1º de maio de 1943. </w:t>
      </w:r>
    </w:p>
    <w:p w14:paraId="2C826858" w14:textId="77777777" w:rsidR="0089699B" w:rsidRPr="00E22DA9" w:rsidRDefault="0089699B" w:rsidP="0089699B">
      <w:pPr>
        <w:spacing w:after="5"/>
        <w:ind w:left="9" w:right="68" w:hanging="10"/>
        <w:rPr>
          <w:rFonts w:ascii="Arial" w:hAnsi="Arial" w:cs="Arial"/>
          <w:sz w:val="18"/>
          <w:szCs w:val="18"/>
        </w:rPr>
      </w:pPr>
      <w:r w:rsidRPr="00E22DA9">
        <w:rPr>
          <w:rFonts w:ascii="Arial" w:hAnsi="Arial" w:cs="Arial"/>
          <w:b/>
          <w:sz w:val="18"/>
          <w:szCs w:val="18"/>
        </w:rPr>
        <w:t xml:space="preserve">9.1.3 - Das Declarações: </w:t>
      </w:r>
    </w:p>
    <w:p w14:paraId="1FB5DFCF" w14:textId="563CC5C2" w:rsidR="0089699B" w:rsidRPr="00E22DA9" w:rsidRDefault="0089699B" w:rsidP="00A275BC">
      <w:pPr>
        <w:numPr>
          <w:ilvl w:val="0"/>
          <w:numId w:val="20"/>
        </w:numPr>
        <w:spacing w:after="4" w:line="248" w:lineRule="auto"/>
        <w:ind w:left="-1" w:right="67" w:firstLine="4"/>
        <w:jc w:val="both"/>
        <w:rPr>
          <w:rFonts w:ascii="Arial" w:hAnsi="Arial" w:cs="Arial"/>
          <w:sz w:val="18"/>
          <w:szCs w:val="18"/>
        </w:rPr>
      </w:pPr>
      <w:r w:rsidRPr="00E22DA9">
        <w:rPr>
          <w:rFonts w:ascii="Arial" w:hAnsi="Arial" w:cs="Arial"/>
          <w:sz w:val="18"/>
          <w:szCs w:val="18"/>
        </w:rPr>
        <w:t>Declaração de idoneidade emitida pelo próprio proponente de que a proponente não foi declarada inidônea por nenhum órgão da Administração Pública de qualquer esfera de Governo</w:t>
      </w:r>
      <w:r w:rsidR="00C04F7B" w:rsidRPr="00E22DA9">
        <w:rPr>
          <w:rFonts w:ascii="Arial" w:hAnsi="Arial" w:cs="Arial"/>
          <w:sz w:val="18"/>
          <w:szCs w:val="18"/>
        </w:rPr>
        <w:t xml:space="preserve">, conforme </w:t>
      </w:r>
      <w:r w:rsidR="00C04F7B" w:rsidRPr="00E22DA9">
        <w:rPr>
          <w:rFonts w:ascii="Arial" w:hAnsi="Arial" w:cs="Arial"/>
          <w:b/>
          <w:bCs/>
          <w:sz w:val="18"/>
          <w:szCs w:val="18"/>
        </w:rPr>
        <w:t>Anexo VI</w:t>
      </w:r>
      <w:r w:rsidRPr="00E22DA9">
        <w:rPr>
          <w:rFonts w:ascii="Arial" w:hAnsi="Arial" w:cs="Arial"/>
          <w:sz w:val="18"/>
          <w:szCs w:val="18"/>
        </w:rPr>
        <w:t xml:space="preserve">; </w:t>
      </w:r>
    </w:p>
    <w:p w14:paraId="747B8661" w14:textId="74600865" w:rsidR="00C04F7B" w:rsidRPr="00E22DA9" w:rsidRDefault="00C04F7B" w:rsidP="00C04F7B">
      <w:pPr>
        <w:spacing w:after="4" w:line="248" w:lineRule="auto"/>
        <w:ind w:left="3" w:right="67"/>
        <w:jc w:val="both"/>
        <w:rPr>
          <w:rFonts w:ascii="Arial" w:hAnsi="Arial" w:cs="Arial"/>
          <w:sz w:val="18"/>
          <w:szCs w:val="18"/>
        </w:rPr>
      </w:pPr>
      <w:r w:rsidRPr="00E22DA9">
        <w:rPr>
          <w:rFonts w:ascii="Arial" w:hAnsi="Arial" w:cs="Arial"/>
          <w:sz w:val="18"/>
          <w:szCs w:val="18"/>
        </w:rPr>
        <w:t xml:space="preserve">a)1. </w:t>
      </w:r>
      <w:r w:rsidRPr="00E22DA9">
        <w:rPr>
          <w:rFonts w:ascii="Arial" w:hAnsi="Arial" w:cs="Arial"/>
          <w:sz w:val="18"/>
          <w:szCs w:val="18"/>
        </w:rPr>
        <w:tab/>
        <w:t xml:space="preserve">Declaração de fatos impeditivos, conforme </w:t>
      </w:r>
      <w:r w:rsidRPr="00E22DA9">
        <w:rPr>
          <w:rFonts w:ascii="Arial" w:hAnsi="Arial" w:cs="Arial"/>
          <w:b/>
          <w:bCs/>
          <w:sz w:val="18"/>
          <w:szCs w:val="18"/>
        </w:rPr>
        <w:t>Anexo VII</w:t>
      </w:r>
      <w:r w:rsidRPr="00E22DA9">
        <w:rPr>
          <w:rFonts w:ascii="Arial" w:hAnsi="Arial" w:cs="Arial"/>
          <w:sz w:val="18"/>
          <w:szCs w:val="18"/>
        </w:rPr>
        <w:t>;</w:t>
      </w:r>
    </w:p>
    <w:p w14:paraId="232F06ED" w14:textId="4FADED3E" w:rsidR="00C04F7B" w:rsidRPr="00E22DA9" w:rsidRDefault="00C04F7B" w:rsidP="00C04F7B">
      <w:pPr>
        <w:spacing w:after="4" w:line="248" w:lineRule="auto"/>
        <w:ind w:left="3" w:right="67"/>
        <w:jc w:val="both"/>
        <w:rPr>
          <w:rFonts w:ascii="Arial" w:hAnsi="Arial" w:cs="Arial"/>
          <w:sz w:val="18"/>
          <w:szCs w:val="18"/>
        </w:rPr>
      </w:pPr>
      <w:r w:rsidRPr="00E22DA9">
        <w:rPr>
          <w:rFonts w:ascii="Arial" w:hAnsi="Arial" w:cs="Arial"/>
          <w:sz w:val="18"/>
          <w:szCs w:val="18"/>
        </w:rPr>
        <w:t xml:space="preserve">a)2. </w:t>
      </w:r>
      <w:r w:rsidRPr="00E22DA9">
        <w:rPr>
          <w:rFonts w:ascii="Arial" w:hAnsi="Arial" w:cs="Arial"/>
          <w:sz w:val="18"/>
          <w:szCs w:val="18"/>
        </w:rPr>
        <w:tab/>
        <w:t xml:space="preserve">Declaração de responsabilidade, conforme </w:t>
      </w:r>
      <w:r w:rsidRPr="00E22DA9">
        <w:rPr>
          <w:rFonts w:ascii="Arial" w:hAnsi="Arial" w:cs="Arial"/>
          <w:b/>
          <w:bCs/>
          <w:sz w:val="18"/>
          <w:szCs w:val="18"/>
        </w:rPr>
        <w:t xml:space="preserve">Anexo </w:t>
      </w:r>
      <w:r w:rsidR="001E2259" w:rsidRPr="00E22DA9">
        <w:rPr>
          <w:rFonts w:ascii="Arial" w:hAnsi="Arial" w:cs="Arial"/>
          <w:b/>
          <w:bCs/>
          <w:sz w:val="18"/>
          <w:szCs w:val="18"/>
        </w:rPr>
        <w:t>IX</w:t>
      </w:r>
      <w:r w:rsidR="001E2259" w:rsidRPr="00E22DA9">
        <w:rPr>
          <w:rFonts w:ascii="Arial" w:hAnsi="Arial" w:cs="Arial"/>
          <w:sz w:val="18"/>
          <w:szCs w:val="18"/>
        </w:rPr>
        <w:t>;</w:t>
      </w:r>
    </w:p>
    <w:p w14:paraId="04E160D9" w14:textId="65EDE041" w:rsidR="0089699B" w:rsidRPr="00E22DA9" w:rsidRDefault="0089699B" w:rsidP="00A275BC">
      <w:pPr>
        <w:numPr>
          <w:ilvl w:val="0"/>
          <w:numId w:val="20"/>
        </w:numPr>
        <w:spacing w:after="4" w:line="248" w:lineRule="auto"/>
        <w:ind w:left="-1" w:right="67" w:firstLine="4"/>
        <w:jc w:val="both"/>
        <w:rPr>
          <w:rFonts w:ascii="Arial" w:hAnsi="Arial" w:cs="Arial"/>
          <w:sz w:val="18"/>
          <w:szCs w:val="18"/>
        </w:rPr>
      </w:pPr>
      <w:r w:rsidRPr="00E22DA9">
        <w:rPr>
          <w:rFonts w:ascii="Arial" w:hAnsi="Arial" w:cs="Arial"/>
          <w:sz w:val="18"/>
          <w:szCs w:val="18"/>
        </w:rPr>
        <w:t>Declaração de que não mantém em seu quadro de pessoal, menores de 18 (dezoito) anos em horário noturno de trabalho ou em serviços perigosos ou insalubres, não mantendo ainda, em qualquer trabalho, menores de 16 (dezesseis) anos, salvo na condição de aprendiz, a partir de 14 (quatorze) anos</w:t>
      </w:r>
      <w:r w:rsidR="001E2259" w:rsidRPr="00E22DA9">
        <w:rPr>
          <w:rFonts w:ascii="Arial" w:hAnsi="Arial" w:cs="Arial"/>
          <w:sz w:val="18"/>
          <w:szCs w:val="18"/>
        </w:rPr>
        <w:t xml:space="preserve">, conforme </w:t>
      </w:r>
      <w:r w:rsidR="001E2259" w:rsidRPr="00E22DA9">
        <w:rPr>
          <w:rFonts w:ascii="Arial" w:hAnsi="Arial" w:cs="Arial"/>
          <w:b/>
          <w:bCs/>
          <w:sz w:val="18"/>
          <w:szCs w:val="18"/>
        </w:rPr>
        <w:t>Anexo VIII</w:t>
      </w:r>
      <w:r w:rsidRPr="00E22DA9">
        <w:rPr>
          <w:rFonts w:ascii="Arial" w:hAnsi="Arial" w:cs="Arial"/>
          <w:sz w:val="18"/>
          <w:szCs w:val="18"/>
        </w:rPr>
        <w:t xml:space="preserve">; </w:t>
      </w:r>
    </w:p>
    <w:p w14:paraId="554D29FD" w14:textId="77777777" w:rsidR="0089699B" w:rsidRPr="00E22DA9" w:rsidRDefault="0089699B" w:rsidP="009E598C">
      <w:pPr>
        <w:numPr>
          <w:ilvl w:val="0"/>
          <w:numId w:val="20"/>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Para atendimento as exigências previstas no item 9.1.3 alíneas “a” e “b”é facultado o uso do modelo constante do </w:t>
      </w:r>
      <w:r w:rsidRPr="00E22DA9">
        <w:rPr>
          <w:rFonts w:ascii="Arial" w:hAnsi="Arial" w:cs="Arial"/>
          <w:b/>
          <w:sz w:val="18"/>
          <w:szCs w:val="18"/>
        </w:rPr>
        <w:t>Anexo IV</w:t>
      </w:r>
      <w:r w:rsidRPr="00E22DA9">
        <w:rPr>
          <w:rFonts w:ascii="Arial" w:hAnsi="Arial" w:cs="Arial"/>
          <w:sz w:val="18"/>
          <w:szCs w:val="18"/>
        </w:rPr>
        <w:t xml:space="preserve">. </w:t>
      </w:r>
    </w:p>
    <w:p w14:paraId="0C50C1DB" w14:textId="301CF560" w:rsidR="0089699B" w:rsidRPr="00E22DA9" w:rsidRDefault="0089699B" w:rsidP="009E598C">
      <w:pPr>
        <w:numPr>
          <w:ilvl w:val="0"/>
          <w:numId w:val="20"/>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Declaração de não parentesco, conforme modelo constante no </w:t>
      </w:r>
      <w:r w:rsidRPr="00E22DA9">
        <w:rPr>
          <w:rFonts w:ascii="Arial" w:hAnsi="Arial" w:cs="Arial"/>
          <w:b/>
          <w:sz w:val="18"/>
          <w:szCs w:val="18"/>
        </w:rPr>
        <w:t xml:space="preserve">Anexo </w:t>
      </w:r>
      <w:r w:rsidR="009962E4" w:rsidRPr="00E22DA9">
        <w:rPr>
          <w:rFonts w:ascii="Arial" w:hAnsi="Arial" w:cs="Arial"/>
          <w:b/>
          <w:sz w:val="18"/>
          <w:szCs w:val="18"/>
        </w:rPr>
        <w:t>X</w:t>
      </w:r>
      <w:r w:rsidRPr="00E22DA9">
        <w:rPr>
          <w:rFonts w:ascii="Arial" w:hAnsi="Arial" w:cs="Arial"/>
          <w:sz w:val="18"/>
          <w:szCs w:val="18"/>
        </w:rPr>
        <w:t xml:space="preserve">; </w:t>
      </w:r>
    </w:p>
    <w:p w14:paraId="1129941A" w14:textId="77777777" w:rsidR="0089699B" w:rsidRPr="00E22DA9" w:rsidRDefault="0089699B" w:rsidP="009E598C">
      <w:pPr>
        <w:numPr>
          <w:ilvl w:val="0"/>
          <w:numId w:val="20"/>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Deverá ser apresentada, declaração de que cumpre os requisitos estabelecidos no Art. 3º da Lei Complementar nº 123, de 14 de dezembro de 2006, alterada pela Lei nº 11.488, de 15 de junho de 2007, declarando que detêm tal condição, para que possam gozar dos benefícios outorgados pela Lei Complementar n. 123/06, podendo ser utilizado o modelo constante do </w:t>
      </w:r>
      <w:r w:rsidRPr="00E22DA9">
        <w:rPr>
          <w:rFonts w:ascii="Arial" w:hAnsi="Arial" w:cs="Arial"/>
          <w:b/>
          <w:sz w:val="18"/>
          <w:szCs w:val="18"/>
        </w:rPr>
        <w:t>Anexo III</w:t>
      </w:r>
      <w:r w:rsidRPr="00E22DA9">
        <w:rPr>
          <w:rFonts w:ascii="Arial" w:hAnsi="Arial" w:cs="Arial"/>
          <w:sz w:val="18"/>
          <w:szCs w:val="18"/>
        </w:rPr>
        <w:t xml:space="preserve">. </w:t>
      </w:r>
    </w:p>
    <w:p w14:paraId="03235D00" w14:textId="77777777" w:rsidR="0089699B" w:rsidRPr="00E22DA9" w:rsidRDefault="0089699B" w:rsidP="009E598C">
      <w:pPr>
        <w:numPr>
          <w:ilvl w:val="3"/>
          <w:numId w:val="22"/>
        </w:numPr>
        <w:spacing w:after="4" w:line="248" w:lineRule="auto"/>
        <w:ind w:right="67" w:hanging="348"/>
        <w:jc w:val="both"/>
        <w:rPr>
          <w:rFonts w:ascii="Arial" w:hAnsi="Arial" w:cs="Arial"/>
          <w:sz w:val="18"/>
          <w:szCs w:val="18"/>
        </w:rPr>
      </w:pPr>
      <w:r w:rsidRPr="00E22DA9">
        <w:rPr>
          <w:rFonts w:ascii="Arial" w:hAnsi="Arial" w:cs="Arial"/>
          <w:sz w:val="18"/>
          <w:szCs w:val="18"/>
        </w:rPr>
        <w:t xml:space="preserve">A falsidade de declaração prestada, objetivando os benefícios da Lei Complementar nº 123, de 14 de dezembro de 2006, caracterizará o crime de falsidade ideológica, de que trata o art. 299 do Código Penal Brasileiro, bem como nos crimes previstos nos artigos 90 e 93 da Lei nº 8.666/93, sem prejuízo do enquadramento em outras figuras penais e da sanção prevista no item 19.5. deste Edital. </w:t>
      </w:r>
    </w:p>
    <w:p w14:paraId="7EB37B46" w14:textId="77777777" w:rsidR="0089699B" w:rsidRPr="00E22DA9" w:rsidRDefault="0089699B" w:rsidP="009E598C">
      <w:pPr>
        <w:numPr>
          <w:ilvl w:val="3"/>
          <w:numId w:val="22"/>
        </w:numPr>
        <w:spacing w:after="112" w:line="248" w:lineRule="auto"/>
        <w:ind w:right="67" w:hanging="348"/>
        <w:jc w:val="both"/>
        <w:rPr>
          <w:rFonts w:ascii="Arial" w:hAnsi="Arial" w:cs="Arial"/>
          <w:sz w:val="18"/>
          <w:szCs w:val="18"/>
        </w:rPr>
      </w:pPr>
      <w:r w:rsidRPr="00E22DA9">
        <w:rPr>
          <w:rFonts w:ascii="Arial" w:hAnsi="Arial" w:cs="Arial"/>
          <w:sz w:val="18"/>
          <w:szCs w:val="18"/>
        </w:rPr>
        <w:t>A apresentação da declaração de enquadramento como microempresa ou empresa de pequeno porte é</w:t>
      </w:r>
      <w:r w:rsidRPr="00E22DA9">
        <w:rPr>
          <w:rFonts w:ascii="Arial" w:hAnsi="Arial" w:cs="Arial"/>
          <w:b/>
          <w:sz w:val="18"/>
          <w:szCs w:val="18"/>
        </w:rPr>
        <w:t xml:space="preserve"> </w:t>
      </w:r>
      <w:r w:rsidRPr="00E22DA9">
        <w:rPr>
          <w:rFonts w:ascii="Arial" w:hAnsi="Arial" w:cs="Arial"/>
          <w:b/>
          <w:sz w:val="18"/>
          <w:szCs w:val="18"/>
          <w:u w:val="single" w:color="000000"/>
        </w:rPr>
        <w:t>condição para as licitantes usufruírem dos benefícios</w:t>
      </w:r>
      <w:r w:rsidRPr="00E22DA9">
        <w:rPr>
          <w:rFonts w:ascii="Arial" w:hAnsi="Arial" w:cs="Arial"/>
          <w:b/>
          <w:sz w:val="18"/>
          <w:szCs w:val="18"/>
        </w:rPr>
        <w:t xml:space="preserve"> </w:t>
      </w:r>
      <w:r w:rsidRPr="00E22DA9">
        <w:rPr>
          <w:rFonts w:ascii="Arial" w:hAnsi="Arial" w:cs="Arial"/>
          <w:sz w:val="18"/>
          <w:szCs w:val="18"/>
        </w:rPr>
        <w:t xml:space="preserve">da Lei Complementar n. 123/2006. </w:t>
      </w:r>
    </w:p>
    <w:p w14:paraId="468D2810" w14:textId="77777777" w:rsidR="0089699B" w:rsidRPr="00E22DA9" w:rsidRDefault="0089699B" w:rsidP="009E598C">
      <w:pPr>
        <w:numPr>
          <w:ilvl w:val="1"/>
          <w:numId w:val="21"/>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 </w:t>
      </w:r>
      <w:r w:rsidRPr="00E22DA9">
        <w:rPr>
          <w:rFonts w:ascii="Arial" w:hAnsi="Arial" w:cs="Arial"/>
          <w:b/>
          <w:bCs/>
          <w:sz w:val="18"/>
          <w:szCs w:val="18"/>
        </w:rPr>
        <w:t>As certidões que não apresentarem o prazo de validade em seu corpo serão consideradas válidas desde que emitidas com antecedência máxima de até 60 (sessenta) dias da data prevista para realização da sessão pública do Pregão.</w:t>
      </w:r>
      <w:r w:rsidRPr="00E22DA9">
        <w:rPr>
          <w:rFonts w:ascii="Arial" w:hAnsi="Arial" w:cs="Arial"/>
          <w:sz w:val="18"/>
          <w:szCs w:val="18"/>
        </w:rPr>
        <w:t xml:space="preserve"> </w:t>
      </w:r>
    </w:p>
    <w:p w14:paraId="3046D37E" w14:textId="77777777" w:rsidR="0089699B" w:rsidRPr="00E22DA9" w:rsidRDefault="0089699B" w:rsidP="009E598C">
      <w:pPr>
        <w:numPr>
          <w:ilvl w:val="1"/>
          <w:numId w:val="21"/>
        </w:numPr>
        <w:spacing w:after="4" w:line="248" w:lineRule="auto"/>
        <w:ind w:right="67" w:firstLine="4"/>
        <w:jc w:val="both"/>
        <w:rPr>
          <w:rFonts w:ascii="Arial" w:hAnsi="Arial" w:cs="Arial"/>
          <w:sz w:val="18"/>
          <w:szCs w:val="18"/>
        </w:rPr>
      </w:pPr>
      <w:r w:rsidRPr="00E22DA9">
        <w:rPr>
          <w:rFonts w:ascii="Arial" w:hAnsi="Arial" w:cs="Arial"/>
          <w:b/>
          <w:sz w:val="18"/>
          <w:szCs w:val="18"/>
        </w:rPr>
        <w:t>-</w:t>
      </w:r>
      <w:r w:rsidRPr="00E22DA9">
        <w:rPr>
          <w:rFonts w:ascii="Arial" w:hAnsi="Arial" w:cs="Arial"/>
          <w:sz w:val="18"/>
          <w:szCs w:val="18"/>
        </w:rPr>
        <w:t xml:space="preserve"> Somente haverá a necessidade de comprovação do preenchimento de requisitos mediante apresentação dos documentos originais não-digitais quando houver dúvida em relação à integridade do documento digital. </w:t>
      </w:r>
    </w:p>
    <w:p w14:paraId="282C4EE8" w14:textId="77777777" w:rsidR="0089699B" w:rsidRPr="00E22DA9" w:rsidRDefault="0089699B" w:rsidP="009E598C">
      <w:pPr>
        <w:numPr>
          <w:ilvl w:val="1"/>
          <w:numId w:val="21"/>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 Sob pena de inabilitação, todos os documentos apresentados para habilitação deverão estar: </w:t>
      </w:r>
    </w:p>
    <w:p w14:paraId="46DBF4B8" w14:textId="77777777" w:rsidR="0089699B" w:rsidRPr="00E22DA9" w:rsidRDefault="0089699B" w:rsidP="009E598C">
      <w:pPr>
        <w:numPr>
          <w:ilvl w:val="4"/>
          <w:numId w:val="23"/>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Em nome da licitante e, preferencialmente, com número do CNPJ e com o endereço respectivo; </w:t>
      </w:r>
    </w:p>
    <w:p w14:paraId="7F4819E5" w14:textId="77777777" w:rsidR="0089699B" w:rsidRPr="00E22DA9" w:rsidRDefault="0089699B" w:rsidP="009E598C">
      <w:pPr>
        <w:numPr>
          <w:ilvl w:val="4"/>
          <w:numId w:val="23"/>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Se a licitante for matriz, todos os documentos deverão estar em nome da matriz; </w:t>
      </w:r>
    </w:p>
    <w:p w14:paraId="0C166B58" w14:textId="77777777" w:rsidR="0089699B" w:rsidRPr="00E22DA9" w:rsidRDefault="0089699B" w:rsidP="009E598C">
      <w:pPr>
        <w:numPr>
          <w:ilvl w:val="4"/>
          <w:numId w:val="23"/>
        </w:numPr>
        <w:spacing w:after="110" w:line="248" w:lineRule="auto"/>
        <w:ind w:right="67" w:firstLine="4"/>
        <w:jc w:val="both"/>
        <w:rPr>
          <w:rFonts w:ascii="Arial" w:hAnsi="Arial" w:cs="Arial"/>
          <w:sz w:val="18"/>
          <w:szCs w:val="18"/>
        </w:rPr>
      </w:pPr>
      <w:r w:rsidRPr="00E22DA9">
        <w:rPr>
          <w:rFonts w:ascii="Arial" w:hAnsi="Arial" w:cs="Arial"/>
          <w:sz w:val="18"/>
          <w:szCs w:val="18"/>
        </w:rPr>
        <w:t xml:space="preserve">Se a licitante for a filial, todos os documentos deverão estar em nome da filial, exceto aqueles documentos que, pela própria natureza, comprovadamente, forem emitidos somente em nome da matriz. </w:t>
      </w:r>
    </w:p>
    <w:p w14:paraId="5320B9E7" w14:textId="77777777" w:rsidR="0089699B" w:rsidRPr="00E22DA9" w:rsidRDefault="0089699B" w:rsidP="009E598C">
      <w:pPr>
        <w:numPr>
          <w:ilvl w:val="1"/>
          <w:numId w:val="24"/>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 Os documentos exigidos neste Pregão poderão ser apresentados em original, por qualquer processo de cópia, autenticado por cartório competente ou por servidor do Departamento de Licitações, ou publicação em órgão da imprensa oficial. </w:t>
      </w:r>
    </w:p>
    <w:p w14:paraId="2988AFD5" w14:textId="77777777" w:rsidR="0089699B" w:rsidRPr="00E22DA9" w:rsidRDefault="0089699B" w:rsidP="009E598C">
      <w:pPr>
        <w:numPr>
          <w:ilvl w:val="1"/>
          <w:numId w:val="24"/>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 </w:t>
      </w:r>
      <w:r w:rsidRPr="00E22DA9">
        <w:rPr>
          <w:rFonts w:ascii="Arial" w:hAnsi="Arial" w:cs="Arial"/>
          <w:b/>
          <w:bCs/>
          <w:sz w:val="18"/>
          <w:szCs w:val="18"/>
        </w:rPr>
        <w:t>Serão aceitas somente cópias legíveis;</w:t>
      </w:r>
      <w:r w:rsidRPr="00E22DA9">
        <w:rPr>
          <w:rFonts w:ascii="Arial" w:hAnsi="Arial" w:cs="Arial"/>
          <w:sz w:val="18"/>
          <w:szCs w:val="18"/>
        </w:rPr>
        <w:t xml:space="preserve"> </w:t>
      </w:r>
    </w:p>
    <w:p w14:paraId="7BCE3AD8" w14:textId="77777777" w:rsidR="0089699B" w:rsidRPr="00E22DA9" w:rsidRDefault="0089699B" w:rsidP="009E598C">
      <w:pPr>
        <w:numPr>
          <w:ilvl w:val="1"/>
          <w:numId w:val="24"/>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 Aplicar-se-ão às microempresas e empresas de pequeno porte o previsto nos Artigos 42 a 49 da Lei Complementar nº 123, de 14 de dezembro de 2006. </w:t>
      </w:r>
    </w:p>
    <w:p w14:paraId="31B460B6" w14:textId="77777777" w:rsidR="0089699B" w:rsidRPr="00E22DA9" w:rsidRDefault="0089699B" w:rsidP="009E598C">
      <w:pPr>
        <w:numPr>
          <w:ilvl w:val="2"/>
          <w:numId w:val="25"/>
        </w:numPr>
        <w:spacing w:after="4" w:line="248" w:lineRule="auto"/>
        <w:ind w:right="67" w:firstLine="708"/>
        <w:jc w:val="both"/>
        <w:rPr>
          <w:rFonts w:ascii="Arial" w:hAnsi="Arial" w:cs="Arial"/>
          <w:sz w:val="18"/>
          <w:szCs w:val="18"/>
        </w:rPr>
      </w:pPr>
      <w:r w:rsidRPr="00E22DA9">
        <w:rPr>
          <w:rFonts w:ascii="Arial" w:hAnsi="Arial" w:cs="Arial"/>
          <w:sz w:val="18"/>
          <w:szCs w:val="18"/>
        </w:rPr>
        <w:t xml:space="preserve">- Em conformidade com a Lei Complementar 123/2006, a comprovação de regularidade fiscal e trabalhista das microempresas e empresas de pequeno porte somente será exigida para efeito de formalização do ajuste. </w:t>
      </w:r>
    </w:p>
    <w:p w14:paraId="6FEF03DA" w14:textId="77777777" w:rsidR="0089699B" w:rsidRPr="00E22DA9" w:rsidRDefault="0089699B" w:rsidP="009E598C">
      <w:pPr>
        <w:numPr>
          <w:ilvl w:val="2"/>
          <w:numId w:val="25"/>
        </w:numPr>
        <w:spacing w:after="4" w:line="248" w:lineRule="auto"/>
        <w:ind w:right="67" w:firstLine="708"/>
        <w:jc w:val="both"/>
        <w:rPr>
          <w:rFonts w:ascii="Arial" w:hAnsi="Arial" w:cs="Arial"/>
          <w:sz w:val="18"/>
          <w:szCs w:val="18"/>
        </w:rPr>
      </w:pPr>
      <w:r w:rsidRPr="00E22DA9">
        <w:rPr>
          <w:rFonts w:ascii="Arial" w:hAnsi="Arial" w:cs="Arial"/>
          <w:sz w:val="18"/>
          <w:szCs w:val="18"/>
        </w:rPr>
        <w:lastRenderedPageBreak/>
        <w:t xml:space="preserve">- Em conformidade com a LC 123/2006, as microempresas e empresas de pequeno porte, por ocasião da participação em certames licitatórios, deverão apresentar toda a documentação exigida para efeito de comprovação de regularidade fiscal, mesmo que esta apresente alguma restrição. </w:t>
      </w:r>
    </w:p>
    <w:p w14:paraId="3F73A4F4" w14:textId="77777777" w:rsidR="0089699B" w:rsidRPr="00E22DA9" w:rsidRDefault="0089699B" w:rsidP="009E598C">
      <w:pPr>
        <w:numPr>
          <w:ilvl w:val="2"/>
          <w:numId w:val="25"/>
        </w:numPr>
        <w:spacing w:after="4" w:line="248" w:lineRule="auto"/>
        <w:ind w:right="67" w:firstLine="708"/>
        <w:jc w:val="both"/>
        <w:rPr>
          <w:rFonts w:ascii="Arial" w:hAnsi="Arial" w:cs="Arial"/>
          <w:sz w:val="18"/>
          <w:szCs w:val="18"/>
        </w:rPr>
      </w:pPr>
      <w:r w:rsidRPr="00E22DA9">
        <w:rPr>
          <w:rFonts w:ascii="Arial" w:hAnsi="Arial" w:cs="Arial"/>
          <w:sz w:val="18"/>
          <w:szCs w:val="18"/>
        </w:rPr>
        <w:t xml:space="preserve">- Havendo alguma restrição na comprovação da regularidade fiscal e trabalhista, consoante o item imediatamente anterior, será assegurado o prazo de </w:t>
      </w:r>
      <w:r w:rsidRPr="00E22DA9">
        <w:rPr>
          <w:rFonts w:ascii="Arial" w:hAnsi="Arial" w:cs="Arial"/>
          <w:b/>
          <w:sz w:val="18"/>
          <w:szCs w:val="18"/>
          <w:u w:val="single" w:color="000000"/>
        </w:rPr>
        <w:t>05 (cinco) dias úteis</w:t>
      </w:r>
      <w:r w:rsidRPr="00E22DA9">
        <w:rPr>
          <w:rFonts w:ascii="Arial" w:hAnsi="Arial" w:cs="Arial"/>
          <w:sz w:val="18"/>
          <w:szCs w:val="18"/>
        </w:rPr>
        <w:t xml:space="preserve">, cujo termo inicial corresponderá ao momento em que o proponente for declarado vencedor do certame, prorrogáveis por igual período, a critério do Município, para a regularização da documentação, pagamento ou parcelamento do débito, e emissão de eventuais certidões negativas ou positivas com efeito de certidão negativa. </w:t>
      </w:r>
    </w:p>
    <w:p w14:paraId="7F7901C2" w14:textId="2EE36078" w:rsidR="00F90826" w:rsidRPr="00E22DA9" w:rsidRDefault="0089699B" w:rsidP="009E598C">
      <w:pPr>
        <w:numPr>
          <w:ilvl w:val="2"/>
          <w:numId w:val="25"/>
        </w:numPr>
        <w:spacing w:after="4" w:line="248" w:lineRule="auto"/>
        <w:ind w:right="67" w:firstLine="708"/>
        <w:jc w:val="both"/>
        <w:rPr>
          <w:rFonts w:ascii="Arial" w:hAnsi="Arial" w:cs="Arial"/>
          <w:sz w:val="18"/>
          <w:szCs w:val="18"/>
        </w:rPr>
      </w:pPr>
      <w:r w:rsidRPr="00E22DA9">
        <w:rPr>
          <w:rFonts w:ascii="Arial" w:hAnsi="Arial" w:cs="Arial"/>
          <w:sz w:val="18"/>
          <w:szCs w:val="18"/>
        </w:rPr>
        <w:t xml:space="preserve">- A não-regularização da documentação no prazo previsto no item imediatamente anterior, implicará na decadência do direito à contratação, sem prejuízo das sanções previstas no artigo 7º da Lei Federal nº 10.520, de 17 de julho de 2002, sendo facultado à Administração convocar os licitantes remanescentes, na ordem de classificação, para a assinatura </w:t>
      </w:r>
      <w:r w:rsidR="00866088">
        <w:rPr>
          <w:rFonts w:ascii="Arial" w:hAnsi="Arial" w:cs="Arial"/>
          <w:sz w:val="18"/>
          <w:szCs w:val="18"/>
        </w:rPr>
        <w:t>da ata de registro de preço</w:t>
      </w:r>
      <w:r w:rsidRPr="00E22DA9">
        <w:rPr>
          <w:rFonts w:ascii="Arial" w:hAnsi="Arial" w:cs="Arial"/>
          <w:sz w:val="18"/>
          <w:szCs w:val="18"/>
        </w:rPr>
        <w:t xml:space="preserve">, ou revogar a licitação. </w:t>
      </w:r>
    </w:p>
    <w:p w14:paraId="55C01DA2" w14:textId="2FCED6C6" w:rsidR="004E2EA4" w:rsidRPr="00E22DA9" w:rsidRDefault="00506049" w:rsidP="009C4F62">
      <w:pPr>
        <w:spacing w:before="120" w:after="120" w:line="276" w:lineRule="auto"/>
        <w:jc w:val="both"/>
        <w:rPr>
          <w:rFonts w:ascii="Arial" w:hAnsi="Arial" w:cs="Arial"/>
          <w:b/>
          <w:color w:val="000000"/>
          <w:sz w:val="18"/>
          <w:szCs w:val="18"/>
        </w:rPr>
      </w:pPr>
      <w:r w:rsidRPr="00E22DA9">
        <w:rPr>
          <w:rFonts w:ascii="Arial" w:hAnsi="Arial" w:cs="Arial"/>
          <w:b/>
          <w:color w:val="000000"/>
          <w:sz w:val="18"/>
          <w:szCs w:val="18"/>
        </w:rPr>
        <w:t>9.</w:t>
      </w:r>
      <w:r w:rsidR="00711FCC">
        <w:rPr>
          <w:rFonts w:ascii="Arial" w:hAnsi="Arial" w:cs="Arial"/>
          <w:b/>
          <w:color w:val="000000"/>
          <w:sz w:val="18"/>
          <w:szCs w:val="18"/>
        </w:rPr>
        <w:t>8.</w:t>
      </w:r>
      <w:r w:rsidR="00B545DF" w:rsidRPr="00E22DA9">
        <w:rPr>
          <w:rFonts w:ascii="Arial" w:hAnsi="Arial" w:cs="Arial"/>
          <w:b/>
          <w:color w:val="000000"/>
          <w:sz w:val="18"/>
          <w:szCs w:val="18"/>
        </w:rPr>
        <w:t xml:space="preserve"> </w:t>
      </w:r>
      <w:r w:rsidR="004E2EA4" w:rsidRPr="00E22DA9">
        <w:rPr>
          <w:rFonts w:ascii="Arial" w:hAnsi="Arial" w:cs="Arial"/>
          <w:b/>
          <w:color w:val="000000"/>
          <w:sz w:val="18"/>
          <w:szCs w:val="18"/>
        </w:rPr>
        <w:t>Qualificação  Econômico-Financeira</w:t>
      </w:r>
      <w:r w:rsidR="004E2EA4" w:rsidRPr="00E22DA9">
        <w:rPr>
          <w:rFonts w:ascii="Arial" w:hAnsi="Arial" w:cs="Arial"/>
          <w:color w:val="000000"/>
          <w:sz w:val="18"/>
          <w:szCs w:val="18"/>
        </w:rPr>
        <w:t>.</w:t>
      </w:r>
    </w:p>
    <w:p w14:paraId="01CC04BA" w14:textId="6889D167" w:rsidR="000F7A71" w:rsidRDefault="00C07A53" w:rsidP="00E34074">
      <w:pPr>
        <w:tabs>
          <w:tab w:val="left" w:pos="1440"/>
        </w:tabs>
        <w:autoSpaceDE w:val="0"/>
        <w:snapToGrid w:val="0"/>
        <w:spacing w:before="120" w:after="120" w:line="276" w:lineRule="auto"/>
        <w:jc w:val="both"/>
        <w:rPr>
          <w:rFonts w:ascii="Arial" w:hAnsi="Arial" w:cs="Arial"/>
          <w:color w:val="000000"/>
          <w:sz w:val="18"/>
          <w:szCs w:val="18"/>
        </w:rPr>
      </w:pPr>
      <w:r w:rsidRPr="00E22DA9">
        <w:rPr>
          <w:rFonts w:ascii="Arial" w:hAnsi="Arial" w:cs="Arial"/>
          <w:color w:val="000000"/>
          <w:sz w:val="18"/>
          <w:szCs w:val="18"/>
        </w:rPr>
        <w:t>-</w:t>
      </w:r>
      <w:r w:rsidR="00506049" w:rsidRPr="00E22DA9">
        <w:rPr>
          <w:rFonts w:ascii="Arial" w:hAnsi="Arial" w:cs="Arial"/>
          <w:color w:val="000000"/>
          <w:sz w:val="18"/>
          <w:szCs w:val="18"/>
        </w:rPr>
        <w:t>C</w:t>
      </w:r>
      <w:r w:rsidR="004E2EA4" w:rsidRPr="00E22DA9">
        <w:rPr>
          <w:rFonts w:ascii="Arial" w:hAnsi="Arial" w:cs="Arial"/>
          <w:color w:val="000000"/>
          <w:sz w:val="18"/>
          <w:szCs w:val="18"/>
        </w:rPr>
        <w:t>ertidão negativa de falência expedida pelo distribuidor da sede da pessoa jurídica;</w:t>
      </w:r>
    </w:p>
    <w:p w14:paraId="312D1113" w14:textId="7D306EB5" w:rsidR="002E077E" w:rsidRDefault="002E077E" w:rsidP="002E077E">
      <w:pPr>
        <w:rPr>
          <w:rFonts w:ascii="Arial" w:hAnsi="Arial" w:cs="Arial"/>
          <w:sz w:val="18"/>
          <w:szCs w:val="18"/>
        </w:rPr>
      </w:pPr>
      <w:r w:rsidRPr="002E077E">
        <w:rPr>
          <w:rFonts w:ascii="Arial" w:hAnsi="Arial" w:cs="Arial"/>
          <w:b/>
          <w:bCs/>
          <w:sz w:val="18"/>
          <w:szCs w:val="18"/>
        </w:rPr>
        <w:t>9.9. Qualificações Técnicas</w:t>
      </w:r>
      <w:r>
        <w:rPr>
          <w:rFonts w:ascii="Arial" w:hAnsi="Arial" w:cs="Arial"/>
          <w:sz w:val="18"/>
          <w:szCs w:val="18"/>
        </w:rPr>
        <w:t>:</w:t>
      </w:r>
    </w:p>
    <w:p w14:paraId="70F11D61" w14:textId="484599E0" w:rsidR="000708FB" w:rsidRPr="002E077E" w:rsidRDefault="000708FB" w:rsidP="002E077E">
      <w:pPr>
        <w:rPr>
          <w:rFonts w:ascii="Arial" w:hAnsi="Arial" w:cs="Arial"/>
          <w:sz w:val="18"/>
          <w:szCs w:val="18"/>
        </w:rPr>
      </w:pPr>
      <w:r w:rsidRPr="002E077E">
        <w:rPr>
          <w:rFonts w:ascii="Arial" w:hAnsi="Arial" w:cs="Arial"/>
          <w:sz w:val="18"/>
          <w:szCs w:val="18"/>
        </w:rPr>
        <w:t>Após a fase de lances, para que o processo seja homologado a licitante melhor classificada deverá apresentar dentro de um prazo não superior a 3 (três) dias os seguintes documentos sob efeito de inabilitação:</w:t>
      </w:r>
    </w:p>
    <w:p w14:paraId="7871DF16" w14:textId="655B0C3B" w:rsidR="000708FB" w:rsidRPr="000A2184" w:rsidRDefault="000708FB" w:rsidP="0073172C">
      <w:pPr>
        <w:pStyle w:val="PargrafodaLista"/>
        <w:numPr>
          <w:ilvl w:val="0"/>
          <w:numId w:val="35"/>
        </w:numPr>
        <w:autoSpaceDN w:val="0"/>
        <w:adjustRightInd w:val="0"/>
        <w:spacing w:beforeLines="120" w:before="288" w:afterLines="120" w:after="288" w:line="24" w:lineRule="atLeast"/>
        <w:ind w:left="0" w:firstLine="567"/>
        <w:contextualSpacing w:val="0"/>
        <w:jc w:val="both"/>
        <w:rPr>
          <w:rFonts w:ascii="Arial" w:hAnsi="Arial" w:cs="Arial"/>
          <w:color w:val="000000"/>
          <w:sz w:val="18"/>
          <w:szCs w:val="18"/>
          <w:shd w:val="clear" w:color="auto" w:fill="FFFF00"/>
        </w:rPr>
      </w:pPr>
      <w:r w:rsidRPr="000A2184">
        <w:rPr>
          <w:rFonts w:ascii="Arial" w:hAnsi="Arial" w:cs="Arial"/>
          <w:sz w:val="18"/>
          <w:szCs w:val="18"/>
        </w:rPr>
        <w:t xml:space="preserve">Certidão de Registro da </w:t>
      </w:r>
      <w:r w:rsidRPr="000A2184">
        <w:rPr>
          <w:rFonts w:ascii="Arial" w:hAnsi="Arial" w:cs="Arial"/>
          <w:bCs/>
          <w:sz w:val="18"/>
          <w:szCs w:val="18"/>
        </w:rPr>
        <w:t xml:space="preserve">empresa </w:t>
      </w:r>
      <w:r w:rsidRPr="000A2184">
        <w:rPr>
          <w:rFonts w:ascii="Arial" w:hAnsi="Arial" w:cs="Arial"/>
          <w:sz w:val="18"/>
          <w:szCs w:val="18"/>
        </w:rPr>
        <w:t xml:space="preserve">e de seu </w:t>
      </w:r>
      <w:r w:rsidRPr="000A2184">
        <w:rPr>
          <w:rFonts w:ascii="Arial" w:hAnsi="Arial" w:cs="Arial"/>
          <w:bCs/>
          <w:sz w:val="18"/>
          <w:szCs w:val="18"/>
        </w:rPr>
        <w:t>responsável técnico</w:t>
      </w:r>
      <w:r w:rsidRPr="000A2184">
        <w:rPr>
          <w:rFonts w:ascii="Arial" w:hAnsi="Arial" w:cs="Arial"/>
          <w:sz w:val="18"/>
          <w:szCs w:val="18"/>
        </w:rPr>
        <w:t xml:space="preserve"> (engenheiro elétrico e engenheiro mecânico), na entidade profissional competente – CREA (Conselho Regional de Engenharia). Os Certificados de Registro de Regularidade da proponente junto ao CREA deverá estar dentro de seu prazo de validade. No registro da empresa devera constas os profissionais indicados.</w:t>
      </w:r>
    </w:p>
    <w:p w14:paraId="4388521E"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 xml:space="preserve">Atestado de Capacidade Técnica: Apresentação de pelo menos 01 (um) Atestado(s), em nome da empresa licitante, fornecido(s) por pessoa(s) jurídica(s) de direito público ou privado, comprovando a execução de atividades pertinentes e compatíveis em características, prazos e quantidades conforme objeto ou lote. </w:t>
      </w:r>
    </w:p>
    <w:p w14:paraId="5FC31DF1"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 xml:space="preserve">Atestado de Visita Técnica – Os licitantes, a fim de que tenham pleno conhecimento das condições locais em que serão realizados os serviços, bem como suas peculiaridades, poderão realizar visita técnica, que deverá ser previamente agendada com Engenheiro Civil </w:t>
      </w:r>
      <w:r w:rsidRPr="000A2184">
        <w:rPr>
          <w:rFonts w:ascii="Arial" w:hAnsi="Arial" w:cs="Arial"/>
          <w:b/>
          <w:sz w:val="18"/>
          <w:szCs w:val="18"/>
        </w:rPr>
        <w:t>Mauricio Roberto Ceolim</w:t>
      </w:r>
      <w:r w:rsidRPr="000A2184">
        <w:rPr>
          <w:rFonts w:ascii="Arial" w:hAnsi="Arial" w:cs="Arial"/>
          <w:sz w:val="18"/>
          <w:szCs w:val="18"/>
        </w:rPr>
        <w:t>, pelo telefone: (44) 3245-8400, até o último dia útil anterior ao da data limite da visita.</w:t>
      </w:r>
    </w:p>
    <w:p w14:paraId="5B60869C"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Caso os licitantes não desejem realizar a Visita Técnica, poderão substituir a Certidão de Visita Técnica por declaração formal de que conhecem as condições locais em que será realizada o serviço, bem como todas as particularidades, e que assumem a responsabilidade por eventual erro em sua proposta decorrente da falta de visita ao local.</w:t>
      </w:r>
    </w:p>
    <w:p w14:paraId="2118E345"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Registro da Empresa junto ao CREA com data vigente;</w:t>
      </w:r>
    </w:p>
    <w:p w14:paraId="52D38450"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lang w:eastAsia="en-US"/>
        </w:rPr>
        <w:t>Apresentar no mínimo um profissional, técnico devidamente habilitado para as atribuições na Modalidade Elétrica, capacitado, assim como registro em CREA ou órgão competente para a realização da montagem e instalação dos objetos referente a Elétrica.</w:t>
      </w:r>
    </w:p>
    <w:p w14:paraId="1787DE63"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lang w:eastAsia="en-US"/>
        </w:rPr>
        <w:t>Apresentar no mínimo um profissional, técnico devidamente habilitado com atribuições em Montagem e Instalação de Estruturas Metálicas, capacitado, assim como registro no CREA ou órgão competente para a realização da montagem e instalação dos objetos.</w:t>
      </w:r>
    </w:p>
    <w:p w14:paraId="526B2FF7"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 xml:space="preserve">Declaração expressa da proponente, indicando o(s) responsável(eis) técnico(s) pela eventual execução do(s) serviço(s) até o seu recebimento definitivo pela contratante com a anuência formal </w:t>
      </w:r>
      <w:r w:rsidRPr="000A2184">
        <w:rPr>
          <w:rFonts w:ascii="Arial" w:hAnsi="Arial" w:cs="Arial"/>
          <w:sz w:val="18"/>
          <w:szCs w:val="18"/>
        </w:rPr>
        <w:lastRenderedPageBreak/>
        <w:t>do profissional. O(s) mesmo(s) não poderá(ao) ser substituídos sem prévia e expressa autorização da contratante.</w:t>
      </w:r>
    </w:p>
    <w:p w14:paraId="751BF2D0"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Registro vigente do profissional responsável técnico indicado na modalidade Elétrica junto ao CREA.</w:t>
      </w:r>
    </w:p>
    <w:p w14:paraId="4C3F1ED5"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Comprovação de que o(s) Responsável(eis) técnico(s) indicado(s) pelo licitante pertence(m) ao seu quadro permanente.</w:t>
      </w:r>
    </w:p>
    <w:p w14:paraId="2C8EA23A"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apresentação de vínculo trabalhista (registro em carteira de trabalho e previdência social – CTPS e ficha de empregado) em sendo o profissional empregado do licitante ou apresentação de contrato social, em sendo o profissional integrante do quadro societário do licitante ou apresentação de contrato de prestação de serviço regido pela legislação civil, celebrado entre o profissional e o licitante ou; Apresentação de declaração de disponibilidade (Art. 30, § 6o da Lei Federal no 8.666/93) pelo licitante;</w:t>
      </w:r>
    </w:p>
    <w:p w14:paraId="76F26488" w14:textId="77777777" w:rsidR="000708FB" w:rsidRPr="000A2184" w:rsidRDefault="000708FB"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lang w:eastAsia="en-US"/>
        </w:rPr>
        <w:t>Apresentar no mínimo um profissional, na modalidade elétrica, capacitado, assim como registro em CREA ou órgão competente para a realização da montagem e instalação dos objetos.</w:t>
      </w:r>
    </w:p>
    <w:p w14:paraId="0A33561B" w14:textId="2A2EC70F" w:rsidR="000708FB" w:rsidRPr="00E22DA9" w:rsidRDefault="002E077E" w:rsidP="000708FB">
      <w:pPr>
        <w:tabs>
          <w:tab w:val="left" w:pos="1440"/>
        </w:tabs>
        <w:autoSpaceDE w:val="0"/>
        <w:snapToGrid w:val="0"/>
        <w:spacing w:before="120" w:after="120" w:line="276" w:lineRule="auto"/>
        <w:jc w:val="both"/>
        <w:rPr>
          <w:rFonts w:ascii="Arial" w:hAnsi="Arial" w:cs="Arial"/>
          <w:color w:val="000000"/>
          <w:sz w:val="18"/>
          <w:szCs w:val="18"/>
        </w:rPr>
      </w:pPr>
      <w:r>
        <w:rPr>
          <w:rStyle w:val="Fontepargpadro2"/>
          <w:rFonts w:ascii="Arial" w:hAnsi="Arial" w:cs="Arial"/>
          <w:color w:val="000000"/>
          <w:sz w:val="18"/>
          <w:szCs w:val="18"/>
        </w:rPr>
        <w:t xml:space="preserve">          m)</w:t>
      </w:r>
      <w:r w:rsidR="000708FB" w:rsidRPr="000A2184">
        <w:rPr>
          <w:rStyle w:val="Fontepargpadro2"/>
          <w:rFonts w:ascii="Arial" w:hAnsi="Arial" w:cs="Arial"/>
          <w:color w:val="000000"/>
          <w:sz w:val="18"/>
          <w:szCs w:val="18"/>
        </w:rPr>
        <w:t>Apresentar cópias autenticadas do certificado do curso NR10 e NR35 da equipe montagem mínima de 2(duas) pessoas.</w:t>
      </w:r>
    </w:p>
    <w:p w14:paraId="36F744EC" w14:textId="77777777" w:rsidR="00C07A53" w:rsidRPr="00E22DA9" w:rsidRDefault="00C07A53" w:rsidP="00E34074">
      <w:pPr>
        <w:tabs>
          <w:tab w:val="left" w:pos="1440"/>
        </w:tabs>
        <w:autoSpaceDE w:val="0"/>
        <w:snapToGrid w:val="0"/>
        <w:spacing w:before="120" w:after="120" w:line="276" w:lineRule="auto"/>
        <w:jc w:val="both"/>
        <w:rPr>
          <w:rFonts w:ascii="Arial" w:hAnsi="Arial" w:cs="Arial"/>
          <w:color w:val="000000"/>
          <w:sz w:val="18"/>
          <w:szCs w:val="18"/>
        </w:rPr>
      </w:pPr>
    </w:p>
    <w:p w14:paraId="703842B2" w14:textId="77777777" w:rsidR="002D14AB" w:rsidRPr="00E22DA9" w:rsidRDefault="002D14AB" w:rsidP="009E598C">
      <w:pPr>
        <w:pStyle w:val="Nivel01"/>
        <w:numPr>
          <w:ilvl w:val="0"/>
          <w:numId w:val="12"/>
        </w:numPr>
        <w:ind w:left="0" w:firstLine="0"/>
        <w:rPr>
          <w:rFonts w:ascii="Arial" w:hAnsi="Arial" w:cs="Arial"/>
          <w:i/>
          <w:color w:val="auto"/>
          <w:sz w:val="18"/>
          <w:szCs w:val="18"/>
          <w:lang w:eastAsia="en-US"/>
        </w:rPr>
      </w:pPr>
      <w:r w:rsidRPr="00E22DA9">
        <w:rPr>
          <w:rFonts w:ascii="Arial" w:hAnsi="Arial" w:cs="Arial"/>
          <w:i/>
          <w:color w:val="auto"/>
          <w:sz w:val="18"/>
          <w:szCs w:val="18"/>
          <w:lang w:eastAsia="en-US"/>
        </w:rPr>
        <w:t xml:space="preserve">DO </w:t>
      </w:r>
      <w:r w:rsidRPr="00E22DA9">
        <w:rPr>
          <w:rFonts w:ascii="Arial" w:hAnsi="Arial" w:cs="Arial"/>
          <w:i/>
          <w:color w:val="auto"/>
          <w:sz w:val="18"/>
          <w:szCs w:val="18"/>
        </w:rPr>
        <w:t>ENCAMINHAMENTO</w:t>
      </w:r>
      <w:r w:rsidRPr="00E22DA9">
        <w:rPr>
          <w:rFonts w:ascii="Arial" w:hAnsi="Arial" w:cs="Arial"/>
          <w:i/>
          <w:color w:val="auto"/>
          <w:sz w:val="18"/>
          <w:szCs w:val="18"/>
          <w:lang w:eastAsia="en-US"/>
        </w:rPr>
        <w:t xml:space="preserve"> DA PROPOSTA VENCEDORA</w:t>
      </w:r>
    </w:p>
    <w:p w14:paraId="39638DD7" w14:textId="400CE6A8" w:rsidR="002D14AB" w:rsidRPr="00E22DA9" w:rsidRDefault="002D14AB" w:rsidP="009E598C">
      <w:pPr>
        <w:pStyle w:val="PargrafodaLista"/>
        <w:numPr>
          <w:ilvl w:val="1"/>
          <w:numId w:val="12"/>
        </w:numPr>
        <w:spacing w:before="120" w:after="120" w:line="276" w:lineRule="auto"/>
        <w:jc w:val="both"/>
        <w:rPr>
          <w:rFonts w:ascii="Arial" w:hAnsi="Arial" w:cs="Arial"/>
          <w:i/>
          <w:sz w:val="18"/>
          <w:szCs w:val="18"/>
        </w:rPr>
      </w:pPr>
      <w:r w:rsidRPr="00E22DA9">
        <w:rPr>
          <w:rFonts w:ascii="Arial" w:hAnsi="Arial" w:cs="Arial"/>
          <w:i/>
          <w:sz w:val="18"/>
          <w:szCs w:val="18"/>
        </w:rPr>
        <w:t xml:space="preserve">A proposta final do licitante declarado vencedor deverá ser encaminhada no prazo de </w:t>
      </w:r>
      <w:r w:rsidR="004E2EA4" w:rsidRPr="00E22DA9">
        <w:rPr>
          <w:rFonts w:ascii="Arial" w:hAnsi="Arial" w:cs="Arial"/>
          <w:bCs/>
          <w:i/>
          <w:sz w:val="18"/>
          <w:szCs w:val="18"/>
        </w:rPr>
        <w:t xml:space="preserve">02 (duas) </w:t>
      </w:r>
      <w:r w:rsidRPr="00E22DA9">
        <w:rPr>
          <w:rFonts w:ascii="Arial" w:hAnsi="Arial" w:cs="Arial"/>
          <w:bCs/>
          <w:i/>
          <w:sz w:val="18"/>
          <w:szCs w:val="18"/>
        </w:rPr>
        <w:t>horas</w:t>
      </w:r>
      <w:r w:rsidRPr="00E22DA9">
        <w:rPr>
          <w:rFonts w:ascii="Arial" w:hAnsi="Arial" w:cs="Arial"/>
          <w:i/>
          <w:sz w:val="18"/>
          <w:szCs w:val="18"/>
        </w:rPr>
        <w:t>, a contar da solicitação do Pregoeiro no sistema eletrônico e deverá:</w:t>
      </w:r>
    </w:p>
    <w:p w14:paraId="3B454F97" w14:textId="77777777" w:rsidR="002D14AB" w:rsidRPr="00E22DA9" w:rsidRDefault="002D14AB" w:rsidP="009E598C">
      <w:pPr>
        <w:numPr>
          <w:ilvl w:val="2"/>
          <w:numId w:val="12"/>
        </w:numPr>
        <w:spacing w:before="120" w:after="120" w:line="276" w:lineRule="auto"/>
        <w:ind w:left="1134" w:firstLine="0"/>
        <w:jc w:val="both"/>
        <w:rPr>
          <w:rFonts w:ascii="Arial" w:hAnsi="Arial" w:cs="Arial"/>
          <w:i/>
          <w:sz w:val="18"/>
          <w:szCs w:val="18"/>
        </w:rPr>
      </w:pPr>
      <w:r w:rsidRPr="00E22DA9">
        <w:rPr>
          <w:rFonts w:ascii="Arial" w:hAnsi="Arial" w:cs="Arial"/>
          <w:i/>
          <w:sz w:val="18"/>
          <w:szCs w:val="18"/>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E22DA9" w:rsidRDefault="002D14AB" w:rsidP="009E598C">
      <w:pPr>
        <w:numPr>
          <w:ilvl w:val="2"/>
          <w:numId w:val="12"/>
        </w:numPr>
        <w:spacing w:before="120" w:after="120" w:line="276" w:lineRule="auto"/>
        <w:ind w:left="1134" w:firstLine="0"/>
        <w:jc w:val="both"/>
        <w:rPr>
          <w:rFonts w:ascii="Arial" w:hAnsi="Arial" w:cs="Arial"/>
          <w:i/>
          <w:sz w:val="18"/>
          <w:szCs w:val="18"/>
        </w:rPr>
      </w:pPr>
      <w:r w:rsidRPr="00E22DA9">
        <w:rPr>
          <w:rFonts w:ascii="Arial" w:hAnsi="Arial" w:cs="Arial"/>
          <w:i/>
          <w:sz w:val="18"/>
          <w:szCs w:val="18"/>
        </w:rPr>
        <w:t>conter a indicação do banco, número da conta e agência do licitante vencedor, para fins de pagamento.</w:t>
      </w:r>
    </w:p>
    <w:p w14:paraId="612CB41A" w14:textId="2BB80BEA" w:rsidR="002D14AB" w:rsidRPr="00E22DA9" w:rsidRDefault="002D14AB" w:rsidP="009E598C">
      <w:pPr>
        <w:pStyle w:val="PargrafodaLista"/>
        <w:numPr>
          <w:ilvl w:val="1"/>
          <w:numId w:val="12"/>
        </w:numPr>
        <w:spacing w:before="120" w:after="120" w:line="276" w:lineRule="auto"/>
        <w:jc w:val="both"/>
        <w:rPr>
          <w:rFonts w:ascii="Arial" w:hAnsi="Arial" w:cs="Arial"/>
          <w:i/>
          <w:sz w:val="18"/>
          <w:szCs w:val="18"/>
        </w:rPr>
      </w:pPr>
      <w:r w:rsidRPr="00E22DA9">
        <w:rPr>
          <w:rFonts w:ascii="Arial" w:hAnsi="Arial" w:cs="Arial"/>
          <w:i/>
          <w:sz w:val="18"/>
          <w:szCs w:val="18"/>
        </w:rPr>
        <w:t xml:space="preserve">A proposta final deverá ser documentada nos autos e será levada em consideração no decorrer da execução </w:t>
      </w:r>
      <w:r w:rsidR="00866088">
        <w:rPr>
          <w:rFonts w:ascii="Arial" w:hAnsi="Arial" w:cs="Arial"/>
          <w:sz w:val="18"/>
          <w:szCs w:val="18"/>
        </w:rPr>
        <w:t>da ata de registro de preço</w:t>
      </w:r>
      <w:r w:rsidR="00866088" w:rsidRPr="00E22DA9">
        <w:rPr>
          <w:rFonts w:ascii="Arial" w:hAnsi="Arial" w:cs="Arial"/>
          <w:i/>
          <w:sz w:val="18"/>
          <w:szCs w:val="18"/>
        </w:rPr>
        <w:t xml:space="preserve"> </w:t>
      </w:r>
      <w:r w:rsidRPr="00E22DA9">
        <w:rPr>
          <w:rFonts w:ascii="Arial" w:hAnsi="Arial" w:cs="Arial"/>
          <w:i/>
          <w:sz w:val="18"/>
          <w:szCs w:val="18"/>
        </w:rPr>
        <w:t>e aplicação de eventual sanção à Contratada, se for o caso.</w:t>
      </w:r>
    </w:p>
    <w:p w14:paraId="0B062EFA" w14:textId="1C15B253" w:rsidR="002D14AB" w:rsidRPr="00E22DA9" w:rsidRDefault="002D14AB" w:rsidP="009E598C">
      <w:pPr>
        <w:numPr>
          <w:ilvl w:val="2"/>
          <w:numId w:val="12"/>
        </w:numPr>
        <w:spacing w:before="120" w:after="120" w:line="276" w:lineRule="auto"/>
        <w:ind w:left="1134" w:firstLine="0"/>
        <w:jc w:val="both"/>
        <w:rPr>
          <w:rFonts w:ascii="Arial" w:hAnsi="Arial" w:cs="Arial"/>
          <w:i/>
          <w:sz w:val="18"/>
          <w:szCs w:val="18"/>
        </w:rPr>
      </w:pPr>
      <w:r w:rsidRPr="00E22DA9">
        <w:rPr>
          <w:rFonts w:ascii="Arial" w:hAnsi="Arial" w:cs="Arial"/>
          <w:i/>
          <w:sz w:val="18"/>
          <w:szCs w:val="18"/>
        </w:rPr>
        <w:t>Todas as especificações do</w:t>
      </w:r>
      <w:r w:rsidR="00781BB9" w:rsidRPr="00E22DA9">
        <w:rPr>
          <w:rFonts w:ascii="Arial" w:hAnsi="Arial" w:cs="Arial"/>
          <w:i/>
          <w:sz w:val="18"/>
          <w:szCs w:val="18"/>
        </w:rPr>
        <w:t xml:space="preserve">s </w:t>
      </w:r>
      <w:r w:rsidR="005F2D9D" w:rsidRPr="00E22DA9">
        <w:rPr>
          <w:rFonts w:ascii="Arial" w:hAnsi="Arial" w:cs="Arial"/>
          <w:i/>
          <w:sz w:val="18"/>
          <w:szCs w:val="18"/>
        </w:rPr>
        <w:t>produtos</w:t>
      </w:r>
      <w:r w:rsidRPr="00E22DA9">
        <w:rPr>
          <w:rFonts w:ascii="Arial" w:hAnsi="Arial" w:cs="Arial"/>
          <w:i/>
          <w:sz w:val="18"/>
          <w:szCs w:val="18"/>
        </w:rPr>
        <w:t xml:space="preserve"> contidas na proposta,  vinculam a Contratada.</w:t>
      </w:r>
    </w:p>
    <w:p w14:paraId="5C88D3A8" w14:textId="6A3617CA" w:rsidR="002D14AB" w:rsidRPr="00E22DA9" w:rsidRDefault="002D14AB" w:rsidP="009E598C">
      <w:pPr>
        <w:pStyle w:val="PargrafodaLista"/>
        <w:numPr>
          <w:ilvl w:val="1"/>
          <w:numId w:val="12"/>
        </w:numPr>
        <w:spacing w:before="120" w:after="120" w:line="276" w:lineRule="auto"/>
        <w:jc w:val="both"/>
        <w:rPr>
          <w:rFonts w:ascii="Arial" w:hAnsi="Arial" w:cs="Arial"/>
          <w:sz w:val="18"/>
          <w:szCs w:val="18"/>
        </w:rPr>
      </w:pPr>
      <w:r w:rsidRPr="00E22DA9">
        <w:rPr>
          <w:rFonts w:ascii="Arial" w:hAnsi="Arial" w:cs="Arial"/>
          <w:sz w:val="18"/>
          <w:szCs w:val="18"/>
        </w:rPr>
        <w:t xml:space="preserve">Os </w:t>
      </w:r>
      <w:r w:rsidR="00781BB9" w:rsidRPr="00E22DA9">
        <w:rPr>
          <w:rFonts w:ascii="Arial" w:hAnsi="Arial" w:cs="Arial"/>
          <w:sz w:val="18"/>
          <w:szCs w:val="18"/>
        </w:rPr>
        <w:t>valores</w:t>
      </w:r>
      <w:r w:rsidRPr="00E22DA9">
        <w:rPr>
          <w:rFonts w:ascii="Arial" w:hAnsi="Arial" w:cs="Arial"/>
          <w:sz w:val="18"/>
          <w:szCs w:val="18"/>
        </w:rPr>
        <w:t xml:space="preserve"> deverão ser expressos em moeda corrente nacional, o valor unitário em algarismos e o valor global em algarismos e por extenso (art. 5º da Lei nº 8.666/93).</w:t>
      </w:r>
    </w:p>
    <w:p w14:paraId="082CB9DD" w14:textId="3179BE87" w:rsidR="002D14AB" w:rsidRPr="00E22DA9" w:rsidRDefault="002D14AB" w:rsidP="009E598C">
      <w:pPr>
        <w:numPr>
          <w:ilvl w:val="2"/>
          <w:numId w:val="12"/>
        </w:numPr>
        <w:spacing w:before="120" w:after="120" w:line="276" w:lineRule="auto"/>
        <w:ind w:left="1134" w:firstLine="0"/>
        <w:jc w:val="both"/>
        <w:rPr>
          <w:rFonts w:ascii="Arial" w:hAnsi="Arial" w:cs="Arial"/>
          <w:sz w:val="18"/>
          <w:szCs w:val="18"/>
        </w:rPr>
      </w:pPr>
      <w:r w:rsidRPr="00E22DA9">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E22DA9" w:rsidRDefault="002D14AB" w:rsidP="009E598C">
      <w:pPr>
        <w:pStyle w:val="PargrafodaLista"/>
        <w:numPr>
          <w:ilvl w:val="1"/>
          <w:numId w:val="12"/>
        </w:numPr>
        <w:spacing w:before="120" w:after="120" w:line="276" w:lineRule="auto"/>
        <w:jc w:val="both"/>
        <w:rPr>
          <w:rFonts w:ascii="Arial" w:hAnsi="Arial" w:cs="Arial"/>
          <w:sz w:val="18"/>
          <w:szCs w:val="18"/>
        </w:rPr>
      </w:pPr>
      <w:r w:rsidRPr="00E22DA9">
        <w:rPr>
          <w:rFonts w:ascii="Arial" w:hAnsi="Arial" w:cs="Arial"/>
          <w:sz w:val="18"/>
          <w:szCs w:val="18"/>
        </w:rPr>
        <w:t>A oferta deverá ser firme e precisa, limitada, rigorosamente, ao objeto deste Edital, sem conter alternativas de preço ou de qualquer outra condição que induza o julgamento a mais de um resultado, sob pena de desclassificação.</w:t>
      </w:r>
    </w:p>
    <w:p w14:paraId="6AACA6A3" w14:textId="367FC341" w:rsidR="00D942C4" w:rsidRPr="00E22DA9" w:rsidRDefault="002D14AB" w:rsidP="009E598C">
      <w:pPr>
        <w:pStyle w:val="PargrafodaLista"/>
        <w:numPr>
          <w:ilvl w:val="1"/>
          <w:numId w:val="12"/>
        </w:numPr>
        <w:spacing w:before="120" w:after="120" w:line="276" w:lineRule="auto"/>
        <w:jc w:val="both"/>
        <w:rPr>
          <w:rFonts w:ascii="Arial" w:hAnsi="Arial" w:cs="Arial"/>
          <w:sz w:val="18"/>
          <w:szCs w:val="18"/>
        </w:rPr>
      </w:pPr>
      <w:r w:rsidRPr="00E22DA9">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14:paraId="093B82CB" w14:textId="16348C0D" w:rsidR="004E2EA4" w:rsidRPr="00E22DA9" w:rsidRDefault="006E5777" w:rsidP="009E598C">
      <w:pPr>
        <w:pStyle w:val="PargrafodaLista"/>
        <w:numPr>
          <w:ilvl w:val="1"/>
          <w:numId w:val="12"/>
        </w:numPr>
        <w:spacing w:before="120" w:after="120" w:line="276" w:lineRule="auto"/>
        <w:jc w:val="both"/>
        <w:rPr>
          <w:rFonts w:ascii="Arial" w:hAnsi="Arial" w:cs="Arial"/>
          <w:sz w:val="18"/>
          <w:szCs w:val="18"/>
        </w:rPr>
      </w:pPr>
      <w:r w:rsidRPr="00E22DA9">
        <w:rPr>
          <w:rFonts w:ascii="Arial" w:hAnsi="Arial" w:cs="Arial"/>
          <w:color w:val="000000"/>
          <w:sz w:val="18"/>
          <w:szCs w:val="18"/>
        </w:rPr>
        <w:t>As propostas que contenham a descrição do objeto, o valor e os documentos complementares estarão disponíveis na internet, após a homologação.</w:t>
      </w:r>
    </w:p>
    <w:p w14:paraId="78ED821F" w14:textId="77777777" w:rsidR="00C07A53" w:rsidRPr="00E22DA9" w:rsidRDefault="00C07A53" w:rsidP="00C07A53">
      <w:pPr>
        <w:pStyle w:val="PargrafodaLista"/>
        <w:spacing w:before="120" w:after="120" w:line="276" w:lineRule="auto"/>
        <w:ind w:left="928"/>
        <w:jc w:val="both"/>
        <w:rPr>
          <w:rFonts w:ascii="Arial" w:hAnsi="Arial" w:cs="Arial"/>
          <w:sz w:val="18"/>
          <w:szCs w:val="18"/>
        </w:rPr>
      </w:pPr>
    </w:p>
    <w:p w14:paraId="4B154D9C" w14:textId="77777777" w:rsidR="004E2EA4" w:rsidRPr="00E22DA9" w:rsidRDefault="004E2EA4" w:rsidP="00D62A4F">
      <w:pPr>
        <w:pStyle w:val="Ttulo2"/>
        <w:ind w:left="9" w:right="68"/>
        <w:jc w:val="left"/>
        <w:rPr>
          <w:rFonts w:ascii="Arial" w:hAnsi="Arial" w:cs="Arial"/>
          <w:sz w:val="18"/>
          <w:szCs w:val="18"/>
        </w:rPr>
      </w:pPr>
      <w:r w:rsidRPr="00E22DA9">
        <w:rPr>
          <w:rFonts w:ascii="Arial" w:hAnsi="Arial" w:cs="Arial"/>
          <w:sz w:val="18"/>
          <w:szCs w:val="18"/>
        </w:rPr>
        <w:lastRenderedPageBreak/>
        <w:t xml:space="preserve">11 – DA ANÁLISE DA QUALIFICAÇÃO DOS LICITANTES </w:t>
      </w:r>
    </w:p>
    <w:p w14:paraId="0B4F256E" w14:textId="59DA8F2E" w:rsidR="004E2EA4" w:rsidRPr="00E22DA9" w:rsidRDefault="004E2EA4" w:rsidP="004E2EA4">
      <w:pPr>
        <w:ind w:left="-1" w:right="67"/>
        <w:rPr>
          <w:rFonts w:ascii="Arial" w:hAnsi="Arial" w:cs="Arial"/>
          <w:sz w:val="18"/>
          <w:szCs w:val="18"/>
        </w:rPr>
      </w:pPr>
      <w:r w:rsidRPr="00E22DA9">
        <w:rPr>
          <w:rFonts w:ascii="Arial" w:hAnsi="Arial" w:cs="Arial"/>
          <w:b/>
          <w:sz w:val="18"/>
          <w:szCs w:val="18"/>
        </w:rPr>
        <w:t>11.1</w:t>
      </w:r>
      <w:r w:rsidRPr="00E22DA9">
        <w:rPr>
          <w:rFonts w:ascii="Arial" w:hAnsi="Arial" w:cs="Arial"/>
          <w:sz w:val="18"/>
          <w:szCs w:val="18"/>
        </w:rPr>
        <w:t xml:space="preserve"> – Caberá ao Pregoeiro (a) inabilitar a licitante que não atender às exigências previstas, omitir qualquer dos documentos solicitados ou apresentá-los fora do prazo de validade</w:t>
      </w:r>
      <w:r w:rsidR="00E22DA9">
        <w:rPr>
          <w:rFonts w:ascii="Arial" w:hAnsi="Arial" w:cs="Arial"/>
          <w:sz w:val="18"/>
          <w:szCs w:val="18"/>
        </w:rPr>
        <w:t>.</w:t>
      </w:r>
      <w:r w:rsidRPr="00E22DA9">
        <w:rPr>
          <w:rFonts w:ascii="Arial" w:hAnsi="Arial" w:cs="Arial"/>
          <w:sz w:val="18"/>
          <w:szCs w:val="18"/>
        </w:rPr>
        <w:t xml:space="preserve"> </w:t>
      </w:r>
    </w:p>
    <w:p w14:paraId="765B9292"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11.2</w:t>
      </w:r>
      <w:r w:rsidRPr="00E22DA9">
        <w:rPr>
          <w:rFonts w:ascii="Arial" w:hAnsi="Arial" w:cs="Arial"/>
          <w:sz w:val="18"/>
          <w:szCs w:val="18"/>
        </w:rPr>
        <w:t xml:space="preserve"> - Poderá ser habilitada a licitante que tenha apresentado documentos com erros formais, desde que, justificadamente, tais fatos sejam irrelevantes e não causem prejuízos à Administração. </w:t>
      </w:r>
    </w:p>
    <w:p w14:paraId="1BE5AF1E" w14:textId="106DDB25" w:rsidR="004E2EA4" w:rsidRPr="00E22DA9" w:rsidRDefault="004E2EA4" w:rsidP="009D27E2">
      <w:pPr>
        <w:ind w:left="-1" w:right="67"/>
        <w:rPr>
          <w:rFonts w:ascii="Arial" w:hAnsi="Arial" w:cs="Arial"/>
          <w:sz w:val="18"/>
          <w:szCs w:val="18"/>
        </w:rPr>
      </w:pPr>
      <w:r w:rsidRPr="00E22DA9">
        <w:rPr>
          <w:rFonts w:ascii="Arial" w:hAnsi="Arial" w:cs="Arial"/>
          <w:b/>
          <w:sz w:val="18"/>
          <w:szCs w:val="18"/>
        </w:rPr>
        <w:t>11.3</w:t>
      </w:r>
      <w:r w:rsidRPr="00E22DA9">
        <w:rPr>
          <w:rFonts w:ascii="Arial" w:hAnsi="Arial" w:cs="Arial"/>
          <w:sz w:val="18"/>
          <w:szCs w:val="18"/>
        </w:rPr>
        <w:t xml:space="preserve"> - Se o autor da melhor proposta não atender aos requisitos de habilitação, o (a) Pregoeiro (a) analisará a documentação de habilitação das proponentes remanescentes respeitando a ordem de classificação. </w:t>
      </w:r>
    </w:p>
    <w:p w14:paraId="617CCEAA" w14:textId="77777777" w:rsidR="00F80E36" w:rsidRPr="00E22DA9" w:rsidRDefault="00F80E36" w:rsidP="009D27E2">
      <w:pPr>
        <w:ind w:left="-1" w:right="67"/>
        <w:rPr>
          <w:rFonts w:ascii="Arial" w:hAnsi="Arial" w:cs="Arial"/>
          <w:sz w:val="18"/>
          <w:szCs w:val="18"/>
        </w:rPr>
      </w:pPr>
    </w:p>
    <w:p w14:paraId="557BC825" w14:textId="77777777" w:rsidR="004E2EA4" w:rsidRPr="00E22DA9" w:rsidRDefault="004E2EA4" w:rsidP="00D62A4F">
      <w:pPr>
        <w:pStyle w:val="Ttulo2"/>
        <w:ind w:left="9" w:right="68"/>
        <w:jc w:val="left"/>
        <w:rPr>
          <w:rFonts w:ascii="Arial" w:hAnsi="Arial" w:cs="Arial"/>
          <w:sz w:val="18"/>
          <w:szCs w:val="18"/>
        </w:rPr>
      </w:pPr>
      <w:r w:rsidRPr="00E22DA9">
        <w:rPr>
          <w:rFonts w:ascii="Arial" w:hAnsi="Arial" w:cs="Arial"/>
          <w:sz w:val="18"/>
          <w:szCs w:val="18"/>
        </w:rPr>
        <w:t xml:space="preserve">12 - DO RESULTADO DA CLASSIFICAÇÃO DAS PROPOSTAS E QUALIFICAÇÃO DA LICITANTE </w:t>
      </w:r>
    </w:p>
    <w:p w14:paraId="08BA20C4"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12.1</w:t>
      </w:r>
      <w:r w:rsidRPr="00E22DA9">
        <w:rPr>
          <w:rFonts w:ascii="Arial" w:hAnsi="Arial" w:cs="Arial"/>
          <w:sz w:val="18"/>
          <w:szCs w:val="18"/>
        </w:rPr>
        <w:t xml:space="preserve"> - Depois de avaliada a aceitabilidade da(s) proposta(s) e a qualificação da(s) licitante(s) titular(es) da(s) menor(es) oferta(s), constatado o atendimento dos requisitos, o (a) Pregoeiro (a) comunicará as licitantes da decisão sobre a aceitabilidade ou não das propostas e da habilitação e proclamará o resultado da licitação. </w:t>
      </w:r>
    </w:p>
    <w:p w14:paraId="6787B334"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12.2</w:t>
      </w:r>
      <w:r w:rsidRPr="00E22DA9">
        <w:rPr>
          <w:rFonts w:ascii="Arial" w:hAnsi="Arial" w:cs="Arial"/>
          <w:sz w:val="18"/>
          <w:szCs w:val="18"/>
        </w:rPr>
        <w:t xml:space="preserve"> - Declarada a vencedora da licitação e não havendo interposição de recurso ou solicitação de amostras, o (a) Pregoeiro (a) fará a adjudicação do objeto à vencedora, com imediata emissão da confirmação, que discriminará e documentará as condições específicas para a contratação. </w:t>
      </w:r>
    </w:p>
    <w:p w14:paraId="5BF2ADFA" w14:textId="77777777" w:rsidR="004E2EA4" w:rsidRPr="00E22DA9" w:rsidRDefault="004E2EA4" w:rsidP="004E2EA4">
      <w:pPr>
        <w:spacing w:line="259" w:lineRule="auto"/>
        <w:rPr>
          <w:rFonts w:ascii="Arial" w:hAnsi="Arial" w:cs="Arial"/>
          <w:sz w:val="18"/>
          <w:szCs w:val="18"/>
        </w:rPr>
      </w:pPr>
      <w:r w:rsidRPr="00E22DA9">
        <w:rPr>
          <w:rFonts w:ascii="Arial" w:hAnsi="Arial" w:cs="Arial"/>
          <w:b/>
          <w:sz w:val="18"/>
          <w:szCs w:val="18"/>
        </w:rPr>
        <w:t xml:space="preserve"> </w:t>
      </w:r>
    </w:p>
    <w:p w14:paraId="080932BB" w14:textId="77777777" w:rsidR="004E2EA4" w:rsidRPr="00E22DA9" w:rsidRDefault="004E2EA4" w:rsidP="00D62A4F">
      <w:pPr>
        <w:pStyle w:val="Ttulo2"/>
        <w:ind w:left="9" w:right="68"/>
        <w:jc w:val="left"/>
        <w:rPr>
          <w:rFonts w:ascii="Arial" w:hAnsi="Arial" w:cs="Arial"/>
          <w:sz w:val="18"/>
          <w:szCs w:val="18"/>
        </w:rPr>
      </w:pPr>
      <w:r w:rsidRPr="00E22DA9">
        <w:rPr>
          <w:rFonts w:ascii="Arial" w:hAnsi="Arial" w:cs="Arial"/>
          <w:sz w:val="18"/>
          <w:szCs w:val="18"/>
        </w:rPr>
        <w:t xml:space="preserve">13 - DOS RECURSOS </w:t>
      </w:r>
    </w:p>
    <w:p w14:paraId="63EBDA6B"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13.1</w:t>
      </w:r>
      <w:r w:rsidRPr="00E22DA9">
        <w:rPr>
          <w:rFonts w:ascii="Arial" w:hAnsi="Arial" w:cs="Arial"/>
          <w:sz w:val="18"/>
          <w:szCs w:val="18"/>
        </w:rPr>
        <w:t xml:space="preserve"> - 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 </w:t>
      </w:r>
    </w:p>
    <w:p w14:paraId="6A271455"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13.2</w:t>
      </w:r>
      <w:r w:rsidRPr="00E22DA9">
        <w:rPr>
          <w:rFonts w:ascii="Arial" w:hAnsi="Arial" w:cs="Arial"/>
          <w:sz w:val="18"/>
          <w:szCs w:val="18"/>
        </w:rPr>
        <w:t xml:space="preserve"> - Havendo quem se manifeste, caberá ao Pregoeiro verificar a tempestividade e a existência de motivação da intenção de recorrer, para decidir se admite ou não o recurso, fundamentadamente. </w:t>
      </w:r>
    </w:p>
    <w:p w14:paraId="7843FC6F" w14:textId="77777777" w:rsidR="004E2EA4" w:rsidRPr="00E22DA9" w:rsidRDefault="004E2EA4" w:rsidP="004E2EA4">
      <w:pPr>
        <w:ind w:left="-1" w:right="67"/>
        <w:rPr>
          <w:rFonts w:ascii="Arial" w:hAnsi="Arial" w:cs="Arial"/>
          <w:sz w:val="18"/>
          <w:szCs w:val="18"/>
        </w:rPr>
      </w:pPr>
      <w:r w:rsidRPr="00E22DA9">
        <w:rPr>
          <w:rFonts w:ascii="Arial" w:hAnsi="Arial" w:cs="Arial"/>
          <w:sz w:val="18"/>
          <w:szCs w:val="18"/>
        </w:rPr>
        <w:t xml:space="preserve">13.2.1 - Nesse momento o Pregoeiro não adentrará no mérito recursal, mas apenas verificará as condições de admissibilidade do recurso. </w:t>
      </w:r>
    </w:p>
    <w:p w14:paraId="63381C51" w14:textId="77777777" w:rsidR="004E2EA4" w:rsidRPr="00E22DA9" w:rsidRDefault="004E2EA4" w:rsidP="004E2EA4">
      <w:pPr>
        <w:ind w:left="-1" w:right="67"/>
        <w:rPr>
          <w:rFonts w:ascii="Arial" w:hAnsi="Arial" w:cs="Arial"/>
          <w:sz w:val="18"/>
          <w:szCs w:val="18"/>
        </w:rPr>
      </w:pPr>
      <w:r w:rsidRPr="00E22DA9">
        <w:rPr>
          <w:rFonts w:ascii="Arial" w:hAnsi="Arial" w:cs="Arial"/>
          <w:sz w:val="18"/>
          <w:szCs w:val="18"/>
        </w:rPr>
        <w:t xml:space="preserve">13.2.2 - A falta de manifestação motivada do licitante quanto à intenção de recorrer importará a decadência desse direito. </w:t>
      </w:r>
    </w:p>
    <w:p w14:paraId="7AA34223" w14:textId="77777777" w:rsidR="004E2EA4" w:rsidRPr="00E22DA9" w:rsidRDefault="004E2EA4" w:rsidP="004E2EA4">
      <w:pPr>
        <w:ind w:left="-1" w:right="67"/>
        <w:rPr>
          <w:rFonts w:ascii="Arial" w:hAnsi="Arial" w:cs="Arial"/>
          <w:sz w:val="18"/>
          <w:szCs w:val="18"/>
        </w:rPr>
      </w:pPr>
      <w:r w:rsidRPr="00E22DA9">
        <w:rPr>
          <w:rFonts w:ascii="Arial" w:hAnsi="Arial" w:cs="Arial"/>
          <w:sz w:val="18"/>
          <w:szCs w:val="18"/>
        </w:rPr>
        <w:t xml:space="preserve">13.2.3 -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 </w:t>
      </w:r>
    </w:p>
    <w:p w14:paraId="642D3C70"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13.3</w:t>
      </w:r>
      <w:r w:rsidRPr="00E22DA9">
        <w:rPr>
          <w:rFonts w:ascii="Arial" w:hAnsi="Arial" w:cs="Arial"/>
          <w:sz w:val="18"/>
          <w:szCs w:val="18"/>
        </w:rPr>
        <w:t xml:space="preserve"> - O acolhimento do recurso invalida tão somente os atos insuscetíveis de aproveitamento.  </w:t>
      </w:r>
    </w:p>
    <w:p w14:paraId="36747B1E"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13.4</w:t>
      </w:r>
      <w:r w:rsidRPr="00E22DA9">
        <w:rPr>
          <w:rFonts w:ascii="Arial" w:hAnsi="Arial" w:cs="Arial"/>
          <w:sz w:val="18"/>
          <w:szCs w:val="18"/>
        </w:rPr>
        <w:t xml:space="preserve"> - Os autos do processo permanecerão com vista franqueada aos interessados, no endereço constante neste Edital. </w:t>
      </w:r>
    </w:p>
    <w:p w14:paraId="2DA3ECFD" w14:textId="77777777" w:rsidR="004E2EA4" w:rsidRPr="00E22DA9" w:rsidRDefault="004E2EA4" w:rsidP="004E2EA4">
      <w:pPr>
        <w:spacing w:after="98" w:line="259" w:lineRule="auto"/>
        <w:rPr>
          <w:rFonts w:ascii="Arial" w:hAnsi="Arial" w:cs="Arial"/>
          <w:sz w:val="18"/>
          <w:szCs w:val="18"/>
        </w:rPr>
      </w:pPr>
      <w:r w:rsidRPr="00E22DA9">
        <w:rPr>
          <w:rFonts w:ascii="Arial" w:hAnsi="Arial" w:cs="Arial"/>
          <w:sz w:val="18"/>
          <w:szCs w:val="18"/>
        </w:rPr>
        <w:t xml:space="preserve"> </w:t>
      </w:r>
    </w:p>
    <w:p w14:paraId="04C77D81" w14:textId="77777777" w:rsidR="004E2EA4" w:rsidRPr="00E22DA9" w:rsidRDefault="004E2EA4" w:rsidP="00D62A4F">
      <w:pPr>
        <w:pStyle w:val="Ttulo2"/>
        <w:ind w:left="9" w:right="68"/>
        <w:jc w:val="left"/>
        <w:rPr>
          <w:rFonts w:ascii="Arial" w:hAnsi="Arial" w:cs="Arial"/>
          <w:sz w:val="18"/>
          <w:szCs w:val="18"/>
        </w:rPr>
      </w:pPr>
      <w:r w:rsidRPr="00E22DA9">
        <w:rPr>
          <w:rFonts w:ascii="Arial" w:hAnsi="Arial" w:cs="Arial"/>
          <w:sz w:val="18"/>
          <w:szCs w:val="18"/>
        </w:rPr>
        <w:t xml:space="preserve">14 - DA HOMOLOGAÇÃO </w:t>
      </w:r>
    </w:p>
    <w:p w14:paraId="74267E4C" w14:textId="5FFBEA74" w:rsidR="004E2EA4" w:rsidRPr="00E22DA9" w:rsidRDefault="004E2EA4" w:rsidP="004E2EA4">
      <w:pPr>
        <w:ind w:left="-1" w:right="67"/>
        <w:rPr>
          <w:rFonts w:ascii="Arial" w:hAnsi="Arial" w:cs="Arial"/>
          <w:sz w:val="18"/>
          <w:szCs w:val="18"/>
        </w:rPr>
      </w:pPr>
      <w:r w:rsidRPr="00E22DA9">
        <w:rPr>
          <w:rFonts w:ascii="Arial" w:hAnsi="Arial" w:cs="Arial"/>
          <w:b/>
          <w:sz w:val="18"/>
          <w:szCs w:val="18"/>
        </w:rPr>
        <w:t>14.1</w:t>
      </w:r>
      <w:r w:rsidRPr="00E22DA9">
        <w:rPr>
          <w:rFonts w:ascii="Arial" w:hAnsi="Arial" w:cs="Arial"/>
          <w:sz w:val="18"/>
          <w:szCs w:val="18"/>
        </w:rPr>
        <w:t xml:space="preserve"> - Decididos os recursos eventualmente formulados, o (a) Pregoeiro (a) encaminhará o processo da licitação à autoridade competente, para adjudicação e homologação do resultado e convocação da licitante vencedora para a assinatura </w:t>
      </w:r>
      <w:r w:rsidR="00E22DA9">
        <w:rPr>
          <w:rFonts w:ascii="Arial" w:hAnsi="Arial" w:cs="Arial"/>
          <w:sz w:val="18"/>
          <w:szCs w:val="18"/>
        </w:rPr>
        <w:t>d</w:t>
      </w:r>
      <w:r w:rsidR="002E077E">
        <w:rPr>
          <w:rFonts w:ascii="Arial" w:hAnsi="Arial" w:cs="Arial"/>
          <w:sz w:val="18"/>
          <w:szCs w:val="18"/>
        </w:rPr>
        <w:t>a ata de registro de preço</w:t>
      </w:r>
      <w:r w:rsidRPr="00E22DA9">
        <w:rPr>
          <w:rFonts w:ascii="Arial" w:hAnsi="Arial" w:cs="Arial"/>
          <w:sz w:val="18"/>
          <w:szCs w:val="18"/>
        </w:rPr>
        <w:t xml:space="preserve">, o qual poderá, motivadamente, revogar a licitação, por interesse público, ou anulá-la, se constatada irregularidade ou inobservância dos termos do Edital e ilegalidade no procedimento, sem que caiba desta decisão qualquer recurso por parte dos interessados ou de seus representantes legais, ressalvado o direito do contratado de boa-fé de ser ressarcido pelos encargos que tiver suportado no cumprimento </w:t>
      </w:r>
      <w:r w:rsidR="00866088">
        <w:rPr>
          <w:rFonts w:ascii="Arial" w:hAnsi="Arial" w:cs="Arial"/>
          <w:sz w:val="18"/>
          <w:szCs w:val="18"/>
        </w:rPr>
        <w:t>da ata de registro de preço</w:t>
      </w:r>
      <w:r w:rsidRPr="00E22DA9">
        <w:rPr>
          <w:rFonts w:ascii="Arial" w:hAnsi="Arial" w:cs="Arial"/>
          <w:sz w:val="18"/>
          <w:szCs w:val="18"/>
        </w:rPr>
        <w:t xml:space="preserve">. </w:t>
      </w:r>
    </w:p>
    <w:p w14:paraId="03C831E8" w14:textId="61DF93AE" w:rsidR="004E2EA4" w:rsidRPr="00E22DA9" w:rsidRDefault="004E2EA4" w:rsidP="004E2EA4">
      <w:pPr>
        <w:ind w:left="-1" w:right="67"/>
        <w:rPr>
          <w:rFonts w:ascii="Arial" w:hAnsi="Arial" w:cs="Arial"/>
          <w:sz w:val="18"/>
          <w:szCs w:val="18"/>
        </w:rPr>
      </w:pPr>
      <w:r w:rsidRPr="00E22DA9">
        <w:rPr>
          <w:rFonts w:ascii="Arial" w:hAnsi="Arial" w:cs="Arial"/>
          <w:b/>
          <w:sz w:val="18"/>
          <w:szCs w:val="18"/>
        </w:rPr>
        <w:t>14.2</w:t>
      </w:r>
      <w:r w:rsidRPr="00E22DA9">
        <w:rPr>
          <w:rFonts w:ascii="Arial" w:hAnsi="Arial" w:cs="Arial"/>
          <w:sz w:val="18"/>
          <w:szCs w:val="18"/>
        </w:rPr>
        <w:t xml:space="preserve"> - A invalidação do procedimento licitatório induz à do </w:t>
      </w:r>
      <w:r w:rsidR="00C76A85">
        <w:rPr>
          <w:rFonts w:ascii="Arial" w:hAnsi="Arial" w:cs="Arial"/>
          <w:sz w:val="18"/>
          <w:szCs w:val="18"/>
        </w:rPr>
        <w:t>processo licitatorio</w:t>
      </w:r>
      <w:r w:rsidRPr="00E22DA9">
        <w:rPr>
          <w:rFonts w:ascii="Arial" w:hAnsi="Arial" w:cs="Arial"/>
          <w:sz w:val="18"/>
          <w:szCs w:val="18"/>
        </w:rPr>
        <w:t xml:space="preserve">. </w:t>
      </w:r>
    </w:p>
    <w:p w14:paraId="322F5458" w14:textId="0CB8E377" w:rsidR="004E2EA4" w:rsidRPr="00E22DA9" w:rsidRDefault="004E2EA4" w:rsidP="004E2EA4">
      <w:pPr>
        <w:ind w:left="-1" w:right="67"/>
        <w:rPr>
          <w:rFonts w:ascii="Arial" w:hAnsi="Arial" w:cs="Arial"/>
          <w:sz w:val="18"/>
          <w:szCs w:val="18"/>
        </w:rPr>
      </w:pPr>
      <w:r w:rsidRPr="00E22DA9">
        <w:rPr>
          <w:rFonts w:ascii="Arial" w:hAnsi="Arial" w:cs="Arial"/>
          <w:b/>
          <w:sz w:val="18"/>
          <w:szCs w:val="18"/>
        </w:rPr>
        <w:t>14.3</w:t>
      </w:r>
      <w:r w:rsidRPr="00E22DA9">
        <w:rPr>
          <w:rFonts w:ascii="Arial" w:hAnsi="Arial" w:cs="Arial"/>
          <w:sz w:val="18"/>
          <w:szCs w:val="18"/>
        </w:rPr>
        <w:t xml:space="preserve"> - A convocação para assinatura d</w:t>
      </w:r>
      <w:r w:rsidR="002E077E">
        <w:rPr>
          <w:rFonts w:ascii="Arial" w:hAnsi="Arial" w:cs="Arial"/>
          <w:sz w:val="18"/>
          <w:szCs w:val="18"/>
        </w:rPr>
        <w:t>a ata de registro de preço se</w:t>
      </w:r>
      <w:r w:rsidRPr="00E22DA9">
        <w:rPr>
          <w:rFonts w:ascii="Arial" w:hAnsi="Arial" w:cs="Arial"/>
          <w:sz w:val="18"/>
          <w:szCs w:val="18"/>
        </w:rPr>
        <w:t xml:space="preserve">rá formalizada mediante notificação encaminhada ao endereço eletrônico (declinado pelo licitante na sua proposta de preços ou envelope) ou qualquer outro meio a critério do Município </w:t>
      </w:r>
    </w:p>
    <w:p w14:paraId="5CC37D3F" w14:textId="77EB6B20" w:rsidR="004E2EA4" w:rsidRDefault="004E2EA4" w:rsidP="004E2EA4">
      <w:pPr>
        <w:ind w:left="-1" w:right="67"/>
        <w:rPr>
          <w:rFonts w:ascii="Arial" w:hAnsi="Arial" w:cs="Arial"/>
          <w:sz w:val="18"/>
          <w:szCs w:val="18"/>
        </w:rPr>
      </w:pPr>
      <w:r w:rsidRPr="00E22DA9">
        <w:rPr>
          <w:rFonts w:ascii="Arial" w:hAnsi="Arial" w:cs="Arial"/>
          <w:b/>
          <w:sz w:val="18"/>
          <w:szCs w:val="18"/>
        </w:rPr>
        <w:t>14.4</w:t>
      </w:r>
      <w:r w:rsidRPr="00E22DA9">
        <w:rPr>
          <w:rFonts w:ascii="Arial" w:hAnsi="Arial" w:cs="Arial"/>
          <w:sz w:val="18"/>
          <w:szCs w:val="18"/>
        </w:rPr>
        <w:t xml:space="preserve"> - A adjudicatária deverá assinar</w:t>
      </w:r>
      <w:r w:rsidR="00C76A85">
        <w:rPr>
          <w:rFonts w:ascii="Arial" w:hAnsi="Arial" w:cs="Arial"/>
          <w:sz w:val="18"/>
          <w:szCs w:val="18"/>
        </w:rPr>
        <w:t xml:space="preserve"> </w:t>
      </w:r>
      <w:r w:rsidR="002E077E">
        <w:rPr>
          <w:rFonts w:ascii="Arial" w:hAnsi="Arial" w:cs="Arial"/>
          <w:sz w:val="18"/>
          <w:szCs w:val="18"/>
        </w:rPr>
        <w:t>a ata de registro de preço</w:t>
      </w:r>
      <w:r w:rsidR="00E22DA9">
        <w:rPr>
          <w:rFonts w:ascii="Arial" w:hAnsi="Arial" w:cs="Arial"/>
          <w:sz w:val="18"/>
          <w:szCs w:val="18"/>
        </w:rPr>
        <w:t>,</w:t>
      </w:r>
      <w:r w:rsidRPr="00E22DA9">
        <w:rPr>
          <w:rFonts w:ascii="Arial" w:hAnsi="Arial" w:cs="Arial"/>
          <w:sz w:val="18"/>
          <w:szCs w:val="18"/>
        </w:rPr>
        <w:t xml:space="preserve"> dentro do prazo de </w:t>
      </w:r>
      <w:r w:rsidRPr="00E22DA9">
        <w:rPr>
          <w:rFonts w:ascii="Arial" w:hAnsi="Arial" w:cs="Arial"/>
          <w:b/>
          <w:sz w:val="18"/>
          <w:szCs w:val="18"/>
        </w:rPr>
        <w:t>5 (cinco) dias úteis</w:t>
      </w:r>
      <w:r w:rsidRPr="00E22DA9">
        <w:rPr>
          <w:rFonts w:ascii="Arial" w:hAnsi="Arial" w:cs="Arial"/>
          <w:sz w:val="18"/>
          <w:szCs w:val="18"/>
        </w:rPr>
        <w:t xml:space="preserve">, contados da notificação enviada pelo Departamento de Licitações, na forma definida por esta Administração em conformidade com o </w:t>
      </w:r>
      <w:r w:rsidRPr="00E22DA9">
        <w:rPr>
          <w:rFonts w:ascii="Arial" w:hAnsi="Arial" w:cs="Arial"/>
          <w:b/>
          <w:sz w:val="18"/>
          <w:szCs w:val="18"/>
        </w:rPr>
        <w:t>item 14.3.</w:t>
      </w:r>
      <w:r w:rsidRPr="00E22DA9">
        <w:rPr>
          <w:rFonts w:ascii="Arial" w:hAnsi="Arial" w:cs="Arial"/>
          <w:sz w:val="18"/>
          <w:szCs w:val="18"/>
        </w:rPr>
        <w:t xml:space="preserve"> </w:t>
      </w:r>
    </w:p>
    <w:p w14:paraId="3D8600A7" w14:textId="133876DB" w:rsidR="007B16CF" w:rsidRPr="00BB3182" w:rsidRDefault="007B16CF" w:rsidP="00790B1E">
      <w:pPr>
        <w:spacing w:line="276" w:lineRule="auto"/>
        <w:jc w:val="both"/>
        <w:rPr>
          <w:rFonts w:ascii="Arial" w:hAnsi="Arial" w:cs="Arial"/>
          <w:sz w:val="18"/>
          <w:szCs w:val="18"/>
        </w:rPr>
      </w:pPr>
    </w:p>
    <w:p w14:paraId="5A8F7125" w14:textId="77777777" w:rsidR="004E2EA4" w:rsidRPr="00E22DA9" w:rsidRDefault="004E2EA4" w:rsidP="00D62A4F">
      <w:pPr>
        <w:pStyle w:val="Ttulo2"/>
        <w:ind w:left="9" w:right="68"/>
        <w:jc w:val="left"/>
        <w:rPr>
          <w:rFonts w:ascii="Arial" w:hAnsi="Arial" w:cs="Arial"/>
          <w:sz w:val="18"/>
          <w:szCs w:val="18"/>
        </w:rPr>
      </w:pPr>
      <w:r w:rsidRPr="00E22DA9">
        <w:rPr>
          <w:rFonts w:ascii="Arial" w:hAnsi="Arial" w:cs="Arial"/>
          <w:sz w:val="18"/>
          <w:szCs w:val="18"/>
        </w:rPr>
        <w:t xml:space="preserve">15 - DAS OBRIGAÇÕES DA CONTRATADA </w:t>
      </w:r>
    </w:p>
    <w:p w14:paraId="66C26F55" w14:textId="161F44DE" w:rsidR="00A90C0B" w:rsidRPr="00E22DA9" w:rsidRDefault="004E2EA4" w:rsidP="004E2EA4">
      <w:pPr>
        <w:ind w:left="-1" w:right="67"/>
        <w:rPr>
          <w:rFonts w:ascii="Arial" w:hAnsi="Arial" w:cs="Arial"/>
          <w:sz w:val="18"/>
          <w:szCs w:val="18"/>
        </w:rPr>
      </w:pPr>
      <w:r w:rsidRPr="00E22DA9">
        <w:rPr>
          <w:rFonts w:ascii="Arial" w:hAnsi="Arial" w:cs="Arial"/>
          <w:b/>
          <w:sz w:val="18"/>
          <w:szCs w:val="18"/>
        </w:rPr>
        <w:t>15.1</w:t>
      </w:r>
      <w:r w:rsidRPr="00E22DA9">
        <w:rPr>
          <w:rFonts w:ascii="Arial" w:hAnsi="Arial" w:cs="Arial"/>
          <w:sz w:val="18"/>
          <w:szCs w:val="18"/>
        </w:rPr>
        <w:t xml:space="preserve"> - Manter durante todo </w:t>
      </w:r>
      <w:r w:rsidR="001D694D">
        <w:rPr>
          <w:rFonts w:ascii="Arial" w:hAnsi="Arial" w:cs="Arial"/>
          <w:sz w:val="18"/>
          <w:szCs w:val="18"/>
        </w:rPr>
        <w:t xml:space="preserve">a vigência </w:t>
      </w:r>
      <w:r w:rsidR="00866088">
        <w:rPr>
          <w:rFonts w:ascii="Arial" w:hAnsi="Arial" w:cs="Arial"/>
          <w:sz w:val="18"/>
          <w:szCs w:val="18"/>
        </w:rPr>
        <w:t>da ata de registro de preço</w:t>
      </w:r>
      <w:r w:rsidR="00C76A85">
        <w:rPr>
          <w:rFonts w:ascii="Arial" w:hAnsi="Arial" w:cs="Arial"/>
          <w:sz w:val="18"/>
          <w:szCs w:val="18"/>
        </w:rPr>
        <w:t xml:space="preserve"> </w:t>
      </w:r>
      <w:r w:rsidRPr="00E22DA9">
        <w:rPr>
          <w:rFonts w:ascii="Arial" w:hAnsi="Arial" w:cs="Arial"/>
          <w:sz w:val="18"/>
          <w:szCs w:val="18"/>
        </w:rPr>
        <w:t xml:space="preserve">as condições de habilitação e qualificação previstas no Edital, informando ao Pregoeiro (a) a ocorrência de qualquer alteração nas referidas condições; </w:t>
      </w:r>
    </w:p>
    <w:p w14:paraId="4BF47F51" w14:textId="0CA672DC" w:rsidR="004E2EA4" w:rsidRPr="00E22DA9" w:rsidRDefault="004E2EA4" w:rsidP="004E2EA4">
      <w:pPr>
        <w:ind w:left="-1" w:right="67"/>
        <w:rPr>
          <w:rFonts w:ascii="Arial" w:hAnsi="Arial" w:cs="Arial"/>
          <w:sz w:val="18"/>
          <w:szCs w:val="18"/>
        </w:rPr>
      </w:pPr>
      <w:r w:rsidRPr="00E22DA9">
        <w:rPr>
          <w:rFonts w:ascii="Arial" w:hAnsi="Arial" w:cs="Arial"/>
          <w:b/>
          <w:sz w:val="18"/>
          <w:szCs w:val="18"/>
        </w:rPr>
        <w:lastRenderedPageBreak/>
        <w:t>15.2</w:t>
      </w:r>
      <w:r w:rsidRPr="00E22DA9">
        <w:rPr>
          <w:rFonts w:ascii="Arial" w:hAnsi="Arial" w:cs="Arial"/>
          <w:sz w:val="18"/>
          <w:szCs w:val="18"/>
        </w:rPr>
        <w:t xml:space="preserve"> - Atender as condições descritas no Anexo I – Termo de Referência e </w:t>
      </w:r>
      <w:r w:rsidR="00866088">
        <w:rPr>
          <w:rFonts w:ascii="Arial" w:hAnsi="Arial" w:cs="Arial"/>
          <w:sz w:val="18"/>
          <w:szCs w:val="18"/>
        </w:rPr>
        <w:t>da ata de registro de preço</w:t>
      </w:r>
      <w:r w:rsidRPr="00E22DA9">
        <w:rPr>
          <w:rFonts w:ascii="Arial" w:hAnsi="Arial" w:cs="Arial"/>
          <w:sz w:val="18"/>
          <w:szCs w:val="18"/>
        </w:rPr>
        <w:t xml:space="preserve">. </w:t>
      </w:r>
    </w:p>
    <w:p w14:paraId="7DC52F52" w14:textId="6152D66A" w:rsidR="004E2EA4" w:rsidRPr="00E22DA9" w:rsidRDefault="004E2EA4" w:rsidP="004E2EA4">
      <w:pPr>
        <w:ind w:left="-1" w:right="67"/>
        <w:rPr>
          <w:rFonts w:ascii="Arial" w:hAnsi="Arial" w:cs="Arial"/>
          <w:sz w:val="18"/>
          <w:szCs w:val="18"/>
        </w:rPr>
      </w:pPr>
      <w:r w:rsidRPr="00E22DA9">
        <w:rPr>
          <w:rFonts w:ascii="Arial" w:hAnsi="Arial" w:cs="Arial"/>
          <w:b/>
          <w:sz w:val="18"/>
          <w:szCs w:val="18"/>
        </w:rPr>
        <w:t>15.3</w:t>
      </w:r>
      <w:r w:rsidRPr="00E22DA9">
        <w:rPr>
          <w:rFonts w:ascii="Arial" w:hAnsi="Arial" w:cs="Arial"/>
          <w:sz w:val="18"/>
          <w:szCs w:val="18"/>
        </w:rPr>
        <w:t xml:space="preserve"> - Fornecer produto</w:t>
      </w:r>
      <w:r w:rsidR="00AD593C" w:rsidRPr="00E22DA9">
        <w:rPr>
          <w:rFonts w:ascii="Arial" w:hAnsi="Arial" w:cs="Arial"/>
          <w:sz w:val="18"/>
          <w:szCs w:val="18"/>
        </w:rPr>
        <w:t>/serviços</w:t>
      </w:r>
      <w:r w:rsidRPr="00E22DA9">
        <w:rPr>
          <w:rFonts w:ascii="Arial" w:hAnsi="Arial" w:cs="Arial"/>
          <w:sz w:val="18"/>
          <w:szCs w:val="18"/>
        </w:rPr>
        <w:t xml:space="preserve"> de boa qualidade e em boas condições, de acordo com o disposto neste Edital e seus anexos, assim como em sua proposta de preços; </w:t>
      </w:r>
    </w:p>
    <w:p w14:paraId="10B56862" w14:textId="358B68B7" w:rsidR="004E2EA4" w:rsidRPr="00E22DA9" w:rsidRDefault="004E2EA4" w:rsidP="004E2EA4">
      <w:pPr>
        <w:ind w:left="-1" w:right="67"/>
        <w:rPr>
          <w:rFonts w:ascii="Arial" w:hAnsi="Arial" w:cs="Arial"/>
          <w:sz w:val="18"/>
          <w:szCs w:val="18"/>
        </w:rPr>
      </w:pPr>
      <w:r w:rsidRPr="00E22DA9">
        <w:rPr>
          <w:rFonts w:ascii="Arial" w:hAnsi="Arial" w:cs="Arial"/>
          <w:b/>
          <w:sz w:val="18"/>
          <w:szCs w:val="18"/>
        </w:rPr>
        <w:t>15.4</w:t>
      </w:r>
      <w:r w:rsidRPr="00E22DA9">
        <w:rPr>
          <w:rFonts w:ascii="Arial" w:hAnsi="Arial" w:cs="Arial"/>
          <w:sz w:val="18"/>
          <w:szCs w:val="18"/>
        </w:rPr>
        <w:t xml:space="preserve"> - Arcar com todos os ônus necessários ao completo fornecimento do objeto</w:t>
      </w:r>
      <w:r w:rsidR="00AD593C" w:rsidRPr="00E22DA9">
        <w:rPr>
          <w:rFonts w:ascii="Arial" w:hAnsi="Arial" w:cs="Arial"/>
          <w:sz w:val="18"/>
          <w:szCs w:val="18"/>
        </w:rPr>
        <w:t>/serviços</w:t>
      </w:r>
      <w:r w:rsidRPr="00E22DA9">
        <w:rPr>
          <w:rFonts w:ascii="Arial" w:hAnsi="Arial" w:cs="Arial"/>
          <w:sz w:val="18"/>
          <w:szCs w:val="18"/>
        </w:rPr>
        <w:t xml:space="preserve"> licitado</w:t>
      </w:r>
      <w:r w:rsidR="00AD593C" w:rsidRPr="00E22DA9">
        <w:rPr>
          <w:rFonts w:ascii="Arial" w:hAnsi="Arial" w:cs="Arial"/>
          <w:sz w:val="18"/>
          <w:szCs w:val="18"/>
        </w:rPr>
        <w:t>s</w:t>
      </w:r>
      <w:r w:rsidRPr="00E22DA9">
        <w:rPr>
          <w:rFonts w:ascii="Arial" w:hAnsi="Arial" w:cs="Arial"/>
          <w:sz w:val="18"/>
          <w:szCs w:val="18"/>
        </w:rPr>
        <w:t>, incluindo taxas, inclusive administrativa, e emolumentos, seguros, impostos, encargos sociais e trabalhistas, transportes, despesas administrativas, bem como quaisquer despesas referentes ao fornecimento do objeto</w:t>
      </w:r>
      <w:r w:rsidR="00947037" w:rsidRPr="00E22DA9">
        <w:rPr>
          <w:rFonts w:ascii="Arial" w:hAnsi="Arial" w:cs="Arial"/>
          <w:sz w:val="18"/>
          <w:szCs w:val="18"/>
        </w:rPr>
        <w:t>/serviços</w:t>
      </w:r>
      <w:r w:rsidRPr="00E22DA9">
        <w:rPr>
          <w:rFonts w:ascii="Arial" w:hAnsi="Arial" w:cs="Arial"/>
          <w:sz w:val="18"/>
          <w:szCs w:val="18"/>
        </w:rPr>
        <w:t xml:space="preserve"> contratado</w:t>
      </w:r>
      <w:r w:rsidR="00947037" w:rsidRPr="00E22DA9">
        <w:rPr>
          <w:rFonts w:ascii="Arial" w:hAnsi="Arial" w:cs="Arial"/>
          <w:sz w:val="18"/>
          <w:szCs w:val="18"/>
        </w:rPr>
        <w:t>s</w:t>
      </w:r>
      <w:r w:rsidRPr="00E22DA9">
        <w:rPr>
          <w:rFonts w:ascii="Arial" w:hAnsi="Arial" w:cs="Arial"/>
          <w:sz w:val="18"/>
          <w:szCs w:val="18"/>
        </w:rPr>
        <w:t xml:space="preserve">; </w:t>
      </w:r>
    </w:p>
    <w:p w14:paraId="1A723A5E"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15.5</w:t>
      </w:r>
      <w:r w:rsidRPr="00E22DA9">
        <w:rPr>
          <w:rFonts w:ascii="Arial" w:hAnsi="Arial" w:cs="Arial"/>
          <w:sz w:val="18"/>
          <w:szCs w:val="18"/>
        </w:rPr>
        <w:t xml:space="preserve"> - Responder por quaisquer danos de qualquer natureza, que venha a sofrer seus empregados, terceiros ou a Contratada, em razão de acidentes ou de ação, ou de omissão, dolosa ou culposa, de preposto da Contratada ou de quem em seu nome agir, decorrentes do fornecimento do objeto contratado; </w:t>
      </w:r>
    </w:p>
    <w:p w14:paraId="2B35D58E"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15.6</w:t>
      </w:r>
      <w:r w:rsidRPr="00E22DA9">
        <w:rPr>
          <w:rFonts w:ascii="Arial" w:hAnsi="Arial" w:cs="Arial"/>
          <w:sz w:val="18"/>
          <w:szCs w:val="18"/>
        </w:rPr>
        <w:t xml:space="preserve"> - Não transferir a terceiros, por qualquer forma, nem mesmo parcialmente, as obrigações assumidas, nem subcontratar qualquer das prestações a que está obrigada, sem prévio assentimento por escrito da Contratante; </w:t>
      </w:r>
    </w:p>
    <w:p w14:paraId="4B4E8546" w14:textId="699CD276" w:rsidR="004E2EA4" w:rsidRPr="00E22DA9" w:rsidRDefault="004E2EA4" w:rsidP="004E2EA4">
      <w:pPr>
        <w:ind w:left="-1" w:right="67"/>
        <w:rPr>
          <w:rFonts w:ascii="Arial" w:hAnsi="Arial" w:cs="Arial"/>
          <w:sz w:val="18"/>
          <w:szCs w:val="18"/>
        </w:rPr>
      </w:pPr>
      <w:r w:rsidRPr="00E22DA9">
        <w:rPr>
          <w:rFonts w:ascii="Arial" w:hAnsi="Arial" w:cs="Arial"/>
          <w:b/>
          <w:sz w:val="18"/>
          <w:szCs w:val="18"/>
        </w:rPr>
        <w:t>15.7</w:t>
      </w:r>
      <w:r w:rsidRPr="00E22DA9">
        <w:rPr>
          <w:rFonts w:ascii="Arial" w:hAnsi="Arial" w:cs="Arial"/>
          <w:sz w:val="18"/>
          <w:szCs w:val="18"/>
        </w:rPr>
        <w:t xml:space="preserve"> - Em tudo agir segundo as diretrizes da Contratante. </w:t>
      </w:r>
    </w:p>
    <w:p w14:paraId="4042EE0E" w14:textId="77777777" w:rsidR="00A62FF3" w:rsidRPr="00E22DA9" w:rsidRDefault="00A62FF3" w:rsidP="004E2EA4">
      <w:pPr>
        <w:ind w:left="-1" w:right="67"/>
        <w:rPr>
          <w:rFonts w:ascii="Arial" w:hAnsi="Arial" w:cs="Arial"/>
          <w:sz w:val="18"/>
          <w:szCs w:val="18"/>
        </w:rPr>
      </w:pPr>
    </w:p>
    <w:p w14:paraId="3B8A254D" w14:textId="63A8231D" w:rsidR="004E2EA4" w:rsidRPr="00E22DA9" w:rsidRDefault="004E2EA4" w:rsidP="00771E31">
      <w:pPr>
        <w:spacing w:after="98" w:line="259" w:lineRule="auto"/>
        <w:rPr>
          <w:rFonts w:ascii="Arial" w:hAnsi="Arial" w:cs="Arial"/>
          <w:b/>
          <w:bCs/>
          <w:sz w:val="18"/>
          <w:szCs w:val="18"/>
        </w:rPr>
      </w:pPr>
      <w:r w:rsidRPr="00E22DA9">
        <w:rPr>
          <w:rFonts w:ascii="Arial" w:hAnsi="Arial" w:cs="Arial"/>
          <w:b/>
          <w:bCs/>
          <w:sz w:val="18"/>
          <w:szCs w:val="18"/>
        </w:rPr>
        <w:t xml:space="preserve"> 16 - DAS OBRIGAÇÕES DA CONTRATANTE </w:t>
      </w:r>
    </w:p>
    <w:p w14:paraId="3DC5D76F" w14:textId="612438A4" w:rsidR="004E2EA4" w:rsidRPr="00E22DA9" w:rsidRDefault="004E2EA4" w:rsidP="004E2EA4">
      <w:pPr>
        <w:ind w:left="-1" w:right="67"/>
        <w:rPr>
          <w:rFonts w:ascii="Arial" w:hAnsi="Arial" w:cs="Arial"/>
          <w:sz w:val="18"/>
          <w:szCs w:val="18"/>
        </w:rPr>
      </w:pPr>
      <w:r w:rsidRPr="00E22DA9">
        <w:rPr>
          <w:rFonts w:ascii="Arial" w:hAnsi="Arial" w:cs="Arial"/>
          <w:b/>
          <w:sz w:val="18"/>
          <w:szCs w:val="18"/>
        </w:rPr>
        <w:t>16.1</w:t>
      </w:r>
      <w:r w:rsidRPr="00E22DA9">
        <w:rPr>
          <w:rFonts w:ascii="Arial" w:hAnsi="Arial" w:cs="Arial"/>
          <w:sz w:val="18"/>
          <w:szCs w:val="18"/>
        </w:rPr>
        <w:t xml:space="preserve"> - Acompanhar e fiscalizar a execução do fornecimento do objeto</w:t>
      </w:r>
      <w:r w:rsidR="00790B1E">
        <w:rPr>
          <w:rFonts w:ascii="Arial" w:hAnsi="Arial" w:cs="Arial"/>
          <w:sz w:val="18"/>
          <w:szCs w:val="18"/>
        </w:rPr>
        <w:t>/serviços</w:t>
      </w:r>
      <w:r w:rsidRPr="00E22DA9">
        <w:rPr>
          <w:rFonts w:ascii="Arial" w:hAnsi="Arial" w:cs="Arial"/>
          <w:sz w:val="18"/>
          <w:szCs w:val="18"/>
        </w:rPr>
        <w:t xml:space="preserve"> contratado através de servidores especialmente designados; </w:t>
      </w:r>
    </w:p>
    <w:p w14:paraId="69E69CB5" w14:textId="00930458" w:rsidR="004E2EA4" w:rsidRPr="00E22DA9" w:rsidRDefault="004E2EA4" w:rsidP="004E2EA4">
      <w:pPr>
        <w:ind w:left="-1" w:right="67"/>
        <w:rPr>
          <w:rFonts w:ascii="Arial" w:hAnsi="Arial" w:cs="Arial"/>
          <w:sz w:val="18"/>
          <w:szCs w:val="18"/>
        </w:rPr>
      </w:pPr>
      <w:r w:rsidRPr="00E22DA9">
        <w:rPr>
          <w:rFonts w:ascii="Arial" w:hAnsi="Arial" w:cs="Arial"/>
          <w:b/>
          <w:sz w:val="18"/>
          <w:szCs w:val="18"/>
        </w:rPr>
        <w:t>16.2</w:t>
      </w:r>
      <w:r w:rsidRPr="00E22DA9">
        <w:rPr>
          <w:rFonts w:ascii="Arial" w:hAnsi="Arial" w:cs="Arial"/>
          <w:sz w:val="18"/>
          <w:szCs w:val="18"/>
        </w:rPr>
        <w:t xml:space="preserve"> - Vetar o recebimento de qualquer produto</w:t>
      </w:r>
      <w:r w:rsidR="002E077E">
        <w:rPr>
          <w:rFonts w:ascii="Arial" w:hAnsi="Arial" w:cs="Arial"/>
          <w:sz w:val="18"/>
          <w:szCs w:val="18"/>
        </w:rPr>
        <w:t>/serviço</w:t>
      </w:r>
      <w:r w:rsidRPr="00E22DA9">
        <w:rPr>
          <w:rFonts w:ascii="Arial" w:hAnsi="Arial" w:cs="Arial"/>
          <w:sz w:val="18"/>
          <w:szCs w:val="18"/>
        </w:rPr>
        <w:t xml:space="preserve"> que considerar incompatível com as especificações apresentadas na proposta da Contratada; </w:t>
      </w:r>
    </w:p>
    <w:p w14:paraId="4F16AE5C" w14:textId="0FD23B83" w:rsidR="004E2EA4" w:rsidRPr="00E22DA9" w:rsidRDefault="004E2EA4" w:rsidP="004E2EA4">
      <w:pPr>
        <w:ind w:left="-1" w:right="67"/>
        <w:rPr>
          <w:rFonts w:ascii="Arial" w:hAnsi="Arial" w:cs="Arial"/>
          <w:sz w:val="18"/>
          <w:szCs w:val="18"/>
        </w:rPr>
      </w:pPr>
      <w:r w:rsidRPr="00E22DA9">
        <w:rPr>
          <w:rFonts w:ascii="Arial" w:hAnsi="Arial" w:cs="Arial"/>
          <w:b/>
          <w:sz w:val="18"/>
          <w:szCs w:val="18"/>
        </w:rPr>
        <w:t>16.3</w:t>
      </w:r>
      <w:r w:rsidRPr="00E22DA9">
        <w:rPr>
          <w:rFonts w:ascii="Arial" w:hAnsi="Arial" w:cs="Arial"/>
          <w:sz w:val="18"/>
          <w:szCs w:val="18"/>
        </w:rPr>
        <w:t xml:space="preserve"> - Atestar as notas fiscais e/ou faturas após a efetiv</w:t>
      </w:r>
      <w:r w:rsidR="005B3F0C" w:rsidRPr="00E22DA9">
        <w:rPr>
          <w:rFonts w:ascii="Arial" w:hAnsi="Arial" w:cs="Arial"/>
          <w:sz w:val="18"/>
          <w:szCs w:val="18"/>
        </w:rPr>
        <w:t xml:space="preserve">o fornecimento dos </w:t>
      </w:r>
      <w:r w:rsidR="005F2D9D" w:rsidRPr="00E22DA9">
        <w:rPr>
          <w:rFonts w:ascii="Arial" w:hAnsi="Arial" w:cs="Arial"/>
          <w:sz w:val="18"/>
          <w:szCs w:val="18"/>
        </w:rPr>
        <w:t>produtos</w:t>
      </w:r>
      <w:r w:rsidR="002E077E">
        <w:rPr>
          <w:rFonts w:ascii="Arial" w:hAnsi="Arial" w:cs="Arial"/>
          <w:sz w:val="18"/>
          <w:szCs w:val="18"/>
        </w:rPr>
        <w:t>/serviços</w:t>
      </w:r>
      <w:r w:rsidRPr="00E22DA9">
        <w:rPr>
          <w:rFonts w:ascii="Arial" w:hAnsi="Arial" w:cs="Arial"/>
          <w:sz w:val="18"/>
          <w:szCs w:val="18"/>
        </w:rPr>
        <w:t xml:space="preserve">, objeto desta licitação; </w:t>
      </w:r>
    </w:p>
    <w:p w14:paraId="342BDAC3"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16.4</w:t>
      </w:r>
      <w:r w:rsidRPr="00E22DA9">
        <w:rPr>
          <w:rFonts w:ascii="Arial" w:hAnsi="Arial" w:cs="Arial"/>
          <w:sz w:val="18"/>
          <w:szCs w:val="18"/>
        </w:rPr>
        <w:t xml:space="preserve"> - Efetuar o(s) pagamento(s) à Contratada, conforme estabelecido no Edital; </w:t>
      </w:r>
    </w:p>
    <w:p w14:paraId="11742E6E"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16.5</w:t>
      </w:r>
      <w:r w:rsidRPr="00E22DA9">
        <w:rPr>
          <w:rFonts w:ascii="Arial" w:hAnsi="Arial" w:cs="Arial"/>
          <w:sz w:val="18"/>
          <w:szCs w:val="18"/>
        </w:rPr>
        <w:t xml:space="preserve"> - Aplicar à Contratada as sanções administrativas regulamentares e contratuais, quando necessário; </w:t>
      </w:r>
    </w:p>
    <w:p w14:paraId="3125DF4B"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16.6</w:t>
      </w:r>
      <w:r w:rsidRPr="00E22DA9">
        <w:rPr>
          <w:rFonts w:ascii="Arial" w:hAnsi="Arial" w:cs="Arial"/>
          <w:sz w:val="18"/>
          <w:szCs w:val="18"/>
        </w:rPr>
        <w:t xml:space="preserve"> - Prestar as informações e os esclarecimentos que venham a ser solicitados pela Contratada. </w:t>
      </w:r>
    </w:p>
    <w:p w14:paraId="14F415F8" w14:textId="77777777" w:rsidR="004E2EA4" w:rsidRPr="00E22DA9" w:rsidRDefault="004E2EA4" w:rsidP="004E2EA4">
      <w:pPr>
        <w:spacing w:line="259" w:lineRule="auto"/>
        <w:rPr>
          <w:rFonts w:ascii="Arial" w:hAnsi="Arial" w:cs="Arial"/>
          <w:sz w:val="18"/>
          <w:szCs w:val="18"/>
        </w:rPr>
      </w:pPr>
      <w:r w:rsidRPr="00E22DA9">
        <w:rPr>
          <w:rFonts w:ascii="Arial" w:hAnsi="Arial" w:cs="Arial"/>
          <w:sz w:val="18"/>
          <w:szCs w:val="18"/>
        </w:rPr>
        <w:t xml:space="preserve"> </w:t>
      </w:r>
    </w:p>
    <w:p w14:paraId="0E702923" w14:textId="5DE77594" w:rsidR="00312F91" w:rsidRDefault="004E2EA4" w:rsidP="0073172C">
      <w:pPr>
        <w:pStyle w:val="Ttulo2"/>
        <w:numPr>
          <w:ilvl w:val="0"/>
          <w:numId w:val="34"/>
        </w:numPr>
        <w:ind w:right="68"/>
        <w:jc w:val="left"/>
        <w:rPr>
          <w:rFonts w:ascii="Arial" w:hAnsi="Arial" w:cs="Arial"/>
          <w:sz w:val="18"/>
          <w:szCs w:val="18"/>
        </w:rPr>
      </w:pPr>
      <w:r w:rsidRPr="00E22DA9">
        <w:rPr>
          <w:rFonts w:ascii="Arial" w:hAnsi="Arial" w:cs="Arial"/>
          <w:sz w:val="18"/>
          <w:szCs w:val="18"/>
        </w:rPr>
        <w:t xml:space="preserve">- DAS CONDIÇÕES DE RECEBIMENTO </w:t>
      </w:r>
      <w:r w:rsidR="00790B1E">
        <w:rPr>
          <w:rFonts w:ascii="Arial" w:hAnsi="Arial" w:cs="Arial"/>
          <w:sz w:val="18"/>
          <w:szCs w:val="18"/>
        </w:rPr>
        <w:t xml:space="preserve">E EXECUÇÃO </w:t>
      </w:r>
      <w:r w:rsidRPr="00E22DA9">
        <w:rPr>
          <w:rFonts w:ascii="Arial" w:hAnsi="Arial" w:cs="Arial"/>
          <w:sz w:val="18"/>
          <w:szCs w:val="18"/>
        </w:rPr>
        <w:t>DO OBJETO</w:t>
      </w:r>
      <w:r w:rsidR="00312F91">
        <w:rPr>
          <w:rFonts w:ascii="Arial" w:hAnsi="Arial" w:cs="Arial"/>
          <w:sz w:val="18"/>
          <w:szCs w:val="18"/>
        </w:rPr>
        <w:t>/SERVIÇOS</w:t>
      </w:r>
    </w:p>
    <w:p w14:paraId="5615E867" w14:textId="06E565CB" w:rsidR="00830B79" w:rsidRPr="000A2184" w:rsidRDefault="00830B79" w:rsidP="00830B79">
      <w:pPr>
        <w:suppressAutoHyphens/>
        <w:autoSpaceDN w:val="0"/>
        <w:spacing w:beforeLines="120" w:before="288" w:afterLines="120" w:after="288" w:line="24" w:lineRule="atLeast"/>
        <w:jc w:val="both"/>
        <w:textAlignment w:val="baseline"/>
        <w:rPr>
          <w:rFonts w:ascii="Arial" w:hAnsi="Arial" w:cs="Arial"/>
          <w:bCs/>
          <w:color w:val="000000"/>
          <w:sz w:val="18"/>
          <w:szCs w:val="18"/>
        </w:rPr>
      </w:pPr>
      <w:r>
        <w:rPr>
          <w:rFonts w:ascii="Arial" w:hAnsi="Arial" w:cs="Arial"/>
          <w:bCs/>
          <w:color w:val="000000"/>
          <w:sz w:val="18"/>
          <w:szCs w:val="18"/>
        </w:rPr>
        <w:t>a)</w:t>
      </w:r>
      <w:r w:rsidRPr="000A2184">
        <w:rPr>
          <w:rFonts w:ascii="Arial" w:hAnsi="Arial" w:cs="Arial"/>
          <w:bCs/>
          <w:color w:val="000000"/>
          <w:sz w:val="18"/>
          <w:szCs w:val="18"/>
        </w:rPr>
        <w:t>Os Serviços serão prestados conforme as Normas técnicas de segurança do trabalho.</w:t>
      </w:r>
    </w:p>
    <w:p w14:paraId="21819E85" w14:textId="7EE4C4F3" w:rsidR="00830B79" w:rsidRPr="000A2184" w:rsidRDefault="00830B79" w:rsidP="00830B79">
      <w:pPr>
        <w:suppressAutoHyphens/>
        <w:autoSpaceDN w:val="0"/>
        <w:spacing w:beforeLines="120" w:before="288" w:afterLines="120" w:after="288" w:line="24" w:lineRule="atLeast"/>
        <w:jc w:val="both"/>
        <w:textAlignment w:val="baseline"/>
        <w:rPr>
          <w:rFonts w:ascii="Arial" w:hAnsi="Arial" w:cs="Arial"/>
          <w:bCs/>
          <w:color w:val="000000"/>
          <w:sz w:val="18"/>
          <w:szCs w:val="18"/>
        </w:rPr>
      </w:pPr>
      <w:r>
        <w:rPr>
          <w:rFonts w:ascii="Arial" w:hAnsi="Arial" w:cs="Arial"/>
          <w:bCs/>
          <w:color w:val="000000"/>
          <w:sz w:val="18"/>
          <w:szCs w:val="18"/>
        </w:rPr>
        <w:t>b)</w:t>
      </w:r>
      <w:r w:rsidRPr="000A2184">
        <w:rPr>
          <w:rFonts w:ascii="Arial" w:hAnsi="Arial" w:cs="Arial"/>
          <w:bCs/>
          <w:color w:val="000000"/>
          <w:sz w:val="18"/>
          <w:szCs w:val="18"/>
        </w:rPr>
        <w:t xml:space="preserve">O Contratante devera disponibilizar todas a ferramentas adequadas para a instalação dos objetos licitados. </w:t>
      </w:r>
    </w:p>
    <w:p w14:paraId="04AB2BC3" w14:textId="10AB4E44" w:rsidR="00830B79" w:rsidRPr="000A2184" w:rsidRDefault="00830B79" w:rsidP="00830B79">
      <w:pPr>
        <w:suppressAutoHyphens/>
        <w:autoSpaceDN w:val="0"/>
        <w:spacing w:beforeLines="120" w:before="288" w:afterLines="120" w:after="288" w:line="24" w:lineRule="atLeast"/>
        <w:jc w:val="both"/>
        <w:textAlignment w:val="baseline"/>
        <w:rPr>
          <w:rFonts w:ascii="Arial" w:hAnsi="Arial" w:cs="Arial"/>
          <w:bCs/>
          <w:color w:val="000000"/>
          <w:sz w:val="18"/>
          <w:szCs w:val="18"/>
        </w:rPr>
      </w:pPr>
      <w:r>
        <w:rPr>
          <w:rFonts w:ascii="Arial" w:hAnsi="Arial" w:cs="Arial"/>
          <w:bCs/>
          <w:color w:val="000000"/>
          <w:sz w:val="18"/>
          <w:szCs w:val="18"/>
        </w:rPr>
        <w:t>c)</w:t>
      </w:r>
      <w:r w:rsidRPr="000A2184">
        <w:rPr>
          <w:rFonts w:ascii="Arial" w:hAnsi="Arial" w:cs="Arial"/>
          <w:bCs/>
          <w:color w:val="000000"/>
          <w:sz w:val="18"/>
          <w:szCs w:val="18"/>
        </w:rPr>
        <w:t xml:space="preserve">A contratante ficará responsável em fazer manutenção corretiva em até 24 horas após a solicitação da Prefeitura em caso de falhas ou danos na instalação e estruturas. </w:t>
      </w:r>
    </w:p>
    <w:p w14:paraId="35BA8A58" w14:textId="04C08598" w:rsidR="00830B79" w:rsidRPr="000A2184" w:rsidRDefault="00830B79" w:rsidP="00830B79">
      <w:pPr>
        <w:pStyle w:val="Nivel10"/>
        <w:shd w:val="clear" w:color="auto" w:fill="D9D9D9" w:themeFill="background1" w:themeFillShade="D9"/>
        <w:suppressAutoHyphens/>
        <w:autoSpaceDN w:val="0"/>
        <w:spacing w:beforeLines="120" w:before="288" w:afterLines="120" w:after="288" w:line="24" w:lineRule="atLeast"/>
        <w:textAlignment w:val="baseline"/>
        <w:rPr>
          <w:sz w:val="18"/>
          <w:szCs w:val="18"/>
        </w:rPr>
      </w:pPr>
      <w:bookmarkStart w:id="0" w:name="_Toc144363204"/>
      <w:r>
        <w:rPr>
          <w:sz w:val="18"/>
          <w:szCs w:val="18"/>
        </w:rPr>
        <w:t>17.1.</w:t>
      </w:r>
      <w:r w:rsidRPr="000A2184">
        <w:rPr>
          <w:sz w:val="18"/>
          <w:szCs w:val="18"/>
        </w:rPr>
        <w:t>DOS MATERIAIS A SEREM DISPONIBILIZADOS</w:t>
      </w:r>
      <w:bookmarkEnd w:id="0"/>
    </w:p>
    <w:p w14:paraId="505A15C7" w14:textId="77777777" w:rsidR="00830B79" w:rsidRPr="000A2184" w:rsidRDefault="00830B79" w:rsidP="00830B79">
      <w:pPr>
        <w:spacing w:beforeLines="120" w:before="288" w:afterLines="120" w:after="288" w:line="24" w:lineRule="atLeast"/>
        <w:rPr>
          <w:rFonts w:ascii="Arial" w:hAnsi="Arial" w:cs="Arial"/>
          <w:bCs/>
          <w:color w:val="000000"/>
          <w:sz w:val="18"/>
          <w:szCs w:val="18"/>
        </w:rPr>
      </w:pPr>
      <w:r w:rsidRPr="000A2184">
        <w:rPr>
          <w:rFonts w:ascii="Arial" w:hAnsi="Arial" w:cs="Arial"/>
          <w:bCs/>
          <w:color w:val="000000"/>
          <w:sz w:val="18"/>
          <w:szCs w:val="18"/>
        </w:rPr>
        <w:t>Para a perfeita execução dos serviços, a CONTRATADA deverá disponibilizar os materiais, veículos, equipamentos, ferramentas e utensílios necessários, nas quantidades estimadas e qualidades a seguir estabelecidas, promovendo sua substituição quando necessário:</w:t>
      </w:r>
    </w:p>
    <w:p w14:paraId="2B025BE5" w14:textId="77777777" w:rsidR="00830B79" w:rsidRPr="000A2184" w:rsidRDefault="00830B79" w:rsidP="00830B79">
      <w:pPr>
        <w:spacing w:beforeLines="120" w:before="288" w:afterLines="120" w:after="288" w:line="24" w:lineRule="atLeast"/>
        <w:rPr>
          <w:rFonts w:ascii="Arial" w:hAnsi="Arial" w:cs="Arial"/>
          <w:bCs/>
          <w:color w:val="000000"/>
          <w:sz w:val="18"/>
          <w:szCs w:val="18"/>
        </w:rPr>
      </w:pPr>
      <w:r w:rsidRPr="000A2184">
        <w:rPr>
          <w:rFonts w:ascii="Arial" w:hAnsi="Arial" w:cs="Arial"/>
          <w:bCs/>
          <w:color w:val="000000"/>
          <w:sz w:val="18"/>
          <w:szCs w:val="18"/>
        </w:rPr>
        <w:t xml:space="preserve">Todas as estruturas, materiais, logística e ferramentas para instalação correrá por conta da contratada. </w:t>
      </w:r>
    </w:p>
    <w:p w14:paraId="148C298D" w14:textId="05A43BC4" w:rsidR="00830B79" w:rsidRPr="00830B79" w:rsidRDefault="00830B79" w:rsidP="00830B79">
      <w:pPr>
        <w:shd w:val="clear" w:color="auto" w:fill="D9D9D9" w:themeFill="background1" w:themeFillShade="D9"/>
        <w:suppressAutoHyphens/>
        <w:autoSpaceDN w:val="0"/>
        <w:spacing w:beforeLines="120" w:before="288" w:afterLines="120" w:after="288" w:line="24" w:lineRule="atLeast"/>
        <w:jc w:val="both"/>
        <w:textAlignment w:val="baseline"/>
        <w:outlineLvl w:val="0"/>
        <w:rPr>
          <w:rFonts w:ascii="Arial" w:hAnsi="Arial" w:cs="Arial"/>
          <w:b/>
          <w:bCs/>
          <w:color w:val="000000"/>
          <w:sz w:val="18"/>
          <w:szCs w:val="18"/>
        </w:rPr>
      </w:pPr>
      <w:bookmarkStart w:id="1" w:name="_Toc144363205"/>
      <w:r>
        <w:rPr>
          <w:rFonts w:ascii="Arial" w:hAnsi="Arial" w:cs="Arial"/>
          <w:b/>
          <w:bCs/>
          <w:color w:val="000000"/>
          <w:sz w:val="18"/>
          <w:szCs w:val="18"/>
        </w:rPr>
        <w:t>17.2.</w:t>
      </w:r>
      <w:r w:rsidRPr="00830B79">
        <w:rPr>
          <w:rFonts w:ascii="Arial" w:hAnsi="Arial" w:cs="Arial"/>
          <w:b/>
          <w:bCs/>
          <w:color w:val="000000"/>
          <w:sz w:val="18"/>
          <w:szCs w:val="18"/>
        </w:rPr>
        <w:t>EXECUÇÃO DOS SERVIÇOS E SEU RECEBIMENTO</w:t>
      </w:r>
      <w:bookmarkEnd w:id="1"/>
    </w:p>
    <w:p w14:paraId="6022B307" w14:textId="77777777" w:rsidR="00830B79" w:rsidRPr="000A2184" w:rsidRDefault="00830B79"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color w:val="000000"/>
          <w:sz w:val="18"/>
          <w:szCs w:val="18"/>
        </w:rPr>
        <w:t xml:space="preserve">A execução dos serviços será iniciada em até </w:t>
      </w:r>
      <w:r w:rsidRPr="000A2184">
        <w:rPr>
          <w:rFonts w:ascii="Arial" w:hAnsi="Arial" w:cs="Arial"/>
          <w:color w:val="000000"/>
          <w:sz w:val="18"/>
          <w:szCs w:val="18"/>
          <w:u w:val="single"/>
          <w:lang w:eastAsia="en-US"/>
        </w:rPr>
        <w:t>05 (cinco) dias</w:t>
      </w:r>
      <w:r w:rsidRPr="000A2184">
        <w:rPr>
          <w:rFonts w:ascii="Arial" w:hAnsi="Arial" w:cs="Arial"/>
          <w:color w:val="000000"/>
          <w:sz w:val="18"/>
          <w:szCs w:val="18"/>
        </w:rPr>
        <w:t>, após recebimento da Ordem de Serviço/Nota de Empenho.</w:t>
      </w:r>
    </w:p>
    <w:p w14:paraId="2E3B0536" w14:textId="77777777" w:rsidR="00830B79" w:rsidRPr="000A2184" w:rsidRDefault="00830B79"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2943B126" w14:textId="77777777" w:rsidR="00830B79" w:rsidRPr="000A2184" w:rsidRDefault="00830B79"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lastRenderedPageBreak/>
        <w:t>O serviço será executado nos locais e horários determinados pela Secretaria Municipal requisitante.</w:t>
      </w:r>
    </w:p>
    <w:p w14:paraId="24EFD20D" w14:textId="77777777" w:rsidR="00830B79" w:rsidRPr="000A2184" w:rsidRDefault="00830B79"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lang w:eastAsia="en-US"/>
        </w:rPr>
        <w:t>O prazo de vigência será de 12 (doze) meses.</w:t>
      </w:r>
    </w:p>
    <w:p w14:paraId="1F5A0EFF" w14:textId="77777777" w:rsidR="00830B79" w:rsidRPr="000A2184" w:rsidRDefault="00830B79"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t>Os itens deverão estar completamente instalados e prontos para funcionamento no dia 30 de novembro de 2023, seguindo assim calendário das festividades.</w:t>
      </w:r>
    </w:p>
    <w:p w14:paraId="5CFE110B" w14:textId="77777777" w:rsidR="00830B79" w:rsidRPr="000A2184" w:rsidRDefault="00830B79"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bCs/>
          <w:color w:val="000000"/>
          <w:sz w:val="18"/>
          <w:szCs w:val="18"/>
        </w:rPr>
      </w:pPr>
      <w:r w:rsidRPr="000A2184">
        <w:rPr>
          <w:rFonts w:ascii="Arial" w:hAnsi="Arial" w:cs="Arial"/>
          <w:color w:val="000000"/>
          <w:sz w:val="18"/>
          <w:szCs w:val="18"/>
        </w:rPr>
        <w:t xml:space="preserve"> A data poderá ser posterior a data estabelecida mediante solicitação ou autorização da contratante, devidamente justificada.</w:t>
      </w:r>
    </w:p>
    <w:p w14:paraId="19E0CCFB" w14:textId="77777777" w:rsidR="00830B79" w:rsidRPr="000A2184" w:rsidRDefault="00830B79"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bCs/>
          <w:color w:val="000000"/>
          <w:sz w:val="18"/>
          <w:szCs w:val="18"/>
        </w:rPr>
      </w:pPr>
      <w:r w:rsidRPr="000A2184">
        <w:rPr>
          <w:rFonts w:ascii="Arial" w:hAnsi="Arial" w:cs="Arial"/>
          <w:bCs/>
          <w:color w:val="000000"/>
          <w:sz w:val="18"/>
          <w:szCs w:val="18"/>
        </w:rPr>
        <w:t>Anotação de Responsabilidade técnica devidamente quitada conforme atribuição na instalação Elétrica, montagem e Instalação de Estruturas metálicas.</w:t>
      </w:r>
    </w:p>
    <w:p w14:paraId="602487EE" w14:textId="77777777" w:rsidR="00830B79" w:rsidRPr="000A2184" w:rsidRDefault="00830B79"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bCs/>
          <w:color w:val="000000"/>
          <w:sz w:val="18"/>
          <w:szCs w:val="18"/>
        </w:rPr>
      </w:pPr>
      <w:r w:rsidRPr="000A2184">
        <w:rPr>
          <w:rFonts w:ascii="Arial" w:hAnsi="Arial" w:cs="Arial"/>
          <w:bCs/>
          <w:color w:val="000000"/>
          <w:sz w:val="18"/>
          <w:szCs w:val="18"/>
        </w:rPr>
        <w:t>Locais de instalação da iluminação: Parque Lagoa Dourada na Avenida Gregório Baliski; Av. Munhoz da Rocha - centro, Avenida Centenário na Vila Guadiana e Avenida Brasil no Dist. De Pulinópolis.</w:t>
      </w:r>
    </w:p>
    <w:p w14:paraId="747FB1FD" w14:textId="161CE64D" w:rsidR="00830B79" w:rsidRDefault="00830B79" w:rsidP="00830B79">
      <w:pPr>
        <w:pStyle w:val="Nivel10"/>
        <w:shd w:val="clear" w:color="auto" w:fill="D9D9D9" w:themeFill="background1" w:themeFillShade="D9"/>
        <w:suppressAutoHyphens/>
        <w:autoSpaceDN w:val="0"/>
        <w:spacing w:beforeLines="120" w:before="288" w:afterLines="120" w:after="288" w:line="24" w:lineRule="atLeast"/>
        <w:ind w:left="0" w:firstLine="0"/>
        <w:textAlignment w:val="baseline"/>
        <w:rPr>
          <w:sz w:val="18"/>
          <w:szCs w:val="18"/>
        </w:rPr>
      </w:pPr>
      <w:bookmarkStart w:id="2" w:name="_Toc144363206"/>
      <w:r>
        <w:rPr>
          <w:sz w:val="18"/>
          <w:szCs w:val="18"/>
        </w:rPr>
        <w:t>17.3.</w:t>
      </w:r>
      <w:r w:rsidRPr="000A2184">
        <w:rPr>
          <w:sz w:val="18"/>
          <w:szCs w:val="18"/>
        </w:rPr>
        <w:t>DA VISTORIA</w:t>
      </w:r>
      <w:bookmarkEnd w:id="2"/>
      <w:r w:rsidRPr="000A2184">
        <w:rPr>
          <w:sz w:val="18"/>
          <w:szCs w:val="18"/>
        </w:rPr>
        <w:t xml:space="preserve"> </w:t>
      </w:r>
    </w:p>
    <w:p w14:paraId="02E349F5" w14:textId="576D2E6E" w:rsidR="00830B79" w:rsidRDefault="00830B79" w:rsidP="00830B79">
      <w:pPr>
        <w:suppressAutoHyphens/>
        <w:autoSpaceDN w:val="0"/>
        <w:spacing w:beforeLines="120" w:before="288" w:afterLines="120" w:after="288" w:line="24" w:lineRule="atLeast"/>
        <w:jc w:val="both"/>
        <w:textAlignment w:val="baseline"/>
        <w:rPr>
          <w:rFonts w:ascii="Arial" w:hAnsi="Arial" w:cs="Arial"/>
          <w:color w:val="000000"/>
          <w:sz w:val="18"/>
          <w:szCs w:val="18"/>
        </w:rPr>
      </w:pPr>
      <w:r>
        <w:rPr>
          <w:rFonts w:ascii="Arial" w:hAnsi="Arial" w:cs="Arial"/>
          <w:color w:val="000000"/>
          <w:sz w:val="18"/>
          <w:szCs w:val="18"/>
        </w:rPr>
        <w:t>Se a empresa participante do certame, achar necessário:</w:t>
      </w:r>
    </w:p>
    <w:p w14:paraId="57946CC8" w14:textId="0FC4905F" w:rsidR="00830B79" w:rsidRPr="000A2184" w:rsidRDefault="00830B79" w:rsidP="0073172C">
      <w:pPr>
        <w:numPr>
          <w:ilvl w:val="0"/>
          <w:numId w:val="38"/>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t xml:space="preserve">Para o correto dimensionamento e elaboração de sua proposta, o licitante </w:t>
      </w:r>
      <w:r>
        <w:rPr>
          <w:rFonts w:ascii="Arial" w:hAnsi="Arial" w:cs="Arial"/>
          <w:color w:val="000000"/>
          <w:sz w:val="18"/>
          <w:szCs w:val="18"/>
        </w:rPr>
        <w:t>pod</w:t>
      </w:r>
      <w:r w:rsidRPr="000A2184">
        <w:rPr>
          <w:rFonts w:ascii="Arial" w:hAnsi="Arial" w:cs="Arial"/>
          <w:color w:val="000000"/>
          <w:sz w:val="18"/>
          <w:szCs w:val="18"/>
        </w:rPr>
        <w:t>erá realizar vistoria nas instalações do local de execução dos serviços, acompanhado por servidor designado para esse fim, de segunda à sexta-feira, das</w:t>
      </w:r>
      <w:r w:rsidRPr="000A2184">
        <w:rPr>
          <w:rFonts w:ascii="Arial" w:hAnsi="Arial" w:cs="Arial"/>
          <w:color w:val="000000"/>
          <w:sz w:val="18"/>
          <w:szCs w:val="18"/>
          <w:lang w:eastAsia="en-US"/>
        </w:rPr>
        <w:t xml:space="preserve"> </w:t>
      </w:r>
      <w:r w:rsidRPr="000A2184">
        <w:rPr>
          <w:rFonts w:ascii="Arial" w:hAnsi="Arial" w:cs="Arial"/>
          <w:b/>
          <w:color w:val="000000"/>
          <w:sz w:val="18"/>
          <w:szCs w:val="18"/>
          <w:lang w:eastAsia="en-US"/>
        </w:rPr>
        <w:t>08:00</w:t>
      </w:r>
      <w:r w:rsidRPr="000A2184">
        <w:rPr>
          <w:rFonts w:ascii="Arial" w:hAnsi="Arial" w:cs="Arial"/>
          <w:color w:val="000000"/>
          <w:sz w:val="18"/>
          <w:szCs w:val="18"/>
        </w:rPr>
        <w:t xml:space="preserve"> horas às </w:t>
      </w:r>
      <w:r w:rsidRPr="000A2184">
        <w:rPr>
          <w:rFonts w:ascii="Arial" w:hAnsi="Arial" w:cs="Arial"/>
          <w:b/>
          <w:color w:val="000000"/>
          <w:sz w:val="18"/>
          <w:szCs w:val="18"/>
          <w:lang w:eastAsia="en-US"/>
        </w:rPr>
        <w:t>11:00</w:t>
      </w:r>
      <w:r w:rsidRPr="000A2184">
        <w:rPr>
          <w:rFonts w:ascii="Arial" w:hAnsi="Arial" w:cs="Arial"/>
          <w:color w:val="000000"/>
          <w:sz w:val="18"/>
          <w:szCs w:val="18"/>
        </w:rPr>
        <w:t xml:space="preserve"> horas e das </w:t>
      </w:r>
      <w:r w:rsidRPr="000A2184">
        <w:rPr>
          <w:rFonts w:ascii="Arial" w:hAnsi="Arial" w:cs="Arial"/>
          <w:b/>
          <w:color w:val="000000"/>
          <w:sz w:val="18"/>
          <w:szCs w:val="18"/>
        </w:rPr>
        <w:t>13:00</w:t>
      </w:r>
      <w:r w:rsidRPr="000A2184">
        <w:rPr>
          <w:rFonts w:ascii="Arial" w:hAnsi="Arial" w:cs="Arial"/>
          <w:color w:val="000000"/>
          <w:sz w:val="18"/>
          <w:szCs w:val="18"/>
        </w:rPr>
        <w:t xml:space="preserve"> horas às </w:t>
      </w:r>
      <w:r w:rsidRPr="000A2184">
        <w:rPr>
          <w:rFonts w:ascii="Arial" w:hAnsi="Arial" w:cs="Arial"/>
          <w:b/>
          <w:color w:val="000000"/>
          <w:sz w:val="18"/>
          <w:szCs w:val="18"/>
        </w:rPr>
        <w:t>16:00</w:t>
      </w:r>
      <w:r w:rsidRPr="000A2184">
        <w:rPr>
          <w:rFonts w:ascii="Arial" w:hAnsi="Arial" w:cs="Arial"/>
          <w:color w:val="000000"/>
          <w:sz w:val="18"/>
          <w:szCs w:val="18"/>
        </w:rPr>
        <w:t xml:space="preserve"> horas, devendo o agendamento ser efetuado previamente pelo telefone (44) 3245-8400</w:t>
      </w:r>
    </w:p>
    <w:p w14:paraId="741E1DDA" w14:textId="77777777" w:rsidR="00830B79" w:rsidRPr="000A2184" w:rsidRDefault="00830B79" w:rsidP="0073172C">
      <w:pPr>
        <w:numPr>
          <w:ilvl w:val="0"/>
          <w:numId w:val="38"/>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t>Para a vistoria, o licitante, ou o seu representante, deverá estar devidamente identificado.</w:t>
      </w:r>
    </w:p>
    <w:p w14:paraId="054986B8" w14:textId="3743A938" w:rsidR="00CE5A89" w:rsidRPr="00B46F34" w:rsidRDefault="00830B79" w:rsidP="00B46F34">
      <w:pPr>
        <w:numPr>
          <w:ilvl w:val="0"/>
          <w:numId w:val="38"/>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sz w:val="18"/>
          <w:szCs w:val="18"/>
        </w:rPr>
        <w:t xml:space="preserve">O prazo para vistoria iniciar-se-á no dia útil seguinte ao da publicação do Edital, estendendo-se até o </w:t>
      </w:r>
      <w:r>
        <w:rPr>
          <w:rFonts w:ascii="Arial" w:hAnsi="Arial" w:cs="Arial"/>
          <w:sz w:val="18"/>
          <w:szCs w:val="18"/>
        </w:rPr>
        <w:t xml:space="preserve">ultimo </w:t>
      </w:r>
      <w:r w:rsidRPr="000A2184">
        <w:rPr>
          <w:rFonts w:ascii="Arial" w:hAnsi="Arial" w:cs="Arial"/>
          <w:sz w:val="18"/>
          <w:szCs w:val="18"/>
        </w:rPr>
        <w:t>dia útil anterior à data prevista para a abertura da sessão pública.</w:t>
      </w:r>
    </w:p>
    <w:p w14:paraId="303FB022" w14:textId="77777777" w:rsidR="00B136E7" w:rsidRDefault="00B136E7" w:rsidP="00267B27">
      <w:pPr>
        <w:pStyle w:val="Ttulo2"/>
        <w:ind w:right="68"/>
        <w:jc w:val="left"/>
        <w:rPr>
          <w:rFonts w:ascii="Arial" w:hAnsi="Arial" w:cs="Arial"/>
          <w:sz w:val="18"/>
          <w:szCs w:val="18"/>
        </w:rPr>
      </w:pPr>
    </w:p>
    <w:p w14:paraId="220EE332" w14:textId="78E97BCF" w:rsidR="004E2EA4" w:rsidRPr="00E22DA9" w:rsidRDefault="004E2EA4" w:rsidP="00267B27">
      <w:pPr>
        <w:pStyle w:val="Ttulo2"/>
        <w:ind w:right="68"/>
        <w:jc w:val="left"/>
        <w:rPr>
          <w:rFonts w:ascii="Arial" w:hAnsi="Arial" w:cs="Arial"/>
          <w:sz w:val="18"/>
          <w:szCs w:val="18"/>
        </w:rPr>
      </w:pPr>
      <w:r w:rsidRPr="00E22DA9">
        <w:rPr>
          <w:rFonts w:ascii="Arial" w:hAnsi="Arial" w:cs="Arial"/>
          <w:sz w:val="18"/>
          <w:szCs w:val="18"/>
        </w:rPr>
        <w:t xml:space="preserve">18 - DAS CONDIÇÕES DE PAGAMENTO </w:t>
      </w:r>
    </w:p>
    <w:p w14:paraId="302EB395" w14:textId="78AD7191" w:rsidR="004E2EA4" w:rsidRPr="00E22DA9" w:rsidRDefault="004E2EA4" w:rsidP="004E2EA4">
      <w:pPr>
        <w:ind w:left="-1" w:right="67"/>
        <w:rPr>
          <w:rFonts w:ascii="Arial" w:hAnsi="Arial" w:cs="Arial"/>
          <w:sz w:val="18"/>
          <w:szCs w:val="18"/>
        </w:rPr>
      </w:pPr>
      <w:r w:rsidRPr="00E22DA9">
        <w:rPr>
          <w:rFonts w:ascii="Arial" w:hAnsi="Arial" w:cs="Arial"/>
          <w:b/>
          <w:sz w:val="18"/>
          <w:szCs w:val="18"/>
        </w:rPr>
        <w:t>18.1</w:t>
      </w:r>
      <w:r w:rsidRPr="00E22DA9">
        <w:rPr>
          <w:rFonts w:ascii="Arial" w:hAnsi="Arial" w:cs="Arial"/>
          <w:sz w:val="18"/>
          <w:szCs w:val="18"/>
        </w:rPr>
        <w:t xml:space="preserve"> - O pagamento, decor</w:t>
      </w:r>
      <w:r w:rsidR="00CE5A89">
        <w:rPr>
          <w:rFonts w:ascii="Arial" w:hAnsi="Arial" w:cs="Arial"/>
          <w:sz w:val="18"/>
          <w:szCs w:val="18"/>
        </w:rPr>
        <w:t>rente dos produtos</w:t>
      </w:r>
      <w:r w:rsidR="002E077E">
        <w:rPr>
          <w:rFonts w:ascii="Arial" w:hAnsi="Arial" w:cs="Arial"/>
          <w:sz w:val="18"/>
          <w:szCs w:val="18"/>
        </w:rPr>
        <w:t>/serviços</w:t>
      </w:r>
      <w:r w:rsidR="00CE5A89">
        <w:rPr>
          <w:rFonts w:ascii="Arial" w:hAnsi="Arial" w:cs="Arial"/>
          <w:sz w:val="18"/>
          <w:szCs w:val="18"/>
        </w:rPr>
        <w:t xml:space="preserve">, objeto </w:t>
      </w:r>
      <w:r w:rsidRPr="00E22DA9">
        <w:rPr>
          <w:rFonts w:ascii="Arial" w:hAnsi="Arial" w:cs="Arial"/>
          <w:sz w:val="18"/>
          <w:szCs w:val="18"/>
        </w:rPr>
        <w:t xml:space="preserve">desta licitação, será efetuado mediante crédito em conta corrente, no prazo de em até </w:t>
      </w:r>
      <w:r w:rsidRPr="00E22DA9">
        <w:rPr>
          <w:rFonts w:ascii="Arial" w:hAnsi="Arial" w:cs="Arial"/>
          <w:b/>
          <w:sz w:val="18"/>
          <w:szCs w:val="18"/>
          <w:u w:val="single" w:color="000000"/>
        </w:rPr>
        <w:t>30 (trinta) dias,</w:t>
      </w:r>
      <w:r w:rsidRPr="00E22DA9">
        <w:rPr>
          <w:rFonts w:ascii="Arial" w:hAnsi="Arial" w:cs="Arial"/>
          <w:sz w:val="18"/>
          <w:szCs w:val="18"/>
        </w:rPr>
        <w:t xml:space="preserve"> contados do recebimento do</w:t>
      </w:r>
      <w:r w:rsidR="00022C63" w:rsidRPr="00E22DA9">
        <w:rPr>
          <w:rFonts w:ascii="Arial" w:hAnsi="Arial" w:cs="Arial"/>
          <w:sz w:val="18"/>
          <w:szCs w:val="18"/>
        </w:rPr>
        <w:t xml:space="preserve">s </w:t>
      </w:r>
      <w:r w:rsidR="00312F91">
        <w:rPr>
          <w:rFonts w:ascii="Arial" w:hAnsi="Arial" w:cs="Arial"/>
          <w:sz w:val="18"/>
          <w:szCs w:val="18"/>
        </w:rPr>
        <w:t>serviços</w:t>
      </w:r>
      <w:r w:rsidRPr="00E22DA9">
        <w:rPr>
          <w:rFonts w:ascii="Arial" w:hAnsi="Arial" w:cs="Arial"/>
          <w:sz w:val="18"/>
          <w:szCs w:val="18"/>
        </w:rPr>
        <w:t xml:space="preserve"> em cada ordem de fornecimento, após a apresentação da respectiva documentação fiscal, devidamente atestada pelo setor competente, conforme dispõe o art. 40, inciso XIV, alínea “a”, combinado com o art. 73, inciso II, alínea “b”, da Lei n° 8.666/93 e alterações. </w:t>
      </w:r>
    </w:p>
    <w:p w14:paraId="0AAC1A5F" w14:textId="77777777" w:rsidR="004E2EA4" w:rsidRPr="00E22DA9" w:rsidRDefault="004E2EA4" w:rsidP="004E2EA4">
      <w:pPr>
        <w:ind w:left="-1" w:right="67"/>
        <w:rPr>
          <w:rFonts w:ascii="Arial" w:hAnsi="Arial" w:cs="Arial"/>
          <w:sz w:val="18"/>
          <w:szCs w:val="18"/>
        </w:rPr>
      </w:pPr>
      <w:r w:rsidRPr="00E22DA9">
        <w:rPr>
          <w:rFonts w:ascii="Arial" w:hAnsi="Arial" w:cs="Arial"/>
          <w:sz w:val="18"/>
          <w:szCs w:val="18"/>
        </w:rPr>
        <w:t xml:space="preserve">a) A contratada deverá apresentar junto com a Nota fiscal/fatura, a CND federal conjunta, Certidão Negativa de Débitos Trabalhista e Certificado de Regularidade de Situação (CRS) perante o Fundo de Garantia do Tempo de Serviço – FGTS em plena validade e a cópia da respectiva nota de empenho. </w:t>
      </w:r>
    </w:p>
    <w:p w14:paraId="077C6DAE"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18.2</w:t>
      </w:r>
      <w:r w:rsidRPr="00E22DA9">
        <w:rPr>
          <w:rFonts w:ascii="Arial" w:hAnsi="Arial" w:cs="Arial"/>
          <w:sz w:val="18"/>
          <w:szCs w:val="18"/>
        </w:rPr>
        <w:t xml:space="preserve"> - Ocorrendo erro na documentação fiscal de cobrança, esta será devolvida e o pagamento será sustado para que a prestadora tome as medidas necessárias, passando o prazo para o pagamento a ser contado a partir da data da reapresentação do mesmo. </w:t>
      </w:r>
    </w:p>
    <w:p w14:paraId="4B886468"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18.3</w:t>
      </w:r>
      <w:r w:rsidRPr="00E22DA9">
        <w:rPr>
          <w:rFonts w:ascii="Arial" w:hAnsi="Arial" w:cs="Arial"/>
          <w:sz w:val="18"/>
          <w:szCs w:val="18"/>
        </w:rPr>
        <w:t xml:space="preserve"> - Na hipótese de devolução, a nota fiscal/fatura será considerada como não apresentada, para fins de atendimento das condições contratuais. </w:t>
      </w:r>
    </w:p>
    <w:p w14:paraId="4A80CC76"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18.4</w:t>
      </w:r>
      <w:r w:rsidRPr="00E22DA9">
        <w:rPr>
          <w:rFonts w:ascii="Arial" w:hAnsi="Arial" w:cs="Arial"/>
          <w:sz w:val="18"/>
          <w:szCs w:val="18"/>
        </w:rPr>
        <w:t xml:space="preserve"> - Na pendência de liquidação da obrigação financeira em virtude de penalidade ou inadimplência contratual o valor será descontado da fatura ou créditos existentes em favor da prestadora. </w:t>
      </w:r>
    </w:p>
    <w:p w14:paraId="4A30AD2C" w14:textId="318FF69C" w:rsidR="004E2EA4" w:rsidRPr="00E22DA9" w:rsidRDefault="004E2EA4" w:rsidP="004E2EA4">
      <w:pPr>
        <w:ind w:left="-1" w:right="67"/>
        <w:rPr>
          <w:rFonts w:ascii="Arial" w:hAnsi="Arial" w:cs="Arial"/>
          <w:sz w:val="18"/>
          <w:szCs w:val="18"/>
        </w:rPr>
      </w:pPr>
      <w:r w:rsidRPr="00E22DA9">
        <w:rPr>
          <w:rFonts w:ascii="Arial" w:hAnsi="Arial" w:cs="Arial"/>
          <w:b/>
          <w:sz w:val="18"/>
          <w:szCs w:val="18"/>
        </w:rPr>
        <w:t>18.5</w:t>
      </w:r>
      <w:r w:rsidRPr="00E22DA9">
        <w:rPr>
          <w:rFonts w:ascii="Arial" w:hAnsi="Arial" w:cs="Arial"/>
          <w:sz w:val="18"/>
          <w:szCs w:val="18"/>
        </w:rPr>
        <w:t xml:space="preserve"> - O Município de </w:t>
      </w:r>
      <w:r w:rsidR="00D62A4F" w:rsidRPr="00E22DA9">
        <w:rPr>
          <w:rFonts w:ascii="Arial" w:hAnsi="Arial" w:cs="Arial"/>
          <w:sz w:val="18"/>
          <w:szCs w:val="18"/>
        </w:rPr>
        <w:t>Mandaguaçu</w:t>
      </w:r>
      <w:r w:rsidRPr="00E22DA9">
        <w:rPr>
          <w:rFonts w:ascii="Arial" w:hAnsi="Arial" w:cs="Arial"/>
          <w:sz w:val="18"/>
          <w:szCs w:val="18"/>
        </w:rPr>
        <w:t xml:space="preserve">, não pagará, sem que tenha autorização prévia e formal nenhum compromisso que lhe venha a ser cobrado diretamente por terceiros, sejam ou não instituições financeiras. </w:t>
      </w:r>
    </w:p>
    <w:p w14:paraId="487056D0"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18.6</w:t>
      </w:r>
      <w:r w:rsidRPr="00E22DA9">
        <w:rPr>
          <w:rFonts w:ascii="Arial" w:hAnsi="Arial" w:cs="Arial"/>
          <w:sz w:val="18"/>
          <w:szCs w:val="18"/>
        </w:rPr>
        <w:t xml:space="preserve"> - Os eventuais encargos financeiros, processuais e outros, decorrentes da inobservância, pela prestadora, de prazo de pagamento, serão de sua exclusiva responsabilidade. </w:t>
      </w:r>
    </w:p>
    <w:p w14:paraId="18BF3DA3" w14:textId="77777777" w:rsidR="004E2EA4" w:rsidRPr="00E22DA9" w:rsidRDefault="004E2EA4" w:rsidP="004E2EA4">
      <w:pPr>
        <w:spacing w:line="259" w:lineRule="auto"/>
        <w:rPr>
          <w:rFonts w:ascii="Arial" w:hAnsi="Arial" w:cs="Arial"/>
          <w:sz w:val="18"/>
          <w:szCs w:val="18"/>
        </w:rPr>
      </w:pPr>
      <w:r w:rsidRPr="00E22DA9">
        <w:rPr>
          <w:rFonts w:ascii="Arial" w:hAnsi="Arial" w:cs="Arial"/>
          <w:sz w:val="18"/>
          <w:szCs w:val="18"/>
        </w:rPr>
        <w:t xml:space="preserve"> </w:t>
      </w:r>
    </w:p>
    <w:p w14:paraId="7BAC420B" w14:textId="77777777" w:rsidR="004E2EA4" w:rsidRPr="00E22DA9" w:rsidRDefault="004E2EA4" w:rsidP="00D62A4F">
      <w:pPr>
        <w:pStyle w:val="Ttulo2"/>
        <w:ind w:left="9" w:right="68"/>
        <w:jc w:val="left"/>
        <w:rPr>
          <w:rFonts w:ascii="Arial" w:hAnsi="Arial" w:cs="Arial"/>
          <w:sz w:val="18"/>
          <w:szCs w:val="18"/>
        </w:rPr>
      </w:pPr>
      <w:r w:rsidRPr="00E22DA9">
        <w:rPr>
          <w:rFonts w:ascii="Arial" w:hAnsi="Arial" w:cs="Arial"/>
          <w:sz w:val="18"/>
          <w:szCs w:val="18"/>
        </w:rPr>
        <w:lastRenderedPageBreak/>
        <w:t xml:space="preserve">19 - DAS PENALIDADES </w:t>
      </w:r>
    </w:p>
    <w:p w14:paraId="1A6EAA2B" w14:textId="77777777" w:rsidR="004E2EA4" w:rsidRPr="00E22DA9" w:rsidRDefault="004E2EA4" w:rsidP="004E2EA4">
      <w:pPr>
        <w:spacing w:after="145"/>
        <w:ind w:left="-1" w:right="67"/>
        <w:rPr>
          <w:rFonts w:ascii="Arial" w:hAnsi="Arial" w:cs="Arial"/>
          <w:sz w:val="18"/>
          <w:szCs w:val="18"/>
        </w:rPr>
      </w:pPr>
      <w:r w:rsidRPr="00E22DA9">
        <w:rPr>
          <w:rFonts w:ascii="Arial" w:hAnsi="Arial" w:cs="Arial"/>
          <w:b/>
          <w:sz w:val="18"/>
          <w:szCs w:val="18"/>
        </w:rPr>
        <w:t>19.1</w:t>
      </w:r>
      <w:r w:rsidRPr="00E22DA9">
        <w:rPr>
          <w:rFonts w:ascii="Arial" w:hAnsi="Arial" w:cs="Arial"/>
          <w:sz w:val="18"/>
          <w:szCs w:val="18"/>
        </w:rPr>
        <w:t xml:space="preserve"> - Pela inexecução total ou parcial das obrigações assumidas, garantida a defesa prévia, a Administração poderá aplicar à Contratada, além das sanções previstas nos artigos 86 a 88 da Lei n. 8.666/1993, no art. 7º da Lei n. 10.520/2002 e no art. 8º da Instrução Normativa 37/2009 do Tribunal de Contas do Estado do Paraná, as seguintes sanções:</w:t>
      </w:r>
      <w:r w:rsidRPr="00E22DA9">
        <w:rPr>
          <w:rFonts w:ascii="Arial" w:hAnsi="Arial" w:cs="Arial"/>
          <w:b/>
          <w:sz w:val="18"/>
          <w:szCs w:val="18"/>
        </w:rPr>
        <w:t xml:space="preserve"> </w:t>
      </w:r>
    </w:p>
    <w:p w14:paraId="2282E500" w14:textId="77777777" w:rsidR="004E2EA4" w:rsidRPr="00E22DA9"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 xml:space="preserve">Advertência escrita; </w:t>
      </w:r>
    </w:p>
    <w:p w14:paraId="1297FF61" w14:textId="77777777" w:rsidR="004E2EA4" w:rsidRPr="00E22DA9"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 xml:space="preserve">Multa; </w:t>
      </w:r>
    </w:p>
    <w:p w14:paraId="6C2CDF90" w14:textId="77777777" w:rsidR="004E2EA4" w:rsidRPr="00E22DA9"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 xml:space="preserve">Suspensão temporária de participar em licitação e impedimento de contratar com o </w:t>
      </w:r>
    </w:p>
    <w:p w14:paraId="1089816A" w14:textId="39D8C6F1" w:rsidR="004E2EA4" w:rsidRPr="00E22DA9" w:rsidRDefault="004E2EA4" w:rsidP="004E2EA4">
      <w:pPr>
        <w:pBdr>
          <w:top w:val="single" w:sz="4" w:space="0" w:color="000000"/>
          <w:left w:val="single" w:sz="4" w:space="0" w:color="000000"/>
          <w:bottom w:val="single" w:sz="4" w:space="0" w:color="000000"/>
          <w:right w:val="single" w:sz="4" w:space="0" w:color="000000"/>
        </w:pBdr>
        <w:ind w:left="717" w:hanging="10"/>
        <w:rPr>
          <w:rFonts w:ascii="Arial" w:hAnsi="Arial" w:cs="Arial"/>
          <w:sz w:val="18"/>
          <w:szCs w:val="18"/>
        </w:rPr>
      </w:pPr>
      <w:r w:rsidRPr="00E22DA9">
        <w:rPr>
          <w:rFonts w:ascii="Arial" w:hAnsi="Arial" w:cs="Arial"/>
          <w:sz w:val="18"/>
          <w:szCs w:val="18"/>
        </w:rPr>
        <w:t xml:space="preserve">Município de </w:t>
      </w:r>
      <w:r w:rsidR="00D62A4F" w:rsidRPr="00E22DA9">
        <w:rPr>
          <w:rFonts w:ascii="Arial" w:hAnsi="Arial" w:cs="Arial"/>
          <w:sz w:val="18"/>
          <w:szCs w:val="18"/>
        </w:rPr>
        <w:t>Mandaguaçu</w:t>
      </w:r>
      <w:r w:rsidRPr="00E22DA9">
        <w:rPr>
          <w:rFonts w:ascii="Arial" w:hAnsi="Arial" w:cs="Arial"/>
          <w:sz w:val="18"/>
          <w:szCs w:val="18"/>
        </w:rPr>
        <w:t xml:space="preserve">-PR; </w:t>
      </w:r>
    </w:p>
    <w:p w14:paraId="06367AC8" w14:textId="77777777" w:rsidR="004E2EA4" w:rsidRPr="00E22DA9"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 xml:space="preserve">Declaração de inidoneidade para licitar ou contratar com a Administração Pública; </w:t>
      </w:r>
    </w:p>
    <w:p w14:paraId="7310F1C4" w14:textId="77777777" w:rsidR="004E2EA4" w:rsidRPr="00E22DA9"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Impedimento de licitar e contratar com o Município e descredenciamento no sistema de cadastramento de fornecedores do municipal.</w:t>
      </w:r>
      <w:r w:rsidRPr="00E22DA9">
        <w:rPr>
          <w:rFonts w:ascii="Arial" w:hAnsi="Arial" w:cs="Arial"/>
          <w:b/>
          <w:sz w:val="18"/>
          <w:szCs w:val="18"/>
        </w:rPr>
        <w:t xml:space="preserve"> </w:t>
      </w:r>
    </w:p>
    <w:p w14:paraId="4399A392" w14:textId="29BB554B" w:rsidR="00022C63" w:rsidRPr="00E22DA9" w:rsidRDefault="004E2EA4" w:rsidP="004E2EA4">
      <w:pPr>
        <w:spacing w:after="114"/>
        <w:ind w:left="-1" w:right="67"/>
        <w:rPr>
          <w:rFonts w:ascii="Arial" w:hAnsi="Arial" w:cs="Arial"/>
          <w:b/>
          <w:sz w:val="18"/>
          <w:szCs w:val="18"/>
        </w:rPr>
      </w:pPr>
      <w:r w:rsidRPr="00E22DA9">
        <w:rPr>
          <w:rFonts w:ascii="Arial" w:hAnsi="Arial" w:cs="Arial"/>
          <w:b/>
          <w:sz w:val="18"/>
          <w:szCs w:val="18"/>
        </w:rPr>
        <w:t>19.2</w:t>
      </w:r>
      <w:r w:rsidRPr="00E22DA9">
        <w:rPr>
          <w:rFonts w:ascii="Arial" w:hAnsi="Arial" w:cs="Arial"/>
          <w:sz w:val="18"/>
          <w:szCs w:val="18"/>
        </w:rPr>
        <w:t xml:space="preserve"> - A </w:t>
      </w:r>
      <w:r w:rsidRPr="00E22DA9">
        <w:rPr>
          <w:rFonts w:ascii="Arial" w:hAnsi="Arial" w:cs="Arial"/>
          <w:b/>
          <w:sz w:val="18"/>
          <w:szCs w:val="18"/>
          <w:u w:val="single" w:color="000000"/>
        </w:rPr>
        <w:t xml:space="preserve">advertência escrita </w:t>
      </w:r>
      <w:r w:rsidRPr="00E22DA9">
        <w:rPr>
          <w:rFonts w:ascii="Arial" w:hAnsi="Arial" w:cs="Arial"/>
          <w:sz w:val="18"/>
          <w:szCs w:val="18"/>
        </w:rPr>
        <w:t xml:space="preserve">será aplicada ao contratado quando se tratar de infração leve, a juízo da fiscalização, no caso de descumprimento das obrigações e responsabilidades assumidas neste </w:t>
      </w:r>
      <w:r w:rsidR="00C76A85">
        <w:rPr>
          <w:rFonts w:ascii="Arial" w:hAnsi="Arial" w:cs="Arial"/>
          <w:sz w:val="18"/>
          <w:szCs w:val="18"/>
        </w:rPr>
        <w:t>pregao</w:t>
      </w:r>
      <w:r w:rsidRPr="00E22DA9">
        <w:rPr>
          <w:rFonts w:ascii="Arial" w:hAnsi="Arial" w:cs="Arial"/>
          <w:sz w:val="18"/>
          <w:szCs w:val="18"/>
        </w:rPr>
        <w:t xml:space="preserve"> ou, ainda, no caso de outras ocorrências que possam acarretar prejuízos à CONTRATANTE, desde que não caiba a aplicação de sanção mais grave;</w:t>
      </w:r>
      <w:r w:rsidRPr="00E22DA9">
        <w:rPr>
          <w:rFonts w:ascii="Arial" w:hAnsi="Arial" w:cs="Arial"/>
          <w:b/>
          <w:sz w:val="18"/>
          <w:szCs w:val="18"/>
        </w:rPr>
        <w:t xml:space="preserve"> </w:t>
      </w:r>
    </w:p>
    <w:p w14:paraId="6C17E55C" w14:textId="5AAD40BE" w:rsidR="004E2EA4" w:rsidRPr="00E22DA9" w:rsidRDefault="004E2EA4" w:rsidP="004E2EA4">
      <w:pPr>
        <w:spacing w:after="114"/>
        <w:ind w:left="-1" w:right="67"/>
        <w:rPr>
          <w:rFonts w:ascii="Arial" w:hAnsi="Arial" w:cs="Arial"/>
          <w:sz w:val="18"/>
          <w:szCs w:val="18"/>
        </w:rPr>
      </w:pPr>
      <w:r w:rsidRPr="00E22DA9">
        <w:rPr>
          <w:rFonts w:ascii="Arial" w:hAnsi="Arial" w:cs="Arial"/>
          <w:b/>
          <w:sz w:val="18"/>
          <w:szCs w:val="18"/>
        </w:rPr>
        <w:t>19.3</w:t>
      </w:r>
      <w:r w:rsidRPr="00E22DA9">
        <w:rPr>
          <w:rFonts w:ascii="Arial" w:eastAsia="Arial" w:hAnsi="Arial" w:cs="Arial"/>
          <w:b/>
          <w:sz w:val="18"/>
          <w:szCs w:val="18"/>
        </w:rPr>
        <w:t xml:space="preserve"> </w:t>
      </w:r>
      <w:r w:rsidRPr="00E22DA9">
        <w:rPr>
          <w:rFonts w:ascii="Arial" w:hAnsi="Arial" w:cs="Arial"/>
          <w:sz w:val="18"/>
          <w:szCs w:val="18"/>
        </w:rPr>
        <w:t xml:space="preserve">- Será aplicada </w:t>
      </w:r>
      <w:r w:rsidRPr="00E22DA9">
        <w:rPr>
          <w:rFonts w:ascii="Arial" w:hAnsi="Arial" w:cs="Arial"/>
          <w:b/>
          <w:sz w:val="18"/>
          <w:szCs w:val="18"/>
          <w:u w:val="single" w:color="000000"/>
        </w:rPr>
        <w:t>multa</w:t>
      </w:r>
      <w:r w:rsidRPr="00E22DA9">
        <w:rPr>
          <w:rFonts w:ascii="Arial" w:hAnsi="Arial" w:cs="Arial"/>
          <w:b/>
          <w:sz w:val="18"/>
          <w:szCs w:val="18"/>
        </w:rPr>
        <w:t xml:space="preserve"> </w:t>
      </w:r>
      <w:r w:rsidRPr="00E22DA9">
        <w:rPr>
          <w:rFonts w:ascii="Arial" w:hAnsi="Arial" w:cs="Arial"/>
          <w:sz w:val="18"/>
          <w:szCs w:val="18"/>
        </w:rPr>
        <w:t xml:space="preserve">nas seguintes condições: </w:t>
      </w:r>
      <w:r w:rsidRPr="00E22DA9">
        <w:rPr>
          <w:rFonts w:ascii="Arial" w:hAnsi="Arial" w:cs="Arial"/>
          <w:b/>
          <w:sz w:val="18"/>
          <w:szCs w:val="18"/>
        </w:rPr>
        <w:t xml:space="preserve"> </w:t>
      </w:r>
    </w:p>
    <w:p w14:paraId="6BC6EFAF"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19.3.1.</w:t>
      </w:r>
      <w:r w:rsidRPr="00E22DA9">
        <w:rPr>
          <w:rFonts w:ascii="Arial" w:eastAsia="Arial" w:hAnsi="Arial" w:cs="Arial"/>
          <w:b/>
          <w:sz w:val="18"/>
          <w:szCs w:val="18"/>
        </w:rPr>
        <w:t xml:space="preserve"> </w:t>
      </w:r>
      <w:r w:rsidRPr="00E22DA9">
        <w:rPr>
          <w:rFonts w:ascii="Arial" w:hAnsi="Arial" w:cs="Arial"/>
          <w:sz w:val="18"/>
          <w:szCs w:val="18"/>
        </w:rPr>
        <w:t xml:space="preserve">No caso de </w:t>
      </w:r>
      <w:r w:rsidRPr="00E22DA9">
        <w:rPr>
          <w:rFonts w:ascii="Arial" w:hAnsi="Arial" w:cs="Arial"/>
          <w:b/>
          <w:sz w:val="18"/>
          <w:szCs w:val="18"/>
        </w:rPr>
        <w:t xml:space="preserve">atraso injustificado </w:t>
      </w:r>
      <w:r w:rsidRPr="00E22DA9">
        <w:rPr>
          <w:rFonts w:ascii="Arial" w:hAnsi="Arial" w:cs="Arial"/>
          <w:sz w:val="18"/>
          <w:szCs w:val="18"/>
        </w:rPr>
        <w:t xml:space="preserve">na execução do objeto, será aplicada multa sobre o valor da parcela inadimplida, por dia de atraso, nas seguintes proporções: </w:t>
      </w:r>
    </w:p>
    <w:p w14:paraId="49E5F0C1" w14:textId="77777777" w:rsidR="004E2EA4" w:rsidRPr="00E22DA9" w:rsidRDefault="004E2EA4" w:rsidP="009E598C">
      <w:pPr>
        <w:numPr>
          <w:ilvl w:val="0"/>
          <w:numId w:val="27"/>
        </w:numPr>
        <w:spacing w:after="4" w:line="248" w:lineRule="auto"/>
        <w:ind w:right="34" w:hanging="348"/>
        <w:rPr>
          <w:rFonts w:ascii="Arial" w:hAnsi="Arial" w:cs="Arial"/>
          <w:sz w:val="18"/>
          <w:szCs w:val="18"/>
        </w:rPr>
      </w:pPr>
      <w:r w:rsidRPr="00E22DA9">
        <w:rPr>
          <w:rFonts w:ascii="Arial" w:hAnsi="Arial" w:cs="Arial"/>
          <w:sz w:val="18"/>
          <w:szCs w:val="18"/>
        </w:rPr>
        <w:t xml:space="preserve">0,5% (zero vírgula cinco por cento) – até o 10º (décimo) dia de atraso; </w:t>
      </w:r>
    </w:p>
    <w:p w14:paraId="1551F069" w14:textId="77777777" w:rsidR="004E2EA4" w:rsidRPr="00E22DA9" w:rsidRDefault="004E2EA4" w:rsidP="009E598C">
      <w:pPr>
        <w:numPr>
          <w:ilvl w:val="0"/>
          <w:numId w:val="27"/>
        </w:numPr>
        <w:spacing w:after="3" w:line="242" w:lineRule="auto"/>
        <w:ind w:right="34" w:hanging="348"/>
        <w:rPr>
          <w:rFonts w:ascii="Arial" w:hAnsi="Arial" w:cs="Arial"/>
          <w:sz w:val="18"/>
          <w:szCs w:val="18"/>
        </w:rPr>
      </w:pPr>
      <w:r w:rsidRPr="00E22DA9">
        <w:rPr>
          <w:rFonts w:ascii="Arial" w:hAnsi="Arial" w:cs="Arial"/>
          <w:sz w:val="18"/>
          <w:szCs w:val="18"/>
        </w:rPr>
        <w:t xml:space="preserve">1,0% (um por cento) – a partir do 11º (décimo primeiro) dia de atraso, até o limite de 30 (trinta) dias de atraso, a partir de quando será considerada inexecução parcial ou total do objeto.  </w:t>
      </w:r>
    </w:p>
    <w:p w14:paraId="0380ACE3"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19.3.2.</w:t>
      </w:r>
      <w:r w:rsidRPr="00E22DA9">
        <w:rPr>
          <w:rFonts w:ascii="Arial" w:eastAsia="Arial" w:hAnsi="Arial" w:cs="Arial"/>
          <w:b/>
          <w:sz w:val="18"/>
          <w:szCs w:val="18"/>
        </w:rPr>
        <w:t xml:space="preserve"> </w:t>
      </w:r>
      <w:r w:rsidRPr="00E22DA9">
        <w:rPr>
          <w:rFonts w:ascii="Arial" w:hAnsi="Arial" w:cs="Arial"/>
          <w:sz w:val="18"/>
          <w:szCs w:val="18"/>
        </w:rPr>
        <w:t xml:space="preserve">No caso de reincidência, será aplicada a multa de 1,0% (um por cento) sobre o valor da parcela inadimplida, por dia de atraso, até o limite de 15 (quinze) dias de atraso, a partir de quando será considerada inexecução parcial ou total do objeto.  </w:t>
      </w:r>
    </w:p>
    <w:p w14:paraId="7A75318A" w14:textId="75DE1D34" w:rsidR="004E2EA4" w:rsidRPr="00E22DA9" w:rsidRDefault="004E2EA4" w:rsidP="004E2EA4">
      <w:pPr>
        <w:ind w:left="-1" w:right="67"/>
        <w:rPr>
          <w:rFonts w:ascii="Arial" w:hAnsi="Arial" w:cs="Arial"/>
          <w:sz w:val="18"/>
          <w:szCs w:val="18"/>
        </w:rPr>
      </w:pPr>
      <w:r w:rsidRPr="00E22DA9">
        <w:rPr>
          <w:rFonts w:ascii="Arial" w:hAnsi="Arial" w:cs="Arial"/>
          <w:b/>
          <w:sz w:val="18"/>
          <w:szCs w:val="18"/>
        </w:rPr>
        <w:t>19.3.3.</w:t>
      </w:r>
      <w:r w:rsidRPr="00E22DA9">
        <w:rPr>
          <w:rFonts w:ascii="Arial" w:eastAsia="Arial" w:hAnsi="Arial" w:cs="Arial"/>
          <w:b/>
          <w:sz w:val="18"/>
          <w:szCs w:val="18"/>
        </w:rPr>
        <w:t xml:space="preserve"> </w:t>
      </w:r>
      <w:r w:rsidRPr="00E22DA9">
        <w:rPr>
          <w:rFonts w:ascii="Arial" w:hAnsi="Arial" w:cs="Arial"/>
          <w:sz w:val="18"/>
          <w:szCs w:val="18"/>
        </w:rPr>
        <w:t xml:space="preserve">A partir do 31º (trigésimo primeiro) dia de atraso injustificado na entrega do(s) produto(s), ficará configurada a inexecução total ou parcial </w:t>
      </w:r>
      <w:r w:rsidR="00CA7A8B">
        <w:rPr>
          <w:rFonts w:ascii="Arial" w:hAnsi="Arial" w:cs="Arial"/>
          <w:sz w:val="18"/>
          <w:szCs w:val="18"/>
        </w:rPr>
        <w:t>da ata de registro de preço</w:t>
      </w:r>
      <w:r w:rsidR="00CA7A8B" w:rsidRPr="00E22DA9">
        <w:rPr>
          <w:rFonts w:ascii="Arial" w:hAnsi="Arial" w:cs="Arial"/>
          <w:sz w:val="18"/>
          <w:szCs w:val="18"/>
        </w:rPr>
        <w:t xml:space="preserve"> </w:t>
      </w:r>
      <w:r w:rsidRPr="00E22DA9">
        <w:rPr>
          <w:rFonts w:ascii="Arial" w:hAnsi="Arial" w:cs="Arial"/>
          <w:sz w:val="18"/>
          <w:szCs w:val="18"/>
        </w:rPr>
        <w:t xml:space="preserve">e a Administração poderá, garantida a defesa prévia, aplicar à contratada multa de 20% (vinte por cento) sobre o valor total dos </w:t>
      </w:r>
      <w:r w:rsidR="005F2D9D" w:rsidRPr="00E22DA9">
        <w:rPr>
          <w:rFonts w:ascii="Arial" w:hAnsi="Arial" w:cs="Arial"/>
          <w:sz w:val="18"/>
          <w:szCs w:val="18"/>
        </w:rPr>
        <w:t>produtos</w:t>
      </w:r>
      <w:r w:rsidR="00EB0EB9" w:rsidRPr="00E22DA9">
        <w:rPr>
          <w:rFonts w:ascii="Arial" w:hAnsi="Arial" w:cs="Arial"/>
          <w:sz w:val="18"/>
          <w:szCs w:val="18"/>
        </w:rPr>
        <w:t xml:space="preserve"> </w:t>
      </w:r>
      <w:r w:rsidRPr="00E22DA9">
        <w:rPr>
          <w:rFonts w:ascii="Arial" w:hAnsi="Arial" w:cs="Arial"/>
          <w:sz w:val="18"/>
          <w:szCs w:val="18"/>
        </w:rPr>
        <w:t xml:space="preserve">não entregues, sem prejuízo das demais sanções previstas no Artigo 7º da Lei Federal 10.520/2002. </w:t>
      </w:r>
    </w:p>
    <w:p w14:paraId="7CFA7A5C" w14:textId="5A4AA056" w:rsidR="004E2EA4" w:rsidRPr="00E22DA9" w:rsidRDefault="004E2EA4" w:rsidP="004E2EA4">
      <w:pPr>
        <w:ind w:left="-1" w:right="67"/>
        <w:rPr>
          <w:rFonts w:ascii="Arial" w:hAnsi="Arial" w:cs="Arial"/>
          <w:sz w:val="18"/>
          <w:szCs w:val="18"/>
        </w:rPr>
      </w:pPr>
      <w:r w:rsidRPr="00E22DA9">
        <w:rPr>
          <w:rFonts w:ascii="Arial" w:hAnsi="Arial" w:cs="Arial"/>
          <w:b/>
          <w:sz w:val="18"/>
          <w:szCs w:val="18"/>
        </w:rPr>
        <w:t>19.3.4.</w:t>
      </w:r>
      <w:r w:rsidRPr="00E22DA9">
        <w:rPr>
          <w:rFonts w:ascii="Arial" w:eastAsia="Arial" w:hAnsi="Arial" w:cs="Arial"/>
          <w:b/>
          <w:sz w:val="18"/>
          <w:szCs w:val="18"/>
        </w:rPr>
        <w:t xml:space="preserve"> </w:t>
      </w:r>
      <w:r w:rsidRPr="00E22DA9">
        <w:rPr>
          <w:rFonts w:ascii="Arial" w:hAnsi="Arial" w:cs="Arial"/>
          <w:sz w:val="18"/>
          <w:szCs w:val="18"/>
        </w:rPr>
        <w:t xml:space="preserve">Será configurada a </w:t>
      </w:r>
      <w:r w:rsidRPr="00E22DA9">
        <w:rPr>
          <w:rFonts w:ascii="Arial" w:hAnsi="Arial" w:cs="Arial"/>
          <w:b/>
          <w:sz w:val="18"/>
          <w:szCs w:val="18"/>
        </w:rPr>
        <w:t xml:space="preserve">inexecução parcial </w:t>
      </w:r>
      <w:r w:rsidRPr="00E22DA9">
        <w:rPr>
          <w:rFonts w:ascii="Arial" w:hAnsi="Arial" w:cs="Arial"/>
          <w:sz w:val="18"/>
          <w:szCs w:val="18"/>
        </w:rPr>
        <w:t xml:space="preserve">do objeto na hipótese de descumprimento parcial das obrigações e responsabilidades assumidas contratualmente que comprometam diretamente o objeto principal </w:t>
      </w:r>
      <w:r w:rsidR="00CA7A8B">
        <w:rPr>
          <w:rFonts w:ascii="Arial" w:hAnsi="Arial" w:cs="Arial"/>
          <w:sz w:val="18"/>
          <w:szCs w:val="18"/>
        </w:rPr>
        <w:t>da ata de registro de preço</w:t>
      </w:r>
      <w:r w:rsidRPr="00E22DA9">
        <w:rPr>
          <w:rFonts w:ascii="Arial" w:hAnsi="Arial" w:cs="Arial"/>
          <w:sz w:val="18"/>
          <w:szCs w:val="18"/>
        </w:rPr>
        <w:t xml:space="preserve">; </w:t>
      </w:r>
    </w:p>
    <w:p w14:paraId="303505BF"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19.3.5.</w:t>
      </w:r>
      <w:r w:rsidRPr="00E22DA9">
        <w:rPr>
          <w:rFonts w:ascii="Arial" w:eastAsia="Arial" w:hAnsi="Arial" w:cs="Arial"/>
          <w:b/>
          <w:sz w:val="18"/>
          <w:szCs w:val="18"/>
        </w:rPr>
        <w:t xml:space="preserve"> </w:t>
      </w:r>
      <w:r w:rsidRPr="00E22DA9">
        <w:rPr>
          <w:rFonts w:ascii="Arial" w:hAnsi="Arial" w:cs="Arial"/>
          <w:sz w:val="18"/>
          <w:szCs w:val="18"/>
        </w:rPr>
        <w:t xml:space="preserve">Será configurada a </w:t>
      </w:r>
      <w:r w:rsidRPr="00E22DA9">
        <w:rPr>
          <w:rFonts w:ascii="Arial" w:hAnsi="Arial" w:cs="Arial"/>
          <w:b/>
          <w:sz w:val="18"/>
          <w:szCs w:val="18"/>
        </w:rPr>
        <w:t xml:space="preserve">inexecução total </w:t>
      </w:r>
      <w:r w:rsidRPr="00E22DA9">
        <w:rPr>
          <w:rFonts w:ascii="Arial" w:hAnsi="Arial" w:cs="Arial"/>
          <w:sz w:val="18"/>
          <w:szCs w:val="18"/>
        </w:rPr>
        <w:t xml:space="preserve">na hipótese de descumprimento total das obrigações e responsabilidades assumidas contratualmente que comprometam diretamente o objeto principal; </w:t>
      </w:r>
    </w:p>
    <w:p w14:paraId="7D2A40A2" w14:textId="5F177B93" w:rsidR="004E2EA4" w:rsidRPr="00E22DA9" w:rsidRDefault="004E2EA4" w:rsidP="004E2EA4">
      <w:pPr>
        <w:ind w:left="-1" w:right="67"/>
        <w:rPr>
          <w:rFonts w:ascii="Arial" w:hAnsi="Arial" w:cs="Arial"/>
          <w:sz w:val="18"/>
          <w:szCs w:val="18"/>
        </w:rPr>
      </w:pPr>
      <w:r w:rsidRPr="00E22DA9">
        <w:rPr>
          <w:rFonts w:ascii="Arial" w:hAnsi="Arial" w:cs="Arial"/>
          <w:b/>
          <w:sz w:val="18"/>
          <w:szCs w:val="18"/>
        </w:rPr>
        <w:t>19.3.6.</w:t>
      </w:r>
      <w:r w:rsidRPr="00E22DA9">
        <w:rPr>
          <w:rFonts w:ascii="Arial" w:eastAsia="Arial" w:hAnsi="Arial" w:cs="Arial"/>
          <w:b/>
          <w:sz w:val="18"/>
          <w:szCs w:val="18"/>
        </w:rPr>
        <w:t xml:space="preserve"> </w:t>
      </w:r>
      <w:r w:rsidRPr="00E22DA9">
        <w:rPr>
          <w:rFonts w:ascii="Arial" w:hAnsi="Arial" w:cs="Arial"/>
          <w:sz w:val="18"/>
          <w:szCs w:val="18"/>
        </w:rPr>
        <w:t>No caso de reincidência ou quando a inexecução parcial também caracterizar abandono da execução</w:t>
      </w:r>
      <w:r w:rsidR="00C76A85">
        <w:rPr>
          <w:rFonts w:ascii="Arial" w:hAnsi="Arial" w:cs="Arial"/>
          <w:sz w:val="18"/>
          <w:szCs w:val="18"/>
        </w:rPr>
        <w:t xml:space="preserve"> </w:t>
      </w:r>
      <w:r w:rsidR="00CA7A8B">
        <w:rPr>
          <w:rFonts w:ascii="Arial" w:hAnsi="Arial" w:cs="Arial"/>
          <w:sz w:val="18"/>
          <w:szCs w:val="18"/>
        </w:rPr>
        <w:t>da ata de registro de preço</w:t>
      </w:r>
      <w:r w:rsidRPr="00E22DA9">
        <w:rPr>
          <w:rFonts w:ascii="Arial" w:hAnsi="Arial" w:cs="Arial"/>
          <w:sz w:val="18"/>
          <w:szCs w:val="18"/>
        </w:rPr>
        <w:t xml:space="preserve">, será aplicada a multa de 10% (dez por cento) sobre o valor da parte inadimplida.  </w:t>
      </w:r>
    </w:p>
    <w:p w14:paraId="58FE754B" w14:textId="46E36707" w:rsidR="004E2EA4" w:rsidRPr="00E22DA9" w:rsidRDefault="004E2EA4" w:rsidP="004E2EA4">
      <w:pPr>
        <w:ind w:left="-1" w:right="67"/>
        <w:rPr>
          <w:rFonts w:ascii="Arial" w:hAnsi="Arial" w:cs="Arial"/>
          <w:sz w:val="18"/>
          <w:szCs w:val="18"/>
        </w:rPr>
      </w:pPr>
      <w:r w:rsidRPr="00E22DA9">
        <w:rPr>
          <w:rFonts w:ascii="Arial" w:hAnsi="Arial" w:cs="Arial"/>
          <w:b/>
          <w:sz w:val="18"/>
          <w:szCs w:val="18"/>
        </w:rPr>
        <w:t>19.3.7.</w:t>
      </w:r>
      <w:r w:rsidRPr="00E22DA9">
        <w:rPr>
          <w:rFonts w:ascii="Arial" w:eastAsia="Arial" w:hAnsi="Arial" w:cs="Arial"/>
          <w:b/>
          <w:sz w:val="18"/>
          <w:szCs w:val="18"/>
        </w:rPr>
        <w:t xml:space="preserve"> </w:t>
      </w:r>
      <w:r w:rsidRPr="00E22DA9">
        <w:rPr>
          <w:rFonts w:ascii="Arial" w:hAnsi="Arial" w:cs="Arial"/>
          <w:sz w:val="18"/>
          <w:szCs w:val="18"/>
        </w:rPr>
        <w:t xml:space="preserve">No caso de </w:t>
      </w:r>
      <w:r w:rsidRPr="00E22DA9">
        <w:rPr>
          <w:rFonts w:ascii="Arial" w:hAnsi="Arial" w:cs="Arial"/>
          <w:b/>
          <w:sz w:val="18"/>
          <w:szCs w:val="18"/>
        </w:rPr>
        <w:t>inexecução total</w:t>
      </w:r>
      <w:r w:rsidRPr="00E22DA9">
        <w:rPr>
          <w:rFonts w:ascii="Arial" w:hAnsi="Arial" w:cs="Arial"/>
          <w:sz w:val="18"/>
          <w:szCs w:val="18"/>
        </w:rPr>
        <w:t xml:space="preserve">, a multa aplicada será de 20% (vinte por cento) sobre o valor total </w:t>
      </w:r>
      <w:r w:rsidR="00CA7A8B">
        <w:rPr>
          <w:rFonts w:ascii="Arial" w:hAnsi="Arial" w:cs="Arial"/>
          <w:sz w:val="18"/>
          <w:szCs w:val="18"/>
        </w:rPr>
        <w:t>da ata de registro de preço</w:t>
      </w:r>
      <w:r w:rsidRPr="00E22DA9">
        <w:rPr>
          <w:rFonts w:ascii="Arial" w:hAnsi="Arial" w:cs="Arial"/>
          <w:sz w:val="18"/>
          <w:szCs w:val="18"/>
        </w:rPr>
        <w:t xml:space="preserve">.  </w:t>
      </w:r>
    </w:p>
    <w:p w14:paraId="34E6B48F" w14:textId="65BF0E40" w:rsidR="004E2EA4" w:rsidRPr="00E22DA9" w:rsidRDefault="004E2EA4" w:rsidP="004E2EA4">
      <w:pPr>
        <w:ind w:left="-1" w:right="67"/>
        <w:rPr>
          <w:rFonts w:ascii="Arial" w:hAnsi="Arial" w:cs="Arial"/>
          <w:sz w:val="18"/>
          <w:szCs w:val="18"/>
        </w:rPr>
      </w:pPr>
      <w:r w:rsidRPr="00E22DA9">
        <w:rPr>
          <w:rFonts w:ascii="Arial" w:hAnsi="Arial" w:cs="Arial"/>
          <w:b/>
          <w:sz w:val="18"/>
          <w:szCs w:val="18"/>
        </w:rPr>
        <w:t>19.3.8.</w:t>
      </w:r>
      <w:r w:rsidRPr="00E22DA9">
        <w:rPr>
          <w:rFonts w:ascii="Arial" w:eastAsia="Arial" w:hAnsi="Arial" w:cs="Arial"/>
          <w:b/>
          <w:sz w:val="18"/>
          <w:szCs w:val="18"/>
        </w:rPr>
        <w:t xml:space="preserve"> </w:t>
      </w:r>
      <w:r w:rsidRPr="00E22DA9">
        <w:rPr>
          <w:rFonts w:ascii="Arial" w:hAnsi="Arial" w:cs="Arial"/>
          <w:sz w:val="18"/>
          <w:szCs w:val="18"/>
        </w:rPr>
        <w:t xml:space="preserve">Pelo </w:t>
      </w:r>
      <w:r w:rsidRPr="00E22DA9">
        <w:rPr>
          <w:rFonts w:ascii="Arial" w:hAnsi="Arial" w:cs="Arial"/>
          <w:b/>
          <w:sz w:val="18"/>
          <w:szCs w:val="18"/>
        </w:rPr>
        <w:t xml:space="preserve">descumprimento injustificado de outras obrigações </w:t>
      </w:r>
      <w:r w:rsidRPr="00E22DA9">
        <w:rPr>
          <w:rFonts w:ascii="Arial" w:hAnsi="Arial" w:cs="Arial"/>
          <w:sz w:val="18"/>
          <w:szCs w:val="18"/>
        </w:rPr>
        <w:t xml:space="preserve">que não configurem inexecução total ou parcial </w:t>
      </w:r>
      <w:r w:rsidR="00830B79">
        <w:rPr>
          <w:rFonts w:ascii="Arial" w:hAnsi="Arial" w:cs="Arial"/>
          <w:sz w:val="18"/>
          <w:szCs w:val="18"/>
        </w:rPr>
        <w:t>da ata de registro de preço</w:t>
      </w:r>
      <w:r w:rsidR="00C76A85" w:rsidRPr="00E22DA9">
        <w:rPr>
          <w:rFonts w:ascii="Arial" w:hAnsi="Arial" w:cs="Arial"/>
          <w:sz w:val="18"/>
          <w:szCs w:val="18"/>
        </w:rPr>
        <w:t xml:space="preserve"> </w:t>
      </w:r>
      <w:r w:rsidRPr="00E22DA9">
        <w:rPr>
          <w:rFonts w:ascii="Arial" w:hAnsi="Arial" w:cs="Arial"/>
          <w:sz w:val="18"/>
          <w:szCs w:val="18"/>
        </w:rPr>
        <w:t xml:space="preserve"> ou mora no adimplemento, será aplicada multa de 1% (um por cento) sobre o valor total </w:t>
      </w:r>
      <w:r w:rsidR="00CA7A8B">
        <w:rPr>
          <w:rFonts w:ascii="Arial" w:hAnsi="Arial" w:cs="Arial"/>
          <w:sz w:val="18"/>
          <w:szCs w:val="18"/>
        </w:rPr>
        <w:t>da ata de registro de preço</w:t>
      </w:r>
      <w:r w:rsidRPr="00E22DA9">
        <w:rPr>
          <w:rFonts w:ascii="Arial" w:hAnsi="Arial" w:cs="Arial"/>
          <w:sz w:val="18"/>
          <w:szCs w:val="18"/>
        </w:rPr>
        <w:t xml:space="preserve">. </w:t>
      </w:r>
    </w:p>
    <w:p w14:paraId="11A9A486" w14:textId="5217D1B3" w:rsidR="004E2EA4" w:rsidRPr="00E22DA9" w:rsidRDefault="004E2EA4" w:rsidP="004E2EA4">
      <w:pPr>
        <w:ind w:left="-1" w:right="67"/>
        <w:rPr>
          <w:rFonts w:ascii="Arial" w:hAnsi="Arial" w:cs="Arial"/>
          <w:sz w:val="18"/>
          <w:szCs w:val="18"/>
        </w:rPr>
      </w:pPr>
      <w:r w:rsidRPr="00E22DA9">
        <w:rPr>
          <w:rFonts w:ascii="Arial" w:hAnsi="Arial" w:cs="Arial"/>
          <w:b/>
          <w:sz w:val="18"/>
          <w:szCs w:val="18"/>
        </w:rPr>
        <w:t>19.3.8.1.</w:t>
      </w:r>
      <w:r w:rsidRPr="00E22DA9">
        <w:rPr>
          <w:rFonts w:ascii="Arial" w:hAnsi="Arial" w:cs="Arial"/>
          <w:sz w:val="18"/>
          <w:szCs w:val="18"/>
        </w:rPr>
        <w:t xml:space="preserve"> As obrigações às quais se refere o item 19.3.8. são aquelas que não comprometem diretamente o objeto principal </w:t>
      </w:r>
      <w:r w:rsidR="00CA7A8B">
        <w:rPr>
          <w:rFonts w:ascii="Arial" w:hAnsi="Arial" w:cs="Arial"/>
          <w:sz w:val="18"/>
          <w:szCs w:val="18"/>
        </w:rPr>
        <w:t>da ata de registro de preço</w:t>
      </w:r>
      <w:r w:rsidRPr="00E22DA9">
        <w:rPr>
          <w:rFonts w:ascii="Arial" w:hAnsi="Arial" w:cs="Arial"/>
          <w:sz w:val="18"/>
          <w:szCs w:val="18"/>
        </w:rPr>
        <w:t xml:space="preserve">, mas que ferem critérios e condições nele explicitamente previstos.  </w:t>
      </w:r>
    </w:p>
    <w:p w14:paraId="3419629A" w14:textId="420CCCA1" w:rsidR="004E2EA4" w:rsidRPr="00E22DA9" w:rsidRDefault="004E2EA4" w:rsidP="004E2EA4">
      <w:pPr>
        <w:ind w:left="-1" w:right="67"/>
        <w:rPr>
          <w:rFonts w:ascii="Arial" w:hAnsi="Arial" w:cs="Arial"/>
          <w:sz w:val="18"/>
          <w:szCs w:val="18"/>
        </w:rPr>
      </w:pPr>
      <w:r w:rsidRPr="00E22DA9">
        <w:rPr>
          <w:rFonts w:ascii="Arial" w:hAnsi="Arial" w:cs="Arial"/>
          <w:b/>
          <w:sz w:val="18"/>
          <w:szCs w:val="18"/>
        </w:rPr>
        <w:t>19.3.8.2.</w:t>
      </w:r>
      <w:r w:rsidRPr="00E22DA9">
        <w:rPr>
          <w:rFonts w:ascii="Arial" w:hAnsi="Arial" w:cs="Arial"/>
          <w:sz w:val="18"/>
          <w:szCs w:val="18"/>
        </w:rPr>
        <w:t xml:space="preserve"> Em caso de reincidência, será aplicada a multa de 10% (dez por cento) sobre o valor total </w:t>
      </w:r>
      <w:r w:rsidR="00830B79">
        <w:rPr>
          <w:rFonts w:ascii="Arial" w:hAnsi="Arial" w:cs="Arial"/>
          <w:sz w:val="18"/>
          <w:szCs w:val="18"/>
        </w:rPr>
        <w:t>da ata de registro de preço</w:t>
      </w:r>
      <w:r w:rsidRPr="00E22DA9">
        <w:rPr>
          <w:rFonts w:ascii="Arial" w:hAnsi="Arial" w:cs="Arial"/>
          <w:sz w:val="18"/>
          <w:szCs w:val="18"/>
        </w:rPr>
        <w:t xml:space="preserve">.  </w:t>
      </w:r>
    </w:p>
    <w:p w14:paraId="0C4702E1" w14:textId="5927436B" w:rsidR="004E2EA4" w:rsidRPr="00E22DA9" w:rsidRDefault="004E2EA4" w:rsidP="004E2EA4">
      <w:pPr>
        <w:ind w:left="-1" w:right="67"/>
        <w:rPr>
          <w:rFonts w:ascii="Arial" w:hAnsi="Arial" w:cs="Arial"/>
          <w:sz w:val="18"/>
          <w:szCs w:val="18"/>
        </w:rPr>
      </w:pPr>
      <w:r w:rsidRPr="00E22DA9">
        <w:rPr>
          <w:rFonts w:ascii="Arial" w:hAnsi="Arial" w:cs="Arial"/>
          <w:b/>
          <w:sz w:val="18"/>
          <w:szCs w:val="18"/>
        </w:rPr>
        <w:t>19.3.9.</w:t>
      </w:r>
      <w:r w:rsidRPr="00E22DA9">
        <w:rPr>
          <w:rFonts w:ascii="Arial" w:eastAsia="Arial" w:hAnsi="Arial" w:cs="Arial"/>
          <w:b/>
          <w:sz w:val="18"/>
          <w:szCs w:val="18"/>
        </w:rPr>
        <w:t xml:space="preserve"> </w:t>
      </w:r>
      <w:r w:rsidRPr="00E22DA9">
        <w:rPr>
          <w:rFonts w:ascii="Arial" w:hAnsi="Arial" w:cs="Arial"/>
          <w:sz w:val="18"/>
          <w:szCs w:val="18"/>
        </w:rPr>
        <w:t xml:space="preserve">A fixação da multa compensatória referida nos itens 19.3.1 a 19.3.3, 19.3.6 a 19.3.8 e 19.3.11, não obsta o ajuizamento de demanda buscando indenização suplementar em favor da </w:t>
      </w:r>
      <w:r w:rsidRPr="00E22DA9">
        <w:rPr>
          <w:rFonts w:ascii="Arial" w:hAnsi="Arial" w:cs="Arial"/>
          <w:b/>
          <w:sz w:val="18"/>
          <w:szCs w:val="18"/>
        </w:rPr>
        <w:t>CONTRATANTE</w:t>
      </w:r>
      <w:r w:rsidRPr="00E22DA9">
        <w:rPr>
          <w:rFonts w:ascii="Arial" w:hAnsi="Arial" w:cs="Arial"/>
          <w:sz w:val="18"/>
          <w:szCs w:val="18"/>
        </w:rPr>
        <w:t xml:space="preserve">, sendo o dano superior ao percentual referido.  </w:t>
      </w:r>
    </w:p>
    <w:p w14:paraId="1B4639D2" w14:textId="64DE9033" w:rsidR="004E2EA4" w:rsidRPr="00E22DA9" w:rsidRDefault="004E2EA4" w:rsidP="004E2EA4">
      <w:pPr>
        <w:ind w:left="-1" w:right="67"/>
        <w:rPr>
          <w:rFonts w:ascii="Arial" w:hAnsi="Arial" w:cs="Arial"/>
          <w:sz w:val="18"/>
          <w:szCs w:val="18"/>
        </w:rPr>
      </w:pPr>
      <w:r w:rsidRPr="00E22DA9">
        <w:rPr>
          <w:rFonts w:ascii="Arial" w:hAnsi="Arial" w:cs="Arial"/>
          <w:b/>
          <w:sz w:val="18"/>
          <w:szCs w:val="18"/>
        </w:rPr>
        <w:t>19.3.10.</w:t>
      </w:r>
      <w:r w:rsidRPr="00E22DA9">
        <w:rPr>
          <w:rFonts w:ascii="Arial" w:eastAsia="Arial" w:hAnsi="Arial" w:cs="Arial"/>
          <w:b/>
          <w:sz w:val="18"/>
          <w:szCs w:val="18"/>
        </w:rPr>
        <w:t xml:space="preserve"> </w:t>
      </w:r>
      <w:r w:rsidRPr="00E22DA9">
        <w:rPr>
          <w:rFonts w:ascii="Arial" w:hAnsi="Arial" w:cs="Arial"/>
          <w:sz w:val="18"/>
          <w:szCs w:val="18"/>
        </w:rPr>
        <w:t xml:space="preserve">Quando a proponente não mantiver a sua proposta; apresentar declaração falsa; deixar de apresentar documento na fase de saneamento; ou por infração de qualquer outra cláusula </w:t>
      </w:r>
      <w:r w:rsidR="00830B79">
        <w:rPr>
          <w:rFonts w:ascii="Arial" w:hAnsi="Arial" w:cs="Arial"/>
          <w:sz w:val="18"/>
          <w:szCs w:val="18"/>
        </w:rPr>
        <w:t>da ata</w:t>
      </w:r>
      <w:r w:rsidRPr="00E22DA9">
        <w:rPr>
          <w:rFonts w:ascii="Arial" w:hAnsi="Arial" w:cs="Arial"/>
          <w:sz w:val="18"/>
          <w:szCs w:val="18"/>
        </w:rPr>
        <w:t xml:space="preserve"> não prevista nos subitens anteriores, será aplicada multa compensatória e cláusula penal de 10% (dez por cento) sobre o valor total dos </w:t>
      </w:r>
      <w:r w:rsidR="005F2D9D" w:rsidRPr="00E22DA9">
        <w:rPr>
          <w:rFonts w:ascii="Arial" w:hAnsi="Arial" w:cs="Arial"/>
          <w:sz w:val="18"/>
          <w:szCs w:val="18"/>
        </w:rPr>
        <w:t>produtos</w:t>
      </w:r>
      <w:r w:rsidRPr="00E22DA9">
        <w:rPr>
          <w:rFonts w:ascii="Arial" w:hAnsi="Arial" w:cs="Arial"/>
          <w:sz w:val="18"/>
          <w:szCs w:val="18"/>
        </w:rPr>
        <w:t xml:space="preserve"> cotados pela proponente, podendo ser cumulada com as demais sanções previstas no Artigo 7º da Lei Federal 10.520/2002. </w:t>
      </w:r>
    </w:p>
    <w:p w14:paraId="7024FD16" w14:textId="54204B7E" w:rsidR="004E2EA4" w:rsidRPr="00E22DA9" w:rsidRDefault="004E2EA4" w:rsidP="004E2EA4">
      <w:pPr>
        <w:ind w:left="-1" w:right="67"/>
        <w:rPr>
          <w:rFonts w:ascii="Arial" w:hAnsi="Arial" w:cs="Arial"/>
          <w:sz w:val="18"/>
          <w:szCs w:val="18"/>
        </w:rPr>
      </w:pPr>
      <w:r w:rsidRPr="00E22DA9">
        <w:rPr>
          <w:rFonts w:ascii="Arial" w:hAnsi="Arial" w:cs="Arial"/>
          <w:b/>
          <w:sz w:val="18"/>
          <w:szCs w:val="18"/>
        </w:rPr>
        <w:t>19.3.11.</w:t>
      </w:r>
      <w:r w:rsidRPr="00E22DA9">
        <w:rPr>
          <w:rFonts w:ascii="Arial" w:eastAsia="Arial" w:hAnsi="Arial" w:cs="Arial"/>
          <w:b/>
          <w:sz w:val="18"/>
          <w:szCs w:val="18"/>
        </w:rPr>
        <w:t xml:space="preserve"> </w:t>
      </w:r>
      <w:r w:rsidRPr="00E22DA9">
        <w:rPr>
          <w:rFonts w:ascii="Arial" w:hAnsi="Arial" w:cs="Arial"/>
          <w:sz w:val="18"/>
          <w:szCs w:val="18"/>
        </w:rPr>
        <w:t xml:space="preserve">Caberá multa compensatória de 20% (vinte por cento) sobre o valor total da proposta ao licitante que se recusar injustificadamente, após ser considerado adjudicatário e dentro do prazo estabelecido </w:t>
      </w:r>
      <w:r w:rsidRPr="00E22DA9">
        <w:rPr>
          <w:rFonts w:ascii="Arial" w:hAnsi="Arial" w:cs="Arial"/>
          <w:sz w:val="18"/>
          <w:szCs w:val="18"/>
        </w:rPr>
        <w:lastRenderedPageBreak/>
        <w:t xml:space="preserve">pela Administração, a assinar </w:t>
      </w:r>
      <w:r w:rsidR="00830B79">
        <w:rPr>
          <w:rFonts w:ascii="Arial" w:hAnsi="Arial" w:cs="Arial"/>
          <w:sz w:val="18"/>
          <w:szCs w:val="18"/>
        </w:rPr>
        <w:t>a ata de registro de preço</w:t>
      </w:r>
      <w:r w:rsidRPr="00E22DA9">
        <w:rPr>
          <w:rFonts w:ascii="Arial" w:hAnsi="Arial" w:cs="Arial"/>
          <w:sz w:val="18"/>
          <w:szCs w:val="18"/>
        </w:rPr>
        <w:t xml:space="preserve">, bem como aceitar ou retirar o instrumento equivalente, sem prejuízo de indenização suplementar em caso de perdas e danos decorrentes da recusa e da sanção de suspensão de licitar e contratar com o Município de </w:t>
      </w:r>
      <w:r w:rsidR="000B6A00" w:rsidRPr="00E22DA9">
        <w:rPr>
          <w:rFonts w:ascii="Arial" w:hAnsi="Arial" w:cs="Arial"/>
          <w:sz w:val="18"/>
          <w:szCs w:val="18"/>
        </w:rPr>
        <w:t>Mandaguaçu</w:t>
      </w:r>
      <w:r w:rsidRPr="00E22DA9">
        <w:rPr>
          <w:rFonts w:ascii="Arial" w:hAnsi="Arial" w:cs="Arial"/>
          <w:sz w:val="18"/>
          <w:szCs w:val="18"/>
        </w:rPr>
        <w:t xml:space="preserve">-PR, pelo prazo de até 02 (dois) anos, garantida a ampla defesa.  </w:t>
      </w:r>
    </w:p>
    <w:p w14:paraId="560E1FFD" w14:textId="54BF299B" w:rsidR="004E2EA4" w:rsidRPr="00E22DA9" w:rsidRDefault="004E2EA4" w:rsidP="004E2EA4">
      <w:pPr>
        <w:spacing w:after="3" w:line="242" w:lineRule="auto"/>
        <w:ind w:left="9" w:hanging="10"/>
        <w:rPr>
          <w:rFonts w:ascii="Arial" w:hAnsi="Arial" w:cs="Arial"/>
          <w:sz w:val="18"/>
          <w:szCs w:val="18"/>
        </w:rPr>
      </w:pPr>
      <w:r w:rsidRPr="00E22DA9">
        <w:rPr>
          <w:rFonts w:ascii="Arial" w:hAnsi="Arial" w:cs="Arial"/>
          <w:b/>
          <w:sz w:val="18"/>
          <w:szCs w:val="18"/>
        </w:rPr>
        <w:t>19.3.12.</w:t>
      </w:r>
      <w:r w:rsidRPr="00E22DA9">
        <w:rPr>
          <w:rFonts w:ascii="Arial" w:eastAsia="Arial" w:hAnsi="Arial" w:cs="Arial"/>
          <w:b/>
          <w:sz w:val="18"/>
          <w:szCs w:val="18"/>
        </w:rPr>
        <w:t xml:space="preserve"> </w:t>
      </w:r>
      <w:r w:rsidRPr="00E22DA9">
        <w:rPr>
          <w:rFonts w:ascii="Arial" w:hAnsi="Arial" w:cs="Arial"/>
          <w:sz w:val="18"/>
          <w:szCs w:val="18"/>
        </w:rPr>
        <w:t xml:space="preserve">Caberá multa compensatória de 5 % (cinco por cento) sobre o valor global atualizado </w:t>
      </w:r>
      <w:r w:rsidR="00830B79">
        <w:rPr>
          <w:rFonts w:ascii="Arial" w:hAnsi="Arial" w:cs="Arial"/>
          <w:sz w:val="18"/>
          <w:szCs w:val="18"/>
        </w:rPr>
        <w:t>da ata de registro de preço</w:t>
      </w:r>
      <w:r w:rsidRPr="00E22DA9">
        <w:rPr>
          <w:rFonts w:ascii="Arial" w:hAnsi="Arial" w:cs="Arial"/>
          <w:sz w:val="18"/>
          <w:szCs w:val="18"/>
        </w:rPr>
        <w:t xml:space="preserve">, pela não manutenção das condições de habilitação e qualificação exigidas no instrumento convocatório; </w:t>
      </w:r>
    </w:p>
    <w:p w14:paraId="76EE156F"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19.3.13.</w:t>
      </w:r>
      <w:r w:rsidRPr="00E22DA9">
        <w:rPr>
          <w:rFonts w:ascii="Arial" w:eastAsia="Arial" w:hAnsi="Arial" w:cs="Arial"/>
          <w:b/>
          <w:sz w:val="18"/>
          <w:szCs w:val="18"/>
        </w:rPr>
        <w:t xml:space="preserve"> </w:t>
      </w:r>
      <w:r w:rsidRPr="00E22DA9">
        <w:rPr>
          <w:rFonts w:ascii="Arial" w:hAnsi="Arial" w:cs="Arial"/>
          <w:sz w:val="18"/>
          <w:szCs w:val="18"/>
        </w:rPr>
        <w:t xml:space="preserve">A penalidade de multa poderá ser aplicada de forma isolada ou cumulativamente com as demais. </w:t>
      </w:r>
    </w:p>
    <w:p w14:paraId="26B92C13"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19.3.14.</w:t>
      </w:r>
      <w:r w:rsidRPr="00E22DA9">
        <w:rPr>
          <w:rFonts w:ascii="Arial" w:eastAsia="Arial" w:hAnsi="Arial" w:cs="Arial"/>
          <w:b/>
          <w:sz w:val="18"/>
          <w:szCs w:val="18"/>
        </w:rPr>
        <w:t xml:space="preserve"> </w:t>
      </w:r>
      <w:r w:rsidRPr="00E22DA9">
        <w:rPr>
          <w:rFonts w:ascii="Arial" w:hAnsi="Arial" w:cs="Arial"/>
          <w:sz w:val="18"/>
          <w:szCs w:val="18"/>
        </w:rPr>
        <w:t xml:space="preserve">Quaisquer multas aplicadas deverão ser recolhidas aos cofres públicos da Municipalidade, em até 05 (cinco) dias úteis, contados de sua publicação no Órgão Oficial do Município, podendo, ainda, ser descontadas de qualquer fatura ou crédito existente, a critério da CONTRATANTE. </w:t>
      </w:r>
    </w:p>
    <w:p w14:paraId="28DCAC58"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19.3.15.</w:t>
      </w:r>
      <w:r w:rsidRPr="00E22DA9">
        <w:rPr>
          <w:rFonts w:ascii="Arial" w:eastAsia="Arial" w:hAnsi="Arial" w:cs="Arial"/>
          <w:b/>
          <w:sz w:val="18"/>
          <w:szCs w:val="18"/>
        </w:rPr>
        <w:t xml:space="preserve"> </w:t>
      </w:r>
      <w:r w:rsidRPr="00E22DA9">
        <w:rPr>
          <w:rFonts w:ascii="Arial" w:hAnsi="Arial" w:cs="Arial"/>
          <w:sz w:val="18"/>
          <w:szCs w:val="18"/>
        </w:rPr>
        <w:t xml:space="preserve">Nas hipóteses referidas nos itens precedentes, após apuração efetuada através de processo administrativo, e não ocorrendo o pagamento perante a Administração, o valor da multa aplicada será inscrito na "Dívida Ativa", para cobrança judicial. </w:t>
      </w:r>
    </w:p>
    <w:p w14:paraId="34CC84D6" w14:textId="78AC0BE3" w:rsidR="004E2EA4" w:rsidRPr="00E22DA9" w:rsidRDefault="004E2EA4" w:rsidP="004E2EA4">
      <w:pPr>
        <w:spacing w:line="249" w:lineRule="auto"/>
        <w:ind w:left="9" w:right="66" w:hanging="10"/>
        <w:rPr>
          <w:rFonts w:ascii="Arial" w:hAnsi="Arial" w:cs="Arial"/>
          <w:sz w:val="18"/>
          <w:szCs w:val="18"/>
        </w:rPr>
      </w:pPr>
      <w:r w:rsidRPr="00E22DA9">
        <w:rPr>
          <w:rFonts w:ascii="Arial" w:hAnsi="Arial" w:cs="Arial"/>
          <w:b/>
          <w:sz w:val="18"/>
          <w:szCs w:val="18"/>
        </w:rPr>
        <w:t>19.4</w:t>
      </w:r>
      <w:r w:rsidRPr="00E22DA9">
        <w:rPr>
          <w:rFonts w:ascii="Arial" w:hAnsi="Arial" w:cs="Arial"/>
          <w:sz w:val="18"/>
          <w:szCs w:val="18"/>
        </w:rPr>
        <w:t xml:space="preserve"> - Será aplicada a </w:t>
      </w:r>
      <w:r w:rsidRPr="00E22DA9">
        <w:rPr>
          <w:rFonts w:ascii="Arial" w:hAnsi="Arial" w:cs="Arial"/>
          <w:b/>
          <w:sz w:val="18"/>
          <w:szCs w:val="18"/>
          <w:u w:val="single" w:color="000000"/>
        </w:rPr>
        <w:t>suspensão temporária de participação em licitação e impedimento de</w:t>
      </w:r>
      <w:r w:rsidRPr="00E22DA9">
        <w:rPr>
          <w:rFonts w:ascii="Arial" w:hAnsi="Arial" w:cs="Arial"/>
          <w:b/>
          <w:sz w:val="18"/>
          <w:szCs w:val="18"/>
        </w:rPr>
        <w:t xml:space="preserve"> </w:t>
      </w:r>
      <w:r w:rsidRPr="00E22DA9">
        <w:rPr>
          <w:rFonts w:ascii="Arial" w:hAnsi="Arial" w:cs="Arial"/>
          <w:b/>
          <w:sz w:val="18"/>
          <w:szCs w:val="18"/>
          <w:u w:val="single" w:color="000000"/>
        </w:rPr>
        <w:t xml:space="preserve">contratar com o Município de </w:t>
      </w:r>
      <w:r w:rsidR="00D3129E" w:rsidRPr="00E22DA9">
        <w:rPr>
          <w:rFonts w:ascii="Arial" w:hAnsi="Arial" w:cs="Arial"/>
          <w:b/>
          <w:sz w:val="18"/>
          <w:szCs w:val="18"/>
          <w:u w:val="single" w:color="000000"/>
        </w:rPr>
        <w:t>Mandaguaçu</w:t>
      </w:r>
      <w:r w:rsidRPr="00E22DA9">
        <w:rPr>
          <w:rFonts w:ascii="Arial" w:hAnsi="Arial" w:cs="Arial"/>
          <w:b/>
          <w:sz w:val="18"/>
          <w:szCs w:val="18"/>
          <w:u w:val="single" w:color="000000"/>
        </w:rPr>
        <w:t>-Pr,</w:t>
      </w:r>
      <w:r w:rsidRPr="00E22DA9">
        <w:rPr>
          <w:rFonts w:ascii="Arial" w:hAnsi="Arial" w:cs="Arial"/>
          <w:sz w:val="18"/>
          <w:szCs w:val="18"/>
        </w:rPr>
        <w:t xml:space="preserve"> pelo prazo não superior a 02 (dois) anos, ao licitante quando: </w:t>
      </w:r>
    </w:p>
    <w:p w14:paraId="2510C98E" w14:textId="794F035F" w:rsidR="004E2EA4" w:rsidRPr="00E22DA9" w:rsidRDefault="004E2EA4" w:rsidP="004E2EA4">
      <w:pPr>
        <w:ind w:left="1147" w:right="67"/>
        <w:rPr>
          <w:rFonts w:ascii="Arial" w:hAnsi="Arial" w:cs="Arial"/>
          <w:sz w:val="18"/>
          <w:szCs w:val="18"/>
        </w:rPr>
      </w:pPr>
      <w:r w:rsidRPr="00E22DA9">
        <w:rPr>
          <w:rFonts w:ascii="Arial" w:eastAsia="Calibri" w:hAnsi="Arial" w:cs="Arial"/>
          <w:b/>
          <w:sz w:val="18"/>
          <w:szCs w:val="18"/>
        </w:rPr>
        <w:t>a)</w:t>
      </w:r>
      <w:r w:rsidRPr="00E22DA9">
        <w:rPr>
          <w:rFonts w:ascii="Arial" w:eastAsia="Arial" w:hAnsi="Arial" w:cs="Arial"/>
          <w:b/>
          <w:sz w:val="18"/>
          <w:szCs w:val="18"/>
        </w:rPr>
        <w:t xml:space="preserve"> </w:t>
      </w:r>
      <w:r w:rsidRPr="00E22DA9">
        <w:rPr>
          <w:rFonts w:ascii="Arial" w:hAnsi="Arial" w:cs="Arial"/>
          <w:sz w:val="18"/>
          <w:szCs w:val="18"/>
        </w:rPr>
        <w:t xml:space="preserve">Quando restar configurada a inexecução parcial ou total das obrigações assumidas </w:t>
      </w:r>
      <w:r w:rsidR="00830B79">
        <w:rPr>
          <w:rFonts w:ascii="Arial" w:hAnsi="Arial" w:cs="Arial"/>
          <w:sz w:val="18"/>
          <w:szCs w:val="18"/>
        </w:rPr>
        <w:t>na ata de registro de preço</w:t>
      </w:r>
      <w:r w:rsidRPr="00E22DA9">
        <w:rPr>
          <w:rFonts w:ascii="Arial" w:hAnsi="Arial" w:cs="Arial"/>
          <w:sz w:val="18"/>
          <w:szCs w:val="18"/>
        </w:rPr>
        <w:t xml:space="preserve">. </w:t>
      </w:r>
    </w:p>
    <w:p w14:paraId="10110ED3" w14:textId="77777777" w:rsidR="004E2EA4" w:rsidRPr="00E22DA9" w:rsidRDefault="004E2EA4" w:rsidP="004E2EA4">
      <w:pPr>
        <w:ind w:left="-1" w:right="67"/>
        <w:rPr>
          <w:rFonts w:ascii="Arial" w:hAnsi="Arial" w:cs="Arial"/>
          <w:sz w:val="18"/>
          <w:szCs w:val="18"/>
        </w:rPr>
      </w:pPr>
      <w:r w:rsidRPr="00E22DA9">
        <w:rPr>
          <w:rFonts w:ascii="Arial" w:hAnsi="Arial" w:cs="Arial"/>
          <w:b/>
          <w:sz w:val="18"/>
          <w:szCs w:val="18"/>
        </w:rPr>
        <w:t xml:space="preserve">19.5 - </w:t>
      </w:r>
      <w:r w:rsidRPr="00E22DA9">
        <w:rPr>
          <w:rFonts w:ascii="Arial" w:hAnsi="Arial" w:cs="Arial"/>
          <w:sz w:val="18"/>
          <w:szCs w:val="18"/>
        </w:rPr>
        <w:t xml:space="preserve">A </w:t>
      </w:r>
      <w:r w:rsidRPr="00E22DA9">
        <w:rPr>
          <w:rFonts w:ascii="Arial" w:hAnsi="Arial" w:cs="Arial"/>
          <w:b/>
          <w:sz w:val="18"/>
          <w:szCs w:val="18"/>
          <w:u w:val="single" w:color="000000"/>
        </w:rPr>
        <w:t>declaração de inidoneidade</w:t>
      </w:r>
      <w:r w:rsidRPr="00E22DA9">
        <w:rPr>
          <w:rFonts w:ascii="Arial" w:hAnsi="Arial" w:cs="Arial"/>
          <w:sz w:val="18"/>
          <w:szCs w:val="18"/>
        </w:rPr>
        <w:t xml:space="preserve"> será aplicada ao licitante que:  </w:t>
      </w:r>
    </w:p>
    <w:p w14:paraId="79727E01" w14:textId="77777777" w:rsidR="004E2EA4" w:rsidRPr="00E22DA9" w:rsidRDefault="004E2EA4" w:rsidP="009E598C">
      <w:pPr>
        <w:numPr>
          <w:ilvl w:val="0"/>
          <w:numId w:val="28"/>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Fizer declaração falsa em qualquer fase da licitação;  </w:t>
      </w:r>
    </w:p>
    <w:p w14:paraId="3858E5E6" w14:textId="77777777" w:rsidR="004E2EA4" w:rsidRPr="00E22DA9" w:rsidRDefault="004E2EA4" w:rsidP="009E598C">
      <w:pPr>
        <w:numPr>
          <w:ilvl w:val="0"/>
          <w:numId w:val="28"/>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Apresentar documento falso;  </w:t>
      </w:r>
    </w:p>
    <w:p w14:paraId="45787402" w14:textId="77777777" w:rsidR="004E2EA4" w:rsidRPr="00E22DA9" w:rsidRDefault="004E2EA4" w:rsidP="009E598C">
      <w:pPr>
        <w:numPr>
          <w:ilvl w:val="0"/>
          <w:numId w:val="28"/>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Frustrar ou fraudar, mediante ajuste, combinação ou qualquer outro expediente, o procedimento;  </w:t>
      </w:r>
    </w:p>
    <w:p w14:paraId="39074732" w14:textId="77777777" w:rsidR="004E2EA4" w:rsidRPr="00E22DA9" w:rsidRDefault="004E2EA4" w:rsidP="009E598C">
      <w:pPr>
        <w:numPr>
          <w:ilvl w:val="0"/>
          <w:numId w:val="28"/>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Afastar ou procurar afastar participante, por meio de violência, grave ameaça, fraude ou oferecimento de vantagem de qualquer tipo;  </w:t>
      </w:r>
    </w:p>
    <w:p w14:paraId="6743142A" w14:textId="14C6807F" w:rsidR="004E2EA4" w:rsidRPr="00E22DA9" w:rsidRDefault="004E2EA4" w:rsidP="004E2EA4">
      <w:pPr>
        <w:ind w:left="-1" w:right="67"/>
        <w:rPr>
          <w:rFonts w:ascii="Arial" w:hAnsi="Arial" w:cs="Arial"/>
          <w:sz w:val="18"/>
          <w:szCs w:val="18"/>
        </w:rPr>
      </w:pPr>
      <w:r w:rsidRPr="00E22DA9">
        <w:rPr>
          <w:rFonts w:ascii="Arial" w:hAnsi="Arial" w:cs="Arial"/>
          <w:b/>
          <w:sz w:val="18"/>
          <w:szCs w:val="18"/>
        </w:rPr>
        <w:t xml:space="preserve">19.6 - </w:t>
      </w:r>
      <w:r w:rsidRPr="00E22DA9">
        <w:rPr>
          <w:rFonts w:ascii="Arial" w:hAnsi="Arial" w:cs="Arial"/>
          <w:sz w:val="18"/>
          <w:szCs w:val="18"/>
        </w:rPr>
        <w:t xml:space="preserve">Ficará </w:t>
      </w:r>
      <w:r w:rsidRPr="00E22DA9">
        <w:rPr>
          <w:rFonts w:ascii="Arial" w:hAnsi="Arial" w:cs="Arial"/>
          <w:b/>
          <w:sz w:val="18"/>
          <w:szCs w:val="18"/>
          <w:u w:val="single" w:color="000000"/>
        </w:rPr>
        <w:t>impedido de licitar e contratar com o Município e descredenciado no sistema</w:t>
      </w:r>
      <w:r w:rsidRPr="00E22DA9">
        <w:rPr>
          <w:rFonts w:ascii="Arial" w:hAnsi="Arial" w:cs="Arial"/>
          <w:b/>
          <w:sz w:val="18"/>
          <w:szCs w:val="18"/>
        </w:rPr>
        <w:t xml:space="preserve"> </w:t>
      </w:r>
      <w:r w:rsidRPr="00E22DA9">
        <w:rPr>
          <w:rFonts w:ascii="Arial" w:hAnsi="Arial" w:cs="Arial"/>
          <w:b/>
          <w:sz w:val="18"/>
          <w:szCs w:val="18"/>
          <w:u w:val="single" w:color="000000"/>
        </w:rPr>
        <w:t>de cadastramento de fornecedores municipal</w:t>
      </w:r>
      <w:r w:rsidRPr="00E22DA9">
        <w:rPr>
          <w:rFonts w:ascii="Arial" w:hAnsi="Arial" w:cs="Arial"/>
          <w:sz w:val="18"/>
          <w:szCs w:val="18"/>
        </w:rPr>
        <w:t>, pelo prazo de até 05 (cinco) anos, sem prejuízo das outras multas previstas em edital e n</w:t>
      </w:r>
      <w:r w:rsidR="00CA7A8B">
        <w:rPr>
          <w:rFonts w:ascii="Arial" w:hAnsi="Arial" w:cs="Arial"/>
          <w:sz w:val="18"/>
          <w:szCs w:val="18"/>
        </w:rPr>
        <w:t>a ata de registro de preço</w:t>
      </w:r>
      <w:r w:rsidR="00C76A85">
        <w:rPr>
          <w:rFonts w:ascii="Arial" w:hAnsi="Arial" w:cs="Arial"/>
          <w:sz w:val="18"/>
          <w:szCs w:val="18"/>
        </w:rPr>
        <w:t xml:space="preserve"> </w:t>
      </w:r>
      <w:r w:rsidRPr="00E22DA9">
        <w:rPr>
          <w:rFonts w:ascii="Arial" w:hAnsi="Arial" w:cs="Arial"/>
          <w:sz w:val="18"/>
          <w:szCs w:val="18"/>
        </w:rPr>
        <w:t xml:space="preserve">e das demais cominações legais, o licitante que: </w:t>
      </w:r>
    </w:p>
    <w:p w14:paraId="136988A5" w14:textId="09238AF6" w:rsidR="004E2EA4" w:rsidRPr="00E22DA9" w:rsidRDefault="004E2EA4" w:rsidP="009E598C">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Convocado dentro do prazo de validade da sua proposta, não celebrar </w:t>
      </w:r>
      <w:r w:rsidR="00A45190">
        <w:rPr>
          <w:rFonts w:ascii="Arial" w:hAnsi="Arial" w:cs="Arial"/>
          <w:sz w:val="18"/>
          <w:szCs w:val="18"/>
        </w:rPr>
        <w:t>a ata de registro de preço</w:t>
      </w:r>
      <w:r w:rsidRPr="00E22DA9">
        <w:rPr>
          <w:rFonts w:ascii="Arial" w:hAnsi="Arial" w:cs="Arial"/>
          <w:sz w:val="18"/>
          <w:szCs w:val="18"/>
        </w:rPr>
        <w:t xml:space="preserve">,  </w:t>
      </w:r>
    </w:p>
    <w:p w14:paraId="52ABDF4F" w14:textId="77777777" w:rsidR="004E2EA4" w:rsidRPr="00E22DA9" w:rsidRDefault="004E2EA4" w:rsidP="009E598C">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Deixar de entregar ou apresentar documentação falsa exigida para o certame,  </w:t>
      </w:r>
    </w:p>
    <w:p w14:paraId="26A2AA79" w14:textId="77777777" w:rsidR="004E2EA4" w:rsidRPr="00E22DA9" w:rsidRDefault="004E2EA4" w:rsidP="009E598C">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Ensejar o retardamento da execução de seu objeto,  </w:t>
      </w:r>
    </w:p>
    <w:p w14:paraId="4972B674" w14:textId="77777777" w:rsidR="004E2EA4" w:rsidRPr="00E22DA9" w:rsidRDefault="004E2EA4" w:rsidP="009E598C">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Não mantiver a proposta,  </w:t>
      </w:r>
    </w:p>
    <w:p w14:paraId="50CE5974" w14:textId="419A0C4E" w:rsidR="004E2EA4" w:rsidRPr="00E22DA9" w:rsidRDefault="004E2EA4" w:rsidP="009E598C">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Falhar ou fraudar na execução </w:t>
      </w:r>
      <w:r w:rsidR="00A45190">
        <w:rPr>
          <w:rFonts w:ascii="Arial" w:hAnsi="Arial" w:cs="Arial"/>
          <w:sz w:val="18"/>
          <w:szCs w:val="18"/>
        </w:rPr>
        <w:t>da ata de registro de preço</w:t>
      </w:r>
      <w:r w:rsidRPr="00E22DA9">
        <w:rPr>
          <w:rFonts w:ascii="Arial" w:hAnsi="Arial" w:cs="Arial"/>
          <w:sz w:val="18"/>
          <w:szCs w:val="18"/>
        </w:rPr>
        <w:t xml:space="preserve">,  </w:t>
      </w:r>
    </w:p>
    <w:p w14:paraId="174AA4C3" w14:textId="77777777" w:rsidR="004E2EA4" w:rsidRPr="00E22DA9" w:rsidRDefault="004E2EA4" w:rsidP="009E598C">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Comportar-se de modo inidôneo ou  </w:t>
      </w:r>
    </w:p>
    <w:p w14:paraId="259F9CB7" w14:textId="77777777" w:rsidR="004E2EA4" w:rsidRPr="00E22DA9" w:rsidRDefault="004E2EA4" w:rsidP="009E598C">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Cometer fraude fiscal,  </w:t>
      </w:r>
    </w:p>
    <w:p w14:paraId="247C22DE" w14:textId="7BB40114" w:rsidR="00D00750" w:rsidRPr="00E22DA9" w:rsidRDefault="004E2EA4" w:rsidP="001E3DD0">
      <w:pPr>
        <w:ind w:left="-1" w:right="67"/>
        <w:rPr>
          <w:rFonts w:ascii="Arial" w:hAnsi="Arial" w:cs="Arial"/>
          <w:sz w:val="18"/>
          <w:szCs w:val="18"/>
        </w:rPr>
      </w:pPr>
      <w:r w:rsidRPr="00E22DA9">
        <w:rPr>
          <w:rFonts w:ascii="Arial" w:hAnsi="Arial" w:cs="Arial"/>
          <w:b/>
          <w:sz w:val="18"/>
          <w:szCs w:val="18"/>
        </w:rPr>
        <w:t xml:space="preserve">19.7 - </w:t>
      </w:r>
      <w:r w:rsidRPr="00E22DA9">
        <w:rPr>
          <w:rFonts w:ascii="Arial" w:hAnsi="Arial" w:cs="Arial"/>
          <w:sz w:val="18"/>
          <w:szCs w:val="18"/>
        </w:rPr>
        <w:t xml:space="preserve">As penalidades previstas no item anterior não se aplicarão aos licitantes remanescentes convocados em virtude da não aceitação da primeira colocada, ressalvado o caso de inadimplemento contratual, após a contratação de qualquer das proponentes.   </w:t>
      </w:r>
    </w:p>
    <w:p w14:paraId="46F0D473" w14:textId="77777777" w:rsidR="00B136E7" w:rsidRDefault="00B136E7" w:rsidP="00D3129E">
      <w:pPr>
        <w:spacing w:line="259" w:lineRule="auto"/>
        <w:rPr>
          <w:rFonts w:ascii="Arial" w:hAnsi="Arial" w:cs="Arial"/>
          <w:b/>
          <w:bCs/>
          <w:sz w:val="18"/>
          <w:szCs w:val="18"/>
        </w:rPr>
      </w:pPr>
    </w:p>
    <w:p w14:paraId="1CA0ACD9" w14:textId="5CE13666" w:rsidR="004E2EA4" w:rsidRPr="00E22DA9" w:rsidRDefault="004E2EA4" w:rsidP="00D3129E">
      <w:pPr>
        <w:spacing w:line="259" w:lineRule="auto"/>
        <w:rPr>
          <w:rFonts w:ascii="Arial" w:hAnsi="Arial" w:cs="Arial"/>
          <w:b/>
          <w:bCs/>
          <w:sz w:val="18"/>
          <w:szCs w:val="18"/>
        </w:rPr>
      </w:pPr>
      <w:r w:rsidRPr="00E22DA9">
        <w:rPr>
          <w:rFonts w:ascii="Arial" w:hAnsi="Arial" w:cs="Arial"/>
          <w:b/>
          <w:bCs/>
          <w:sz w:val="18"/>
          <w:szCs w:val="18"/>
        </w:rPr>
        <w:t>2</w:t>
      </w:r>
      <w:r w:rsidR="00267B27" w:rsidRPr="00E22DA9">
        <w:rPr>
          <w:rFonts w:ascii="Arial" w:hAnsi="Arial" w:cs="Arial"/>
          <w:b/>
          <w:bCs/>
          <w:sz w:val="18"/>
          <w:szCs w:val="18"/>
        </w:rPr>
        <w:t>0</w:t>
      </w:r>
      <w:r w:rsidRPr="00E22DA9">
        <w:rPr>
          <w:rFonts w:ascii="Arial" w:hAnsi="Arial" w:cs="Arial"/>
          <w:b/>
          <w:bCs/>
          <w:sz w:val="18"/>
          <w:szCs w:val="18"/>
        </w:rPr>
        <w:t xml:space="preserve"> - DISPOSIÇÕES GERAIS </w:t>
      </w:r>
    </w:p>
    <w:p w14:paraId="5B13BA73" w14:textId="47FF8175"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.1</w:t>
      </w:r>
      <w:r w:rsidRPr="00E22DA9">
        <w:rPr>
          <w:rFonts w:ascii="Arial" w:hAnsi="Arial" w:cs="Arial"/>
          <w:sz w:val="18"/>
          <w:szCs w:val="18"/>
        </w:rPr>
        <w:t xml:space="preserve"> - A participação na presente licitação implica na expressa e automática concordância com os termos deste Edital e dos seus respectivos anexos, não se podendo alegar, posteriormente, desconhecimento das regras constantes deste instrumento. </w:t>
      </w:r>
    </w:p>
    <w:p w14:paraId="1EE4C1C5" w14:textId="61075EF3" w:rsidR="004E2EA4" w:rsidRPr="00E22DA9" w:rsidRDefault="004E2EA4" w:rsidP="004E2EA4">
      <w:pPr>
        <w:ind w:left="-1" w:right="67"/>
        <w:rPr>
          <w:rFonts w:ascii="Arial" w:hAnsi="Arial" w:cs="Arial"/>
          <w:sz w:val="18"/>
          <w:szCs w:val="18"/>
        </w:rPr>
      </w:pPr>
      <w:r w:rsidRPr="00E22DA9">
        <w:rPr>
          <w:rFonts w:ascii="Arial" w:hAnsi="Arial" w:cs="Arial"/>
          <w:sz w:val="18"/>
          <w:szCs w:val="18"/>
        </w:rPr>
        <w:t>2</w:t>
      </w:r>
      <w:r w:rsidR="00267B27" w:rsidRPr="00E22DA9">
        <w:rPr>
          <w:rFonts w:ascii="Arial" w:hAnsi="Arial" w:cs="Arial"/>
          <w:sz w:val="18"/>
          <w:szCs w:val="18"/>
        </w:rPr>
        <w:t>0</w:t>
      </w:r>
      <w:r w:rsidRPr="00E22DA9">
        <w:rPr>
          <w:rFonts w:ascii="Arial" w:hAnsi="Arial" w:cs="Arial"/>
          <w:sz w:val="18"/>
          <w:szCs w:val="18"/>
        </w:rPr>
        <w:t xml:space="preserve">.1.1 - As licitantes são responsáveis pela fidelidade e legitimidades das informações e dos documentos apresentados em qualquer fase da licitação, bem como, pelo custo da preparação e apresentação dos documentos, independentemente do resultado do processo licitatório, sem direito a ressarcimento. </w:t>
      </w:r>
    </w:p>
    <w:p w14:paraId="48EA5CEF" w14:textId="0EBF013E"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.2</w:t>
      </w:r>
      <w:r w:rsidRPr="00E22DA9">
        <w:rPr>
          <w:rFonts w:ascii="Arial" w:hAnsi="Arial" w:cs="Arial"/>
          <w:sz w:val="18"/>
          <w:szCs w:val="18"/>
        </w:rPr>
        <w:t xml:space="preserve"> - O (a) Pregoeiro (a), em favor da ampliação da disputa entre os interessados, desde que não comprometam o interesse da Administração, a lisura da licitação, a finalidade e a segurança da contratação/fornecimento, e não contrariem a legislação vigente, poderá sanar e/ou relevar omissões ou erros observados na documentação e na proposta, sendo possível, caso julgue necessário, a promoção de diligências destinadas a esclarecer ou complementar a instrução do processo. </w:t>
      </w:r>
    </w:p>
    <w:p w14:paraId="61FC29C5" w14:textId="0FDCB95C"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.3</w:t>
      </w:r>
      <w:r w:rsidRPr="00E22DA9">
        <w:rPr>
          <w:rFonts w:ascii="Arial" w:hAnsi="Arial" w:cs="Arial"/>
          <w:sz w:val="18"/>
          <w:szCs w:val="18"/>
        </w:rPr>
        <w:t xml:space="preserve"> - No caso de decretação de feriado ou outro fato superveniente de caráter público que impeça a realização da licitação na data fixada neste Edital, fica a mesma prorrogada para o próximo dia útil, prevalecendo o horário estabelecido. </w:t>
      </w:r>
    </w:p>
    <w:p w14:paraId="21DB4874" w14:textId="5401403D" w:rsidR="004E2EA4" w:rsidRPr="00E22DA9" w:rsidRDefault="004E2EA4" w:rsidP="004E2EA4">
      <w:pPr>
        <w:ind w:left="-1" w:right="67"/>
        <w:rPr>
          <w:rFonts w:ascii="Arial" w:hAnsi="Arial" w:cs="Arial"/>
          <w:sz w:val="18"/>
          <w:szCs w:val="18"/>
        </w:rPr>
      </w:pPr>
      <w:r w:rsidRPr="00E22DA9">
        <w:rPr>
          <w:rFonts w:ascii="Arial" w:hAnsi="Arial" w:cs="Arial"/>
          <w:b/>
          <w:sz w:val="18"/>
          <w:szCs w:val="18"/>
        </w:rPr>
        <w:lastRenderedPageBreak/>
        <w:t>2</w:t>
      </w:r>
      <w:r w:rsidR="00267B27" w:rsidRPr="00E22DA9">
        <w:rPr>
          <w:rFonts w:ascii="Arial" w:hAnsi="Arial" w:cs="Arial"/>
          <w:b/>
          <w:sz w:val="18"/>
          <w:szCs w:val="18"/>
        </w:rPr>
        <w:t>0</w:t>
      </w:r>
      <w:r w:rsidRPr="00E22DA9">
        <w:rPr>
          <w:rFonts w:ascii="Arial" w:hAnsi="Arial" w:cs="Arial"/>
          <w:b/>
          <w:sz w:val="18"/>
          <w:szCs w:val="18"/>
        </w:rPr>
        <w:t>.4</w:t>
      </w:r>
      <w:r w:rsidRPr="00E22DA9">
        <w:rPr>
          <w:rFonts w:ascii="Arial" w:hAnsi="Arial" w:cs="Arial"/>
          <w:sz w:val="18"/>
          <w:szCs w:val="18"/>
        </w:rPr>
        <w:t xml:space="preserve"> - O órgão licitador poderá suspender ou mesmo cancelar os negócios já realizados, no todo ou em parte, sem que desta decisão caiba qualquer recurso por parte dos interessados ou de seus representantes legais, se constatada qualquer falha, irregularidade ou inobservância dos termos deste Edital ou de seus anexos, se for o caso. </w:t>
      </w:r>
    </w:p>
    <w:p w14:paraId="74775477" w14:textId="5B26A790"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.5</w:t>
      </w:r>
      <w:r w:rsidRPr="00E22DA9">
        <w:rPr>
          <w:rFonts w:ascii="Arial" w:hAnsi="Arial" w:cs="Arial"/>
          <w:sz w:val="18"/>
          <w:szCs w:val="18"/>
        </w:rPr>
        <w:t xml:space="preserve"> - O certame poderá ser suspenso a qualquer momento, com a devida justificativa do pregoeiro, não ensejando quaisquer indenizações ou direitos aos licitantes interessados em participar da licitação;  </w:t>
      </w:r>
    </w:p>
    <w:p w14:paraId="40B7BCA8" w14:textId="46B4FD07"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.6</w:t>
      </w:r>
      <w:r w:rsidRPr="00E22DA9">
        <w:rPr>
          <w:rFonts w:ascii="Arial" w:hAnsi="Arial" w:cs="Arial"/>
          <w:sz w:val="18"/>
          <w:szCs w:val="18"/>
        </w:rPr>
        <w:t xml:space="preserve"> - Na contagem dos prazos estabelecidos neste edital e seus anexos, excluir-se-á o dia de início e incluir-se-á o do vencimento. Só iniciam e vencem os prazos em dias de expediente. </w:t>
      </w:r>
    </w:p>
    <w:p w14:paraId="63CD4D66" w14:textId="67F89433"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.7</w:t>
      </w:r>
      <w:r w:rsidRPr="00E22DA9">
        <w:rPr>
          <w:rFonts w:ascii="Arial" w:hAnsi="Arial" w:cs="Arial"/>
          <w:sz w:val="18"/>
          <w:szCs w:val="18"/>
        </w:rPr>
        <w:t xml:space="preserve"> - Nas aquisições advindas do presente processo licitatório, aplicam-se, subsidiariamente, no que couber, as disposições da Lei n° 8.078 de 11/09/90 – Código de Defesa do Consumidor. </w:t>
      </w:r>
    </w:p>
    <w:p w14:paraId="561F3020" w14:textId="11B08ACE"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.8</w:t>
      </w:r>
      <w:r w:rsidRPr="00E22DA9">
        <w:rPr>
          <w:rFonts w:ascii="Arial" w:hAnsi="Arial" w:cs="Arial"/>
          <w:sz w:val="18"/>
          <w:szCs w:val="18"/>
        </w:rPr>
        <w:t xml:space="preserve"> - As questões resultantes deste Edital serão dirimidas no Foro da Comarca de </w:t>
      </w:r>
      <w:r w:rsidR="00D3129E" w:rsidRPr="00E22DA9">
        <w:rPr>
          <w:rFonts w:ascii="Arial" w:hAnsi="Arial" w:cs="Arial"/>
          <w:sz w:val="18"/>
          <w:szCs w:val="18"/>
        </w:rPr>
        <w:t>Mandaguaçu-Pr</w:t>
      </w:r>
      <w:r w:rsidRPr="00E22DA9">
        <w:rPr>
          <w:rFonts w:ascii="Arial" w:hAnsi="Arial" w:cs="Arial"/>
          <w:sz w:val="18"/>
          <w:szCs w:val="18"/>
        </w:rPr>
        <w:t xml:space="preserve">, renunciando as partes a qualquer outro, por mais privilegiado que seja. </w:t>
      </w:r>
    </w:p>
    <w:p w14:paraId="05860EF3" w14:textId="2053BB88"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.9</w:t>
      </w:r>
      <w:r w:rsidRPr="00E22DA9">
        <w:rPr>
          <w:rFonts w:ascii="Arial" w:hAnsi="Arial" w:cs="Arial"/>
          <w:sz w:val="18"/>
          <w:szCs w:val="18"/>
        </w:rPr>
        <w:t xml:space="preserve"> - Qualquer pedido de esclarecimento em relação a eventuais dúvidas na interpretação do presente Edital e seus anexos deverá ser enviado no sistema eletrônico: </w:t>
      </w:r>
      <w:r w:rsidRPr="00E22DA9">
        <w:rPr>
          <w:rFonts w:ascii="Arial" w:hAnsi="Arial" w:cs="Arial"/>
          <w:color w:val="0000FF"/>
          <w:sz w:val="18"/>
          <w:szCs w:val="18"/>
          <w:u w:val="single" w:color="0000FF"/>
        </w:rPr>
        <w:t>www.bll.org.br</w:t>
      </w:r>
      <w:r w:rsidRPr="00E22DA9">
        <w:rPr>
          <w:rFonts w:ascii="Arial" w:hAnsi="Arial" w:cs="Arial"/>
          <w:b/>
          <w:sz w:val="18"/>
          <w:szCs w:val="18"/>
          <w:u w:val="single" w:color="0000FF"/>
        </w:rPr>
        <w:t>,</w:t>
      </w:r>
      <w:r w:rsidRPr="00E22DA9">
        <w:rPr>
          <w:rFonts w:ascii="Arial" w:hAnsi="Arial" w:cs="Arial"/>
          <w:sz w:val="18"/>
          <w:szCs w:val="18"/>
        </w:rPr>
        <w:t xml:space="preserve"> até 03 (três) dias úteis anteriores a data fixada para o julgamento das propostas. </w:t>
      </w:r>
    </w:p>
    <w:p w14:paraId="02F83328" w14:textId="18A6F361"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.10</w:t>
      </w:r>
      <w:r w:rsidRPr="00E22DA9">
        <w:rPr>
          <w:rFonts w:ascii="Arial" w:hAnsi="Arial" w:cs="Arial"/>
          <w:sz w:val="18"/>
          <w:szCs w:val="18"/>
        </w:rPr>
        <w:t xml:space="preserve"> - O tratamento favorecido e diferenciado aos microempreendedores individuais, microempresas e empresas de pequeno porte, se aplica igualmente ao agricultor familiar, produtor rural pessoa física e sociedades cooperativas de consumo, nos termos da Lei Complementar 123/2006. </w:t>
      </w:r>
    </w:p>
    <w:p w14:paraId="06CF45D3" w14:textId="67B8DD6D"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.11</w:t>
      </w:r>
      <w:r w:rsidRPr="00E22DA9">
        <w:rPr>
          <w:rFonts w:ascii="Arial" w:hAnsi="Arial" w:cs="Arial"/>
          <w:sz w:val="18"/>
          <w:szCs w:val="18"/>
        </w:rPr>
        <w:t xml:space="preserve"> - Aos casos omissos aplicar-se-ão as demais disposições constantes da Lei Federal 10.520/2002, do Decreto nº 10.024/2019, na Lei Complementar nº 123, de 14 de dezembro de 2006 e, subsidiariamente, a Lei Federal 8.666/93 e suas alterações. </w:t>
      </w:r>
    </w:p>
    <w:p w14:paraId="58B65D49" w14:textId="3FA5E4A7" w:rsidR="004E2EA4" w:rsidRPr="00E22DA9" w:rsidRDefault="004E2EA4" w:rsidP="004E2EA4">
      <w:pPr>
        <w:ind w:left="-1" w:right="67"/>
        <w:rPr>
          <w:rFonts w:ascii="Arial" w:hAnsi="Arial" w:cs="Arial"/>
          <w:sz w:val="18"/>
          <w:szCs w:val="18"/>
        </w:rPr>
      </w:pPr>
      <w:r w:rsidRPr="00E22DA9">
        <w:rPr>
          <w:rFonts w:ascii="Arial" w:hAnsi="Arial" w:cs="Arial"/>
          <w:b/>
          <w:sz w:val="18"/>
          <w:szCs w:val="18"/>
        </w:rPr>
        <w:t>2</w:t>
      </w:r>
      <w:r w:rsidR="00267B27" w:rsidRPr="00E22DA9">
        <w:rPr>
          <w:rFonts w:ascii="Arial" w:hAnsi="Arial" w:cs="Arial"/>
          <w:b/>
          <w:sz w:val="18"/>
          <w:szCs w:val="18"/>
        </w:rPr>
        <w:t>0</w:t>
      </w:r>
      <w:r w:rsidRPr="00E22DA9">
        <w:rPr>
          <w:rFonts w:ascii="Arial" w:hAnsi="Arial" w:cs="Arial"/>
          <w:b/>
          <w:sz w:val="18"/>
          <w:szCs w:val="18"/>
        </w:rPr>
        <w:t>.12</w:t>
      </w:r>
      <w:r w:rsidRPr="00E22DA9">
        <w:rPr>
          <w:rFonts w:ascii="Arial" w:hAnsi="Arial" w:cs="Arial"/>
          <w:sz w:val="18"/>
          <w:szCs w:val="18"/>
        </w:rPr>
        <w:t xml:space="preserve"> -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 </w:t>
      </w:r>
    </w:p>
    <w:p w14:paraId="149778A3" w14:textId="439A4817" w:rsidR="00F970BD" w:rsidRPr="00E22DA9" w:rsidRDefault="000C1200" w:rsidP="001E3DD0">
      <w:pPr>
        <w:ind w:right="67"/>
        <w:rPr>
          <w:rFonts w:ascii="Arial" w:hAnsi="Arial" w:cs="Arial"/>
          <w:sz w:val="18"/>
          <w:szCs w:val="18"/>
        </w:rPr>
      </w:pPr>
      <w:r w:rsidRPr="00E22DA9">
        <w:rPr>
          <w:rFonts w:ascii="Arial" w:hAnsi="Arial" w:cs="Arial"/>
          <w:noProof/>
          <w:sz w:val="18"/>
          <w:szCs w:val="18"/>
        </w:rPr>
        <w:drawing>
          <wp:anchor distT="0" distB="0" distL="114300" distR="114300" simplePos="0" relativeHeight="251658240" behindDoc="1" locked="0" layoutInCell="1" allowOverlap="1" wp14:anchorId="397A0FE0" wp14:editId="3BE2E56B">
            <wp:simplePos x="0" y="0"/>
            <wp:positionH relativeFrom="column">
              <wp:posOffset>946785</wp:posOffset>
            </wp:positionH>
            <wp:positionV relativeFrom="paragraph">
              <wp:posOffset>104140</wp:posOffset>
            </wp:positionV>
            <wp:extent cx="3692525" cy="152908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2525"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59BBD" w14:textId="20937269" w:rsidR="004E2EA4" w:rsidRPr="00E22DA9" w:rsidRDefault="004E2EA4" w:rsidP="004E2EA4">
      <w:pPr>
        <w:spacing w:line="259" w:lineRule="auto"/>
        <w:ind w:right="18"/>
        <w:jc w:val="right"/>
        <w:rPr>
          <w:rFonts w:ascii="Arial" w:hAnsi="Arial" w:cs="Arial"/>
          <w:sz w:val="18"/>
          <w:szCs w:val="18"/>
        </w:rPr>
      </w:pPr>
      <w:r w:rsidRPr="00E22DA9">
        <w:rPr>
          <w:rFonts w:ascii="Arial" w:hAnsi="Arial" w:cs="Arial"/>
          <w:sz w:val="18"/>
          <w:szCs w:val="18"/>
        </w:rPr>
        <w:t xml:space="preserve"> </w:t>
      </w:r>
    </w:p>
    <w:p w14:paraId="28D49799" w14:textId="2139B8B6" w:rsidR="004E2EA4" w:rsidRPr="00E22DA9" w:rsidRDefault="00D3129E" w:rsidP="004E2EA4">
      <w:pPr>
        <w:spacing w:line="259" w:lineRule="auto"/>
        <w:ind w:left="10" w:right="67" w:hanging="10"/>
        <w:jc w:val="right"/>
        <w:rPr>
          <w:rFonts w:ascii="Arial" w:hAnsi="Arial" w:cs="Arial"/>
          <w:sz w:val="18"/>
          <w:szCs w:val="18"/>
        </w:rPr>
      </w:pPr>
      <w:r w:rsidRPr="00E22DA9">
        <w:rPr>
          <w:rFonts w:ascii="Arial" w:hAnsi="Arial" w:cs="Arial"/>
          <w:sz w:val="18"/>
          <w:szCs w:val="18"/>
        </w:rPr>
        <w:t>Mandaguaçu</w:t>
      </w:r>
      <w:r w:rsidR="004E2EA4" w:rsidRPr="00E22DA9">
        <w:rPr>
          <w:rFonts w:ascii="Arial" w:hAnsi="Arial" w:cs="Arial"/>
          <w:sz w:val="18"/>
          <w:szCs w:val="18"/>
        </w:rPr>
        <w:t xml:space="preserve">, </w:t>
      </w:r>
      <w:r w:rsidR="00A45190">
        <w:rPr>
          <w:rFonts w:ascii="Arial" w:hAnsi="Arial" w:cs="Arial"/>
          <w:sz w:val="18"/>
          <w:szCs w:val="18"/>
        </w:rPr>
        <w:t>20</w:t>
      </w:r>
      <w:r w:rsidR="004E2EA4" w:rsidRPr="00E22DA9">
        <w:rPr>
          <w:rFonts w:ascii="Arial" w:hAnsi="Arial" w:cs="Arial"/>
          <w:sz w:val="18"/>
          <w:szCs w:val="18"/>
        </w:rPr>
        <w:t xml:space="preserve"> de </w:t>
      </w:r>
      <w:r w:rsidR="00A45190">
        <w:rPr>
          <w:rFonts w:ascii="Arial" w:hAnsi="Arial" w:cs="Arial"/>
          <w:sz w:val="18"/>
          <w:szCs w:val="18"/>
        </w:rPr>
        <w:t>outubro</w:t>
      </w:r>
      <w:r w:rsidR="004E2EA4" w:rsidRPr="00E22DA9">
        <w:rPr>
          <w:rFonts w:ascii="Arial" w:hAnsi="Arial" w:cs="Arial"/>
          <w:sz w:val="18"/>
          <w:szCs w:val="18"/>
        </w:rPr>
        <w:t xml:space="preserve"> de </w:t>
      </w:r>
      <w:r w:rsidR="004E4A1C" w:rsidRPr="00E22DA9">
        <w:rPr>
          <w:rFonts w:ascii="Arial" w:hAnsi="Arial" w:cs="Arial"/>
          <w:sz w:val="18"/>
          <w:szCs w:val="18"/>
        </w:rPr>
        <w:t>202</w:t>
      </w:r>
      <w:r w:rsidR="003A2E2C">
        <w:rPr>
          <w:rFonts w:ascii="Arial" w:hAnsi="Arial" w:cs="Arial"/>
          <w:sz w:val="18"/>
          <w:szCs w:val="18"/>
        </w:rPr>
        <w:t>3</w:t>
      </w:r>
      <w:r w:rsidR="004E2EA4" w:rsidRPr="00E22DA9">
        <w:rPr>
          <w:rFonts w:ascii="Arial" w:hAnsi="Arial" w:cs="Arial"/>
          <w:sz w:val="18"/>
          <w:szCs w:val="18"/>
        </w:rPr>
        <w:t xml:space="preserve">. </w:t>
      </w:r>
    </w:p>
    <w:p w14:paraId="7EC89EAC" w14:textId="542182A4" w:rsidR="004E2EA4" w:rsidRPr="00E22DA9" w:rsidRDefault="004E2EA4" w:rsidP="004E2EA4">
      <w:pPr>
        <w:spacing w:line="259" w:lineRule="auto"/>
        <w:ind w:left="674"/>
        <w:rPr>
          <w:rFonts w:ascii="Arial" w:hAnsi="Arial" w:cs="Arial"/>
          <w:sz w:val="18"/>
          <w:szCs w:val="18"/>
        </w:rPr>
      </w:pPr>
      <w:r w:rsidRPr="00E22DA9">
        <w:rPr>
          <w:rFonts w:ascii="Arial" w:hAnsi="Arial" w:cs="Arial"/>
          <w:sz w:val="18"/>
          <w:szCs w:val="18"/>
        </w:rPr>
        <w:t xml:space="preserve"> </w:t>
      </w:r>
    </w:p>
    <w:p w14:paraId="717C215F" w14:textId="6A65D636" w:rsidR="004E2EA4" w:rsidRPr="00E22DA9" w:rsidRDefault="004E2EA4" w:rsidP="004E2EA4">
      <w:pPr>
        <w:spacing w:line="259" w:lineRule="auto"/>
        <w:ind w:left="674"/>
        <w:rPr>
          <w:rFonts w:ascii="Arial" w:hAnsi="Arial" w:cs="Arial"/>
          <w:sz w:val="18"/>
          <w:szCs w:val="18"/>
        </w:rPr>
      </w:pPr>
      <w:r w:rsidRPr="00E22DA9">
        <w:rPr>
          <w:rFonts w:ascii="Arial" w:hAnsi="Arial" w:cs="Arial"/>
          <w:sz w:val="18"/>
          <w:szCs w:val="18"/>
        </w:rPr>
        <w:t xml:space="preserve"> </w:t>
      </w:r>
    </w:p>
    <w:p w14:paraId="0BEAC9BE" w14:textId="77777777" w:rsidR="00811FC8" w:rsidRDefault="00811FC8" w:rsidP="00790B1E">
      <w:pPr>
        <w:spacing w:line="250" w:lineRule="auto"/>
        <w:ind w:right="262"/>
        <w:rPr>
          <w:rFonts w:ascii="Arial" w:hAnsi="Arial" w:cs="Arial"/>
          <w:b/>
          <w:sz w:val="18"/>
          <w:szCs w:val="18"/>
        </w:rPr>
      </w:pPr>
    </w:p>
    <w:p w14:paraId="42192123" w14:textId="1F9AACFB" w:rsidR="004E2EA4" w:rsidRPr="00E22DA9" w:rsidRDefault="00D3129E" w:rsidP="004E2EA4">
      <w:pPr>
        <w:spacing w:line="250" w:lineRule="auto"/>
        <w:ind w:left="864" w:right="262" w:hanging="10"/>
        <w:jc w:val="center"/>
        <w:rPr>
          <w:rFonts w:ascii="Arial" w:hAnsi="Arial" w:cs="Arial"/>
          <w:sz w:val="18"/>
          <w:szCs w:val="18"/>
        </w:rPr>
      </w:pPr>
      <w:r w:rsidRPr="00E22DA9">
        <w:rPr>
          <w:rFonts w:ascii="Arial" w:hAnsi="Arial" w:cs="Arial"/>
          <w:b/>
          <w:sz w:val="18"/>
          <w:szCs w:val="18"/>
        </w:rPr>
        <w:t>Mauricio Aparecido da Silva</w:t>
      </w:r>
      <w:r w:rsidR="004E2EA4" w:rsidRPr="00E22DA9">
        <w:rPr>
          <w:rFonts w:ascii="Arial" w:hAnsi="Arial" w:cs="Arial"/>
          <w:b/>
          <w:sz w:val="18"/>
          <w:szCs w:val="18"/>
        </w:rPr>
        <w:t xml:space="preserve"> </w:t>
      </w:r>
    </w:p>
    <w:p w14:paraId="70E8557B" w14:textId="5F28A025" w:rsidR="00B136E7" w:rsidRPr="00790B1E" w:rsidRDefault="004E2EA4" w:rsidP="00790B1E">
      <w:pPr>
        <w:spacing w:line="250" w:lineRule="auto"/>
        <w:ind w:left="864" w:right="263" w:hanging="10"/>
        <w:jc w:val="center"/>
        <w:rPr>
          <w:rFonts w:ascii="Arial" w:hAnsi="Arial" w:cs="Arial"/>
          <w:sz w:val="18"/>
          <w:szCs w:val="18"/>
        </w:rPr>
      </w:pPr>
      <w:r w:rsidRPr="00E22DA9">
        <w:rPr>
          <w:rFonts w:ascii="Arial" w:hAnsi="Arial" w:cs="Arial"/>
          <w:b/>
          <w:sz w:val="18"/>
          <w:szCs w:val="18"/>
        </w:rPr>
        <w:t xml:space="preserve">Prefeito Municipal </w:t>
      </w:r>
    </w:p>
    <w:p w14:paraId="32C9919E"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436711D0"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3734555D"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533751AD"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57132AA4"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622A93EF"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682648D6"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692DAE89"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0FE354F6"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52EFAA0D" w14:textId="77777777" w:rsidR="00CE5A89" w:rsidRDefault="00CE5A89"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212245CD" w14:textId="77777777" w:rsidR="00CE5A89" w:rsidRDefault="00CE5A89" w:rsidP="00A45190">
      <w:pPr>
        <w:overflowPunct w:val="0"/>
        <w:autoSpaceDE w:val="0"/>
        <w:autoSpaceDN w:val="0"/>
        <w:adjustRightInd w:val="0"/>
        <w:spacing w:before="100" w:beforeAutospacing="1" w:after="100" w:afterAutospacing="1"/>
        <w:textAlignment w:val="baseline"/>
        <w:rPr>
          <w:rFonts w:ascii="Arial" w:hAnsi="Arial" w:cs="Arial"/>
          <w:b/>
          <w:bCs/>
          <w:sz w:val="18"/>
          <w:szCs w:val="18"/>
        </w:rPr>
      </w:pPr>
    </w:p>
    <w:p w14:paraId="2E4F9B79" w14:textId="24BDD1B1" w:rsidR="00681967" w:rsidRPr="00E22DA9" w:rsidRDefault="00681967"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r w:rsidRPr="00E22DA9">
        <w:rPr>
          <w:rFonts w:ascii="Arial" w:hAnsi="Arial" w:cs="Arial"/>
          <w:b/>
          <w:bCs/>
          <w:sz w:val="18"/>
          <w:szCs w:val="18"/>
        </w:rPr>
        <w:lastRenderedPageBreak/>
        <w:t>ANEXO 01</w:t>
      </w:r>
    </w:p>
    <w:p w14:paraId="4C44C126" w14:textId="1E428851" w:rsidR="000667BD" w:rsidRPr="00E22DA9" w:rsidRDefault="000667BD" w:rsidP="000667BD">
      <w:pPr>
        <w:spacing w:before="92" w:line="484" w:lineRule="auto"/>
        <w:ind w:right="2460"/>
        <w:rPr>
          <w:rFonts w:ascii="Arial" w:hAnsi="Arial" w:cs="Arial"/>
          <w:b/>
          <w:sz w:val="18"/>
          <w:szCs w:val="18"/>
        </w:rPr>
      </w:pPr>
      <w:r w:rsidRPr="00E22DA9">
        <w:rPr>
          <w:rFonts w:ascii="Arial" w:hAnsi="Arial" w:cs="Arial"/>
          <w:b/>
          <w:sz w:val="18"/>
          <w:szCs w:val="18"/>
        </w:rPr>
        <w:t xml:space="preserve">                                        </w:t>
      </w:r>
      <w:r w:rsidR="00375BD0">
        <w:rPr>
          <w:rFonts w:ascii="Arial" w:hAnsi="Arial" w:cs="Arial"/>
          <w:b/>
          <w:sz w:val="18"/>
          <w:szCs w:val="18"/>
        </w:rPr>
        <w:t xml:space="preserve">                        </w:t>
      </w:r>
      <w:r w:rsidRPr="00E22DA9">
        <w:rPr>
          <w:rFonts w:ascii="Arial" w:hAnsi="Arial" w:cs="Arial"/>
          <w:b/>
          <w:sz w:val="18"/>
          <w:szCs w:val="18"/>
        </w:rPr>
        <w:t xml:space="preserve">   TERMO DE REFERÊNCIA</w:t>
      </w:r>
    </w:p>
    <w:p w14:paraId="73B9FB4D" w14:textId="2B1D33D8" w:rsidR="00790B1E" w:rsidRPr="00CE5A89" w:rsidRDefault="00A90C0B" w:rsidP="00CE5A89">
      <w:pPr>
        <w:pStyle w:val="Nivel10"/>
        <w:shd w:val="clear" w:color="auto" w:fill="D9D9D9"/>
        <w:spacing w:before="0" w:line="240" w:lineRule="auto"/>
        <w:ind w:left="0" w:firstLine="0"/>
        <w:rPr>
          <w:sz w:val="18"/>
          <w:szCs w:val="18"/>
        </w:rPr>
      </w:pPr>
      <w:r w:rsidRPr="00E22DA9">
        <w:rPr>
          <w:sz w:val="18"/>
          <w:szCs w:val="18"/>
        </w:rPr>
        <w:t>DO OBJETO</w:t>
      </w:r>
    </w:p>
    <w:p w14:paraId="04A33552" w14:textId="044148E9" w:rsidR="00C76A85" w:rsidRDefault="00C76A85" w:rsidP="00790B1E">
      <w:pPr>
        <w:ind w:right="543"/>
        <w:jc w:val="both"/>
        <w:rPr>
          <w:rFonts w:ascii="Arial" w:hAnsi="Arial" w:cs="Arial"/>
          <w:i/>
          <w:color w:val="000000"/>
          <w:sz w:val="18"/>
          <w:szCs w:val="18"/>
        </w:rPr>
      </w:pPr>
    </w:p>
    <w:p w14:paraId="06653D4E" w14:textId="77777777" w:rsidR="00A45190" w:rsidRPr="000A2184" w:rsidRDefault="00A45190" w:rsidP="00A45190">
      <w:pPr>
        <w:spacing w:beforeLines="120" w:before="288" w:afterLines="120" w:after="288" w:line="24" w:lineRule="atLeast"/>
        <w:rPr>
          <w:rFonts w:ascii="Arial" w:hAnsi="Arial" w:cs="Arial"/>
          <w:color w:val="000000"/>
          <w:sz w:val="18"/>
          <w:szCs w:val="18"/>
        </w:rPr>
      </w:pPr>
      <w:r w:rsidRPr="000A2184">
        <w:rPr>
          <w:rFonts w:ascii="Arial" w:hAnsi="Arial" w:cs="Arial"/>
          <w:color w:val="000000"/>
          <w:sz w:val="18"/>
          <w:szCs w:val="18"/>
        </w:rPr>
        <w:t>O objeto do presente termo de referência é o registro de preços para futura</w:t>
      </w:r>
      <w:r w:rsidRPr="000A2184">
        <w:rPr>
          <w:rFonts w:ascii="Arial" w:hAnsi="Arial" w:cs="Arial"/>
          <w:sz w:val="18"/>
          <w:szCs w:val="18"/>
        </w:rPr>
        <w:t xml:space="preserve"> “</w:t>
      </w:r>
      <w:r w:rsidRPr="000A2184">
        <w:rPr>
          <w:rFonts w:ascii="Arial" w:hAnsi="Arial" w:cs="Arial"/>
          <w:b/>
          <w:color w:val="000000"/>
          <w:sz w:val="18"/>
          <w:szCs w:val="18"/>
        </w:rPr>
        <w:t>Locação de materiais, luminárias, enfeites, estruturas e equipamentos para instalação de iluminação natalina para áreas e vias públicas, deste município de Mandaguaçu, Estado do Paraná</w:t>
      </w:r>
      <w:r w:rsidRPr="000A2184">
        <w:rPr>
          <w:rFonts w:ascii="Arial" w:hAnsi="Arial" w:cs="Arial"/>
          <w:color w:val="000000"/>
          <w:sz w:val="18"/>
          <w:szCs w:val="18"/>
        </w:rPr>
        <w:t xml:space="preserve">”, conforme condições, quantidades e exigências estabelecidas neste instrumento.  </w:t>
      </w:r>
    </w:p>
    <w:p w14:paraId="74ED9187" w14:textId="77777777" w:rsidR="00A45190" w:rsidRDefault="00A45190" w:rsidP="0073172C">
      <w:pPr>
        <w:pStyle w:val="Nivel10"/>
        <w:numPr>
          <w:ilvl w:val="0"/>
          <w:numId w:val="40"/>
        </w:numPr>
        <w:shd w:val="clear" w:color="auto" w:fill="D9D9D9" w:themeFill="background1" w:themeFillShade="D9"/>
        <w:suppressAutoHyphens/>
        <w:autoSpaceDN w:val="0"/>
        <w:spacing w:beforeLines="120" w:before="288" w:afterLines="120" w:after="288" w:line="24" w:lineRule="atLeast"/>
        <w:textAlignment w:val="baseline"/>
        <w:rPr>
          <w:sz w:val="18"/>
          <w:szCs w:val="18"/>
        </w:rPr>
      </w:pPr>
      <w:bookmarkStart w:id="3" w:name="_Toc144363199"/>
      <w:r w:rsidRPr="000A2184">
        <w:rPr>
          <w:sz w:val="18"/>
          <w:szCs w:val="18"/>
        </w:rPr>
        <w:t>DESCRIÇÃO DETALHADA DOS SERVIÇOS A SEREM ADQUIRIDOS</w:t>
      </w:r>
      <w:bookmarkEnd w:id="3"/>
    </w:p>
    <w:p w14:paraId="58F4F116" w14:textId="77777777" w:rsidR="00A45190" w:rsidRPr="000A2184" w:rsidRDefault="00A45190" w:rsidP="00A45190">
      <w:pPr>
        <w:pStyle w:val="Nivel10"/>
        <w:shd w:val="clear" w:color="auto" w:fill="D9D9D9" w:themeFill="background1" w:themeFillShade="D9"/>
        <w:spacing w:beforeLines="120" w:before="288" w:afterLines="120" w:after="288" w:line="24" w:lineRule="atLeast"/>
        <w:ind w:left="720" w:firstLine="0"/>
        <w:rPr>
          <w:sz w:val="18"/>
          <w:szCs w:val="18"/>
        </w:rPr>
      </w:pPr>
      <w:r>
        <w:rPr>
          <w:sz w:val="18"/>
          <w:szCs w:val="18"/>
        </w:rPr>
        <w:t>Lote 1</w:t>
      </w:r>
    </w:p>
    <w:tbl>
      <w:tblPr>
        <w:tblW w:w="10212"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5500"/>
        <w:gridCol w:w="708"/>
        <w:gridCol w:w="738"/>
        <w:gridCol w:w="1276"/>
        <w:gridCol w:w="1417"/>
      </w:tblGrid>
      <w:tr w:rsidR="00A45190" w:rsidRPr="000A2184" w14:paraId="048120A9" w14:textId="77777777" w:rsidTr="00866088">
        <w:trPr>
          <w:trHeight w:val="690"/>
        </w:trPr>
        <w:tc>
          <w:tcPr>
            <w:tcW w:w="573" w:type="dxa"/>
            <w:shd w:val="clear" w:color="auto" w:fill="auto"/>
            <w:vAlign w:val="center"/>
          </w:tcPr>
          <w:p w14:paraId="47D1BB5F"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Item</w:t>
            </w:r>
          </w:p>
        </w:tc>
        <w:tc>
          <w:tcPr>
            <w:tcW w:w="5500" w:type="dxa"/>
            <w:shd w:val="clear" w:color="auto" w:fill="auto"/>
            <w:vAlign w:val="center"/>
          </w:tcPr>
          <w:p w14:paraId="540E184F"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Especificação</w:t>
            </w:r>
          </w:p>
        </w:tc>
        <w:tc>
          <w:tcPr>
            <w:tcW w:w="708" w:type="dxa"/>
            <w:shd w:val="clear" w:color="auto" w:fill="auto"/>
            <w:vAlign w:val="center"/>
          </w:tcPr>
          <w:p w14:paraId="3BC75EA6"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6A86D8E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Qtd</w:t>
            </w:r>
          </w:p>
        </w:tc>
        <w:tc>
          <w:tcPr>
            <w:tcW w:w="1276" w:type="dxa"/>
            <w:shd w:val="clear" w:color="auto" w:fill="auto"/>
            <w:vAlign w:val="center"/>
          </w:tcPr>
          <w:p w14:paraId="523AE9A8"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V. unitário (R$)</w:t>
            </w:r>
          </w:p>
        </w:tc>
        <w:tc>
          <w:tcPr>
            <w:tcW w:w="1417" w:type="dxa"/>
            <w:shd w:val="clear" w:color="auto" w:fill="auto"/>
            <w:vAlign w:val="center"/>
          </w:tcPr>
          <w:p w14:paraId="3922BB88"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Valor total (R$)</w:t>
            </w:r>
          </w:p>
        </w:tc>
      </w:tr>
      <w:tr w:rsidR="00A45190" w:rsidRPr="000A2184" w14:paraId="3182094F" w14:textId="77777777" w:rsidTr="00866088">
        <w:trPr>
          <w:trHeight w:val="1238"/>
        </w:trPr>
        <w:tc>
          <w:tcPr>
            <w:tcW w:w="573" w:type="dxa"/>
            <w:shd w:val="clear" w:color="auto" w:fill="auto"/>
            <w:vAlign w:val="center"/>
          </w:tcPr>
          <w:p w14:paraId="68CE951C"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w:t>
            </w:r>
          </w:p>
        </w:tc>
        <w:tc>
          <w:tcPr>
            <w:tcW w:w="5500" w:type="dxa"/>
            <w:shd w:val="clear" w:color="auto" w:fill="auto"/>
            <w:vAlign w:val="center"/>
          </w:tcPr>
          <w:p w14:paraId="583B4955"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túnel iluminado, estrutura composta por arcos travados por barras metálicas envoltos por tela aramada e revestido com cordão de LED blindado. O túnel deverá possuir 3,70 metros de altura e 30,00 metros de comprimento. Estrutura com arcos de barra tubular metálica de 1 polegada de diâmetro formando perímetro de 6,00 metros respeitando as medidas pré-estabelecidas para a altura e largura do túnel. Esses arcos de barra tubular deverão ser instalados com espaçamento de 6,00 metros de distância entre eles e deverão ser fixados no chão por meio de parafusos, entre cada vão dos arcos tubulares haverá arcos com mesmo perímetro em barra chata 3/8 x 1/8 com espaçamento de 1,25 metros de distância entre eles. Para travamento dos arcos, serão utilizadas barras chatas 3/8 x 1/8 fixadas na parte externa dos arcos de maneira a completar todo o perímetro do mesmo uniformemente. Por sobre a barra metálica de travamento deve-se colocar a tela aramada fixada com abraçadeiras de nylon na estrutura metálica, cobrindo toda a extensão do túnel sem permitir que a mesma fique abaulada. Estrutura metálica com pintura industrial na cor preta em toda a extensão. Descrição dos cordões: cordão de LED blindado, voltagem 220V, 100 lâmpadas vermelho, 3 fios de 2 mm, lâmpadas de 7mm, fio verde, tomada macho/fêmea, retificador blindado de 9.00 x 2.50 cm, medindo 10 m de comprimento com espaçamento de 0.10m entre as lâmpadas, potência 12w; cordão de LED blindado, 100 lâmpadas branca, fio verde, 3 fios de 2 mm, lâmpadas de 7mm, tomada macho/fêmea, retificador blindado de 9.00 x 2.5 cm, medindo 10 m de comprimento com espaçamento de 0.10m entre as lâmpadas, potência 12w; cordão de LED blindado, voltagem 220V, 100 lâmpadas azul, fio verde, 3 fios de 2 mm, lâmpadas de 7mm, tomada macho/fêmea, retificador blindado de 9.00 x 2.5 cm, medindo 10 m de comprimento com espaçamento de 0.10m entre as lâmpadas, potência 12w. Tela metálica: fio 22, rolo com 50,00mt x 1,80mt altura, malha2" (5 centímetros), diâmetro do arame 22 bwg, zincagem galvanização de camada.</w:t>
            </w:r>
          </w:p>
        </w:tc>
        <w:tc>
          <w:tcPr>
            <w:tcW w:w="708" w:type="dxa"/>
            <w:shd w:val="clear" w:color="auto" w:fill="auto"/>
            <w:vAlign w:val="center"/>
          </w:tcPr>
          <w:p w14:paraId="75792CE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mts</w:t>
            </w:r>
          </w:p>
        </w:tc>
        <w:tc>
          <w:tcPr>
            <w:tcW w:w="738" w:type="dxa"/>
            <w:shd w:val="clear" w:color="auto" w:fill="auto"/>
            <w:vAlign w:val="center"/>
          </w:tcPr>
          <w:p w14:paraId="44BB75E6"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15</w:t>
            </w:r>
          </w:p>
        </w:tc>
        <w:tc>
          <w:tcPr>
            <w:tcW w:w="1276" w:type="dxa"/>
            <w:shd w:val="clear" w:color="auto" w:fill="auto"/>
            <w:vAlign w:val="center"/>
          </w:tcPr>
          <w:p w14:paraId="66A6E16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R$1.725,00</w:t>
            </w:r>
          </w:p>
        </w:tc>
        <w:tc>
          <w:tcPr>
            <w:tcW w:w="1417" w:type="dxa"/>
            <w:shd w:val="clear" w:color="auto" w:fill="auto"/>
            <w:vAlign w:val="center"/>
          </w:tcPr>
          <w:p w14:paraId="2B212480"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25.875</w:t>
            </w:r>
          </w:p>
        </w:tc>
      </w:tr>
      <w:tr w:rsidR="00A45190" w:rsidRPr="000A2184" w14:paraId="314DC713" w14:textId="77777777" w:rsidTr="00866088">
        <w:trPr>
          <w:trHeight w:val="1238"/>
        </w:trPr>
        <w:tc>
          <w:tcPr>
            <w:tcW w:w="573" w:type="dxa"/>
            <w:shd w:val="clear" w:color="auto" w:fill="auto"/>
            <w:vAlign w:val="center"/>
          </w:tcPr>
          <w:p w14:paraId="64ABE82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lastRenderedPageBreak/>
              <w:t>2</w:t>
            </w:r>
          </w:p>
        </w:tc>
        <w:tc>
          <w:tcPr>
            <w:tcW w:w="5500" w:type="dxa"/>
            <w:shd w:val="clear" w:color="auto" w:fill="auto"/>
            <w:vAlign w:val="center"/>
          </w:tcPr>
          <w:p w14:paraId="31F4F7F5"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estrutura metálica com</w:t>
            </w:r>
            <w:r w:rsidRPr="000A2184">
              <w:rPr>
                <w:rFonts w:ascii="Arial" w:hAnsi="Arial" w:cs="Arial"/>
                <w:b/>
                <w:sz w:val="18"/>
                <w:szCs w:val="18"/>
              </w:rPr>
              <w:t xml:space="preserve"> formato de arco de estrela cometa branco</w:t>
            </w:r>
            <w:r w:rsidRPr="000A2184">
              <w:rPr>
                <w:rFonts w:ascii="Arial" w:hAnsi="Arial" w:cs="Arial"/>
                <w:sz w:val="18"/>
                <w:szCs w:val="18"/>
              </w:rPr>
              <w:t xml:space="preserve"> (altura 6,00m x 5,00m largura) luminoso em forma de cometa com estrela de cinco pontas dupla, peça dividida em duas partes com base de 2,00m altura e a parte superior com 4,00m de altura, produzido em aço galvanizado com pintura semi-industrial na cor prata. Estrutura coberta por tela metálica prateada e revestido com iluminação em cordão de LED blindado, voltagem 220V, 100 lâmpadas brancas, obedecendo a temperatura de cor entre 6000k e 6500k, fio verde, 4 fios de 2 mm, lâmpadas de 7 mm blindada com cola de silicone na base, revestimento em plástico duro transparente e recoberta por capa plástica na cor verde, tomada macho/fêmea, retificador blindado 12v de 7.00 x 2.5 cm, cordão medindo no mínimo 10 m de comprimento com espaçamento mínimo de 0,10m entre as lâmpadas. Estrela do cometa com contorno duplo medindo 0,80m a estrela externa e 0,55m a estrela interna. Toda a peça deverá ser contornada com mangueira luminosa de LED na cor branca, pvc flexível, no mínimo 13 mm de espessura, 2 fios, voltagem 220V. 4 Trevo de Entrada da Cidade, 4 Lagoa Dourada, 32 na Av. Munhoz da Rocha</w:t>
            </w:r>
          </w:p>
        </w:tc>
        <w:tc>
          <w:tcPr>
            <w:tcW w:w="708" w:type="dxa"/>
            <w:shd w:val="clear" w:color="auto" w:fill="auto"/>
            <w:vAlign w:val="center"/>
          </w:tcPr>
          <w:p w14:paraId="1DD92DCD"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2FBEC30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40</w:t>
            </w:r>
          </w:p>
        </w:tc>
        <w:tc>
          <w:tcPr>
            <w:tcW w:w="1276" w:type="dxa"/>
            <w:shd w:val="clear" w:color="auto" w:fill="auto"/>
            <w:vAlign w:val="center"/>
          </w:tcPr>
          <w:p w14:paraId="444BB350"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2.357,20</w:t>
            </w:r>
          </w:p>
        </w:tc>
        <w:tc>
          <w:tcPr>
            <w:tcW w:w="1417" w:type="dxa"/>
            <w:shd w:val="clear" w:color="auto" w:fill="auto"/>
            <w:vAlign w:val="center"/>
          </w:tcPr>
          <w:p w14:paraId="272AD583"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94.288,00</w:t>
            </w:r>
          </w:p>
        </w:tc>
      </w:tr>
      <w:tr w:rsidR="00A45190" w:rsidRPr="000A2184" w14:paraId="30E5B159" w14:textId="77777777" w:rsidTr="00866088">
        <w:trPr>
          <w:trHeight w:val="1238"/>
        </w:trPr>
        <w:tc>
          <w:tcPr>
            <w:tcW w:w="573" w:type="dxa"/>
            <w:shd w:val="clear" w:color="auto" w:fill="auto"/>
            <w:vAlign w:val="center"/>
          </w:tcPr>
          <w:p w14:paraId="0FDAFE7E"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3</w:t>
            </w:r>
          </w:p>
        </w:tc>
        <w:tc>
          <w:tcPr>
            <w:tcW w:w="5500" w:type="dxa"/>
            <w:shd w:val="clear" w:color="auto" w:fill="auto"/>
            <w:vAlign w:val="center"/>
          </w:tcPr>
          <w:p w14:paraId="5F61F267"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 xml:space="preserve">Locação de estrutura metálica em formato de </w:t>
            </w:r>
            <w:r w:rsidRPr="000A2184">
              <w:rPr>
                <w:rFonts w:ascii="Arial" w:hAnsi="Arial" w:cs="Arial"/>
                <w:b/>
                <w:bCs/>
                <w:sz w:val="18"/>
                <w:szCs w:val="18"/>
              </w:rPr>
              <w:t xml:space="preserve">árvore espiral tripla </w:t>
            </w:r>
            <w:r w:rsidRPr="000A2184">
              <w:rPr>
                <w:rFonts w:ascii="Arial" w:hAnsi="Arial" w:cs="Arial"/>
                <w:sz w:val="18"/>
                <w:szCs w:val="18"/>
              </w:rPr>
              <w:t>contendo estrela na ponta com aproximadamente 3,00 metros de altura, fabricado com ferro redondo de ¼, pintura semi-industrial na cor prata. Iluminação em mangueira luminosa de LED na cor warm, pvc flexível, no mínimo 13 mm de espessura, 2 fios, voltagem 220V. Com poste metálico incluso / para suporte fixação. Lagoa Dourada, Vila Guadiana e Pulinópolis.</w:t>
            </w:r>
          </w:p>
        </w:tc>
        <w:tc>
          <w:tcPr>
            <w:tcW w:w="708" w:type="dxa"/>
            <w:shd w:val="clear" w:color="auto" w:fill="auto"/>
            <w:vAlign w:val="center"/>
          </w:tcPr>
          <w:p w14:paraId="4B9D2FF6"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6845C256"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05</w:t>
            </w:r>
          </w:p>
        </w:tc>
        <w:tc>
          <w:tcPr>
            <w:tcW w:w="1276" w:type="dxa"/>
            <w:shd w:val="clear" w:color="auto" w:fill="auto"/>
            <w:vAlign w:val="center"/>
          </w:tcPr>
          <w:p w14:paraId="573D528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1.196,00</w:t>
            </w:r>
          </w:p>
        </w:tc>
        <w:tc>
          <w:tcPr>
            <w:tcW w:w="1417" w:type="dxa"/>
            <w:shd w:val="clear" w:color="auto" w:fill="auto"/>
            <w:vAlign w:val="center"/>
          </w:tcPr>
          <w:p w14:paraId="669302F7"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5.980,00</w:t>
            </w:r>
          </w:p>
        </w:tc>
      </w:tr>
      <w:tr w:rsidR="00A45190" w:rsidRPr="000A2184" w14:paraId="3D706A88" w14:textId="77777777" w:rsidTr="00866088">
        <w:trPr>
          <w:trHeight w:val="1238"/>
        </w:trPr>
        <w:tc>
          <w:tcPr>
            <w:tcW w:w="573" w:type="dxa"/>
            <w:shd w:val="clear" w:color="auto" w:fill="auto"/>
            <w:vAlign w:val="center"/>
          </w:tcPr>
          <w:p w14:paraId="76D16138"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4</w:t>
            </w:r>
          </w:p>
        </w:tc>
        <w:tc>
          <w:tcPr>
            <w:tcW w:w="5500" w:type="dxa"/>
            <w:shd w:val="clear" w:color="auto" w:fill="auto"/>
            <w:vAlign w:val="center"/>
          </w:tcPr>
          <w:p w14:paraId="598BA2E5"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Refletor na cor verde RGB 50 watts Potência: 50w, - Voltagem: AC 90-240V (bi-volt). Fluxo Luminoso: 4700 Lúmens, - Ângulo do feixe de luz: 120° - Proteção: IP66 (resistente a água) Certificação: CE, Material: Liga de alumínio tratado preto e Vidro Vida útil até 50 vezes maior comparado a outras tecnologias, - Vida Útil: 30.000 horas. 20 Lagoa Dourada, 5 Vl. Guadiana e 5 Pulinópolis.</w:t>
            </w:r>
          </w:p>
        </w:tc>
        <w:tc>
          <w:tcPr>
            <w:tcW w:w="708" w:type="dxa"/>
            <w:shd w:val="clear" w:color="auto" w:fill="auto"/>
            <w:vAlign w:val="center"/>
          </w:tcPr>
          <w:p w14:paraId="5CF50747"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3F2511B3"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30</w:t>
            </w:r>
          </w:p>
        </w:tc>
        <w:tc>
          <w:tcPr>
            <w:tcW w:w="1276" w:type="dxa"/>
            <w:shd w:val="clear" w:color="auto" w:fill="auto"/>
            <w:vAlign w:val="center"/>
          </w:tcPr>
          <w:p w14:paraId="0C24D0E1"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260,00</w:t>
            </w:r>
          </w:p>
          <w:p w14:paraId="7B6DFAD6" w14:textId="77777777" w:rsidR="00A45190" w:rsidRPr="000A2184" w:rsidRDefault="00A45190" w:rsidP="00866088">
            <w:pPr>
              <w:spacing w:beforeLines="40" w:before="96" w:afterLines="40" w:after="96" w:line="24" w:lineRule="atLeast"/>
              <w:jc w:val="center"/>
              <w:rPr>
                <w:rFonts w:ascii="Arial" w:hAnsi="Arial" w:cs="Arial"/>
                <w:sz w:val="18"/>
                <w:szCs w:val="18"/>
              </w:rPr>
            </w:pPr>
          </w:p>
        </w:tc>
        <w:tc>
          <w:tcPr>
            <w:tcW w:w="1417" w:type="dxa"/>
            <w:shd w:val="clear" w:color="auto" w:fill="auto"/>
            <w:vAlign w:val="center"/>
          </w:tcPr>
          <w:p w14:paraId="453CDF4D"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7.800,00</w:t>
            </w:r>
          </w:p>
          <w:p w14:paraId="4B4F54AE" w14:textId="77777777" w:rsidR="00A45190" w:rsidRPr="000A2184" w:rsidRDefault="00A45190" w:rsidP="00866088">
            <w:pPr>
              <w:spacing w:beforeLines="40" w:before="96" w:afterLines="40" w:after="96" w:line="24" w:lineRule="atLeast"/>
              <w:jc w:val="center"/>
              <w:rPr>
                <w:rFonts w:ascii="Arial" w:hAnsi="Arial" w:cs="Arial"/>
                <w:sz w:val="18"/>
                <w:szCs w:val="18"/>
              </w:rPr>
            </w:pPr>
          </w:p>
        </w:tc>
      </w:tr>
      <w:tr w:rsidR="00A45190" w:rsidRPr="000A2184" w14:paraId="3038B22A" w14:textId="77777777" w:rsidTr="00866088">
        <w:trPr>
          <w:trHeight w:val="1238"/>
        </w:trPr>
        <w:tc>
          <w:tcPr>
            <w:tcW w:w="573" w:type="dxa"/>
            <w:shd w:val="clear" w:color="auto" w:fill="auto"/>
            <w:vAlign w:val="center"/>
          </w:tcPr>
          <w:p w14:paraId="1CB3BCA6"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5</w:t>
            </w:r>
          </w:p>
        </w:tc>
        <w:tc>
          <w:tcPr>
            <w:tcW w:w="5500" w:type="dxa"/>
            <w:shd w:val="clear" w:color="auto" w:fill="auto"/>
            <w:vAlign w:val="center"/>
          </w:tcPr>
          <w:p w14:paraId="3658EC98"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Refletor branco em led, Potência: 50w, Temperatura de cor: Branco frio (6500k) Modelo: Slim, Material: Alumínio e vidro Carcaça: Alumínio cor preta, Vida útil estimada de até 50.000 horas, Luminosidade: 5000 lúmens, Voltagem: AC100-240v (Bivolt), Ângulo abertura: 120° - Certificação: CE, - Proteção: IP66. Será utilizado 4 unidades sendo: 2 na Abelha próximo ao Trevo e 2 no Pinheiro na Lagoa Dourada.</w:t>
            </w:r>
          </w:p>
        </w:tc>
        <w:tc>
          <w:tcPr>
            <w:tcW w:w="708" w:type="dxa"/>
            <w:shd w:val="clear" w:color="auto" w:fill="auto"/>
            <w:vAlign w:val="center"/>
          </w:tcPr>
          <w:p w14:paraId="0C795738"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2613A436"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04</w:t>
            </w:r>
          </w:p>
        </w:tc>
        <w:tc>
          <w:tcPr>
            <w:tcW w:w="1276" w:type="dxa"/>
            <w:shd w:val="clear" w:color="auto" w:fill="auto"/>
            <w:vAlign w:val="center"/>
          </w:tcPr>
          <w:p w14:paraId="5A8F6D2E"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260,00</w:t>
            </w:r>
          </w:p>
        </w:tc>
        <w:tc>
          <w:tcPr>
            <w:tcW w:w="1417" w:type="dxa"/>
            <w:shd w:val="clear" w:color="auto" w:fill="auto"/>
            <w:vAlign w:val="center"/>
          </w:tcPr>
          <w:p w14:paraId="4B5C551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1.040,00</w:t>
            </w:r>
          </w:p>
        </w:tc>
      </w:tr>
      <w:tr w:rsidR="00A45190" w:rsidRPr="000A2184" w14:paraId="1C082CC6" w14:textId="77777777" w:rsidTr="00866088">
        <w:trPr>
          <w:trHeight w:val="1238"/>
        </w:trPr>
        <w:tc>
          <w:tcPr>
            <w:tcW w:w="573" w:type="dxa"/>
            <w:shd w:val="clear" w:color="auto" w:fill="auto"/>
            <w:vAlign w:val="center"/>
          </w:tcPr>
          <w:p w14:paraId="0A17BD3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6</w:t>
            </w:r>
          </w:p>
        </w:tc>
        <w:tc>
          <w:tcPr>
            <w:tcW w:w="5500" w:type="dxa"/>
            <w:shd w:val="clear" w:color="auto" w:fill="auto"/>
            <w:vAlign w:val="center"/>
          </w:tcPr>
          <w:p w14:paraId="4BC1C2AA"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árvore de natal super poste com aproximadamente 10,00 mts de altura. Estrutura composta por arco metálico na base fixada no chão e estrela dupla no topo com aplicação na vertical de mangueira luminosa de LED cor warm, espessura 12mm, 24 led por metro, ligação com 2 fios, voltagem 220V e strobos para decoração. Para manter as mangueiras luminosas esticadas utilizar cabos de aço com fecho para travamento. Será utilizado 3 unidades no Parque Lagoa Dourada.</w:t>
            </w:r>
          </w:p>
        </w:tc>
        <w:tc>
          <w:tcPr>
            <w:tcW w:w="708" w:type="dxa"/>
            <w:shd w:val="clear" w:color="auto" w:fill="auto"/>
            <w:vAlign w:val="center"/>
          </w:tcPr>
          <w:p w14:paraId="6355C0A2"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6BCBEEA0" w14:textId="77777777" w:rsidR="00A45190" w:rsidRPr="000A2184" w:rsidRDefault="00A45190" w:rsidP="00866088">
            <w:pPr>
              <w:jc w:val="center"/>
              <w:rPr>
                <w:rFonts w:ascii="Arial" w:hAnsi="Arial" w:cs="Arial"/>
                <w:sz w:val="18"/>
                <w:szCs w:val="18"/>
              </w:rPr>
            </w:pPr>
            <w:r w:rsidRPr="000A2184">
              <w:rPr>
                <w:rFonts w:ascii="Arial" w:hAnsi="Arial" w:cs="Arial"/>
                <w:sz w:val="18"/>
                <w:szCs w:val="18"/>
              </w:rPr>
              <w:t>03</w:t>
            </w:r>
          </w:p>
        </w:tc>
        <w:tc>
          <w:tcPr>
            <w:tcW w:w="1276" w:type="dxa"/>
            <w:shd w:val="clear" w:color="auto" w:fill="auto"/>
            <w:vAlign w:val="center"/>
          </w:tcPr>
          <w:p w14:paraId="098E5FEC"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12.972,00</w:t>
            </w:r>
          </w:p>
        </w:tc>
        <w:tc>
          <w:tcPr>
            <w:tcW w:w="1417" w:type="dxa"/>
            <w:shd w:val="clear" w:color="auto" w:fill="auto"/>
            <w:vAlign w:val="center"/>
          </w:tcPr>
          <w:p w14:paraId="36029483" w14:textId="77777777" w:rsidR="00A45190" w:rsidRPr="000A2184" w:rsidRDefault="00A45190" w:rsidP="00866088">
            <w:pPr>
              <w:jc w:val="center"/>
              <w:rPr>
                <w:rFonts w:ascii="Arial" w:hAnsi="Arial" w:cs="Arial"/>
                <w:sz w:val="18"/>
                <w:szCs w:val="18"/>
              </w:rPr>
            </w:pPr>
            <w:r w:rsidRPr="000A2184">
              <w:rPr>
                <w:rFonts w:ascii="Arial" w:hAnsi="Arial" w:cs="Arial"/>
                <w:sz w:val="18"/>
                <w:szCs w:val="18"/>
              </w:rPr>
              <w:t>38.916,00</w:t>
            </w:r>
          </w:p>
        </w:tc>
      </w:tr>
      <w:tr w:rsidR="00A45190" w:rsidRPr="000A2184" w14:paraId="3F34A8A3" w14:textId="77777777" w:rsidTr="00866088">
        <w:trPr>
          <w:trHeight w:val="1238"/>
        </w:trPr>
        <w:tc>
          <w:tcPr>
            <w:tcW w:w="573" w:type="dxa"/>
            <w:shd w:val="clear" w:color="auto" w:fill="auto"/>
            <w:vAlign w:val="center"/>
          </w:tcPr>
          <w:p w14:paraId="00AA70D7"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7</w:t>
            </w:r>
          </w:p>
        </w:tc>
        <w:tc>
          <w:tcPr>
            <w:tcW w:w="5500" w:type="dxa"/>
            <w:shd w:val="clear" w:color="auto" w:fill="auto"/>
            <w:vAlign w:val="center"/>
          </w:tcPr>
          <w:p w14:paraId="25B79178"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tubos de snow fall de 8 tubos de 36 leds face dupla, na cor branca, 220V tubo de 50cm x 3,00 mts de fio. Será utilizado 25 unidades total sendo nos seguintes locais: Parque Lagoa Dourada.</w:t>
            </w:r>
          </w:p>
        </w:tc>
        <w:tc>
          <w:tcPr>
            <w:tcW w:w="708" w:type="dxa"/>
            <w:shd w:val="clear" w:color="auto" w:fill="auto"/>
            <w:vAlign w:val="center"/>
          </w:tcPr>
          <w:p w14:paraId="0E54664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56E3EA1F"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25</w:t>
            </w:r>
          </w:p>
        </w:tc>
        <w:tc>
          <w:tcPr>
            <w:tcW w:w="1276" w:type="dxa"/>
            <w:shd w:val="clear" w:color="auto" w:fill="auto"/>
            <w:vAlign w:val="center"/>
          </w:tcPr>
          <w:p w14:paraId="00999E4A"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75,00</w:t>
            </w:r>
          </w:p>
        </w:tc>
        <w:tc>
          <w:tcPr>
            <w:tcW w:w="1417" w:type="dxa"/>
            <w:shd w:val="clear" w:color="auto" w:fill="auto"/>
            <w:vAlign w:val="center"/>
          </w:tcPr>
          <w:p w14:paraId="205A31C9"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1.875,00</w:t>
            </w:r>
          </w:p>
        </w:tc>
      </w:tr>
      <w:tr w:rsidR="00A45190" w:rsidRPr="000A2184" w14:paraId="4B2FF2B3" w14:textId="77777777" w:rsidTr="00866088">
        <w:trPr>
          <w:trHeight w:val="1238"/>
        </w:trPr>
        <w:tc>
          <w:tcPr>
            <w:tcW w:w="573" w:type="dxa"/>
            <w:shd w:val="clear" w:color="auto" w:fill="auto"/>
            <w:vAlign w:val="center"/>
          </w:tcPr>
          <w:p w14:paraId="62365888"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lastRenderedPageBreak/>
              <w:t>8</w:t>
            </w:r>
          </w:p>
        </w:tc>
        <w:tc>
          <w:tcPr>
            <w:tcW w:w="5500" w:type="dxa"/>
            <w:shd w:val="clear" w:color="auto" w:fill="auto"/>
            <w:vAlign w:val="center"/>
          </w:tcPr>
          <w:p w14:paraId="59EF3D5C"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 xml:space="preserve">Locação estrutura metálica bidimensional em </w:t>
            </w:r>
            <w:r w:rsidRPr="000A2184">
              <w:rPr>
                <w:rFonts w:ascii="Arial" w:hAnsi="Arial" w:cs="Arial"/>
                <w:b/>
                <w:sz w:val="18"/>
                <w:szCs w:val="18"/>
              </w:rPr>
              <w:t>formato de flor vitória régia</w:t>
            </w:r>
            <w:r w:rsidRPr="000A2184">
              <w:rPr>
                <w:rFonts w:ascii="Arial" w:hAnsi="Arial" w:cs="Arial"/>
                <w:sz w:val="18"/>
                <w:szCs w:val="18"/>
              </w:rPr>
              <w:t xml:space="preserve"> com 16,00 mts quadrados. Iluminação da peça com: 88 metros de mangueira luminosa de LED redonda luz branca com espessura 12mm, 24 led por metro, 2 fios, voltagem 220V; 150 metros de cordão de LED, 100 lâmpadas fixa, fio verde, luz branca, 3 fios de 2mm, cordão medindo 10mts de comprimento com espaçamento aprox. de 10cm entre as lâmpadas, tomada macho/fêmea, retificador blindado 12v de com aprox. 7x3cm, voltagem 220V. Estrutura confeccionada com 19 barras de ferro redondo 5/16 com 3,00mts de comprimento e 3,00mts de largura, pintura semi-industrial na cor prata. OBS: com balsa flutuante para usar dentro de lago. Será utilizado 1 unidade sendo no seguinte local: 1 na Lagoa Dourada.</w:t>
            </w:r>
          </w:p>
        </w:tc>
        <w:tc>
          <w:tcPr>
            <w:tcW w:w="708" w:type="dxa"/>
            <w:shd w:val="clear" w:color="auto" w:fill="auto"/>
            <w:vAlign w:val="center"/>
          </w:tcPr>
          <w:p w14:paraId="4A11D819"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299C239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01</w:t>
            </w:r>
          </w:p>
        </w:tc>
        <w:tc>
          <w:tcPr>
            <w:tcW w:w="1276" w:type="dxa"/>
            <w:shd w:val="clear" w:color="auto" w:fill="auto"/>
            <w:vAlign w:val="center"/>
          </w:tcPr>
          <w:p w14:paraId="660DBF3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6.996,60</w:t>
            </w:r>
          </w:p>
        </w:tc>
        <w:tc>
          <w:tcPr>
            <w:tcW w:w="1417" w:type="dxa"/>
            <w:shd w:val="clear" w:color="auto" w:fill="auto"/>
            <w:vAlign w:val="center"/>
          </w:tcPr>
          <w:p w14:paraId="386D10F2"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6.996,60</w:t>
            </w:r>
          </w:p>
        </w:tc>
      </w:tr>
      <w:tr w:rsidR="00A45190" w:rsidRPr="000A2184" w14:paraId="72C7D23C" w14:textId="77777777" w:rsidTr="00866088">
        <w:trPr>
          <w:trHeight w:val="1238"/>
        </w:trPr>
        <w:tc>
          <w:tcPr>
            <w:tcW w:w="573" w:type="dxa"/>
            <w:shd w:val="clear" w:color="auto" w:fill="auto"/>
            <w:vAlign w:val="center"/>
          </w:tcPr>
          <w:p w14:paraId="097E8E4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9</w:t>
            </w:r>
          </w:p>
        </w:tc>
        <w:tc>
          <w:tcPr>
            <w:tcW w:w="5500" w:type="dxa"/>
            <w:shd w:val="clear" w:color="auto" w:fill="auto"/>
            <w:vAlign w:val="center"/>
          </w:tcPr>
          <w:p w14:paraId="57240331"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 xml:space="preserve">Locação de estrutura metálica em </w:t>
            </w:r>
            <w:r w:rsidRPr="000A2184">
              <w:rPr>
                <w:rFonts w:ascii="Arial" w:hAnsi="Arial" w:cs="Arial"/>
                <w:b/>
                <w:sz w:val="18"/>
                <w:szCs w:val="18"/>
              </w:rPr>
              <w:t>formato de barco caravela 3d</w:t>
            </w:r>
            <w:r w:rsidRPr="000A2184">
              <w:rPr>
                <w:rFonts w:ascii="Arial" w:hAnsi="Arial" w:cs="Arial"/>
                <w:sz w:val="18"/>
                <w:szCs w:val="18"/>
              </w:rPr>
              <w:t xml:space="preserve"> com aproximadamente 5,00 metros de comprimento por 6,00 metros de altura e 1,20 m de largura. Iluminação do contorno em mangueira luminosa de LED na cor warm, pvc flexível, no mínimo 13 mm de espessura, 2 fios, voltagem 220V; Iluminação das velas revestida com cordão de LED blindado, voltagem 220V, 100 lâmpadas brancas obedecendo a temperatura de cor entre 6000k e 6500k, fio verde, 4 fios de 2 mm, lâmpadas de 7 mm blindadas com cola de silicone na base, revestimento em plástico duro transparente e recoberta por capa plástica na cor verde, tomada macho/fêmea, retificador blindado 12v de 7.00 x 2.5 cm, cordão medindo no mínimo 10 m de comprimento com espaçamento mínimo de 0,10m entre as lâmpadas. A peça deverá ter plataforma flutuante para instalação dentro de lagos. Será utilizado 1 unidade sendo no seguinte local: 1 na Lagoa Dourada.</w:t>
            </w:r>
          </w:p>
        </w:tc>
        <w:tc>
          <w:tcPr>
            <w:tcW w:w="708" w:type="dxa"/>
            <w:shd w:val="clear" w:color="auto" w:fill="auto"/>
            <w:vAlign w:val="center"/>
          </w:tcPr>
          <w:p w14:paraId="1B9B55C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3135969F"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01</w:t>
            </w:r>
          </w:p>
        </w:tc>
        <w:tc>
          <w:tcPr>
            <w:tcW w:w="1276" w:type="dxa"/>
            <w:shd w:val="clear" w:color="auto" w:fill="auto"/>
            <w:vAlign w:val="center"/>
          </w:tcPr>
          <w:p w14:paraId="6FE00C8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21.252,00</w:t>
            </w:r>
          </w:p>
        </w:tc>
        <w:tc>
          <w:tcPr>
            <w:tcW w:w="1417" w:type="dxa"/>
            <w:shd w:val="clear" w:color="auto" w:fill="auto"/>
            <w:vAlign w:val="center"/>
          </w:tcPr>
          <w:p w14:paraId="014C9A4B"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21.252,00</w:t>
            </w:r>
          </w:p>
        </w:tc>
      </w:tr>
      <w:tr w:rsidR="00A45190" w:rsidRPr="000A2184" w14:paraId="60090D1C" w14:textId="77777777" w:rsidTr="00866088">
        <w:trPr>
          <w:trHeight w:val="1238"/>
        </w:trPr>
        <w:tc>
          <w:tcPr>
            <w:tcW w:w="573" w:type="dxa"/>
            <w:shd w:val="clear" w:color="auto" w:fill="auto"/>
            <w:vAlign w:val="center"/>
          </w:tcPr>
          <w:p w14:paraId="76D9415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10</w:t>
            </w:r>
          </w:p>
        </w:tc>
        <w:tc>
          <w:tcPr>
            <w:tcW w:w="5500" w:type="dxa"/>
            <w:shd w:val="clear" w:color="auto" w:fill="auto"/>
            <w:vAlign w:val="center"/>
          </w:tcPr>
          <w:p w14:paraId="07AC30B9"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estrutura metálica em formato de trenó grande com renas: trenó com 2,40mts de comprimento x 1,90mts de altura e 1,20mts de largura, estrutura fabricada com 12 barras de cano ¾ de 1,20 , 10mts de ferro 3/8 ,5 barras de ferro ¼ , contornos com iluminação em mangueira luminosa de LED na cor vermelha, pvc flexível, no mínimo 13 mm de espessura, 2 fios, voltagem 220V. Incluso duas renas com aproximadamente 2,08 mts de comprimento por 2,10 mts de altura, fabricadas com 20 barras de ferro ¼ , contornos com iluminação em mangueira luminosa de LED na cor warm, pvc flexível, no mínimo 13 mm de espessura, 2 fios, voltagem 220V. No trenó deverá conter banco na cor vermelha que acomode até três pessoas para fotografias. Será utilizado unidade utilizada no seguinte local: Parque Lagoa Dourada (próximo a entrada).</w:t>
            </w:r>
          </w:p>
        </w:tc>
        <w:tc>
          <w:tcPr>
            <w:tcW w:w="708" w:type="dxa"/>
            <w:shd w:val="clear" w:color="auto" w:fill="auto"/>
            <w:vAlign w:val="center"/>
          </w:tcPr>
          <w:p w14:paraId="73D5F0C3"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71825496"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01</w:t>
            </w:r>
          </w:p>
        </w:tc>
        <w:tc>
          <w:tcPr>
            <w:tcW w:w="1276" w:type="dxa"/>
            <w:shd w:val="clear" w:color="auto" w:fill="auto"/>
            <w:vAlign w:val="center"/>
          </w:tcPr>
          <w:p w14:paraId="2FF3E02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8.521,50</w:t>
            </w:r>
          </w:p>
        </w:tc>
        <w:tc>
          <w:tcPr>
            <w:tcW w:w="1417" w:type="dxa"/>
            <w:shd w:val="clear" w:color="auto" w:fill="auto"/>
            <w:vAlign w:val="center"/>
          </w:tcPr>
          <w:p w14:paraId="39E9F92D"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8.521,50</w:t>
            </w:r>
          </w:p>
        </w:tc>
      </w:tr>
      <w:tr w:rsidR="00A45190" w:rsidRPr="000A2184" w14:paraId="02B0656D" w14:textId="77777777" w:rsidTr="00866088">
        <w:trPr>
          <w:trHeight w:val="1238"/>
        </w:trPr>
        <w:tc>
          <w:tcPr>
            <w:tcW w:w="573" w:type="dxa"/>
            <w:shd w:val="clear" w:color="auto" w:fill="auto"/>
            <w:vAlign w:val="center"/>
          </w:tcPr>
          <w:p w14:paraId="5648DC3D"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11</w:t>
            </w:r>
          </w:p>
        </w:tc>
        <w:tc>
          <w:tcPr>
            <w:tcW w:w="5500" w:type="dxa"/>
            <w:shd w:val="clear" w:color="auto" w:fill="auto"/>
            <w:vAlign w:val="center"/>
          </w:tcPr>
          <w:p w14:paraId="4435EDAC"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cabo paralelo 2,00 x 4,00mm, cordão torcido 750V cor do fio preferência marrom, para ligações dos enfeites em todas decorações.</w:t>
            </w:r>
          </w:p>
        </w:tc>
        <w:tc>
          <w:tcPr>
            <w:tcW w:w="708" w:type="dxa"/>
            <w:shd w:val="clear" w:color="auto" w:fill="auto"/>
            <w:vAlign w:val="center"/>
          </w:tcPr>
          <w:p w14:paraId="63EBAD55"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mts</w:t>
            </w:r>
          </w:p>
        </w:tc>
        <w:tc>
          <w:tcPr>
            <w:tcW w:w="738" w:type="dxa"/>
            <w:shd w:val="clear" w:color="auto" w:fill="auto"/>
            <w:vAlign w:val="center"/>
          </w:tcPr>
          <w:p w14:paraId="63658B8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4500</w:t>
            </w:r>
          </w:p>
        </w:tc>
        <w:tc>
          <w:tcPr>
            <w:tcW w:w="1276" w:type="dxa"/>
            <w:shd w:val="clear" w:color="auto" w:fill="auto"/>
            <w:vAlign w:val="center"/>
          </w:tcPr>
          <w:p w14:paraId="49A62789"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6,03</w:t>
            </w:r>
          </w:p>
        </w:tc>
        <w:tc>
          <w:tcPr>
            <w:tcW w:w="1417" w:type="dxa"/>
            <w:shd w:val="clear" w:color="auto" w:fill="auto"/>
            <w:vAlign w:val="center"/>
          </w:tcPr>
          <w:p w14:paraId="064791C8"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27.135,00</w:t>
            </w:r>
          </w:p>
        </w:tc>
      </w:tr>
      <w:tr w:rsidR="00A45190" w:rsidRPr="000A2184" w14:paraId="564CA114" w14:textId="77777777" w:rsidTr="00866088">
        <w:trPr>
          <w:trHeight w:val="472"/>
        </w:trPr>
        <w:tc>
          <w:tcPr>
            <w:tcW w:w="573" w:type="dxa"/>
            <w:shd w:val="clear" w:color="auto" w:fill="auto"/>
            <w:vAlign w:val="center"/>
          </w:tcPr>
          <w:p w14:paraId="442FA9D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12</w:t>
            </w:r>
          </w:p>
        </w:tc>
        <w:tc>
          <w:tcPr>
            <w:tcW w:w="5500" w:type="dxa"/>
            <w:shd w:val="clear" w:color="auto" w:fill="auto"/>
            <w:vAlign w:val="center"/>
          </w:tcPr>
          <w:p w14:paraId="739278A3"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Prestação de serviço completa:</w:t>
            </w:r>
          </w:p>
          <w:p w14:paraId="552B0185"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Montagem com Instalação, manutenção e desmontagem de todos os enfeites natalinos locados e mais as peças pertecentes ao município, em locais a pré definidos e indicados; devendo ainda, fornecer demais materias para execução dos serviços,tais como: fita isolante, abraçadeiras de nylon, caminhão guincho, ARTs, equipamentos segurança para acesso ao lago, entre outros.</w:t>
            </w:r>
          </w:p>
        </w:tc>
        <w:tc>
          <w:tcPr>
            <w:tcW w:w="708" w:type="dxa"/>
            <w:shd w:val="clear" w:color="auto" w:fill="auto"/>
            <w:vAlign w:val="center"/>
          </w:tcPr>
          <w:p w14:paraId="6DE63257"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sv</w:t>
            </w:r>
          </w:p>
        </w:tc>
        <w:tc>
          <w:tcPr>
            <w:tcW w:w="738" w:type="dxa"/>
            <w:shd w:val="clear" w:color="auto" w:fill="auto"/>
            <w:vAlign w:val="center"/>
          </w:tcPr>
          <w:p w14:paraId="33262A7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01</w:t>
            </w:r>
          </w:p>
        </w:tc>
        <w:tc>
          <w:tcPr>
            <w:tcW w:w="1276" w:type="dxa"/>
            <w:shd w:val="clear" w:color="auto" w:fill="auto"/>
            <w:vAlign w:val="center"/>
          </w:tcPr>
          <w:p w14:paraId="5A370E2F"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85.000,00</w:t>
            </w:r>
          </w:p>
        </w:tc>
        <w:tc>
          <w:tcPr>
            <w:tcW w:w="1417" w:type="dxa"/>
            <w:shd w:val="clear" w:color="auto" w:fill="auto"/>
            <w:vAlign w:val="center"/>
          </w:tcPr>
          <w:p w14:paraId="0D2818D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85.000,00</w:t>
            </w:r>
          </w:p>
        </w:tc>
      </w:tr>
      <w:tr w:rsidR="00A45190" w:rsidRPr="000A2184" w14:paraId="0ADBF9F8" w14:textId="77777777" w:rsidTr="00866088">
        <w:trPr>
          <w:trHeight w:val="822"/>
        </w:trPr>
        <w:tc>
          <w:tcPr>
            <w:tcW w:w="8795" w:type="dxa"/>
            <w:gridSpan w:val="5"/>
            <w:shd w:val="clear" w:color="auto" w:fill="auto"/>
            <w:vAlign w:val="center"/>
          </w:tcPr>
          <w:p w14:paraId="54CC5AF9"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lastRenderedPageBreak/>
              <w:t>Total geral</w:t>
            </w:r>
            <w:r>
              <w:rPr>
                <w:rFonts w:ascii="Arial" w:hAnsi="Arial" w:cs="Arial"/>
                <w:sz w:val="18"/>
                <w:szCs w:val="18"/>
              </w:rPr>
              <w:t xml:space="preserve"> do Lote</w:t>
            </w:r>
          </w:p>
        </w:tc>
        <w:tc>
          <w:tcPr>
            <w:tcW w:w="1417" w:type="dxa"/>
            <w:shd w:val="clear" w:color="auto" w:fill="auto"/>
            <w:vAlign w:val="center"/>
          </w:tcPr>
          <w:p w14:paraId="3ECAF313" w14:textId="77777777" w:rsidR="00A45190" w:rsidRPr="000A2184" w:rsidRDefault="00A45190" w:rsidP="00866088">
            <w:pPr>
              <w:spacing w:beforeLines="40" w:before="96" w:afterLines="40" w:after="96" w:line="24" w:lineRule="atLeast"/>
              <w:jc w:val="center"/>
              <w:rPr>
                <w:rFonts w:ascii="Arial" w:hAnsi="Arial" w:cs="Arial"/>
                <w:b/>
                <w:sz w:val="18"/>
                <w:szCs w:val="18"/>
              </w:rPr>
            </w:pPr>
            <w:r w:rsidRPr="000A2184">
              <w:rPr>
                <w:rFonts w:ascii="Arial" w:hAnsi="Arial" w:cs="Arial"/>
                <w:b/>
                <w:sz w:val="18"/>
                <w:szCs w:val="18"/>
              </w:rPr>
              <w:t>324.679,10</w:t>
            </w:r>
          </w:p>
        </w:tc>
      </w:tr>
    </w:tbl>
    <w:p w14:paraId="34115F4F" w14:textId="77777777" w:rsidR="00A45190" w:rsidRPr="000A2184" w:rsidRDefault="00A45190" w:rsidP="00A45190">
      <w:pPr>
        <w:tabs>
          <w:tab w:val="left" w:pos="993"/>
        </w:tabs>
        <w:spacing w:beforeLines="120" w:before="288" w:afterLines="120" w:after="288" w:line="24" w:lineRule="atLeast"/>
        <w:ind w:firstLine="567"/>
        <w:rPr>
          <w:rFonts w:ascii="Arial" w:hAnsi="Arial" w:cs="Arial"/>
          <w:sz w:val="18"/>
          <w:szCs w:val="18"/>
        </w:rPr>
      </w:pPr>
      <w:r w:rsidRPr="000A2184">
        <w:rPr>
          <w:rFonts w:ascii="Arial" w:hAnsi="Arial" w:cs="Arial"/>
          <w:sz w:val="18"/>
          <w:szCs w:val="18"/>
        </w:rPr>
        <w:tab/>
      </w:r>
    </w:p>
    <w:p w14:paraId="198226BA" w14:textId="77777777" w:rsidR="00A45190" w:rsidRPr="000A2184" w:rsidRDefault="00A45190" w:rsidP="00A45190">
      <w:pPr>
        <w:tabs>
          <w:tab w:val="left" w:pos="993"/>
        </w:tabs>
        <w:spacing w:beforeLines="120" w:before="288" w:afterLines="120" w:after="288" w:line="24" w:lineRule="atLeast"/>
        <w:ind w:firstLine="567"/>
        <w:rPr>
          <w:rFonts w:ascii="Arial" w:hAnsi="Arial" w:cs="Arial"/>
          <w:color w:val="000000"/>
          <w:sz w:val="18"/>
          <w:szCs w:val="18"/>
        </w:rPr>
      </w:pPr>
      <w:r w:rsidRPr="000A2184">
        <w:rPr>
          <w:rFonts w:ascii="Arial" w:hAnsi="Arial" w:cs="Arial"/>
          <w:color w:val="000000"/>
          <w:sz w:val="18"/>
          <w:szCs w:val="18"/>
        </w:rPr>
        <w:t>O registro de preços não obriga esta Administração a firmar contratações nas demandas estimadas, ou contratar os itens registrados, podendo realizar licitações específicas, obedecida a legislação pertinente, sem que, desse fato, caiba recurso ou indenização de qualquer espécie aos detentores do registro de preços, sendo-lhes assegurada a preferência no fornecimento, em igualdade de condições.</w:t>
      </w:r>
    </w:p>
    <w:p w14:paraId="31147CEC" w14:textId="77777777" w:rsidR="00A45190" w:rsidRPr="000A2184" w:rsidRDefault="00A45190" w:rsidP="0073172C">
      <w:pPr>
        <w:pStyle w:val="PargrafodaLista"/>
        <w:numPr>
          <w:ilvl w:val="0"/>
          <w:numId w:val="40"/>
        </w:numPr>
        <w:shd w:val="clear" w:color="auto" w:fill="D9D9D9" w:themeFill="background1" w:themeFillShade="D9"/>
        <w:suppressAutoHyphens/>
        <w:autoSpaceDE w:val="0"/>
        <w:autoSpaceDN w:val="0"/>
        <w:spacing w:beforeLines="120" w:before="288" w:afterLines="120" w:after="288" w:line="24" w:lineRule="atLeast"/>
        <w:ind w:left="0" w:firstLine="567"/>
        <w:contextualSpacing w:val="0"/>
        <w:jc w:val="both"/>
        <w:textAlignment w:val="baseline"/>
        <w:outlineLvl w:val="0"/>
        <w:rPr>
          <w:rFonts w:ascii="Arial" w:hAnsi="Arial" w:cs="Arial"/>
          <w:b/>
          <w:color w:val="000000"/>
          <w:sz w:val="18"/>
          <w:szCs w:val="18"/>
        </w:rPr>
      </w:pPr>
      <w:bookmarkStart w:id="4" w:name="_Toc144363200"/>
      <w:r w:rsidRPr="000A2184">
        <w:rPr>
          <w:rFonts w:ascii="Arial" w:hAnsi="Arial" w:cs="Arial"/>
          <w:b/>
          <w:color w:val="000000"/>
          <w:sz w:val="18"/>
          <w:szCs w:val="18"/>
          <w:shd w:val="clear" w:color="auto" w:fill="D9D9D9"/>
        </w:rPr>
        <w:t>DEPARTAMENTO REQUISITANTE</w:t>
      </w:r>
      <w:bookmarkEnd w:id="4"/>
    </w:p>
    <w:p w14:paraId="7A092AEB" w14:textId="77777777" w:rsidR="00A45190" w:rsidRPr="000A2184" w:rsidRDefault="00A45190" w:rsidP="00A45190">
      <w:pPr>
        <w:autoSpaceDE w:val="0"/>
        <w:spacing w:beforeLines="120" w:before="288" w:afterLines="120" w:after="288" w:line="24" w:lineRule="atLeast"/>
        <w:ind w:firstLine="567"/>
        <w:rPr>
          <w:rFonts w:ascii="Arial" w:hAnsi="Arial" w:cs="Arial"/>
          <w:color w:val="000000"/>
          <w:sz w:val="18"/>
          <w:szCs w:val="18"/>
        </w:rPr>
      </w:pPr>
      <w:r w:rsidRPr="000A2184">
        <w:rPr>
          <w:rFonts w:ascii="Arial" w:hAnsi="Arial" w:cs="Arial"/>
          <w:color w:val="000000"/>
          <w:sz w:val="18"/>
          <w:szCs w:val="18"/>
        </w:rPr>
        <w:t xml:space="preserve">A presente contratação será destinada a atender as necessidades da Secretaria Municipal de Agricultura, Pecuária e Serviços Públicos. </w:t>
      </w:r>
    </w:p>
    <w:p w14:paraId="4CC07A9F" w14:textId="77777777" w:rsidR="00A45190" w:rsidRPr="000A2184" w:rsidRDefault="00A45190" w:rsidP="0073172C">
      <w:pPr>
        <w:pStyle w:val="PargrafodaLista"/>
        <w:numPr>
          <w:ilvl w:val="0"/>
          <w:numId w:val="40"/>
        </w:numPr>
        <w:shd w:val="clear" w:color="auto" w:fill="D9D9D9" w:themeFill="background1" w:themeFillShade="D9"/>
        <w:suppressAutoHyphens/>
        <w:autoSpaceDE w:val="0"/>
        <w:autoSpaceDN w:val="0"/>
        <w:spacing w:beforeLines="120" w:before="288" w:afterLines="120" w:after="288" w:line="24" w:lineRule="atLeast"/>
        <w:ind w:left="0" w:firstLine="567"/>
        <w:contextualSpacing w:val="0"/>
        <w:jc w:val="both"/>
        <w:textAlignment w:val="baseline"/>
        <w:outlineLvl w:val="0"/>
        <w:rPr>
          <w:rFonts w:ascii="Arial" w:hAnsi="Arial" w:cs="Arial"/>
          <w:b/>
          <w:color w:val="000000"/>
          <w:sz w:val="18"/>
          <w:szCs w:val="18"/>
        </w:rPr>
      </w:pPr>
      <w:bookmarkStart w:id="5" w:name="_Toc144363201"/>
      <w:r w:rsidRPr="000A2184">
        <w:rPr>
          <w:rFonts w:ascii="Arial" w:hAnsi="Arial" w:cs="Arial"/>
          <w:b/>
          <w:color w:val="000000"/>
          <w:sz w:val="18"/>
          <w:szCs w:val="18"/>
        </w:rPr>
        <w:t>DA METODOLOGIA</w:t>
      </w:r>
      <w:bookmarkEnd w:id="5"/>
    </w:p>
    <w:p w14:paraId="0F2D0C58" w14:textId="77777777" w:rsidR="00A45190" w:rsidRPr="000A2184" w:rsidRDefault="00A45190" w:rsidP="00A45190">
      <w:pPr>
        <w:autoSpaceDE w:val="0"/>
        <w:spacing w:beforeLines="120" w:before="288" w:afterLines="120" w:after="288" w:line="24" w:lineRule="atLeast"/>
        <w:ind w:firstLine="567"/>
        <w:rPr>
          <w:rFonts w:ascii="Arial" w:hAnsi="Arial" w:cs="Arial"/>
          <w:b/>
          <w:color w:val="000000"/>
          <w:sz w:val="18"/>
          <w:szCs w:val="18"/>
          <w:u w:val="single"/>
        </w:rPr>
      </w:pPr>
      <w:r w:rsidRPr="000A2184">
        <w:rPr>
          <w:rFonts w:ascii="Arial" w:hAnsi="Arial" w:cs="Arial"/>
          <w:color w:val="000000"/>
          <w:sz w:val="18"/>
          <w:szCs w:val="18"/>
        </w:rPr>
        <w:t xml:space="preserve">A forma e critério de julgamento a ser utilizados no presente certame será mediante </w:t>
      </w:r>
      <w:r w:rsidRPr="000A2184">
        <w:rPr>
          <w:rFonts w:ascii="Arial" w:hAnsi="Arial" w:cs="Arial"/>
          <w:b/>
          <w:color w:val="000000"/>
          <w:sz w:val="18"/>
          <w:szCs w:val="18"/>
          <w:u w:val="single"/>
        </w:rPr>
        <w:t>PREGÃO ELETRÔNICO</w:t>
      </w:r>
      <w:r w:rsidRPr="000A2184">
        <w:rPr>
          <w:rFonts w:ascii="Arial" w:hAnsi="Arial" w:cs="Arial"/>
          <w:color w:val="000000"/>
          <w:sz w:val="18"/>
          <w:szCs w:val="18"/>
        </w:rPr>
        <w:t xml:space="preserve">, tipo </w:t>
      </w:r>
      <w:r w:rsidRPr="000A2184">
        <w:rPr>
          <w:rFonts w:ascii="Arial" w:hAnsi="Arial" w:cs="Arial"/>
          <w:b/>
          <w:color w:val="000000"/>
          <w:sz w:val="18"/>
          <w:szCs w:val="18"/>
          <w:u w:val="single"/>
        </w:rPr>
        <w:t>MENOR VALOR GLOBAL.</w:t>
      </w:r>
    </w:p>
    <w:p w14:paraId="4E3F32A2" w14:textId="77777777" w:rsidR="00A45190" w:rsidRPr="000A2184" w:rsidRDefault="00A45190" w:rsidP="00A45190">
      <w:pPr>
        <w:autoSpaceDE w:val="0"/>
        <w:spacing w:beforeLines="120" w:before="288" w:afterLines="120" w:after="288" w:line="24" w:lineRule="atLeast"/>
        <w:ind w:firstLine="567"/>
        <w:rPr>
          <w:rFonts w:ascii="Arial" w:hAnsi="Arial" w:cs="Arial"/>
          <w:color w:val="000000"/>
          <w:sz w:val="18"/>
          <w:szCs w:val="18"/>
        </w:rPr>
      </w:pPr>
      <w:r w:rsidRPr="000A2184">
        <w:rPr>
          <w:rFonts w:ascii="Arial" w:hAnsi="Arial" w:cs="Arial"/>
          <w:color w:val="000000"/>
          <w:sz w:val="18"/>
          <w:szCs w:val="18"/>
        </w:rPr>
        <w:t xml:space="preserve">A razão pela qual a administração municipal optou pela realização de certame licitatório, na modalidade </w:t>
      </w:r>
      <w:r w:rsidRPr="000A2184">
        <w:rPr>
          <w:rFonts w:ascii="Arial" w:hAnsi="Arial" w:cs="Arial"/>
          <w:b/>
          <w:color w:val="000000"/>
          <w:sz w:val="18"/>
          <w:szCs w:val="18"/>
        </w:rPr>
        <w:t>menor valor global</w:t>
      </w:r>
      <w:r w:rsidRPr="000A2184">
        <w:rPr>
          <w:rFonts w:ascii="Arial" w:hAnsi="Arial" w:cs="Arial"/>
          <w:color w:val="000000"/>
          <w:sz w:val="18"/>
          <w:szCs w:val="18"/>
        </w:rPr>
        <w:t>, ocorreu após a administração considerar o fato de que a empresa vencedora do referido certame será responsável pela fabricação, transporte, instalação, montagem, desmontagem, manutenção e suporte técnico das estruturas licitadas, portanto, responsável por todas as etapas do processo.</w:t>
      </w:r>
    </w:p>
    <w:p w14:paraId="69864033" w14:textId="77777777" w:rsidR="00A45190" w:rsidRPr="000A2184" w:rsidRDefault="00A45190" w:rsidP="00A45190">
      <w:pPr>
        <w:autoSpaceDE w:val="0"/>
        <w:spacing w:beforeLines="120" w:before="288" w:afterLines="120" w:after="288" w:line="24" w:lineRule="atLeast"/>
        <w:ind w:firstLine="567"/>
        <w:rPr>
          <w:rFonts w:ascii="Arial" w:hAnsi="Arial" w:cs="Arial"/>
          <w:color w:val="000000"/>
          <w:sz w:val="18"/>
          <w:szCs w:val="18"/>
        </w:rPr>
      </w:pPr>
      <w:r w:rsidRPr="000A2184">
        <w:rPr>
          <w:rFonts w:ascii="Arial" w:hAnsi="Arial" w:cs="Arial"/>
          <w:color w:val="000000"/>
          <w:sz w:val="18"/>
          <w:szCs w:val="18"/>
        </w:rPr>
        <w:t xml:space="preserve">Os produtos orçados também </w:t>
      </w:r>
      <w:r w:rsidRPr="000A2184">
        <w:rPr>
          <w:rFonts w:ascii="Arial" w:hAnsi="Arial" w:cs="Arial"/>
          <w:color w:val="000000"/>
          <w:sz w:val="18"/>
          <w:szCs w:val="18"/>
          <w:u w:val="single"/>
        </w:rPr>
        <w:t>possuem características artesanais de construção e fabricação, descaracterizando a condição de economia de escala</w:t>
      </w:r>
      <w:r w:rsidRPr="000A2184">
        <w:rPr>
          <w:rFonts w:ascii="Arial" w:hAnsi="Arial" w:cs="Arial"/>
          <w:color w:val="000000"/>
          <w:sz w:val="18"/>
          <w:szCs w:val="18"/>
        </w:rPr>
        <w:t xml:space="preserve">, onde, </w:t>
      </w:r>
      <w:r w:rsidRPr="000A2184">
        <w:rPr>
          <w:rFonts w:ascii="Arial" w:hAnsi="Arial" w:cs="Arial"/>
          <w:b/>
          <w:color w:val="000000"/>
          <w:sz w:val="18"/>
          <w:szCs w:val="18"/>
        </w:rPr>
        <w:t>apenas o fabricante</w:t>
      </w:r>
      <w:r w:rsidRPr="000A2184">
        <w:rPr>
          <w:rFonts w:ascii="Arial" w:hAnsi="Arial" w:cs="Arial"/>
          <w:color w:val="000000"/>
          <w:sz w:val="18"/>
          <w:szCs w:val="18"/>
        </w:rPr>
        <w:t xml:space="preserve"> possui condições e “know how”, para promover a correta instalação e ágil manutenção corretiva dos enfeites fornecidos, bem como, atestar a qualidade dos materiais empregados e assumir a responsabilidade técnica sobre os mesmos.</w:t>
      </w:r>
    </w:p>
    <w:p w14:paraId="5E59CC14" w14:textId="77777777" w:rsidR="00A45190" w:rsidRPr="000A2184" w:rsidRDefault="00A45190" w:rsidP="00A45190">
      <w:pPr>
        <w:autoSpaceDE w:val="0"/>
        <w:spacing w:beforeLines="120" w:before="288" w:afterLines="120" w:after="288" w:line="24" w:lineRule="atLeast"/>
        <w:ind w:firstLine="567"/>
        <w:rPr>
          <w:rFonts w:ascii="Arial" w:hAnsi="Arial" w:cs="Arial"/>
          <w:color w:val="000000"/>
          <w:sz w:val="18"/>
          <w:szCs w:val="18"/>
        </w:rPr>
      </w:pPr>
      <w:r w:rsidRPr="000A2184">
        <w:rPr>
          <w:rFonts w:ascii="Arial" w:hAnsi="Arial" w:cs="Arial"/>
          <w:color w:val="000000"/>
          <w:sz w:val="18"/>
          <w:szCs w:val="18"/>
        </w:rPr>
        <w:t>Pelo exposto, configura-se o objeto licitado como sendo indivisível, por se tratar de um conjunto de serviços que, embora materialmente distintos e que não possam ser considerados como partes integrantes de um único objeto, apresentem natureza semelhante e complementares, devendo ser executados no mesmo local, de modo que tal execução possa fazer-se conjunta e concomitantemente.</w:t>
      </w:r>
    </w:p>
    <w:p w14:paraId="35F6F628" w14:textId="77777777" w:rsidR="00A45190" w:rsidRPr="000A2184" w:rsidRDefault="00A45190" w:rsidP="00A45190">
      <w:pPr>
        <w:autoSpaceDE w:val="0"/>
        <w:spacing w:beforeLines="120" w:before="288" w:afterLines="120" w:after="288" w:line="24" w:lineRule="atLeast"/>
        <w:ind w:firstLine="567"/>
        <w:rPr>
          <w:rFonts w:ascii="Arial" w:hAnsi="Arial" w:cs="Arial"/>
          <w:color w:val="000000"/>
          <w:sz w:val="18"/>
          <w:szCs w:val="18"/>
        </w:rPr>
      </w:pPr>
      <w:r w:rsidRPr="000A2184">
        <w:rPr>
          <w:rFonts w:ascii="Arial" w:hAnsi="Arial" w:cs="Arial"/>
          <w:color w:val="000000"/>
          <w:sz w:val="18"/>
          <w:szCs w:val="18"/>
        </w:rPr>
        <w:t>Frisamos ainda que, a elaboração do foi embasada no Art. 40. Inciso X, da Lei que doutrina os certames licitatórios:</w:t>
      </w:r>
    </w:p>
    <w:p w14:paraId="5E4E1CAB" w14:textId="77777777" w:rsidR="00A45190" w:rsidRPr="000A2184" w:rsidRDefault="00A45190" w:rsidP="00A45190">
      <w:pPr>
        <w:autoSpaceDE w:val="0"/>
        <w:spacing w:beforeLines="120" w:before="288" w:afterLines="120" w:after="288" w:line="24" w:lineRule="atLeast"/>
        <w:ind w:left="1482" w:firstLine="567"/>
        <w:rPr>
          <w:rFonts w:ascii="Arial" w:hAnsi="Arial" w:cs="Arial"/>
          <w:i/>
          <w:color w:val="000000"/>
          <w:sz w:val="18"/>
          <w:szCs w:val="18"/>
        </w:rPr>
      </w:pPr>
      <w:r w:rsidRPr="000A2184">
        <w:rPr>
          <w:rFonts w:ascii="Arial" w:hAnsi="Arial" w:cs="Arial"/>
          <w:i/>
          <w:color w:val="000000"/>
          <w:sz w:val="18"/>
          <w:szCs w:val="18"/>
        </w:rPr>
        <w:t xml:space="preserve">“X - o critério de aceitabilidade dos preços unitário e global, conforme o caso, permitida a fixação de preços máximos e vedados a fixação de preços mínimos, critérios estatísticos ou faixas de variação em relação a preços de referência, ressalvado o disposto nos parágrafos 1º e 2º  do art. 48;”  </w:t>
      </w:r>
    </w:p>
    <w:p w14:paraId="75AEB88A" w14:textId="77777777" w:rsidR="00A45190" w:rsidRPr="000A2184" w:rsidRDefault="00A45190" w:rsidP="00A45190">
      <w:pPr>
        <w:autoSpaceDE w:val="0"/>
        <w:spacing w:beforeLines="120" w:before="288" w:afterLines="120" w:after="288" w:line="24" w:lineRule="atLeast"/>
        <w:ind w:firstLine="567"/>
        <w:rPr>
          <w:rFonts w:ascii="Arial" w:hAnsi="Arial" w:cs="Arial"/>
          <w:color w:val="000000"/>
          <w:sz w:val="18"/>
          <w:szCs w:val="18"/>
        </w:rPr>
      </w:pPr>
    </w:p>
    <w:p w14:paraId="4AEA7FF7" w14:textId="77777777" w:rsidR="00A45190" w:rsidRPr="000A2184" w:rsidRDefault="00A45190" w:rsidP="0073172C">
      <w:pPr>
        <w:pStyle w:val="PargrafodaLista"/>
        <w:numPr>
          <w:ilvl w:val="0"/>
          <w:numId w:val="40"/>
        </w:numPr>
        <w:shd w:val="clear" w:color="auto" w:fill="D9D9D9" w:themeFill="background1" w:themeFillShade="D9"/>
        <w:suppressAutoHyphens/>
        <w:autoSpaceDE w:val="0"/>
        <w:autoSpaceDN w:val="0"/>
        <w:spacing w:beforeLines="120" w:before="288" w:afterLines="120" w:after="288" w:line="24" w:lineRule="atLeast"/>
        <w:ind w:left="0" w:firstLine="567"/>
        <w:contextualSpacing w:val="0"/>
        <w:jc w:val="both"/>
        <w:textAlignment w:val="baseline"/>
        <w:outlineLvl w:val="0"/>
        <w:rPr>
          <w:rFonts w:ascii="Arial" w:hAnsi="Arial" w:cs="Arial"/>
          <w:b/>
          <w:color w:val="000000"/>
          <w:sz w:val="18"/>
          <w:szCs w:val="18"/>
        </w:rPr>
      </w:pPr>
      <w:bookmarkStart w:id="6" w:name="_Toc144363202"/>
      <w:r w:rsidRPr="000A2184">
        <w:rPr>
          <w:rFonts w:ascii="Arial" w:hAnsi="Arial" w:cs="Arial"/>
          <w:b/>
          <w:color w:val="000000"/>
          <w:sz w:val="18"/>
          <w:szCs w:val="18"/>
        </w:rPr>
        <w:t>JUSTIFICATIVA E OBJETIVO DA CONTRATAÇÃO</w:t>
      </w:r>
      <w:bookmarkEnd w:id="6"/>
    </w:p>
    <w:p w14:paraId="213C0E0F" w14:textId="77777777" w:rsidR="00A45190" w:rsidRPr="000A2184" w:rsidRDefault="00A45190" w:rsidP="00A45190">
      <w:pPr>
        <w:spacing w:beforeLines="120" w:before="288" w:afterLines="120" w:after="288" w:line="24" w:lineRule="atLeast"/>
        <w:ind w:firstLine="567"/>
        <w:rPr>
          <w:rFonts w:ascii="Arial" w:hAnsi="Arial" w:cs="Arial"/>
          <w:sz w:val="18"/>
          <w:szCs w:val="18"/>
        </w:rPr>
      </w:pPr>
      <w:r w:rsidRPr="000A2184">
        <w:rPr>
          <w:rFonts w:ascii="Arial" w:hAnsi="Arial" w:cs="Arial"/>
          <w:sz w:val="18"/>
          <w:szCs w:val="18"/>
        </w:rPr>
        <w:t xml:space="preserve">A locação de estrutura e iluminação para o Natal, que já é considerado um evento cultural permanente em nosso calendário de festividades culturais, e que tem não só em seus eventos como </w:t>
      </w:r>
      <w:r w:rsidRPr="000A2184">
        <w:rPr>
          <w:rFonts w:ascii="Arial" w:hAnsi="Arial" w:cs="Arial"/>
          <w:sz w:val="18"/>
          <w:szCs w:val="18"/>
        </w:rPr>
        <w:lastRenderedPageBreak/>
        <w:t>também em sua peculiar decoração com iluminação nos espaços públicos, o efetivo atrativo para o comércio local.</w:t>
      </w:r>
    </w:p>
    <w:p w14:paraId="17F41B6F" w14:textId="77777777" w:rsidR="00A45190" w:rsidRPr="000A2184" w:rsidRDefault="00A45190" w:rsidP="00A45190">
      <w:pPr>
        <w:spacing w:beforeLines="120" w:before="288" w:afterLines="120" w:after="288" w:line="24" w:lineRule="atLeast"/>
        <w:ind w:firstLine="567"/>
        <w:rPr>
          <w:rFonts w:ascii="Arial" w:hAnsi="Arial" w:cs="Arial"/>
          <w:sz w:val="18"/>
          <w:szCs w:val="18"/>
        </w:rPr>
      </w:pPr>
      <w:r w:rsidRPr="000A2184">
        <w:rPr>
          <w:rFonts w:ascii="Arial" w:hAnsi="Arial" w:cs="Arial"/>
          <w:sz w:val="18"/>
          <w:szCs w:val="18"/>
        </w:rPr>
        <w:t>O Natal representa a comunhão familiar através da manifestação cultural, constituindo, inclusive importante fator de atração turística para o Parque Lagoa Dourada, Vila Guadiana e Distrito de Pulinópolis, com a atração de público para comercio local na Avenida Munhoz da Rocha e também para a Av. Centenário na Vila Guadiana, fomentando a economia local, sendo assim se faz necessário a manutenção das redes de energia assim como a revisão da iluminação em LED que será instalada nas arvores dos locais especificados nos itens acima.</w:t>
      </w:r>
    </w:p>
    <w:p w14:paraId="0ACD3DD4" w14:textId="77777777" w:rsidR="00A45190" w:rsidRPr="000A2184" w:rsidRDefault="00A45190" w:rsidP="00A45190">
      <w:pPr>
        <w:spacing w:beforeLines="120" w:before="288" w:afterLines="120" w:after="288" w:line="24" w:lineRule="atLeast"/>
        <w:ind w:firstLine="567"/>
        <w:rPr>
          <w:rFonts w:ascii="Arial" w:hAnsi="Arial" w:cs="Arial"/>
          <w:sz w:val="18"/>
          <w:szCs w:val="18"/>
        </w:rPr>
      </w:pPr>
    </w:p>
    <w:p w14:paraId="7EC9B2F2" w14:textId="77777777" w:rsidR="00A45190" w:rsidRPr="000A2184" w:rsidRDefault="00A45190" w:rsidP="0073172C">
      <w:pPr>
        <w:pStyle w:val="PargrafodaLista"/>
        <w:numPr>
          <w:ilvl w:val="0"/>
          <w:numId w:val="40"/>
        </w:numPr>
        <w:shd w:val="clear" w:color="auto" w:fill="D9D9D9" w:themeFill="background1" w:themeFillShade="D9"/>
        <w:suppressAutoHyphens/>
        <w:autoSpaceDN w:val="0"/>
        <w:spacing w:beforeLines="120" w:before="288" w:afterLines="120" w:after="288" w:line="24" w:lineRule="atLeast"/>
        <w:ind w:left="0" w:firstLine="567"/>
        <w:contextualSpacing w:val="0"/>
        <w:jc w:val="both"/>
        <w:textAlignment w:val="baseline"/>
        <w:outlineLvl w:val="0"/>
        <w:rPr>
          <w:rFonts w:ascii="Arial" w:hAnsi="Arial" w:cs="Arial"/>
          <w:b/>
          <w:color w:val="000000"/>
          <w:sz w:val="18"/>
          <w:szCs w:val="18"/>
        </w:rPr>
      </w:pPr>
      <w:bookmarkStart w:id="7" w:name="_Toc144363203"/>
      <w:r w:rsidRPr="000A2184">
        <w:rPr>
          <w:rFonts w:ascii="Arial" w:hAnsi="Arial" w:cs="Arial"/>
          <w:b/>
          <w:color w:val="000000"/>
          <w:sz w:val="18"/>
          <w:szCs w:val="18"/>
        </w:rPr>
        <w:t>DA FORMA DE PRESTAÇÃO DOS SERVIÇOS</w:t>
      </w:r>
      <w:bookmarkEnd w:id="7"/>
    </w:p>
    <w:p w14:paraId="1AE2F251" w14:textId="77777777" w:rsidR="00A45190" w:rsidRPr="000A2184" w:rsidRDefault="00A45190" w:rsidP="0073172C">
      <w:pPr>
        <w:numPr>
          <w:ilvl w:val="0"/>
          <w:numId w:val="39"/>
        </w:numPr>
        <w:suppressAutoHyphens/>
        <w:autoSpaceDN w:val="0"/>
        <w:spacing w:beforeLines="120" w:before="288" w:afterLines="120" w:after="288" w:line="24" w:lineRule="atLeast"/>
        <w:ind w:left="0" w:firstLine="567"/>
        <w:jc w:val="both"/>
        <w:textAlignment w:val="baseline"/>
        <w:rPr>
          <w:rFonts w:ascii="Arial" w:hAnsi="Arial" w:cs="Arial"/>
          <w:bCs/>
          <w:color w:val="000000"/>
          <w:sz w:val="18"/>
          <w:szCs w:val="18"/>
        </w:rPr>
      </w:pPr>
      <w:bookmarkStart w:id="8" w:name="_Hlk148683766"/>
      <w:r w:rsidRPr="000A2184">
        <w:rPr>
          <w:rFonts w:ascii="Arial" w:hAnsi="Arial" w:cs="Arial"/>
          <w:bCs/>
          <w:color w:val="000000"/>
          <w:sz w:val="18"/>
          <w:szCs w:val="18"/>
        </w:rPr>
        <w:t>Os Serviços serão prestados conforme as Normas técnicas de segurança do trabalho.</w:t>
      </w:r>
    </w:p>
    <w:p w14:paraId="0F76BF68" w14:textId="77777777" w:rsidR="00A45190" w:rsidRPr="000A2184" w:rsidRDefault="00A45190" w:rsidP="0073172C">
      <w:pPr>
        <w:numPr>
          <w:ilvl w:val="0"/>
          <w:numId w:val="39"/>
        </w:numPr>
        <w:suppressAutoHyphens/>
        <w:autoSpaceDN w:val="0"/>
        <w:spacing w:beforeLines="120" w:before="288" w:afterLines="120" w:after="288" w:line="24" w:lineRule="atLeast"/>
        <w:ind w:left="0" w:firstLine="567"/>
        <w:jc w:val="both"/>
        <w:textAlignment w:val="baseline"/>
        <w:rPr>
          <w:rFonts w:ascii="Arial" w:hAnsi="Arial" w:cs="Arial"/>
          <w:bCs/>
          <w:color w:val="000000"/>
          <w:sz w:val="18"/>
          <w:szCs w:val="18"/>
        </w:rPr>
      </w:pPr>
      <w:r w:rsidRPr="000A2184">
        <w:rPr>
          <w:rFonts w:ascii="Arial" w:hAnsi="Arial" w:cs="Arial"/>
          <w:bCs/>
          <w:color w:val="000000"/>
          <w:sz w:val="18"/>
          <w:szCs w:val="18"/>
        </w:rPr>
        <w:t xml:space="preserve">O Contratante devera disponibilizar todas a ferramentas adequadas para a instalação dos objetos licitados. </w:t>
      </w:r>
    </w:p>
    <w:p w14:paraId="5999B22D" w14:textId="77777777" w:rsidR="00A45190" w:rsidRPr="000A2184" w:rsidRDefault="00A45190" w:rsidP="0073172C">
      <w:pPr>
        <w:numPr>
          <w:ilvl w:val="0"/>
          <w:numId w:val="39"/>
        </w:numPr>
        <w:suppressAutoHyphens/>
        <w:autoSpaceDN w:val="0"/>
        <w:spacing w:beforeLines="120" w:before="288" w:afterLines="120" w:after="288" w:line="24" w:lineRule="atLeast"/>
        <w:ind w:left="0" w:firstLine="567"/>
        <w:jc w:val="both"/>
        <w:textAlignment w:val="baseline"/>
        <w:rPr>
          <w:rFonts w:ascii="Arial" w:hAnsi="Arial" w:cs="Arial"/>
          <w:bCs/>
          <w:color w:val="000000"/>
          <w:sz w:val="18"/>
          <w:szCs w:val="18"/>
        </w:rPr>
      </w:pPr>
      <w:r w:rsidRPr="000A2184">
        <w:rPr>
          <w:rFonts w:ascii="Arial" w:hAnsi="Arial" w:cs="Arial"/>
          <w:bCs/>
          <w:color w:val="000000"/>
          <w:sz w:val="18"/>
          <w:szCs w:val="18"/>
        </w:rPr>
        <w:t xml:space="preserve">A contratante ficará responsável em fazer manutenção corretiva em até 24 horas após a solicitação da Prefeitura em caso de falhas ou danos na instalação e estruturas. </w:t>
      </w:r>
    </w:p>
    <w:p w14:paraId="7855476E" w14:textId="77777777" w:rsidR="00A45190" w:rsidRPr="000A2184" w:rsidRDefault="00A45190" w:rsidP="0073172C">
      <w:pPr>
        <w:pStyle w:val="Nivel10"/>
        <w:numPr>
          <w:ilvl w:val="0"/>
          <w:numId w:val="40"/>
        </w:numPr>
        <w:shd w:val="clear" w:color="auto" w:fill="D9D9D9" w:themeFill="background1" w:themeFillShade="D9"/>
        <w:suppressAutoHyphens/>
        <w:autoSpaceDN w:val="0"/>
        <w:spacing w:beforeLines="120" w:before="288" w:afterLines="120" w:after="288" w:line="24" w:lineRule="atLeast"/>
        <w:ind w:left="0" w:firstLine="567"/>
        <w:textAlignment w:val="baseline"/>
        <w:rPr>
          <w:sz w:val="18"/>
          <w:szCs w:val="18"/>
        </w:rPr>
      </w:pPr>
      <w:r w:rsidRPr="000A2184">
        <w:rPr>
          <w:sz w:val="18"/>
          <w:szCs w:val="18"/>
        </w:rPr>
        <w:t>DOS MATERIAIS A SEREM DISPONIBILIZADOS</w:t>
      </w:r>
    </w:p>
    <w:p w14:paraId="7AA2340E" w14:textId="77777777" w:rsidR="00A45190" w:rsidRPr="000A2184" w:rsidRDefault="00A45190" w:rsidP="00A45190">
      <w:pPr>
        <w:spacing w:beforeLines="120" w:before="288" w:afterLines="120" w:after="288" w:line="24" w:lineRule="atLeast"/>
        <w:ind w:firstLine="567"/>
        <w:rPr>
          <w:rFonts w:ascii="Arial" w:hAnsi="Arial" w:cs="Arial"/>
          <w:bCs/>
          <w:color w:val="000000"/>
          <w:sz w:val="18"/>
          <w:szCs w:val="18"/>
        </w:rPr>
      </w:pPr>
      <w:r w:rsidRPr="000A2184">
        <w:rPr>
          <w:rFonts w:ascii="Arial" w:hAnsi="Arial" w:cs="Arial"/>
          <w:bCs/>
          <w:color w:val="000000"/>
          <w:sz w:val="18"/>
          <w:szCs w:val="18"/>
        </w:rPr>
        <w:t>Para a perfeita execução dos serviços, a CONTRATADA deverá disponibilizar os materiais, veículos, equipamentos, ferramentas e utensílios necessários, nas quantidades estimadas e qualidades a seguir estabelecidas, promovendo sua substituição quando necessário:</w:t>
      </w:r>
    </w:p>
    <w:p w14:paraId="3BB3E8E9" w14:textId="77777777" w:rsidR="00A45190" w:rsidRPr="000A2184" w:rsidRDefault="00A45190" w:rsidP="00A45190">
      <w:pPr>
        <w:spacing w:beforeLines="120" w:before="288" w:afterLines="120" w:after="288" w:line="24" w:lineRule="atLeast"/>
        <w:ind w:firstLine="567"/>
        <w:rPr>
          <w:rFonts w:ascii="Arial" w:hAnsi="Arial" w:cs="Arial"/>
          <w:bCs/>
          <w:color w:val="000000"/>
          <w:sz w:val="18"/>
          <w:szCs w:val="18"/>
        </w:rPr>
      </w:pPr>
      <w:r w:rsidRPr="000A2184">
        <w:rPr>
          <w:rFonts w:ascii="Arial" w:hAnsi="Arial" w:cs="Arial"/>
          <w:bCs/>
          <w:color w:val="000000"/>
          <w:sz w:val="18"/>
          <w:szCs w:val="18"/>
        </w:rPr>
        <w:t xml:space="preserve">Todas as estruturas, materiais, logística e ferramentas para instalação correrá por conta da contratada. </w:t>
      </w:r>
    </w:p>
    <w:p w14:paraId="7FFAF4CD" w14:textId="77777777" w:rsidR="00A45190" w:rsidRPr="000A2184" w:rsidRDefault="00A45190" w:rsidP="0073172C">
      <w:pPr>
        <w:pStyle w:val="PargrafodaLista"/>
        <w:numPr>
          <w:ilvl w:val="0"/>
          <w:numId w:val="40"/>
        </w:numPr>
        <w:shd w:val="clear" w:color="auto" w:fill="D9D9D9" w:themeFill="background1" w:themeFillShade="D9"/>
        <w:suppressAutoHyphens/>
        <w:autoSpaceDN w:val="0"/>
        <w:spacing w:beforeLines="120" w:before="288" w:afterLines="120" w:after="288" w:line="24" w:lineRule="atLeast"/>
        <w:ind w:left="0" w:firstLine="567"/>
        <w:contextualSpacing w:val="0"/>
        <w:jc w:val="both"/>
        <w:textAlignment w:val="baseline"/>
        <w:outlineLvl w:val="0"/>
        <w:rPr>
          <w:rFonts w:ascii="Arial" w:hAnsi="Arial" w:cs="Arial"/>
          <w:b/>
          <w:bCs/>
          <w:color w:val="000000"/>
          <w:sz w:val="18"/>
          <w:szCs w:val="18"/>
        </w:rPr>
      </w:pPr>
      <w:r w:rsidRPr="000A2184">
        <w:rPr>
          <w:rFonts w:ascii="Arial" w:hAnsi="Arial" w:cs="Arial"/>
          <w:b/>
          <w:bCs/>
          <w:color w:val="000000"/>
          <w:sz w:val="18"/>
          <w:szCs w:val="18"/>
        </w:rPr>
        <w:t>EXECUÇÃO DOS SERVIÇOS E SEU RECEBIMENTO</w:t>
      </w:r>
    </w:p>
    <w:p w14:paraId="598E6B96" w14:textId="77777777" w:rsidR="00A45190" w:rsidRPr="000A2184" w:rsidRDefault="00A45190"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color w:val="000000"/>
          <w:sz w:val="18"/>
          <w:szCs w:val="18"/>
        </w:rPr>
        <w:t xml:space="preserve">A execução dos serviços será iniciada em até </w:t>
      </w:r>
      <w:r w:rsidRPr="000A2184">
        <w:rPr>
          <w:rFonts w:ascii="Arial" w:hAnsi="Arial" w:cs="Arial"/>
          <w:color w:val="000000"/>
          <w:sz w:val="18"/>
          <w:szCs w:val="18"/>
          <w:u w:val="single"/>
          <w:lang w:eastAsia="en-US"/>
        </w:rPr>
        <w:t>05 (cinco) dias</w:t>
      </w:r>
      <w:r w:rsidRPr="000A2184">
        <w:rPr>
          <w:rFonts w:ascii="Arial" w:hAnsi="Arial" w:cs="Arial"/>
          <w:color w:val="000000"/>
          <w:sz w:val="18"/>
          <w:szCs w:val="18"/>
        </w:rPr>
        <w:t>, após recebimento da Ordem de Serviço/Nota de Empenho.</w:t>
      </w:r>
    </w:p>
    <w:p w14:paraId="47C230EF" w14:textId="77777777" w:rsidR="00A45190" w:rsidRPr="000A2184" w:rsidRDefault="00A45190"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FDC19B0" w14:textId="77777777" w:rsidR="00A45190" w:rsidRPr="000A2184" w:rsidRDefault="00A45190"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t>O serviço será executado nos locais e horários determinados pela Secretaria Municipal requisitante.</w:t>
      </w:r>
    </w:p>
    <w:p w14:paraId="39D25F1D" w14:textId="77777777" w:rsidR="00A45190" w:rsidRPr="000A2184" w:rsidRDefault="00A45190"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lang w:eastAsia="en-US"/>
        </w:rPr>
        <w:t>O prazo de vigência será de 12 (doze) meses.</w:t>
      </w:r>
    </w:p>
    <w:p w14:paraId="56979DD8" w14:textId="77777777" w:rsidR="00A45190" w:rsidRPr="000A2184" w:rsidRDefault="00A45190"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t>Os itens deverão estar completamente instalados e prontos para funcionamento no dia 30 de novembro de 2023, seguindo assim calendário das festividades.</w:t>
      </w:r>
    </w:p>
    <w:p w14:paraId="118F5E29" w14:textId="77777777" w:rsidR="00A45190" w:rsidRPr="000A2184" w:rsidRDefault="00A45190"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bCs/>
          <w:color w:val="000000"/>
          <w:sz w:val="18"/>
          <w:szCs w:val="18"/>
        </w:rPr>
      </w:pPr>
      <w:r w:rsidRPr="000A2184">
        <w:rPr>
          <w:rFonts w:ascii="Arial" w:hAnsi="Arial" w:cs="Arial"/>
          <w:color w:val="000000"/>
          <w:sz w:val="18"/>
          <w:szCs w:val="18"/>
        </w:rPr>
        <w:t xml:space="preserve"> A data poderá ser posterior a data estabelecida mediante solicitação ou autorização da contratante, devidamente justificada.</w:t>
      </w:r>
    </w:p>
    <w:p w14:paraId="441BF395" w14:textId="77777777" w:rsidR="00A45190" w:rsidRPr="000A2184" w:rsidRDefault="00A45190"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bCs/>
          <w:color w:val="000000"/>
          <w:sz w:val="18"/>
          <w:szCs w:val="18"/>
        </w:rPr>
      </w:pPr>
      <w:r w:rsidRPr="000A2184">
        <w:rPr>
          <w:rFonts w:ascii="Arial" w:hAnsi="Arial" w:cs="Arial"/>
          <w:bCs/>
          <w:color w:val="000000"/>
          <w:sz w:val="18"/>
          <w:szCs w:val="18"/>
        </w:rPr>
        <w:lastRenderedPageBreak/>
        <w:t>Anotação de Responsabilidade técnica devidamente quitada conforme atribuição na instalação Elétrica, montagem e Instalação de Estruturas metálicas.</w:t>
      </w:r>
    </w:p>
    <w:p w14:paraId="7F5C66CE" w14:textId="77777777" w:rsidR="00A45190" w:rsidRPr="000A2184" w:rsidRDefault="00A45190" w:rsidP="0073172C">
      <w:pPr>
        <w:numPr>
          <w:ilvl w:val="1"/>
          <w:numId w:val="37"/>
        </w:numPr>
        <w:suppressAutoHyphens/>
        <w:autoSpaceDN w:val="0"/>
        <w:spacing w:beforeLines="120" w:before="288" w:afterLines="120" w:after="288" w:line="24" w:lineRule="atLeast"/>
        <w:ind w:left="0" w:firstLine="567"/>
        <w:jc w:val="both"/>
        <w:textAlignment w:val="baseline"/>
        <w:rPr>
          <w:rFonts w:ascii="Arial" w:hAnsi="Arial" w:cs="Arial"/>
          <w:bCs/>
          <w:color w:val="000000"/>
          <w:sz w:val="18"/>
          <w:szCs w:val="18"/>
        </w:rPr>
      </w:pPr>
      <w:r w:rsidRPr="000A2184">
        <w:rPr>
          <w:rFonts w:ascii="Arial" w:hAnsi="Arial" w:cs="Arial"/>
          <w:bCs/>
          <w:color w:val="000000"/>
          <w:sz w:val="18"/>
          <w:szCs w:val="18"/>
        </w:rPr>
        <w:t>Locais de instalação da iluminação: Parque Lagoa Dourada na Avenida Gregório Baliski; Av. Munhoz da Rocha - centro, Avenida Centenário na Vila Guadiana e Avenida Brasil no Dist. De Pulinópolis.</w:t>
      </w:r>
    </w:p>
    <w:p w14:paraId="16E0D836" w14:textId="77777777" w:rsidR="00A45190" w:rsidRDefault="00A45190" w:rsidP="0073172C">
      <w:pPr>
        <w:pStyle w:val="Nivel10"/>
        <w:numPr>
          <w:ilvl w:val="0"/>
          <w:numId w:val="36"/>
        </w:numPr>
        <w:shd w:val="clear" w:color="auto" w:fill="D9D9D9" w:themeFill="background1" w:themeFillShade="D9"/>
        <w:suppressAutoHyphens/>
        <w:autoSpaceDN w:val="0"/>
        <w:spacing w:beforeLines="120" w:before="288" w:afterLines="120" w:after="288" w:line="24" w:lineRule="atLeast"/>
        <w:ind w:left="0" w:firstLine="567"/>
        <w:textAlignment w:val="baseline"/>
        <w:rPr>
          <w:sz w:val="18"/>
          <w:szCs w:val="18"/>
        </w:rPr>
      </w:pPr>
      <w:r w:rsidRPr="000A2184">
        <w:rPr>
          <w:sz w:val="18"/>
          <w:szCs w:val="18"/>
        </w:rPr>
        <w:t xml:space="preserve">DA VISTORIA </w:t>
      </w:r>
    </w:p>
    <w:p w14:paraId="4AD34E55" w14:textId="77777777" w:rsidR="00A45190" w:rsidRPr="000A2184" w:rsidRDefault="00A45190" w:rsidP="00A45190">
      <w:pPr>
        <w:pStyle w:val="Nivel10"/>
        <w:shd w:val="clear" w:color="auto" w:fill="D9D9D9" w:themeFill="background1" w:themeFillShade="D9"/>
        <w:spacing w:beforeLines="120" w:before="288" w:afterLines="120" w:after="288" w:line="24" w:lineRule="atLeast"/>
        <w:ind w:left="567" w:firstLine="0"/>
        <w:rPr>
          <w:sz w:val="18"/>
          <w:szCs w:val="18"/>
        </w:rPr>
      </w:pPr>
      <w:r>
        <w:rPr>
          <w:sz w:val="18"/>
          <w:szCs w:val="18"/>
        </w:rPr>
        <w:t>Se a empresa participante do certame, achar necessário:</w:t>
      </w:r>
    </w:p>
    <w:p w14:paraId="2770EDFE" w14:textId="77777777" w:rsidR="00A45190" w:rsidRPr="000A2184" w:rsidRDefault="00A45190" w:rsidP="0073172C">
      <w:pPr>
        <w:numPr>
          <w:ilvl w:val="0"/>
          <w:numId w:val="38"/>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t xml:space="preserve">Para o correto dimensionamento e elaboração de sua proposta, o licitante </w:t>
      </w:r>
      <w:r>
        <w:rPr>
          <w:rFonts w:ascii="Arial" w:hAnsi="Arial" w:cs="Arial"/>
          <w:color w:val="000000"/>
          <w:sz w:val="18"/>
          <w:szCs w:val="18"/>
        </w:rPr>
        <w:t>pod</w:t>
      </w:r>
      <w:r w:rsidRPr="000A2184">
        <w:rPr>
          <w:rFonts w:ascii="Arial" w:hAnsi="Arial" w:cs="Arial"/>
          <w:color w:val="000000"/>
          <w:sz w:val="18"/>
          <w:szCs w:val="18"/>
        </w:rPr>
        <w:t>erá realizar vistoria nas instalações do local de execução dos serviços, acompanhado por servidor designado para esse fim, de segunda à sexta-feira, das</w:t>
      </w:r>
      <w:r w:rsidRPr="000A2184">
        <w:rPr>
          <w:rFonts w:ascii="Arial" w:hAnsi="Arial" w:cs="Arial"/>
          <w:color w:val="000000"/>
          <w:sz w:val="18"/>
          <w:szCs w:val="18"/>
          <w:lang w:eastAsia="en-US"/>
        </w:rPr>
        <w:t xml:space="preserve"> </w:t>
      </w:r>
      <w:r w:rsidRPr="000A2184">
        <w:rPr>
          <w:rFonts w:ascii="Arial" w:hAnsi="Arial" w:cs="Arial"/>
          <w:b/>
          <w:color w:val="000000"/>
          <w:sz w:val="18"/>
          <w:szCs w:val="18"/>
          <w:lang w:eastAsia="en-US"/>
        </w:rPr>
        <w:t>08:00</w:t>
      </w:r>
      <w:r w:rsidRPr="000A2184">
        <w:rPr>
          <w:rFonts w:ascii="Arial" w:hAnsi="Arial" w:cs="Arial"/>
          <w:color w:val="000000"/>
          <w:sz w:val="18"/>
          <w:szCs w:val="18"/>
        </w:rPr>
        <w:t xml:space="preserve"> horas às </w:t>
      </w:r>
      <w:r w:rsidRPr="000A2184">
        <w:rPr>
          <w:rFonts w:ascii="Arial" w:hAnsi="Arial" w:cs="Arial"/>
          <w:b/>
          <w:color w:val="000000"/>
          <w:sz w:val="18"/>
          <w:szCs w:val="18"/>
          <w:lang w:eastAsia="en-US"/>
        </w:rPr>
        <w:t>11:00</w:t>
      </w:r>
      <w:r w:rsidRPr="000A2184">
        <w:rPr>
          <w:rFonts w:ascii="Arial" w:hAnsi="Arial" w:cs="Arial"/>
          <w:color w:val="000000"/>
          <w:sz w:val="18"/>
          <w:szCs w:val="18"/>
        </w:rPr>
        <w:t xml:space="preserve"> horas e das </w:t>
      </w:r>
      <w:r w:rsidRPr="000A2184">
        <w:rPr>
          <w:rFonts w:ascii="Arial" w:hAnsi="Arial" w:cs="Arial"/>
          <w:b/>
          <w:color w:val="000000"/>
          <w:sz w:val="18"/>
          <w:szCs w:val="18"/>
        </w:rPr>
        <w:t>13:00</w:t>
      </w:r>
      <w:r w:rsidRPr="000A2184">
        <w:rPr>
          <w:rFonts w:ascii="Arial" w:hAnsi="Arial" w:cs="Arial"/>
          <w:color w:val="000000"/>
          <w:sz w:val="18"/>
          <w:szCs w:val="18"/>
        </w:rPr>
        <w:t xml:space="preserve"> horas às </w:t>
      </w:r>
      <w:r w:rsidRPr="000A2184">
        <w:rPr>
          <w:rFonts w:ascii="Arial" w:hAnsi="Arial" w:cs="Arial"/>
          <w:b/>
          <w:color w:val="000000"/>
          <w:sz w:val="18"/>
          <w:szCs w:val="18"/>
        </w:rPr>
        <w:t>16:00</w:t>
      </w:r>
      <w:r w:rsidRPr="000A2184">
        <w:rPr>
          <w:rFonts w:ascii="Arial" w:hAnsi="Arial" w:cs="Arial"/>
          <w:color w:val="000000"/>
          <w:sz w:val="18"/>
          <w:szCs w:val="18"/>
        </w:rPr>
        <w:t xml:space="preserve"> horas, devendo o agendamento ser efetuado previamente pelo telefone (44) 3245-8400</w:t>
      </w:r>
    </w:p>
    <w:p w14:paraId="3266FE51" w14:textId="77777777" w:rsidR="00A45190" w:rsidRPr="000A2184" w:rsidRDefault="00A45190" w:rsidP="0073172C">
      <w:pPr>
        <w:numPr>
          <w:ilvl w:val="0"/>
          <w:numId w:val="38"/>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color w:val="000000"/>
          <w:sz w:val="18"/>
          <w:szCs w:val="18"/>
        </w:rPr>
        <w:t>Para a vistoria, o licitante, ou o seu representante, deverá estar devidamente identificado.</w:t>
      </w:r>
    </w:p>
    <w:p w14:paraId="3437497C" w14:textId="77777777" w:rsidR="00A45190" w:rsidRPr="000A2184" w:rsidRDefault="00A45190" w:rsidP="0073172C">
      <w:pPr>
        <w:numPr>
          <w:ilvl w:val="0"/>
          <w:numId w:val="38"/>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rPr>
      </w:pPr>
      <w:r w:rsidRPr="000A2184">
        <w:rPr>
          <w:rFonts w:ascii="Arial" w:hAnsi="Arial" w:cs="Arial"/>
          <w:sz w:val="18"/>
          <w:szCs w:val="18"/>
        </w:rPr>
        <w:t xml:space="preserve">O prazo para vistoria iniciar-se-á no dia útil seguinte ao da publicação do Edital, estendendo-se até o </w:t>
      </w:r>
      <w:r>
        <w:rPr>
          <w:rFonts w:ascii="Arial" w:hAnsi="Arial" w:cs="Arial"/>
          <w:sz w:val="18"/>
          <w:szCs w:val="18"/>
        </w:rPr>
        <w:t xml:space="preserve">ultimo </w:t>
      </w:r>
      <w:r w:rsidRPr="000A2184">
        <w:rPr>
          <w:rFonts w:ascii="Arial" w:hAnsi="Arial" w:cs="Arial"/>
          <w:sz w:val="18"/>
          <w:szCs w:val="18"/>
        </w:rPr>
        <w:t>dia útil anterior à data prevista para a abertura da sessão pública.</w:t>
      </w:r>
    </w:p>
    <w:p w14:paraId="480AEEA4" w14:textId="77777777" w:rsidR="00A45190" w:rsidRPr="000A2184" w:rsidRDefault="00A45190" w:rsidP="0073172C">
      <w:pPr>
        <w:pStyle w:val="Nivel10"/>
        <w:numPr>
          <w:ilvl w:val="0"/>
          <w:numId w:val="36"/>
        </w:numPr>
        <w:shd w:val="clear" w:color="auto" w:fill="D9D9D9" w:themeFill="background1" w:themeFillShade="D9"/>
        <w:suppressAutoHyphens/>
        <w:autoSpaceDN w:val="0"/>
        <w:spacing w:beforeLines="120" w:before="288" w:afterLines="120" w:after="288" w:line="24" w:lineRule="atLeast"/>
        <w:ind w:left="0" w:firstLine="567"/>
        <w:textAlignment w:val="baseline"/>
        <w:rPr>
          <w:sz w:val="18"/>
          <w:szCs w:val="18"/>
        </w:rPr>
      </w:pPr>
      <w:bookmarkStart w:id="9" w:name="_Toc144363207"/>
      <w:bookmarkEnd w:id="8"/>
      <w:r w:rsidRPr="000A2184">
        <w:rPr>
          <w:sz w:val="18"/>
          <w:szCs w:val="18"/>
        </w:rPr>
        <w:t>CONDIÇÕES ESPECIAIS DE HABILITAÇÃO</w:t>
      </w:r>
      <w:bookmarkEnd w:id="9"/>
    </w:p>
    <w:p w14:paraId="6671E630" w14:textId="77777777" w:rsidR="00A45190" w:rsidRPr="000A2184" w:rsidRDefault="00A45190" w:rsidP="0073172C">
      <w:pPr>
        <w:pStyle w:val="PargrafodaLista"/>
        <w:numPr>
          <w:ilvl w:val="0"/>
          <w:numId w:val="35"/>
        </w:numPr>
        <w:autoSpaceDN w:val="0"/>
        <w:adjustRightInd w:val="0"/>
        <w:spacing w:beforeLines="120" w:before="288" w:afterLines="120" w:after="288" w:line="24" w:lineRule="atLeast"/>
        <w:ind w:left="0" w:firstLine="567"/>
        <w:contextualSpacing w:val="0"/>
        <w:jc w:val="both"/>
        <w:rPr>
          <w:rFonts w:ascii="Arial" w:hAnsi="Arial" w:cs="Arial"/>
          <w:color w:val="000000"/>
          <w:sz w:val="18"/>
          <w:szCs w:val="18"/>
          <w:shd w:val="clear" w:color="auto" w:fill="FFFF00"/>
        </w:rPr>
      </w:pPr>
      <w:r w:rsidRPr="000A2184">
        <w:rPr>
          <w:rFonts w:ascii="Arial" w:hAnsi="Arial" w:cs="Arial"/>
          <w:sz w:val="18"/>
          <w:szCs w:val="18"/>
        </w:rPr>
        <w:t xml:space="preserve">Certidão de Registro da </w:t>
      </w:r>
      <w:r w:rsidRPr="000A2184">
        <w:rPr>
          <w:rFonts w:ascii="Arial" w:hAnsi="Arial" w:cs="Arial"/>
          <w:bCs/>
          <w:sz w:val="18"/>
          <w:szCs w:val="18"/>
        </w:rPr>
        <w:t xml:space="preserve">empresa </w:t>
      </w:r>
      <w:r w:rsidRPr="000A2184">
        <w:rPr>
          <w:rFonts w:ascii="Arial" w:hAnsi="Arial" w:cs="Arial"/>
          <w:sz w:val="18"/>
          <w:szCs w:val="18"/>
        </w:rPr>
        <w:t xml:space="preserve">e de seu </w:t>
      </w:r>
      <w:r w:rsidRPr="000A2184">
        <w:rPr>
          <w:rFonts w:ascii="Arial" w:hAnsi="Arial" w:cs="Arial"/>
          <w:bCs/>
          <w:sz w:val="18"/>
          <w:szCs w:val="18"/>
        </w:rPr>
        <w:t>responsável técnico</w:t>
      </w:r>
      <w:r w:rsidRPr="000A2184">
        <w:rPr>
          <w:rFonts w:ascii="Arial" w:hAnsi="Arial" w:cs="Arial"/>
          <w:sz w:val="18"/>
          <w:szCs w:val="18"/>
        </w:rPr>
        <w:t xml:space="preserve"> (engenheiro elétrico e engenheiro mecânico), na entidade profissional competente – CREA (Conselho Regional de Engenharia). Os Certificados de Registro de Regularidade da proponente junto ao CREA deverá estar dentro de seu prazo de validade. No registro da empresa devera constas os profissionais indicados.</w:t>
      </w:r>
    </w:p>
    <w:p w14:paraId="3A98ACC2"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 xml:space="preserve">Atestado de Capacidade Técnica: Apresentação de pelo menos 01 (um) Atestado(s), em nome da empresa licitante, fornecido(s) por pessoa(s) jurídica(s) de direito público ou privado, comprovando a execução de atividades pertinentes e compatíveis em características, prazos e quantidades conforme objeto ou lote. </w:t>
      </w:r>
    </w:p>
    <w:p w14:paraId="0E2868D8"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 xml:space="preserve">Atestado de Visita Técnica – Os licitantes, a fim de que tenham pleno conhecimento das condições locais em que serão realizados os serviços, bem como suas peculiaridades, poderão realizar visita técnica, que deverá ser previamente agendada com Engenheiro Civil </w:t>
      </w:r>
      <w:r w:rsidRPr="000A2184">
        <w:rPr>
          <w:rFonts w:ascii="Arial" w:hAnsi="Arial" w:cs="Arial"/>
          <w:b/>
          <w:sz w:val="18"/>
          <w:szCs w:val="18"/>
        </w:rPr>
        <w:t>Mauricio Roberto Ceolim</w:t>
      </w:r>
      <w:r w:rsidRPr="000A2184">
        <w:rPr>
          <w:rFonts w:ascii="Arial" w:hAnsi="Arial" w:cs="Arial"/>
          <w:sz w:val="18"/>
          <w:szCs w:val="18"/>
        </w:rPr>
        <w:t>, pelo telefone: (44) 3245-8400, até o último dia útil anterior ao da data limite da visita.</w:t>
      </w:r>
    </w:p>
    <w:p w14:paraId="3F4ADC31"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Caso os licitantes não desejem realizar a Visita Técnica, poderão substituir a Certidão de Visita Técnica por declaração formal de que conhecem as condições locais em que será realizada o serviço, bem como todas as particularidades, e que assumem a responsabilidade por eventual erro em sua proposta decorrente da falta de visita ao local.</w:t>
      </w:r>
    </w:p>
    <w:p w14:paraId="35EE26B5"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Registro da Empresa junto ao CREA com data vigente;</w:t>
      </w:r>
    </w:p>
    <w:p w14:paraId="0C4FBE9B"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lang w:eastAsia="en-US"/>
        </w:rPr>
        <w:t>Apresentar no mínimo um profissional, técnico devidamente habilitado para as atribuições na Modalidade Elétrica, capacitado, assim como registro em CREA ou órgão competente para a realização da montagem e instalação dos objetos referente a Elétrica.</w:t>
      </w:r>
    </w:p>
    <w:p w14:paraId="6A4FF368"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lang w:eastAsia="en-US"/>
        </w:rPr>
        <w:t>Apresentar no mínimo um profissional, técnico devidamente habilitado com atribuições em Montagem e Instalação de Estruturas Metálicas, capacitado, assim como registro no CREA ou órgão competente para a realização da montagem e instalação dos objetos.</w:t>
      </w:r>
    </w:p>
    <w:p w14:paraId="1839D857"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lastRenderedPageBreak/>
        <w:t>Declaração expressa da proponente, indicando o(s) responsável(eis) técnico(s) pela eventual execução do(s) serviço(s) até o seu recebimento definitivo pela contratante com a anuência formal do profissional. O(s) mesmo(s) não poderá(ao) ser substituídos sem prévia e expressa autorização da contratante.</w:t>
      </w:r>
    </w:p>
    <w:p w14:paraId="7E2D493C"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Registro vigente do profissional responsável técnico indicado na modalidade Elétrica junto ao CREA.</w:t>
      </w:r>
    </w:p>
    <w:p w14:paraId="2A5F7584"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Comprovação de que o(s) Responsável(eis) técnico(s) indicado(s) pelo licitante pertence(m) ao seu quadro permanente.</w:t>
      </w:r>
    </w:p>
    <w:p w14:paraId="2B2C0007"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rPr>
        <w:t>apresentação de vínculo trabalhista (registro em carteira de trabalho e previdência social – CTPS e ficha de empregado) em sendo o profissional empregado do licitante ou apresentação de contrato social, em sendo o profissional integrante do quadro societário do licitante ou apresentação de contrato de prestação de serviço regido pela legislação civil, celebrado entre o profissional e o licitante ou; Apresentação de declaração de disponibilidade (Art. 30, § 6o da Lei Federal no 8.666/93) pelo licitante;</w:t>
      </w:r>
    </w:p>
    <w:p w14:paraId="5209D36D"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Fonts w:ascii="Arial" w:hAnsi="Arial" w:cs="Arial"/>
          <w:sz w:val="18"/>
          <w:szCs w:val="18"/>
        </w:rPr>
      </w:pPr>
      <w:r w:rsidRPr="000A2184">
        <w:rPr>
          <w:rFonts w:ascii="Arial" w:hAnsi="Arial" w:cs="Arial"/>
          <w:sz w:val="18"/>
          <w:szCs w:val="18"/>
          <w:lang w:eastAsia="en-US"/>
        </w:rPr>
        <w:t>Apresentar no mínimo um profissional, na modalidade elétrica, capacitado, assim como registro em CREA ou órgão competente para a realização da montagem e instalação dos objetos.</w:t>
      </w:r>
    </w:p>
    <w:p w14:paraId="5E00CFFE" w14:textId="77777777" w:rsidR="00A45190" w:rsidRPr="000A2184" w:rsidRDefault="00A45190" w:rsidP="0073172C">
      <w:pPr>
        <w:numPr>
          <w:ilvl w:val="0"/>
          <w:numId w:val="35"/>
        </w:numPr>
        <w:suppressAutoHyphens/>
        <w:autoSpaceDN w:val="0"/>
        <w:spacing w:beforeLines="120" w:before="288" w:afterLines="120" w:after="288" w:line="24" w:lineRule="atLeast"/>
        <w:ind w:left="0" w:firstLine="567"/>
        <w:jc w:val="both"/>
        <w:textAlignment w:val="baseline"/>
        <w:rPr>
          <w:rStyle w:val="Fontepargpadro2"/>
          <w:rFonts w:ascii="Arial" w:hAnsi="Arial" w:cs="Arial"/>
          <w:sz w:val="18"/>
          <w:szCs w:val="18"/>
        </w:rPr>
      </w:pPr>
      <w:r w:rsidRPr="000A2184">
        <w:rPr>
          <w:rStyle w:val="Fontepargpadro2"/>
          <w:rFonts w:ascii="Arial" w:hAnsi="Arial" w:cs="Arial"/>
          <w:color w:val="000000"/>
          <w:sz w:val="18"/>
          <w:szCs w:val="18"/>
        </w:rPr>
        <w:t>Apresentar cópias autenticadas do certificado do curso NR10 e NR35 da equipe montagem mínima de 2(duas) pessoas.</w:t>
      </w:r>
    </w:p>
    <w:p w14:paraId="6038237B" w14:textId="77777777" w:rsidR="00A45190" w:rsidRPr="000A2184" w:rsidRDefault="00A45190" w:rsidP="0073172C">
      <w:pPr>
        <w:pStyle w:val="Nivel10"/>
        <w:numPr>
          <w:ilvl w:val="0"/>
          <w:numId w:val="36"/>
        </w:numPr>
        <w:shd w:val="clear" w:color="auto" w:fill="D9D9D9" w:themeFill="background1" w:themeFillShade="D9"/>
        <w:suppressAutoHyphens/>
        <w:autoSpaceDN w:val="0"/>
        <w:spacing w:beforeLines="120" w:before="288" w:afterLines="120" w:after="288" w:line="24" w:lineRule="atLeast"/>
        <w:ind w:left="0" w:firstLine="567"/>
        <w:textAlignment w:val="baseline"/>
        <w:rPr>
          <w:rFonts w:eastAsia="Times New Roman"/>
          <w:sz w:val="18"/>
          <w:szCs w:val="18"/>
          <w:lang w:eastAsia="en-US"/>
        </w:rPr>
      </w:pPr>
      <w:bookmarkStart w:id="10" w:name="_Toc144363208"/>
      <w:r w:rsidRPr="000A2184">
        <w:rPr>
          <w:rFonts w:eastAsia="Times New Roman"/>
          <w:sz w:val="18"/>
          <w:szCs w:val="18"/>
          <w:lang w:eastAsia="en-US"/>
        </w:rPr>
        <w:t>DA SUBCONTRATAÇÃO</w:t>
      </w:r>
      <w:bookmarkEnd w:id="10"/>
    </w:p>
    <w:p w14:paraId="64B60836" w14:textId="77777777" w:rsidR="00A45190" w:rsidRPr="000A2184" w:rsidRDefault="00A45190" w:rsidP="0073172C">
      <w:pPr>
        <w:numPr>
          <w:ilvl w:val="1"/>
          <w:numId w:val="33"/>
        </w:numPr>
        <w:suppressAutoHyphens/>
        <w:autoSpaceDN w:val="0"/>
        <w:spacing w:beforeLines="120" w:before="288" w:afterLines="120" w:after="288" w:line="24" w:lineRule="atLeast"/>
        <w:ind w:firstLine="567"/>
        <w:jc w:val="both"/>
        <w:textAlignment w:val="baseline"/>
        <w:rPr>
          <w:rFonts w:ascii="Arial" w:hAnsi="Arial" w:cs="Arial"/>
          <w:color w:val="000000"/>
          <w:sz w:val="18"/>
          <w:szCs w:val="18"/>
        </w:rPr>
      </w:pPr>
      <w:r w:rsidRPr="000A2184">
        <w:rPr>
          <w:rFonts w:ascii="Arial" w:hAnsi="Arial" w:cs="Arial"/>
          <w:color w:val="000000"/>
          <w:sz w:val="18"/>
          <w:szCs w:val="18"/>
        </w:rPr>
        <w:t>Não será admitida a subcontratação da presente licitação.</w:t>
      </w:r>
    </w:p>
    <w:p w14:paraId="3665FA5A" w14:textId="77777777" w:rsidR="00A45190" w:rsidRPr="000A2184" w:rsidRDefault="00A45190" w:rsidP="0073172C">
      <w:pPr>
        <w:pStyle w:val="Nivel10"/>
        <w:numPr>
          <w:ilvl w:val="0"/>
          <w:numId w:val="36"/>
        </w:numPr>
        <w:shd w:val="clear" w:color="auto" w:fill="D9D9D9" w:themeFill="background1" w:themeFillShade="D9"/>
        <w:suppressAutoHyphens/>
        <w:autoSpaceDN w:val="0"/>
        <w:spacing w:beforeLines="120" w:before="288" w:afterLines="120" w:after="288" w:line="24" w:lineRule="atLeast"/>
        <w:ind w:left="0" w:firstLine="567"/>
        <w:textAlignment w:val="baseline"/>
        <w:rPr>
          <w:sz w:val="18"/>
          <w:szCs w:val="18"/>
          <w:lang w:eastAsia="en-US"/>
        </w:rPr>
      </w:pPr>
      <w:bookmarkStart w:id="11" w:name="_Toc144363209"/>
      <w:r w:rsidRPr="000A2184">
        <w:rPr>
          <w:sz w:val="18"/>
          <w:szCs w:val="18"/>
          <w:lang w:eastAsia="en-US"/>
        </w:rPr>
        <w:t>CONTROLE E FISCALIZAÇÃO DA EXECUÇÃO</w:t>
      </w:r>
      <w:bookmarkEnd w:id="11"/>
    </w:p>
    <w:p w14:paraId="01421668" w14:textId="14350CDD" w:rsidR="00A45190" w:rsidRPr="000A2184" w:rsidRDefault="00A45190" w:rsidP="0073172C">
      <w:pPr>
        <w:numPr>
          <w:ilvl w:val="0"/>
          <w:numId w:val="32"/>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lang w:eastAsia="en-US"/>
        </w:rPr>
      </w:pPr>
      <w:r w:rsidRPr="000A2184">
        <w:rPr>
          <w:rFonts w:ascii="Arial" w:hAnsi="Arial" w:cs="Arial"/>
          <w:color w:val="000000"/>
          <w:sz w:val="18"/>
          <w:szCs w:val="18"/>
          <w:lang w:eastAsia="en-US"/>
        </w:rPr>
        <w:t xml:space="preserve">O acompanhamento e a fiscalização da execução </w:t>
      </w:r>
      <w:r w:rsidR="00CA7A8B">
        <w:rPr>
          <w:rFonts w:ascii="Arial" w:hAnsi="Arial" w:cs="Arial"/>
          <w:sz w:val="18"/>
          <w:szCs w:val="18"/>
        </w:rPr>
        <w:t>da ata de registro de preço</w:t>
      </w:r>
      <w:r w:rsidR="00CA7A8B" w:rsidRPr="000A2184">
        <w:rPr>
          <w:rFonts w:ascii="Arial" w:hAnsi="Arial" w:cs="Arial"/>
          <w:color w:val="000000"/>
          <w:sz w:val="18"/>
          <w:szCs w:val="18"/>
          <w:lang w:eastAsia="en-US"/>
        </w:rPr>
        <w:t xml:space="preserve"> </w:t>
      </w:r>
      <w:r w:rsidRPr="000A2184">
        <w:rPr>
          <w:rFonts w:ascii="Arial" w:hAnsi="Arial" w:cs="Arial"/>
          <w:color w:val="000000"/>
          <w:sz w:val="18"/>
          <w:szCs w:val="18"/>
          <w:lang w:eastAsia="en-US"/>
        </w:rPr>
        <w:t>consistem na verificação da conformidade dos serviços prestados, de forma a assegurar o perfeito cumprimento do ajuste, devendo ser exercidos por um ou mais representantes da Contratante, especialmente designados, na forma dos arts. 67 e 73 da Lei nº 8.666, de 1993, e do art. 6º do Decreto nº 2.271, de 1997.</w:t>
      </w:r>
    </w:p>
    <w:p w14:paraId="5F6240BD" w14:textId="77777777" w:rsidR="00A45190" w:rsidRPr="000A2184" w:rsidRDefault="00A45190" w:rsidP="0073172C">
      <w:pPr>
        <w:numPr>
          <w:ilvl w:val="0"/>
          <w:numId w:val="32"/>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lang w:eastAsia="en-US"/>
        </w:rPr>
      </w:pPr>
      <w:r w:rsidRPr="000A2184">
        <w:rPr>
          <w:rFonts w:ascii="Arial" w:hAnsi="Arial" w:cs="Arial"/>
          <w:color w:val="000000"/>
          <w:sz w:val="18"/>
          <w:szCs w:val="18"/>
          <w:lang w:eastAsia="en-US"/>
        </w:rPr>
        <w:t>A verificação da adequação da prestação do serviço deverá ser realizada com base nos critérios previstos neste Termo de Referência.</w:t>
      </w:r>
    </w:p>
    <w:p w14:paraId="575A6BE6" w14:textId="77777777" w:rsidR="00A45190" w:rsidRPr="000A2184" w:rsidRDefault="00A45190" w:rsidP="0073172C">
      <w:pPr>
        <w:numPr>
          <w:ilvl w:val="0"/>
          <w:numId w:val="32"/>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lang w:eastAsia="en-US"/>
        </w:rPr>
      </w:pPr>
      <w:r w:rsidRPr="000A2184">
        <w:rPr>
          <w:rFonts w:ascii="Arial" w:hAnsi="Arial" w:cs="Arial"/>
          <w:color w:val="000000"/>
          <w:sz w:val="18"/>
          <w:szCs w:val="18"/>
          <w:lang w:eastAsia="en-US"/>
        </w:rPr>
        <w:t>O fiscal ou gestor do contrato, ao verificar que houve subdimensionamento da produtividade pactuada, deverá comunicar à autoridade responsável para que esta promova a adequação contratual à produtividade efetivamente necessária, respeitando-se os limites de alteração dos valores contratuais previstos no § 1º do artigo 65 da Lei nº 8.666, de 1993.</w:t>
      </w:r>
    </w:p>
    <w:p w14:paraId="42EA48AC" w14:textId="77777777" w:rsidR="00A45190" w:rsidRPr="000A2184" w:rsidRDefault="00A45190" w:rsidP="0073172C">
      <w:pPr>
        <w:numPr>
          <w:ilvl w:val="0"/>
          <w:numId w:val="32"/>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lang w:eastAsia="en-US"/>
        </w:rPr>
      </w:pPr>
      <w:r w:rsidRPr="000A2184">
        <w:rPr>
          <w:rFonts w:ascii="Arial" w:hAnsi="Arial" w:cs="Arial"/>
          <w:color w:val="000000"/>
          <w:sz w:val="18"/>
          <w:szCs w:val="18"/>
          <w:lang w:eastAsia="en-US"/>
        </w:rPr>
        <w:t>A conformidade do serviço prestado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30F2BA77" w14:textId="77777777" w:rsidR="00A45190" w:rsidRPr="000A2184" w:rsidRDefault="00A45190" w:rsidP="0073172C">
      <w:pPr>
        <w:numPr>
          <w:ilvl w:val="0"/>
          <w:numId w:val="32"/>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lang w:eastAsia="en-US"/>
        </w:rPr>
      </w:pPr>
      <w:r w:rsidRPr="000A2184">
        <w:rPr>
          <w:rFonts w:ascii="Arial" w:hAnsi="Arial" w:cs="Arial"/>
          <w:color w:val="000000"/>
          <w:sz w:val="18"/>
          <w:szCs w:val="18"/>
          <w:lang w:eastAsia="en-US"/>
        </w:rPr>
        <w:t xml:space="preserve"> O representante da Contratante deverá promover o registro das ocorrências verificadas, adotando as providências necessárias ao fiel cumprimento das cláusulas contratuais, conforme o disposto nos §§ 1º e 2º do art. 67 da Lei nº 8.666, de 1993.</w:t>
      </w:r>
    </w:p>
    <w:p w14:paraId="6AE821BF" w14:textId="77777777" w:rsidR="00A45190" w:rsidRPr="000A2184" w:rsidRDefault="00A45190" w:rsidP="0073172C">
      <w:pPr>
        <w:numPr>
          <w:ilvl w:val="0"/>
          <w:numId w:val="32"/>
        </w:numPr>
        <w:suppressAutoHyphens/>
        <w:autoSpaceDN w:val="0"/>
        <w:spacing w:beforeLines="120" w:before="288" w:afterLines="120" w:after="288" w:line="24" w:lineRule="atLeast"/>
        <w:ind w:left="0" w:firstLine="567"/>
        <w:jc w:val="both"/>
        <w:textAlignment w:val="baseline"/>
        <w:rPr>
          <w:rFonts w:ascii="Arial" w:hAnsi="Arial" w:cs="Arial"/>
          <w:color w:val="000000"/>
          <w:sz w:val="18"/>
          <w:szCs w:val="18"/>
          <w:lang w:eastAsia="en-US"/>
        </w:rPr>
      </w:pPr>
      <w:r w:rsidRPr="000A2184">
        <w:rPr>
          <w:rFonts w:ascii="Arial" w:hAnsi="Arial" w:cs="Arial"/>
          <w:color w:val="000000"/>
          <w:sz w:val="18"/>
          <w:szCs w:val="18"/>
          <w:lang w:eastAsia="en-US"/>
        </w:rPr>
        <w:t xml:space="preserve"> O descumprimento total ou parcial das demais obrigações e responsabilidades assumidas pela Contratada ensejará a aplicação de sanções administrativas na legislação vigente, podendo culminar em rescisão contratual, conforme disposto nos artigos 77 e 80 da Lei nº 8.666, de 1993.</w:t>
      </w:r>
    </w:p>
    <w:p w14:paraId="66639744" w14:textId="5B66DA66" w:rsidR="00A45190" w:rsidRPr="000A2184" w:rsidRDefault="00A45190" w:rsidP="0073172C">
      <w:pPr>
        <w:numPr>
          <w:ilvl w:val="0"/>
          <w:numId w:val="32"/>
        </w:numPr>
        <w:suppressAutoHyphens/>
        <w:autoSpaceDN w:val="0"/>
        <w:spacing w:beforeLines="120" w:before="288" w:afterLines="120" w:after="288" w:line="24" w:lineRule="atLeast"/>
        <w:ind w:left="0" w:firstLine="567"/>
        <w:jc w:val="both"/>
        <w:textAlignment w:val="baseline"/>
        <w:rPr>
          <w:rFonts w:ascii="Arial" w:hAnsi="Arial" w:cs="Arial"/>
          <w:sz w:val="18"/>
          <w:szCs w:val="18"/>
          <w:lang w:eastAsia="en-US"/>
        </w:rPr>
      </w:pPr>
      <w:r w:rsidRPr="000A2184">
        <w:rPr>
          <w:rFonts w:ascii="Arial" w:hAnsi="Arial" w:cs="Arial"/>
          <w:color w:val="000000"/>
          <w:sz w:val="18"/>
          <w:szCs w:val="18"/>
          <w:lang w:eastAsia="en-US"/>
        </w:rPr>
        <w:lastRenderedPageBreak/>
        <w:t xml:space="preserve"> </w:t>
      </w:r>
      <w:r w:rsidRPr="000A2184">
        <w:rPr>
          <w:rFonts w:ascii="Arial" w:hAnsi="Arial" w:cs="Arial"/>
          <w:sz w:val="18"/>
          <w:szCs w:val="18"/>
          <w:lang w:eastAsia="en-US"/>
        </w:rPr>
        <w:t xml:space="preserve">Fica designado (a) o(a) servidor(a) </w:t>
      </w:r>
      <w:r w:rsidRPr="000A2184">
        <w:rPr>
          <w:rFonts w:ascii="Arial" w:hAnsi="Arial" w:cs="Arial"/>
          <w:b/>
          <w:sz w:val="18"/>
          <w:szCs w:val="18"/>
          <w:lang w:eastAsia="en-US"/>
        </w:rPr>
        <w:t>Adalberto Wilian Ferracin da Silva</w:t>
      </w:r>
      <w:r w:rsidRPr="000A2184">
        <w:rPr>
          <w:rFonts w:ascii="Arial" w:hAnsi="Arial" w:cs="Arial"/>
          <w:sz w:val="18"/>
          <w:szCs w:val="18"/>
          <w:lang w:eastAsia="en-US"/>
        </w:rPr>
        <w:t xml:space="preserve">, matrícula nº.500270, portador (a) da CI/RG nº.8.521.671-6 e inscrito(a) no CPF/MF nº. 041.965.089-01 para exercer a fiscalização e o acompanhamento do objeto </w:t>
      </w:r>
      <w:r w:rsidR="00CA7A8B">
        <w:rPr>
          <w:rFonts w:ascii="Arial" w:hAnsi="Arial" w:cs="Arial"/>
          <w:sz w:val="18"/>
          <w:szCs w:val="18"/>
        </w:rPr>
        <w:t>do registro de preço</w:t>
      </w:r>
      <w:r w:rsidRPr="000A2184">
        <w:rPr>
          <w:rFonts w:ascii="Arial" w:hAnsi="Arial" w:cs="Arial"/>
          <w:sz w:val="18"/>
          <w:szCs w:val="18"/>
          <w:lang w:eastAsia="en-US"/>
        </w:rPr>
        <w:t>, nos termos disciplinados nos art. 58, III e 67 da Lei federal nº.8.666/93.</w:t>
      </w:r>
    </w:p>
    <w:p w14:paraId="15AF07B6" w14:textId="77777777" w:rsidR="00A45190" w:rsidRPr="000A2184" w:rsidRDefault="00A45190" w:rsidP="0073172C">
      <w:pPr>
        <w:numPr>
          <w:ilvl w:val="0"/>
          <w:numId w:val="32"/>
        </w:numPr>
        <w:suppressAutoHyphens/>
        <w:autoSpaceDN w:val="0"/>
        <w:spacing w:beforeLines="120" w:before="288" w:afterLines="120" w:after="288" w:line="24" w:lineRule="atLeast"/>
        <w:ind w:left="0" w:firstLine="567"/>
        <w:jc w:val="both"/>
        <w:textAlignment w:val="baseline"/>
        <w:rPr>
          <w:rFonts w:ascii="Arial" w:hAnsi="Arial" w:cs="Arial"/>
          <w:sz w:val="18"/>
          <w:szCs w:val="18"/>
          <w:lang w:eastAsia="en-US"/>
        </w:rPr>
      </w:pPr>
      <w:r w:rsidRPr="000A2184">
        <w:rPr>
          <w:rFonts w:ascii="Arial" w:hAnsi="Arial" w:cs="Arial"/>
          <w:color w:val="000000"/>
          <w:sz w:val="18"/>
          <w:szCs w:val="18"/>
          <w:lang w:eastAsia="en-US"/>
        </w:rPr>
        <w:t xml:space="preserve">Fica designado o servidor </w:t>
      </w:r>
      <w:r w:rsidRPr="000A2184">
        <w:rPr>
          <w:rFonts w:ascii="Arial" w:hAnsi="Arial" w:cs="Arial"/>
          <w:b/>
          <w:color w:val="000000"/>
          <w:sz w:val="18"/>
          <w:szCs w:val="18"/>
          <w:lang w:eastAsia="en-US"/>
        </w:rPr>
        <w:t>Jaime Alves de Oliveira</w:t>
      </w:r>
      <w:r w:rsidRPr="000A2184">
        <w:rPr>
          <w:rFonts w:ascii="Arial" w:hAnsi="Arial" w:cs="Arial"/>
          <w:color w:val="000000"/>
          <w:sz w:val="18"/>
          <w:szCs w:val="18"/>
          <w:lang w:eastAsia="en-US"/>
        </w:rPr>
        <w:t>, portador do CI/RG nº.6.061.732-5 e inscrito no CPF/MF nº. 899.025.059-53 para exercer a função de fiscal substituto e o acompanhamento do objeto da Ata de Registro de Preços, nos termos disciplinados nos art. 58, III e 67 da Lei federal nº.8.666/93.</w:t>
      </w:r>
    </w:p>
    <w:p w14:paraId="76C79C31" w14:textId="77777777" w:rsidR="00A45190" w:rsidRPr="000A2184" w:rsidRDefault="00A45190" w:rsidP="0073172C">
      <w:pPr>
        <w:numPr>
          <w:ilvl w:val="0"/>
          <w:numId w:val="32"/>
        </w:numPr>
        <w:tabs>
          <w:tab w:val="left" w:pos="0"/>
        </w:tabs>
        <w:suppressAutoHyphens/>
        <w:autoSpaceDN w:val="0"/>
        <w:spacing w:beforeLines="120" w:before="288" w:afterLines="120" w:after="288" w:line="24" w:lineRule="atLeast"/>
        <w:ind w:left="0" w:firstLine="567"/>
        <w:jc w:val="both"/>
        <w:textAlignment w:val="baseline"/>
        <w:rPr>
          <w:rFonts w:ascii="Arial" w:hAnsi="Arial" w:cs="Arial"/>
          <w:sz w:val="18"/>
          <w:szCs w:val="18"/>
          <w:lang w:eastAsia="en-US"/>
        </w:rPr>
      </w:pPr>
      <w:r w:rsidRPr="000A2184">
        <w:rPr>
          <w:rFonts w:ascii="Arial" w:hAnsi="Arial" w:cs="Arial"/>
          <w:sz w:val="18"/>
          <w:szCs w:val="18"/>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62C00427" w14:textId="77777777" w:rsidR="00A45190" w:rsidRPr="000A2184" w:rsidRDefault="00A45190" w:rsidP="0073172C">
      <w:pPr>
        <w:pStyle w:val="PargrafodaLista"/>
        <w:numPr>
          <w:ilvl w:val="0"/>
          <w:numId w:val="41"/>
        </w:numPr>
        <w:shd w:val="clear" w:color="auto" w:fill="D9D9D9" w:themeFill="background1" w:themeFillShade="D9"/>
        <w:suppressAutoHyphens/>
        <w:autoSpaceDN w:val="0"/>
        <w:spacing w:beforeLines="120" w:before="288" w:afterLines="120" w:after="288" w:line="24" w:lineRule="atLeast"/>
        <w:ind w:left="0" w:firstLine="567"/>
        <w:contextualSpacing w:val="0"/>
        <w:jc w:val="both"/>
        <w:textAlignment w:val="baseline"/>
        <w:outlineLvl w:val="0"/>
        <w:rPr>
          <w:rFonts w:ascii="Arial" w:hAnsi="Arial" w:cs="Arial"/>
          <w:b/>
          <w:sz w:val="18"/>
          <w:szCs w:val="18"/>
          <w:lang w:eastAsia="en-US"/>
        </w:rPr>
      </w:pPr>
      <w:bookmarkStart w:id="12" w:name="_Toc144363210"/>
      <w:r w:rsidRPr="000A2184">
        <w:rPr>
          <w:rFonts w:ascii="Arial" w:hAnsi="Arial" w:cs="Arial"/>
          <w:b/>
          <w:sz w:val="18"/>
          <w:szCs w:val="18"/>
          <w:lang w:eastAsia="en-US"/>
        </w:rPr>
        <w:t>VALOR ESTIMADO DA CONTRATAÇÃO E RESPONSÁVEL</w:t>
      </w:r>
      <w:bookmarkEnd w:id="12"/>
    </w:p>
    <w:p w14:paraId="7B6C2BD9" w14:textId="77777777" w:rsidR="00A45190" w:rsidRPr="000A2184" w:rsidRDefault="00A45190" w:rsidP="00A45190">
      <w:pPr>
        <w:spacing w:beforeLines="120" w:before="288" w:afterLines="120" w:after="288" w:line="24" w:lineRule="atLeast"/>
        <w:ind w:firstLine="567"/>
        <w:rPr>
          <w:rFonts w:ascii="Arial" w:hAnsi="Arial" w:cs="Arial"/>
          <w:color w:val="000000"/>
          <w:sz w:val="18"/>
          <w:szCs w:val="18"/>
          <w:lang w:eastAsia="en-US"/>
        </w:rPr>
      </w:pPr>
      <w:r w:rsidRPr="000A2184">
        <w:rPr>
          <w:rFonts w:ascii="Arial" w:hAnsi="Arial" w:cs="Arial"/>
          <w:color w:val="000000"/>
          <w:sz w:val="18"/>
          <w:szCs w:val="18"/>
          <w:lang w:eastAsia="en-US"/>
        </w:rPr>
        <w:t>Os valores estimados foram estipulados levando em consideração os preços praticados no mercado, sendo que o servidor responsável foi a Sra. Vanessa Carrara.</w:t>
      </w:r>
    </w:p>
    <w:p w14:paraId="7FDB224F" w14:textId="77777777" w:rsidR="00A45190" w:rsidRPr="000A2184" w:rsidRDefault="00A45190" w:rsidP="0073172C">
      <w:pPr>
        <w:pStyle w:val="PargrafodaLista"/>
        <w:numPr>
          <w:ilvl w:val="0"/>
          <w:numId w:val="41"/>
        </w:numPr>
        <w:shd w:val="clear" w:color="auto" w:fill="D9D9D9" w:themeFill="background1" w:themeFillShade="D9"/>
        <w:suppressAutoHyphens/>
        <w:autoSpaceDN w:val="0"/>
        <w:spacing w:beforeLines="120" w:before="288" w:afterLines="120" w:after="288" w:line="24" w:lineRule="atLeast"/>
        <w:ind w:left="0" w:firstLine="567"/>
        <w:contextualSpacing w:val="0"/>
        <w:jc w:val="both"/>
        <w:textAlignment w:val="baseline"/>
        <w:outlineLvl w:val="0"/>
        <w:rPr>
          <w:rFonts w:ascii="Arial" w:hAnsi="Arial" w:cs="Arial"/>
          <w:b/>
          <w:sz w:val="18"/>
          <w:szCs w:val="18"/>
        </w:rPr>
      </w:pPr>
      <w:bookmarkStart w:id="13" w:name="_Toc144363211"/>
      <w:r w:rsidRPr="000A2184">
        <w:rPr>
          <w:rFonts w:ascii="Arial" w:hAnsi="Arial" w:cs="Arial"/>
          <w:b/>
          <w:sz w:val="18"/>
          <w:szCs w:val="18"/>
        </w:rPr>
        <w:t>DA FORMA DE PAGAMENTO</w:t>
      </w:r>
      <w:bookmarkEnd w:id="13"/>
    </w:p>
    <w:p w14:paraId="5D2EA2FB" w14:textId="4A34CE5A" w:rsidR="00A45190" w:rsidRPr="000A2184" w:rsidRDefault="00A45190" w:rsidP="00B46F34">
      <w:pPr>
        <w:spacing w:beforeLines="120" w:before="288" w:afterLines="120" w:after="288" w:line="24" w:lineRule="atLeast"/>
        <w:ind w:firstLine="567"/>
        <w:rPr>
          <w:rFonts w:ascii="Arial" w:hAnsi="Arial" w:cs="Arial"/>
          <w:sz w:val="18"/>
          <w:szCs w:val="18"/>
        </w:rPr>
      </w:pPr>
      <w:r w:rsidRPr="000A2184">
        <w:rPr>
          <w:rFonts w:ascii="Arial" w:hAnsi="Arial" w:cs="Arial"/>
          <w:sz w:val="18"/>
          <w:szCs w:val="18"/>
        </w:rPr>
        <w:t xml:space="preserve">O pagamento, decorrente da prestação dos serviços objeto desta licitação, será efetuado mediante crédito em conta corrente, no prazo de em até </w:t>
      </w:r>
      <w:r w:rsidRPr="000A2184">
        <w:rPr>
          <w:rFonts w:ascii="Arial" w:hAnsi="Arial" w:cs="Arial"/>
          <w:b/>
          <w:sz w:val="18"/>
          <w:szCs w:val="18"/>
          <w:u w:val="single"/>
        </w:rPr>
        <w:t>30 (trinta) dias,</w:t>
      </w:r>
      <w:r w:rsidRPr="000A2184">
        <w:rPr>
          <w:rFonts w:ascii="Arial" w:hAnsi="Arial" w:cs="Arial"/>
          <w:sz w:val="18"/>
          <w:szCs w:val="18"/>
        </w:rPr>
        <w:t xml:space="preserve"> contados do recebimento dos serviços em cada ordem de serviço, após a apresentação da respectiva documentação fiscal, devidamente atestada pelo setor competente, conforme dispõe o art. 40, inciso XIV, alínea “a”, combinado com o art. 73, inciso II, alínea “b”, da Lei n° 8.666/93 e alterações.</w:t>
      </w:r>
    </w:p>
    <w:p w14:paraId="612F6973" w14:textId="77777777" w:rsidR="00A45190" w:rsidRPr="000A2184" w:rsidRDefault="00A45190" w:rsidP="0073172C">
      <w:pPr>
        <w:pStyle w:val="Nivel10"/>
        <w:numPr>
          <w:ilvl w:val="0"/>
          <w:numId w:val="41"/>
        </w:numPr>
        <w:shd w:val="clear" w:color="auto" w:fill="D9D9D9" w:themeFill="background1" w:themeFillShade="D9"/>
        <w:suppressAutoHyphens/>
        <w:autoSpaceDN w:val="0"/>
        <w:spacing w:beforeLines="120" w:before="288" w:afterLines="120" w:after="288" w:line="24" w:lineRule="atLeast"/>
        <w:ind w:left="567" w:hanging="567"/>
        <w:textAlignment w:val="baseline"/>
        <w:rPr>
          <w:sz w:val="18"/>
          <w:szCs w:val="18"/>
          <w:lang w:eastAsia="en-US"/>
        </w:rPr>
      </w:pPr>
      <w:bookmarkStart w:id="14" w:name="_Toc144363212"/>
      <w:r w:rsidRPr="000A2184">
        <w:rPr>
          <w:sz w:val="18"/>
          <w:szCs w:val="18"/>
          <w:shd w:val="clear" w:color="auto" w:fill="D9D9D9" w:themeFill="background1" w:themeFillShade="D9"/>
          <w:lang w:eastAsia="en-US"/>
        </w:rPr>
        <w:t>DA RESPONSABILIDADE PELA ELABORAÇÃO DO TERMO DE REFERÊNCIA</w:t>
      </w:r>
      <w:bookmarkEnd w:id="14"/>
    </w:p>
    <w:p w14:paraId="72ED3AB0" w14:textId="4B8FB1A2" w:rsidR="00A45190" w:rsidRPr="000A2184" w:rsidRDefault="00A45190" w:rsidP="00A45190">
      <w:pPr>
        <w:spacing w:beforeLines="120" w:before="288" w:afterLines="120" w:after="288" w:line="24" w:lineRule="atLeast"/>
        <w:rPr>
          <w:rFonts w:ascii="Arial" w:hAnsi="Arial" w:cs="Arial"/>
          <w:color w:val="000000"/>
          <w:sz w:val="18"/>
          <w:szCs w:val="18"/>
          <w:lang w:eastAsia="en-US"/>
        </w:rPr>
      </w:pPr>
      <w:r w:rsidRPr="000A2184">
        <w:rPr>
          <w:rFonts w:ascii="Arial" w:hAnsi="Arial" w:cs="Arial"/>
          <w:color w:val="000000"/>
          <w:sz w:val="18"/>
          <w:szCs w:val="18"/>
          <w:lang w:val="x-none" w:eastAsia="en-US"/>
        </w:rPr>
        <w:t>Declaro estar ciente de todas as implicações pelas informações prestadas no presente Termo de Refe</w:t>
      </w:r>
      <w:r w:rsidR="00B46F34">
        <w:rPr>
          <w:rFonts w:ascii="Arial" w:hAnsi="Arial" w:cs="Arial"/>
          <w:color w:val="000000"/>
          <w:sz w:val="18"/>
          <w:szCs w:val="18"/>
          <w:lang w:eastAsia="en-US"/>
        </w:rPr>
        <w:t>r</w:t>
      </w:r>
      <w:r w:rsidRPr="000A2184">
        <w:rPr>
          <w:rFonts w:ascii="Arial" w:hAnsi="Arial" w:cs="Arial"/>
          <w:color w:val="000000"/>
          <w:sz w:val="18"/>
          <w:szCs w:val="18"/>
          <w:lang w:val="x-none" w:eastAsia="en-US"/>
        </w:rPr>
        <w:t>ência e em relação a elas assumimos de forma solidária a responsabilidade.</w:t>
      </w:r>
    </w:p>
    <w:tbl>
      <w:tblPr>
        <w:tblpPr w:leftFromText="141" w:rightFromText="141" w:vertAnchor="text" w:horzAnchor="page" w:tblpXSpec="center" w:tblpY="1832"/>
        <w:tblW w:w="9988" w:type="dxa"/>
        <w:tblLayout w:type="fixed"/>
        <w:tblLook w:val="04A0" w:firstRow="1" w:lastRow="0" w:firstColumn="1" w:lastColumn="0" w:noHBand="0" w:noVBand="1"/>
      </w:tblPr>
      <w:tblGrid>
        <w:gridCol w:w="4679"/>
        <w:gridCol w:w="250"/>
        <w:gridCol w:w="5059"/>
      </w:tblGrid>
      <w:tr w:rsidR="00A45190" w:rsidRPr="000A2184" w14:paraId="53465B68" w14:textId="77777777" w:rsidTr="00866088">
        <w:trPr>
          <w:trHeight w:val="89"/>
        </w:trPr>
        <w:tc>
          <w:tcPr>
            <w:tcW w:w="4679" w:type="dxa"/>
            <w:shd w:val="clear" w:color="auto" w:fill="auto"/>
          </w:tcPr>
          <w:p w14:paraId="262400C3" w14:textId="7538D612" w:rsidR="00A45190" w:rsidRPr="00B46F34" w:rsidRDefault="00A45190" w:rsidP="00866088">
            <w:pPr>
              <w:spacing w:beforeLines="120" w:before="288" w:afterLines="120" w:after="288" w:line="24" w:lineRule="atLeast"/>
              <w:rPr>
                <w:rFonts w:ascii="Arial" w:hAnsi="Arial" w:cs="Arial"/>
                <w:color w:val="000000"/>
                <w:sz w:val="18"/>
                <w:szCs w:val="18"/>
                <w:lang w:eastAsia="en-US"/>
              </w:rPr>
            </w:pPr>
            <w:r w:rsidRPr="000A2184">
              <w:rPr>
                <w:rFonts w:ascii="Arial" w:hAnsi="Arial" w:cs="Arial"/>
                <w:color w:val="000000"/>
                <w:sz w:val="18"/>
                <w:szCs w:val="18"/>
                <w:lang w:eastAsia="en-US"/>
              </w:rPr>
              <w:t>Elaborado, em ____/____/2023.</w:t>
            </w:r>
          </w:p>
          <w:p w14:paraId="4E3DFD19" w14:textId="77777777" w:rsidR="00A45190" w:rsidRPr="000A2184" w:rsidRDefault="00A45190" w:rsidP="00866088">
            <w:pPr>
              <w:spacing w:beforeLines="120" w:before="288" w:afterLines="120" w:after="288" w:line="24" w:lineRule="atLeast"/>
              <w:rPr>
                <w:rFonts w:ascii="Arial" w:hAnsi="Arial" w:cs="Arial"/>
                <w:b/>
                <w:color w:val="000000"/>
                <w:sz w:val="18"/>
                <w:szCs w:val="18"/>
                <w:lang w:eastAsia="en-US"/>
              </w:rPr>
            </w:pPr>
          </w:p>
          <w:p w14:paraId="3B239421" w14:textId="77777777" w:rsidR="00A45190" w:rsidRPr="000A2184" w:rsidRDefault="00A45190" w:rsidP="00866088">
            <w:pPr>
              <w:spacing w:beforeLines="120" w:before="288" w:afterLines="120" w:after="288" w:line="24" w:lineRule="atLeast"/>
              <w:jc w:val="center"/>
              <w:rPr>
                <w:rFonts w:ascii="Arial" w:hAnsi="Arial" w:cs="Arial"/>
                <w:b/>
                <w:color w:val="000000"/>
                <w:sz w:val="18"/>
                <w:szCs w:val="18"/>
                <w:lang w:eastAsia="en-US"/>
              </w:rPr>
            </w:pPr>
            <w:r w:rsidRPr="000A2184">
              <w:rPr>
                <w:rFonts w:ascii="Arial" w:hAnsi="Arial" w:cs="Arial"/>
                <w:b/>
                <w:color w:val="000000"/>
                <w:sz w:val="18"/>
                <w:szCs w:val="18"/>
                <w:lang w:eastAsia="en-US"/>
              </w:rPr>
              <w:t>Adalberto Wilian Ferracin da Silva</w:t>
            </w:r>
          </w:p>
          <w:p w14:paraId="5EF68CFA" w14:textId="77777777" w:rsidR="00A45190" w:rsidRPr="000A2184" w:rsidRDefault="00A45190" w:rsidP="00866088">
            <w:pPr>
              <w:spacing w:beforeLines="120" w:before="288" w:afterLines="120" w:after="288" w:line="24" w:lineRule="atLeast"/>
              <w:jc w:val="center"/>
              <w:rPr>
                <w:rFonts w:ascii="Arial" w:hAnsi="Arial" w:cs="Arial"/>
                <w:b/>
                <w:color w:val="000000"/>
                <w:sz w:val="18"/>
                <w:szCs w:val="18"/>
                <w:lang w:eastAsia="en-US"/>
              </w:rPr>
            </w:pPr>
            <w:r w:rsidRPr="000A2184">
              <w:rPr>
                <w:rFonts w:ascii="Arial" w:hAnsi="Arial" w:cs="Arial"/>
                <w:b/>
                <w:color w:val="000000"/>
                <w:sz w:val="18"/>
                <w:szCs w:val="18"/>
                <w:lang w:eastAsia="en-US"/>
              </w:rPr>
              <w:t>Secretário Municipal de Meio Ambiente</w:t>
            </w:r>
          </w:p>
          <w:p w14:paraId="338B4E9A" w14:textId="77777777" w:rsidR="00A45190" w:rsidRPr="000A2184" w:rsidRDefault="00A45190" w:rsidP="00866088">
            <w:pPr>
              <w:spacing w:beforeLines="120" w:before="288" w:afterLines="120" w:after="288" w:line="24" w:lineRule="atLeast"/>
              <w:rPr>
                <w:rFonts w:ascii="Arial" w:hAnsi="Arial" w:cs="Arial"/>
                <w:b/>
                <w:color w:val="000000"/>
                <w:sz w:val="18"/>
                <w:szCs w:val="18"/>
                <w:lang w:eastAsia="en-US"/>
              </w:rPr>
            </w:pPr>
          </w:p>
        </w:tc>
        <w:tc>
          <w:tcPr>
            <w:tcW w:w="250" w:type="dxa"/>
            <w:shd w:val="clear" w:color="auto" w:fill="auto"/>
          </w:tcPr>
          <w:p w14:paraId="0253467C" w14:textId="77777777" w:rsidR="00A45190" w:rsidRPr="000A2184" w:rsidRDefault="00A45190" w:rsidP="00866088">
            <w:pPr>
              <w:spacing w:beforeLines="120" w:before="288" w:afterLines="120" w:after="288" w:line="24" w:lineRule="atLeast"/>
              <w:rPr>
                <w:rFonts w:ascii="Arial" w:hAnsi="Arial" w:cs="Arial"/>
                <w:b/>
                <w:color w:val="000000"/>
                <w:sz w:val="18"/>
                <w:szCs w:val="18"/>
                <w:lang w:eastAsia="en-US"/>
              </w:rPr>
            </w:pPr>
          </w:p>
        </w:tc>
        <w:tc>
          <w:tcPr>
            <w:tcW w:w="5059" w:type="dxa"/>
            <w:shd w:val="clear" w:color="auto" w:fill="auto"/>
          </w:tcPr>
          <w:p w14:paraId="3028F4D4" w14:textId="629E7D46" w:rsidR="00A45190" w:rsidRPr="000A2184" w:rsidRDefault="00A45190" w:rsidP="00B46F34">
            <w:pPr>
              <w:spacing w:beforeLines="120" w:before="288" w:afterLines="120" w:after="288" w:line="24" w:lineRule="atLeast"/>
              <w:jc w:val="center"/>
              <w:rPr>
                <w:rFonts w:ascii="Arial" w:hAnsi="Arial" w:cs="Arial"/>
                <w:color w:val="000000"/>
                <w:sz w:val="18"/>
                <w:szCs w:val="18"/>
                <w:lang w:eastAsia="en-US"/>
              </w:rPr>
            </w:pPr>
            <w:r w:rsidRPr="000A2184">
              <w:rPr>
                <w:rFonts w:ascii="Arial" w:hAnsi="Arial" w:cs="Arial"/>
                <w:color w:val="000000"/>
                <w:sz w:val="18"/>
                <w:szCs w:val="18"/>
                <w:lang w:eastAsia="en-US"/>
              </w:rPr>
              <w:t>Aprovo, em ____/____/2023.</w:t>
            </w:r>
          </w:p>
          <w:p w14:paraId="2E454661" w14:textId="77777777" w:rsidR="00A45190" w:rsidRPr="000A2184" w:rsidRDefault="00A45190" w:rsidP="00866088">
            <w:pPr>
              <w:spacing w:beforeLines="120" w:before="288" w:afterLines="120" w:after="288" w:line="24" w:lineRule="atLeast"/>
              <w:rPr>
                <w:rFonts w:ascii="Arial" w:hAnsi="Arial" w:cs="Arial"/>
                <w:color w:val="000000"/>
                <w:sz w:val="18"/>
                <w:szCs w:val="18"/>
                <w:lang w:eastAsia="en-US"/>
              </w:rPr>
            </w:pPr>
          </w:p>
          <w:p w14:paraId="32A9B727" w14:textId="77777777" w:rsidR="00A45190" w:rsidRPr="000A2184" w:rsidRDefault="00A45190" w:rsidP="00866088">
            <w:pPr>
              <w:spacing w:beforeLines="120" w:before="288" w:afterLines="120" w:after="288" w:line="24" w:lineRule="atLeast"/>
              <w:jc w:val="center"/>
              <w:rPr>
                <w:rFonts w:ascii="Arial" w:hAnsi="Arial" w:cs="Arial"/>
                <w:b/>
                <w:color w:val="000000"/>
                <w:sz w:val="18"/>
                <w:szCs w:val="18"/>
                <w:lang w:eastAsia="en-US"/>
              </w:rPr>
            </w:pPr>
            <w:r w:rsidRPr="000A2184">
              <w:rPr>
                <w:rFonts w:ascii="Arial" w:hAnsi="Arial" w:cs="Arial"/>
                <w:b/>
                <w:color w:val="000000"/>
                <w:sz w:val="18"/>
                <w:szCs w:val="18"/>
                <w:lang w:eastAsia="en-US"/>
              </w:rPr>
              <w:t>Amarildo da Silva dos Santos</w:t>
            </w:r>
          </w:p>
          <w:p w14:paraId="33E42AAF" w14:textId="77777777" w:rsidR="00A45190" w:rsidRPr="000A2184" w:rsidRDefault="00A45190" w:rsidP="00866088">
            <w:pPr>
              <w:spacing w:beforeLines="120" w:before="288" w:afterLines="120" w:after="288" w:line="24" w:lineRule="atLeast"/>
              <w:jc w:val="center"/>
              <w:rPr>
                <w:rFonts w:ascii="Arial" w:hAnsi="Arial" w:cs="Arial"/>
                <w:color w:val="000000"/>
                <w:sz w:val="18"/>
                <w:szCs w:val="18"/>
                <w:lang w:eastAsia="en-US"/>
              </w:rPr>
            </w:pPr>
            <w:r w:rsidRPr="000A2184">
              <w:rPr>
                <w:rFonts w:ascii="Arial" w:hAnsi="Arial" w:cs="Arial"/>
                <w:b/>
                <w:color w:val="000000"/>
                <w:sz w:val="18"/>
                <w:szCs w:val="18"/>
                <w:lang w:eastAsia="en-US"/>
              </w:rPr>
              <w:t>Secretário Municipal de Agricultura, Pecuária e Serviços Públicos.</w:t>
            </w:r>
          </w:p>
        </w:tc>
      </w:tr>
    </w:tbl>
    <w:p w14:paraId="5B559F13" w14:textId="7EC4706B" w:rsidR="00CE5A89" w:rsidRDefault="00CE5A89" w:rsidP="00CE5A89">
      <w:pPr>
        <w:jc w:val="both"/>
        <w:rPr>
          <w:rFonts w:ascii="Arial" w:hAnsi="Arial" w:cs="Arial"/>
          <w:b/>
          <w:bCs/>
          <w:iCs/>
          <w:sz w:val="18"/>
          <w:szCs w:val="18"/>
        </w:rPr>
      </w:pPr>
    </w:p>
    <w:p w14:paraId="5119B4E0" w14:textId="623CE6E4" w:rsidR="00CE5A89" w:rsidRDefault="00CE5A89" w:rsidP="00CE5A89">
      <w:pPr>
        <w:jc w:val="both"/>
        <w:rPr>
          <w:rFonts w:ascii="Arial" w:hAnsi="Arial" w:cs="Arial"/>
          <w:b/>
          <w:bCs/>
          <w:iCs/>
          <w:sz w:val="18"/>
          <w:szCs w:val="18"/>
        </w:rPr>
      </w:pPr>
    </w:p>
    <w:p w14:paraId="557299C9" w14:textId="28828F82" w:rsidR="00CE5A89" w:rsidRDefault="00CE5A89" w:rsidP="00CE5A89">
      <w:pPr>
        <w:jc w:val="both"/>
        <w:rPr>
          <w:rFonts w:ascii="Arial" w:hAnsi="Arial" w:cs="Arial"/>
          <w:b/>
          <w:bCs/>
          <w:iCs/>
          <w:sz w:val="18"/>
          <w:szCs w:val="18"/>
        </w:rPr>
      </w:pPr>
    </w:p>
    <w:p w14:paraId="33C83FC0" w14:textId="24427434" w:rsidR="00CE5A89" w:rsidRDefault="00CE5A89" w:rsidP="00CE5A89">
      <w:pPr>
        <w:jc w:val="both"/>
        <w:rPr>
          <w:rFonts w:ascii="Arial" w:hAnsi="Arial" w:cs="Arial"/>
          <w:b/>
          <w:bCs/>
          <w:iCs/>
          <w:sz w:val="18"/>
          <w:szCs w:val="18"/>
        </w:rPr>
      </w:pPr>
    </w:p>
    <w:p w14:paraId="2470C55C" w14:textId="1550256E" w:rsidR="00CE5A89" w:rsidRDefault="00CE5A89" w:rsidP="00CE5A89">
      <w:pPr>
        <w:jc w:val="both"/>
        <w:rPr>
          <w:rFonts w:ascii="Arial" w:hAnsi="Arial" w:cs="Arial"/>
          <w:b/>
          <w:bCs/>
          <w:iCs/>
          <w:sz w:val="18"/>
          <w:szCs w:val="18"/>
        </w:rPr>
      </w:pPr>
    </w:p>
    <w:p w14:paraId="3EB8999E" w14:textId="4AEA2621" w:rsidR="00CE5A89" w:rsidRDefault="00CE5A89" w:rsidP="00CE5A89">
      <w:pPr>
        <w:jc w:val="both"/>
        <w:rPr>
          <w:rFonts w:ascii="Arial" w:hAnsi="Arial" w:cs="Arial"/>
          <w:b/>
          <w:bCs/>
          <w:iCs/>
          <w:sz w:val="18"/>
          <w:szCs w:val="18"/>
        </w:rPr>
      </w:pPr>
    </w:p>
    <w:p w14:paraId="13C590C4" w14:textId="1D4F5B57" w:rsidR="00CE5A89" w:rsidRDefault="00CE5A89" w:rsidP="00CE5A89">
      <w:pPr>
        <w:jc w:val="both"/>
        <w:rPr>
          <w:rFonts w:ascii="Arial" w:hAnsi="Arial" w:cs="Arial"/>
          <w:b/>
          <w:bCs/>
          <w:iCs/>
          <w:sz w:val="18"/>
          <w:szCs w:val="18"/>
        </w:rPr>
      </w:pPr>
    </w:p>
    <w:p w14:paraId="5BDC3D01" w14:textId="77777777" w:rsidR="00CE5A89" w:rsidRDefault="00CE5A89" w:rsidP="00B46F34">
      <w:pPr>
        <w:jc w:val="both"/>
        <w:rPr>
          <w:rFonts w:ascii="Arial" w:hAnsi="Arial" w:cs="Arial"/>
          <w:b/>
          <w:bCs/>
          <w:iCs/>
          <w:sz w:val="18"/>
          <w:szCs w:val="18"/>
        </w:rPr>
      </w:pPr>
    </w:p>
    <w:p w14:paraId="1F6393D0" w14:textId="4F1E6381" w:rsidR="00681967" w:rsidRPr="00E22DA9" w:rsidRDefault="00C47D4C" w:rsidP="00790B1E">
      <w:pPr>
        <w:ind w:left="2832" w:firstLine="708"/>
        <w:jc w:val="both"/>
        <w:rPr>
          <w:rFonts w:ascii="Arial" w:hAnsi="Arial" w:cs="Arial"/>
          <w:b/>
          <w:bCs/>
          <w:iCs/>
          <w:sz w:val="18"/>
          <w:szCs w:val="18"/>
        </w:rPr>
      </w:pPr>
      <w:r w:rsidRPr="00E22DA9">
        <w:rPr>
          <w:rFonts w:ascii="Arial" w:hAnsi="Arial" w:cs="Arial"/>
          <w:b/>
          <w:bCs/>
          <w:iCs/>
          <w:sz w:val="18"/>
          <w:szCs w:val="18"/>
        </w:rPr>
        <w:lastRenderedPageBreak/>
        <w:t>A</w:t>
      </w:r>
      <w:r w:rsidR="00681967" w:rsidRPr="00E22DA9">
        <w:rPr>
          <w:rFonts w:ascii="Arial" w:hAnsi="Arial" w:cs="Arial"/>
          <w:b/>
          <w:bCs/>
          <w:iCs/>
          <w:sz w:val="18"/>
          <w:szCs w:val="18"/>
        </w:rPr>
        <w:t>NEXO 0</w:t>
      </w:r>
      <w:r w:rsidR="009A1CE9" w:rsidRPr="00E22DA9">
        <w:rPr>
          <w:rFonts w:ascii="Arial" w:hAnsi="Arial" w:cs="Arial"/>
          <w:b/>
          <w:bCs/>
          <w:iCs/>
          <w:sz w:val="18"/>
          <w:szCs w:val="18"/>
        </w:rPr>
        <w:t>2</w:t>
      </w:r>
    </w:p>
    <w:p w14:paraId="4A2A594B" w14:textId="6BDBD24E" w:rsidR="00681967" w:rsidRPr="00E22DA9" w:rsidRDefault="009D27E2" w:rsidP="00A62FF3">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E22DA9">
        <w:rPr>
          <w:rFonts w:ascii="Arial" w:hAnsi="Arial" w:cs="Arial"/>
          <w:b/>
          <w:bCs/>
          <w:sz w:val="18"/>
          <w:szCs w:val="18"/>
        </w:rPr>
        <w:t xml:space="preserve">           </w:t>
      </w:r>
      <w:r w:rsidR="00375BD0">
        <w:rPr>
          <w:rFonts w:ascii="Arial" w:hAnsi="Arial" w:cs="Arial"/>
          <w:b/>
          <w:bCs/>
          <w:sz w:val="18"/>
          <w:szCs w:val="18"/>
        </w:rPr>
        <w:t xml:space="preserve">               </w:t>
      </w:r>
      <w:r w:rsidRPr="00E22DA9">
        <w:rPr>
          <w:rFonts w:ascii="Arial" w:hAnsi="Arial" w:cs="Arial"/>
          <w:b/>
          <w:bCs/>
          <w:sz w:val="18"/>
          <w:szCs w:val="18"/>
        </w:rPr>
        <w:t xml:space="preserve"> </w:t>
      </w:r>
      <w:r w:rsidR="00681967" w:rsidRPr="00E22DA9">
        <w:rPr>
          <w:rFonts w:ascii="Arial" w:hAnsi="Arial" w:cs="Arial"/>
          <w:b/>
          <w:bCs/>
          <w:sz w:val="18"/>
          <w:szCs w:val="18"/>
        </w:rPr>
        <w:t xml:space="preserve">PREGÃO, NA FORMA ELETRÔNICA Nº </w:t>
      </w:r>
      <w:r w:rsidR="00B46F34">
        <w:rPr>
          <w:rFonts w:ascii="Arial" w:hAnsi="Arial" w:cs="Arial"/>
          <w:b/>
          <w:bCs/>
          <w:sz w:val="18"/>
          <w:szCs w:val="18"/>
        </w:rPr>
        <w:t>79</w:t>
      </w:r>
      <w:r w:rsidR="00681967" w:rsidRPr="00E22DA9">
        <w:rPr>
          <w:rFonts w:ascii="Arial" w:hAnsi="Arial" w:cs="Arial"/>
          <w:b/>
          <w:bCs/>
          <w:sz w:val="18"/>
          <w:szCs w:val="18"/>
        </w:rPr>
        <w:t>/</w:t>
      </w:r>
      <w:r w:rsidR="004E4A1C" w:rsidRPr="00E22DA9">
        <w:rPr>
          <w:rFonts w:ascii="Arial" w:hAnsi="Arial" w:cs="Arial"/>
          <w:b/>
          <w:bCs/>
          <w:sz w:val="18"/>
          <w:szCs w:val="18"/>
        </w:rPr>
        <w:t>202</w:t>
      </w:r>
      <w:r w:rsidR="00357DA7">
        <w:rPr>
          <w:rFonts w:ascii="Arial" w:hAnsi="Arial" w:cs="Arial"/>
          <w:b/>
          <w:bCs/>
          <w:sz w:val="18"/>
          <w:szCs w:val="18"/>
        </w:rPr>
        <w:t>3</w:t>
      </w:r>
    </w:p>
    <w:p w14:paraId="2E9B7BEE" w14:textId="1B6537CB" w:rsidR="00FB0805" w:rsidRPr="00E22DA9" w:rsidRDefault="009D27E2" w:rsidP="00FB0805">
      <w:pPr>
        <w:pStyle w:val="Ttulo1"/>
        <w:ind w:right="73"/>
        <w:rPr>
          <w:rFonts w:ascii="Arial" w:hAnsi="Arial" w:cs="Arial"/>
          <w:color w:val="auto"/>
          <w:sz w:val="18"/>
          <w:szCs w:val="18"/>
        </w:rPr>
      </w:pPr>
      <w:r w:rsidRPr="00E22DA9">
        <w:rPr>
          <w:rFonts w:ascii="Arial" w:hAnsi="Arial" w:cs="Arial"/>
          <w:color w:val="auto"/>
          <w:sz w:val="18"/>
          <w:szCs w:val="18"/>
        </w:rPr>
        <w:t xml:space="preserve">                          </w:t>
      </w:r>
      <w:r w:rsidR="00375BD0">
        <w:rPr>
          <w:rFonts w:ascii="Arial" w:hAnsi="Arial" w:cs="Arial"/>
          <w:color w:val="auto"/>
          <w:sz w:val="18"/>
          <w:szCs w:val="18"/>
        </w:rPr>
        <w:t xml:space="preserve">                       </w:t>
      </w:r>
      <w:r w:rsidR="00FB0805" w:rsidRPr="00E22DA9">
        <w:rPr>
          <w:rFonts w:ascii="Arial" w:hAnsi="Arial" w:cs="Arial"/>
          <w:color w:val="auto"/>
          <w:sz w:val="18"/>
          <w:szCs w:val="18"/>
        </w:rPr>
        <w:t>MODELO DE PROPOSTA DE PREÇOS</w:t>
      </w:r>
    </w:p>
    <w:p w14:paraId="1DEE1CE6" w14:textId="77777777" w:rsidR="00FB0805" w:rsidRPr="00E22DA9" w:rsidRDefault="00FB0805" w:rsidP="00FB0805">
      <w:pPr>
        <w:spacing w:line="259" w:lineRule="auto"/>
        <w:rPr>
          <w:rFonts w:ascii="Arial" w:hAnsi="Arial" w:cs="Arial"/>
          <w:sz w:val="18"/>
          <w:szCs w:val="18"/>
        </w:rPr>
      </w:pPr>
      <w:r w:rsidRPr="00E22DA9">
        <w:rPr>
          <w:rFonts w:ascii="Arial" w:hAnsi="Arial" w:cs="Arial"/>
          <w:sz w:val="18"/>
          <w:szCs w:val="18"/>
        </w:rPr>
        <w:t xml:space="preserve"> </w:t>
      </w:r>
    </w:p>
    <w:p w14:paraId="5396037D" w14:textId="4340444C" w:rsidR="008E061D" w:rsidRPr="00E22DA9" w:rsidRDefault="00FB0805" w:rsidP="00FB0805">
      <w:pPr>
        <w:ind w:left="-1" w:right="5835"/>
        <w:rPr>
          <w:rFonts w:ascii="Arial" w:hAnsi="Arial" w:cs="Arial"/>
          <w:sz w:val="18"/>
          <w:szCs w:val="18"/>
        </w:rPr>
      </w:pPr>
      <w:r w:rsidRPr="00E22DA9">
        <w:rPr>
          <w:rFonts w:ascii="Arial" w:hAnsi="Arial" w:cs="Arial"/>
          <w:sz w:val="18"/>
          <w:szCs w:val="18"/>
        </w:rPr>
        <w:t xml:space="preserve">Pregão Eletrônico n. </w:t>
      </w:r>
      <w:r w:rsidR="00B46F34">
        <w:rPr>
          <w:rFonts w:ascii="Arial" w:hAnsi="Arial" w:cs="Arial"/>
          <w:sz w:val="18"/>
          <w:szCs w:val="18"/>
        </w:rPr>
        <w:t>79</w:t>
      </w:r>
      <w:r w:rsidR="008E061D" w:rsidRPr="00E22DA9">
        <w:rPr>
          <w:rFonts w:ascii="Arial" w:hAnsi="Arial" w:cs="Arial"/>
          <w:b/>
          <w:sz w:val="18"/>
          <w:szCs w:val="18"/>
        </w:rPr>
        <w:t>/</w:t>
      </w:r>
      <w:r w:rsidR="004E4A1C" w:rsidRPr="00E22DA9">
        <w:rPr>
          <w:rFonts w:ascii="Arial" w:hAnsi="Arial" w:cs="Arial"/>
          <w:b/>
          <w:sz w:val="18"/>
          <w:szCs w:val="18"/>
        </w:rPr>
        <w:t>202</w:t>
      </w:r>
      <w:r w:rsidR="00357DA7">
        <w:rPr>
          <w:rFonts w:ascii="Arial" w:hAnsi="Arial" w:cs="Arial"/>
          <w:b/>
          <w:sz w:val="18"/>
          <w:szCs w:val="18"/>
        </w:rPr>
        <w:t>3</w:t>
      </w:r>
    </w:p>
    <w:p w14:paraId="52D76950" w14:textId="6CB0BED6" w:rsidR="00FB0805" w:rsidRPr="00E22DA9" w:rsidRDefault="00FB0805" w:rsidP="00FB0805">
      <w:pPr>
        <w:ind w:left="-1" w:right="5835"/>
        <w:rPr>
          <w:rFonts w:ascii="Arial" w:hAnsi="Arial" w:cs="Arial"/>
          <w:sz w:val="18"/>
          <w:szCs w:val="18"/>
        </w:rPr>
      </w:pPr>
      <w:r w:rsidRPr="00E22DA9">
        <w:rPr>
          <w:rFonts w:ascii="Arial" w:hAnsi="Arial" w:cs="Arial"/>
          <w:sz w:val="18"/>
          <w:szCs w:val="18"/>
        </w:rPr>
        <w:t xml:space="preserve">Razão Social da proponente: </w:t>
      </w:r>
    </w:p>
    <w:p w14:paraId="2CF00006" w14:textId="77777777" w:rsidR="00FB0805" w:rsidRPr="00E22DA9" w:rsidRDefault="00FB0805" w:rsidP="00FB0805">
      <w:pPr>
        <w:ind w:left="-1" w:right="67"/>
        <w:rPr>
          <w:rFonts w:ascii="Arial" w:hAnsi="Arial" w:cs="Arial"/>
          <w:sz w:val="18"/>
          <w:szCs w:val="18"/>
        </w:rPr>
      </w:pPr>
      <w:r w:rsidRPr="00E22DA9">
        <w:rPr>
          <w:rFonts w:ascii="Arial" w:hAnsi="Arial" w:cs="Arial"/>
          <w:sz w:val="18"/>
          <w:szCs w:val="18"/>
        </w:rPr>
        <w:t xml:space="preserve">CNPJ da proponente: </w:t>
      </w:r>
    </w:p>
    <w:p w14:paraId="0E3DB77B" w14:textId="77777777" w:rsidR="00FB0805" w:rsidRPr="00E22DA9" w:rsidRDefault="00FB0805" w:rsidP="00FB0805">
      <w:pPr>
        <w:ind w:left="-1" w:right="67"/>
        <w:rPr>
          <w:rFonts w:ascii="Arial" w:hAnsi="Arial" w:cs="Arial"/>
          <w:sz w:val="18"/>
          <w:szCs w:val="18"/>
        </w:rPr>
      </w:pPr>
      <w:r w:rsidRPr="00E22DA9">
        <w:rPr>
          <w:rFonts w:ascii="Arial" w:hAnsi="Arial" w:cs="Arial"/>
          <w:sz w:val="18"/>
          <w:szCs w:val="18"/>
        </w:rPr>
        <w:t xml:space="preserve">Endereço da proponente: </w:t>
      </w:r>
    </w:p>
    <w:p w14:paraId="23EC3712" w14:textId="1388FEF0" w:rsidR="00847886" w:rsidRDefault="00FB0805" w:rsidP="00711FCC">
      <w:pPr>
        <w:spacing w:line="259" w:lineRule="auto"/>
        <w:rPr>
          <w:rFonts w:ascii="Arial" w:hAnsi="Arial" w:cs="Arial"/>
          <w:sz w:val="18"/>
          <w:szCs w:val="18"/>
        </w:rPr>
      </w:pPr>
      <w:r w:rsidRPr="00E22DA9">
        <w:rPr>
          <w:rFonts w:ascii="Arial" w:hAnsi="Arial" w:cs="Arial"/>
          <w:sz w:val="18"/>
          <w:szCs w:val="18"/>
        </w:rPr>
        <w:t>OBJETO:</w:t>
      </w:r>
      <w:r w:rsidR="00CB770A" w:rsidRPr="00CB770A">
        <w:rPr>
          <w:rFonts w:ascii="Arial" w:hAnsi="Arial" w:cs="Arial"/>
          <w:color w:val="000000"/>
          <w:sz w:val="18"/>
          <w:szCs w:val="18"/>
        </w:rPr>
        <w:t xml:space="preserve"> </w:t>
      </w:r>
      <w:r w:rsidR="00A45190">
        <w:rPr>
          <w:rFonts w:ascii="Arial" w:hAnsi="Arial" w:cs="Arial"/>
          <w:color w:val="000000"/>
          <w:sz w:val="18"/>
          <w:szCs w:val="18"/>
        </w:rPr>
        <w:t>R</w:t>
      </w:r>
      <w:r w:rsidR="00A45190" w:rsidRPr="000A2184">
        <w:rPr>
          <w:rFonts w:ascii="Arial" w:hAnsi="Arial" w:cs="Arial"/>
          <w:color w:val="000000"/>
          <w:sz w:val="18"/>
          <w:szCs w:val="18"/>
        </w:rPr>
        <w:t>egistro de preços para futura</w:t>
      </w:r>
      <w:r w:rsidR="00A45190" w:rsidRPr="000A2184">
        <w:rPr>
          <w:rFonts w:ascii="Arial" w:hAnsi="Arial" w:cs="Arial"/>
          <w:sz w:val="18"/>
          <w:szCs w:val="18"/>
        </w:rPr>
        <w:t xml:space="preserve"> “</w:t>
      </w:r>
      <w:r w:rsidR="00A45190" w:rsidRPr="000A2184">
        <w:rPr>
          <w:rFonts w:ascii="Arial" w:hAnsi="Arial" w:cs="Arial"/>
          <w:b/>
          <w:color w:val="000000"/>
          <w:sz w:val="18"/>
          <w:szCs w:val="18"/>
        </w:rPr>
        <w:t>Locação de materiais, luminárias, enfeites, estruturas e equipamentos para instalação de iluminação natalina para áreas e vias públicas, deste município de Mandaguaçu, Estado do Paraná</w:t>
      </w:r>
      <w:r w:rsidR="00A45190" w:rsidRPr="000A2184">
        <w:rPr>
          <w:rFonts w:ascii="Arial" w:hAnsi="Arial" w:cs="Arial"/>
          <w:color w:val="000000"/>
          <w:sz w:val="18"/>
          <w:szCs w:val="18"/>
        </w:rPr>
        <w:t>”</w:t>
      </w:r>
      <w:r w:rsidR="00B46F34">
        <w:rPr>
          <w:rFonts w:ascii="Arial" w:hAnsi="Arial" w:cs="Arial"/>
          <w:color w:val="000000"/>
          <w:sz w:val="18"/>
          <w:szCs w:val="18"/>
        </w:rPr>
        <w:t>.</w:t>
      </w:r>
    </w:p>
    <w:p w14:paraId="6E2176BB" w14:textId="4CA7203B" w:rsidR="00711FCC" w:rsidRDefault="00711FCC" w:rsidP="00711FCC">
      <w:pPr>
        <w:spacing w:line="259" w:lineRule="auto"/>
        <w:rPr>
          <w:rFonts w:ascii="Arial" w:hAnsi="Arial" w:cs="Arial"/>
          <w:i/>
          <w:color w:val="000000"/>
          <w:sz w:val="18"/>
          <w:szCs w:val="18"/>
        </w:rPr>
      </w:pPr>
    </w:p>
    <w:tbl>
      <w:tblPr>
        <w:tblW w:w="10212"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5500"/>
        <w:gridCol w:w="708"/>
        <w:gridCol w:w="738"/>
        <w:gridCol w:w="1276"/>
        <w:gridCol w:w="1417"/>
      </w:tblGrid>
      <w:tr w:rsidR="00A45190" w:rsidRPr="000A2184" w14:paraId="37FF2C56" w14:textId="77777777" w:rsidTr="00866088">
        <w:trPr>
          <w:trHeight w:val="690"/>
        </w:trPr>
        <w:tc>
          <w:tcPr>
            <w:tcW w:w="573" w:type="dxa"/>
            <w:shd w:val="clear" w:color="auto" w:fill="auto"/>
            <w:vAlign w:val="center"/>
          </w:tcPr>
          <w:p w14:paraId="1140E1C2"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Item</w:t>
            </w:r>
          </w:p>
        </w:tc>
        <w:tc>
          <w:tcPr>
            <w:tcW w:w="5500" w:type="dxa"/>
            <w:shd w:val="clear" w:color="auto" w:fill="auto"/>
            <w:vAlign w:val="center"/>
          </w:tcPr>
          <w:p w14:paraId="0121877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Especificação</w:t>
            </w:r>
          </w:p>
        </w:tc>
        <w:tc>
          <w:tcPr>
            <w:tcW w:w="708" w:type="dxa"/>
            <w:shd w:val="clear" w:color="auto" w:fill="auto"/>
            <w:vAlign w:val="center"/>
          </w:tcPr>
          <w:p w14:paraId="7E56148D"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475F53E5"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Qtd</w:t>
            </w:r>
          </w:p>
        </w:tc>
        <w:tc>
          <w:tcPr>
            <w:tcW w:w="1276" w:type="dxa"/>
            <w:shd w:val="clear" w:color="auto" w:fill="auto"/>
            <w:vAlign w:val="center"/>
          </w:tcPr>
          <w:p w14:paraId="2F224226"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V. unitário (R$)</w:t>
            </w:r>
          </w:p>
        </w:tc>
        <w:tc>
          <w:tcPr>
            <w:tcW w:w="1417" w:type="dxa"/>
            <w:shd w:val="clear" w:color="auto" w:fill="auto"/>
            <w:vAlign w:val="center"/>
          </w:tcPr>
          <w:p w14:paraId="505069FF"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Valor total (R$)</w:t>
            </w:r>
          </w:p>
        </w:tc>
      </w:tr>
      <w:tr w:rsidR="00A45190" w:rsidRPr="000A2184" w14:paraId="3B806E47" w14:textId="77777777" w:rsidTr="00866088">
        <w:trPr>
          <w:trHeight w:val="1238"/>
        </w:trPr>
        <w:tc>
          <w:tcPr>
            <w:tcW w:w="573" w:type="dxa"/>
            <w:shd w:val="clear" w:color="auto" w:fill="auto"/>
            <w:vAlign w:val="center"/>
          </w:tcPr>
          <w:p w14:paraId="5354AAC5"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w:t>
            </w:r>
          </w:p>
        </w:tc>
        <w:tc>
          <w:tcPr>
            <w:tcW w:w="5500" w:type="dxa"/>
            <w:shd w:val="clear" w:color="auto" w:fill="auto"/>
            <w:vAlign w:val="center"/>
          </w:tcPr>
          <w:p w14:paraId="72282500"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túnel iluminado, estrutura composta por arcos travados por barras metálicas envoltos por tela aramada e revestido com cordão de LED blindado. O túnel deverá possuir 3,70 metros de altura e 30,00 metros de comprimento. Estrutura com arcos de barra tubular metálica de 1 polegada de diâmetro formando perímetro de 6,00 metros respeitando as medidas pré-estabelecidas para a altura e largura do túnel. Esses arcos de barra tubular deverão ser instalados com espaçamento de 6,00 metros de distância entre eles e deverão ser fixados no chão por meio de parafusos, entre cada vão dos arcos tubulares haverá arcos com mesmo perímetro em barra chata 3/8 x 1/8 com espaçamento de 1,25 metros de distância entre eles. Para travamento dos arcos, serão utilizadas barras chatas 3/8 x 1/8 fixadas na parte externa dos arcos de maneira a completar todo o perímetro do mesmo uniformemente. Por sobre a barra metálica de travamento deve-se colocar a tela aramada fixada com abraçadeiras de nylon na estrutura metálica, cobrindo toda a extensão do túnel sem permitir que a mesma fique abaulada. Estrutura metálica com pintura industrial na cor preta em toda a extensão. Descrição dos cordões: cordão de LED blindado, voltagem 220V, 100 lâmpadas vermelho, 3 fios de 2 mm, lâmpadas de 7mm, fio verde, tomada macho/fêmea, retificador blindado de 9.00 x 2.50 cm, medindo 10 m de comprimento com espaçamento de 0.10m entre as lâmpadas, potência 12w; cordão de LED blindado, 100 lâmpadas branca, fio verde, 3 fios de 2 mm, lâmpadas de 7mm, tomada macho/fêmea, retificador blindado de 9.00 x 2.5 cm, medindo 10 m de comprimento com espaçamento de 0.10m entre as lâmpadas, potência 12w; cordão de LED blindado, voltagem 220V, 100 lâmpadas azul, fio verde, 3 fios de 2 mm, lâmpadas de 7mm, tomada macho/fêmea, retificador blindado de 9.00 x 2.5 cm, medindo 10 m de comprimento com espaçamento de 0.10m entre as lâmpadas, potência 12w. Tela metálica: fio 22, rolo com 50,00mt x 1,80mt altura, malha2" (5 centímetros), diâmetro do arame 22 bwg, zincagem galvanização de camada.</w:t>
            </w:r>
          </w:p>
        </w:tc>
        <w:tc>
          <w:tcPr>
            <w:tcW w:w="708" w:type="dxa"/>
            <w:shd w:val="clear" w:color="auto" w:fill="auto"/>
            <w:vAlign w:val="center"/>
          </w:tcPr>
          <w:p w14:paraId="09205E4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mts</w:t>
            </w:r>
          </w:p>
        </w:tc>
        <w:tc>
          <w:tcPr>
            <w:tcW w:w="738" w:type="dxa"/>
            <w:shd w:val="clear" w:color="auto" w:fill="auto"/>
            <w:vAlign w:val="center"/>
          </w:tcPr>
          <w:p w14:paraId="39CC6A6F"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15</w:t>
            </w:r>
          </w:p>
        </w:tc>
        <w:tc>
          <w:tcPr>
            <w:tcW w:w="1276" w:type="dxa"/>
            <w:shd w:val="clear" w:color="auto" w:fill="auto"/>
            <w:vAlign w:val="center"/>
          </w:tcPr>
          <w:p w14:paraId="721BEC1A"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R$1.725,00</w:t>
            </w:r>
          </w:p>
        </w:tc>
        <w:tc>
          <w:tcPr>
            <w:tcW w:w="1417" w:type="dxa"/>
            <w:shd w:val="clear" w:color="auto" w:fill="auto"/>
            <w:vAlign w:val="center"/>
          </w:tcPr>
          <w:p w14:paraId="343DA219"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25.875</w:t>
            </w:r>
          </w:p>
        </w:tc>
      </w:tr>
      <w:tr w:rsidR="00A45190" w:rsidRPr="000A2184" w14:paraId="73248D88" w14:textId="77777777" w:rsidTr="00866088">
        <w:trPr>
          <w:trHeight w:val="1238"/>
        </w:trPr>
        <w:tc>
          <w:tcPr>
            <w:tcW w:w="573" w:type="dxa"/>
            <w:shd w:val="clear" w:color="auto" w:fill="auto"/>
            <w:vAlign w:val="center"/>
          </w:tcPr>
          <w:p w14:paraId="4913616D"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lastRenderedPageBreak/>
              <w:t>2</w:t>
            </w:r>
          </w:p>
        </w:tc>
        <w:tc>
          <w:tcPr>
            <w:tcW w:w="5500" w:type="dxa"/>
            <w:shd w:val="clear" w:color="auto" w:fill="auto"/>
            <w:vAlign w:val="center"/>
          </w:tcPr>
          <w:p w14:paraId="078D5EF4"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estrutura metálica com</w:t>
            </w:r>
            <w:r w:rsidRPr="000A2184">
              <w:rPr>
                <w:rFonts w:ascii="Arial" w:hAnsi="Arial" w:cs="Arial"/>
                <w:b/>
                <w:sz w:val="18"/>
                <w:szCs w:val="18"/>
              </w:rPr>
              <w:t xml:space="preserve"> formato de arco de estrela cometa branco</w:t>
            </w:r>
            <w:r w:rsidRPr="000A2184">
              <w:rPr>
                <w:rFonts w:ascii="Arial" w:hAnsi="Arial" w:cs="Arial"/>
                <w:sz w:val="18"/>
                <w:szCs w:val="18"/>
              </w:rPr>
              <w:t xml:space="preserve"> (altura 6,00m x 5,00m largura) luminoso em forma de cometa com estrela de cinco pontas dupla, peça dividida em duas partes com base de 2,00m altura e a parte superior com 4,00m de altura, produzido em aço galvanizado com pintura semi-industrial na cor prata. Estrutura coberta por tela metálica prateada e revestido com iluminação em cordão de LED blindado, voltagem 220V, 100 lâmpadas brancas, obedecendo a temperatura de cor entre 6000k e 6500k, fio verde, 4 fios de 2 mm, lâmpadas de 7 mm blindada com cola de silicone na base, revestimento em plástico duro transparente e recoberta por capa plástica na cor verde, tomada macho/fêmea, retificador blindado 12v de 7.00 x 2.5 cm, cordão medindo no mínimo 10 m de comprimento com espaçamento mínimo de 0,10m entre as lâmpadas. Estrela do cometa com contorno duplo medindo 0,80m a estrela externa e 0,55m a estrela interna. Toda a peça deverá ser contornada com mangueira luminosa de LED na cor branca, pvc flexível, no mínimo 13 mm de espessura, 2 fios, voltagem 220V. 4 Trevo de Entrada da Cidade, 4 Lagoa Dourada, 32 na Av. Munhoz da Rocha</w:t>
            </w:r>
          </w:p>
        </w:tc>
        <w:tc>
          <w:tcPr>
            <w:tcW w:w="708" w:type="dxa"/>
            <w:shd w:val="clear" w:color="auto" w:fill="auto"/>
            <w:vAlign w:val="center"/>
          </w:tcPr>
          <w:p w14:paraId="55806DA3"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3AFAEC7E"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40</w:t>
            </w:r>
          </w:p>
        </w:tc>
        <w:tc>
          <w:tcPr>
            <w:tcW w:w="1276" w:type="dxa"/>
            <w:shd w:val="clear" w:color="auto" w:fill="auto"/>
            <w:vAlign w:val="center"/>
          </w:tcPr>
          <w:p w14:paraId="474F754A"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2.357,20</w:t>
            </w:r>
          </w:p>
        </w:tc>
        <w:tc>
          <w:tcPr>
            <w:tcW w:w="1417" w:type="dxa"/>
            <w:shd w:val="clear" w:color="auto" w:fill="auto"/>
            <w:vAlign w:val="center"/>
          </w:tcPr>
          <w:p w14:paraId="4E5377B7"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94.288,00</w:t>
            </w:r>
          </w:p>
        </w:tc>
      </w:tr>
      <w:tr w:rsidR="00A45190" w:rsidRPr="000A2184" w14:paraId="6E3E343E" w14:textId="77777777" w:rsidTr="00866088">
        <w:trPr>
          <w:trHeight w:val="1238"/>
        </w:trPr>
        <w:tc>
          <w:tcPr>
            <w:tcW w:w="573" w:type="dxa"/>
            <w:shd w:val="clear" w:color="auto" w:fill="auto"/>
            <w:vAlign w:val="center"/>
          </w:tcPr>
          <w:p w14:paraId="5C56836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3</w:t>
            </w:r>
          </w:p>
        </w:tc>
        <w:tc>
          <w:tcPr>
            <w:tcW w:w="5500" w:type="dxa"/>
            <w:shd w:val="clear" w:color="auto" w:fill="auto"/>
            <w:vAlign w:val="center"/>
          </w:tcPr>
          <w:p w14:paraId="7DFB0C82"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 xml:space="preserve">Locação de estrutura metálica em formato de </w:t>
            </w:r>
            <w:r w:rsidRPr="000A2184">
              <w:rPr>
                <w:rFonts w:ascii="Arial" w:hAnsi="Arial" w:cs="Arial"/>
                <w:b/>
                <w:bCs/>
                <w:sz w:val="18"/>
                <w:szCs w:val="18"/>
              </w:rPr>
              <w:t xml:space="preserve">árvore espiral tripla </w:t>
            </w:r>
            <w:r w:rsidRPr="000A2184">
              <w:rPr>
                <w:rFonts w:ascii="Arial" w:hAnsi="Arial" w:cs="Arial"/>
                <w:sz w:val="18"/>
                <w:szCs w:val="18"/>
              </w:rPr>
              <w:t>contendo estrela na ponta com aproximadamente 3,00 metros de altura, fabricado com ferro redondo de ¼, pintura semi-industrial na cor prata. Iluminação em mangueira luminosa de LED na cor warm, pvc flexível, no mínimo 13 mm de espessura, 2 fios, voltagem 220V. Com poste metálico incluso / para suporte fixação. Lagoa Dourada, Vila Guadiana e Pulinópolis.</w:t>
            </w:r>
          </w:p>
        </w:tc>
        <w:tc>
          <w:tcPr>
            <w:tcW w:w="708" w:type="dxa"/>
            <w:shd w:val="clear" w:color="auto" w:fill="auto"/>
            <w:vAlign w:val="center"/>
          </w:tcPr>
          <w:p w14:paraId="231BC32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7B196BAD"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05</w:t>
            </w:r>
          </w:p>
        </w:tc>
        <w:tc>
          <w:tcPr>
            <w:tcW w:w="1276" w:type="dxa"/>
            <w:shd w:val="clear" w:color="auto" w:fill="auto"/>
            <w:vAlign w:val="center"/>
          </w:tcPr>
          <w:p w14:paraId="1944CFE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1.196,00</w:t>
            </w:r>
          </w:p>
        </w:tc>
        <w:tc>
          <w:tcPr>
            <w:tcW w:w="1417" w:type="dxa"/>
            <w:shd w:val="clear" w:color="auto" w:fill="auto"/>
            <w:vAlign w:val="center"/>
          </w:tcPr>
          <w:p w14:paraId="7FE779F2"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5.980,00</w:t>
            </w:r>
          </w:p>
        </w:tc>
      </w:tr>
      <w:tr w:rsidR="00A45190" w:rsidRPr="000A2184" w14:paraId="4E2E95F1" w14:textId="77777777" w:rsidTr="00866088">
        <w:trPr>
          <w:trHeight w:val="1238"/>
        </w:trPr>
        <w:tc>
          <w:tcPr>
            <w:tcW w:w="573" w:type="dxa"/>
            <w:shd w:val="clear" w:color="auto" w:fill="auto"/>
            <w:vAlign w:val="center"/>
          </w:tcPr>
          <w:p w14:paraId="63672E2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4</w:t>
            </w:r>
          </w:p>
        </w:tc>
        <w:tc>
          <w:tcPr>
            <w:tcW w:w="5500" w:type="dxa"/>
            <w:shd w:val="clear" w:color="auto" w:fill="auto"/>
            <w:vAlign w:val="center"/>
          </w:tcPr>
          <w:p w14:paraId="0861685B"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Refletor na cor verde RGB 50 watts Potência: 50w, - Voltagem: AC 90-240V (bi-volt). Fluxo Luminoso: 4700 Lúmens, - Ângulo do feixe de luz: 120° - Proteção: IP66 (resistente a água) Certificação: CE, Material: Liga de alumínio tratado preto e Vidro Vida útil até 50 vezes maior comparado a outras tecnologias, - Vida Útil: 30.000 horas. 20 Lagoa Dourada, 5 Vl. Guadiana e 5 Pulinópolis.</w:t>
            </w:r>
          </w:p>
        </w:tc>
        <w:tc>
          <w:tcPr>
            <w:tcW w:w="708" w:type="dxa"/>
            <w:shd w:val="clear" w:color="auto" w:fill="auto"/>
            <w:vAlign w:val="center"/>
          </w:tcPr>
          <w:p w14:paraId="1BED1FA9"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72E45D8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30</w:t>
            </w:r>
          </w:p>
        </w:tc>
        <w:tc>
          <w:tcPr>
            <w:tcW w:w="1276" w:type="dxa"/>
            <w:shd w:val="clear" w:color="auto" w:fill="auto"/>
            <w:vAlign w:val="center"/>
          </w:tcPr>
          <w:p w14:paraId="3DE3DFCD"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260,00</w:t>
            </w:r>
          </w:p>
          <w:p w14:paraId="6A0D8F51" w14:textId="77777777" w:rsidR="00A45190" w:rsidRPr="000A2184" w:rsidRDefault="00A45190" w:rsidP="00866088">
            <w:pPr>
              <w:spacing w:beforeLines="40" w:before="96" w:afterLines="40" w:after="96" w:line="24" w:lineRule="atLeast"/>
              <w:jc w:val="center"/>
              <w:rPr>
                <w:rFonts w:ascii="Arial" w:hAnsi="Arial" w:cs="Arial"/>
                <w:sz w:val="18"/>
                <w:szCs w:val="18"/>
              </w:rPr>
            </w:pPr>
          </w:p>
        </w:tc>
        <w:tc>
          <w:tcPr>
            <w:tcW w:w="1417" w:type="dxa"/>
            <w:shd w:val="clear" w:color="auto" w:fill="auto"/>
            <w:vAlign w:val="center"/>
          </w:tcPr>
          <w:p w14:paraId="253FFA15" w14:textId="77777777" w:rsidR="00A45190" w:rsidRPr="000A2184" w:rsidRDefault="00A45190" w:rsidP="00866088">
            <w:pPr>
              <w:spacing w:beforeLines="40" w:before="96" w:afterLines="40" w:after="96"/>
              <w:jc w:val="center"/>
              <w:rPr>
                <w:rFonts w:ascii="Arial" w:hAnsi="Arial" w:cs="Arial"/>
                <w:sz w:val="18"/>
                <w:szCs w:val="18"/>
              </w:rPr>
            </w:pPr>
            <w:r w:rsidRPr="000A2184">
              <w:rPr>
                <w:rFonts w:ascii="Arial" w:hAnsi="Arial" w:cs="Arial"/>
                <w:sz w:val="18"/>
                <w:szCs w:val="18"/>
              </w:rPr>
              <w:t>7.800,00</w:t>
            </w:r>
          </w:p>
          <w:p w14:paraId="2269C16F" w14:textId="77777777" w:rsidR="00A45190" w:rsidRPr="000A2184" w:rsidRDefault="00A45190" w:rsidP="00866088">
            <w:pPr>
              <w:spacing w:beforeLines="40" w:before="96" w:afterLines="40" w:after="96" w:line="24" w:lineRule="atLeast"/>
              <w:jc w:val="center"/>
              <w:rPr>
                <w:rFonts w:ascii="Arial" w:hAnsi="Arial" w:cs="Arial"/>
                <w:sz w:val="18"/>
                <w:szCs w:val="18"/>
              </w:rPr>
            </w:pPr>
          </w:p>
        </w:tc>
      </w:tr>
      <w:tr w:rsidR="00A45190" w:rsidRPr="000A2184" w14:paraId="42332AD4" w14:textId="77777777" w:rsidTr="00866088">
        <w:trPr>
          <w:trHeight w:val="1238"/>
        </w:trPr>
        <w:tc>
          <w:tcPr>
            <w:tcW w:w="573" w:type="dxa"/>
            <w:shd w:val="clear" w:color="auto" w:fill="auto"/>
            <w:vAlign w:val="center"/>
          </w:tcPr>
          <w:p w14:paraId="6C3B177D"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5</w:t>
            </w:r>
          </w:p>
        </w:tc>
        <w:tc>
          <w:tcPr>
            <w:tcW w:w="5500" w:type="dxa"/>
            <w:shd w:val="clear" w:color="auto" w:fill="auto"/>
            <w:vAlign w:val="center"/>
          </w:tcPr>
          <w:p w14:paraId="3201078E"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Refletor branco em led, Potência: 50w, Temperatura de cor: Branco frio (6500k) Modelo: Slim, Material: Alumínio e vidro Carcaça: Alumínio cor preta, Vida útil estimada de até 50.000 horas, Luminosidade: 5000 lúmens, Voltagem: AC100-240v (Bivolt), Ângulo abertura: 120° - Certificação: CE, - Proteção: IP66. Será utilizado 4 unidades sendo: 2 na Abelha próximo ao Trevo e 2 no Pinheiro na Lagoa Dourada.</w:t>
            </w:r>
          </w:p>
        </w:tc>
        <w:tc>
          <w:tcPr>
            <w:tcW w:w="708" w:type="dxa"/>
            <w:shd w:val="clear" w:color="auto" w:fill="auto"/>
            <w:vAlign w:val="center"/>
          </w:tcPr>
          <w:p w14:paraId="6C8B90D9"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4140D2DD"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04</w:t>
            </w:r>
          </w:p>
        </w:tc>
        <w:tc>
          <w:tcPr>
            <w:tcW w:w="1276" w:type="dxa"/>
            <w:shd w:val="clear" w:color="auto" w:fill="auto"/>
            <w:vAlign w:val="center"/>
          </w:tcPr>
          <w:p w14:paraId="6EE62FD7"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260,00</w:t>
            </w:r>
          </w:p>
        </w:tc>
        <w:tc>
          <w:tcPr>
            <w:tcW w:w="1417" w:type="dxa"/>
            <w:shd w:val="clear" w:color="auto" w:fill="auto"/>
            <w:vAlign w:val="center"/>
          </w:tcPr>
          <w:p w14:paraId="0FC636DB"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1.040,00</w:t>
            </w:r>
          </w:p>
        </w:tc>
      </w:tr>
      <w:tr w:rsidR="00A45190" w:rsidRPr="000A2184" w14:paraId="03D01427" w14:textId="77777777" w:rsidTr="00866088">
        <w:trPr>
          <w:trHeight w:val="1238"/>
        </w:trPr>
        <w:tc>
          <w:tcPr>
            <w:tcW w:w="573" w:type="dxa"/>
            <w:shd w:val="clear" w:color="auto" w:fill="auto"/>
            <w:vAlign w:val="center"/>
          </w:tcPr>
          <w:p w14:paraId="3FFED47E"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6</w:t>
            </w:r>
          </w:p>
        </w:tc>
        <w:tc>
          <w:tcPr>
            <w:tcW w:w="5500" w:type="dxa"/>
            <w:shd w:val="clear" w:color="auto" w:fill="auto"/>
            <w:vAlign w:val="center"/>
          </w:tcPr>
          <w:p w14:paraId="2E2AB892"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árvore de natal super poste com aproximadamente 10,00 mts de altura. Estrutura composta por arco metálico na base fixada no chão e estrela dupla no topo com aplicação na vertical de mangueira luminosa de LED cor warm, espessura 12mm, 24 led por metro, ligação com 2 fios, voltagem 220V e strobos para decoração. Para manter as mangueiras luminosas esticadas utilizar cabos de aço com fecho para travamento. Será utilizado 3 unidades no Parque Lagoa Dourada.</w:t>
            </w:r>
          </w:p>
        </w:tc>
        <w:tc>
          <w:tcPr>
            <w:tcW w:w="708" w:type="dxa"/>
            <w:shd w:val="clear" w:color="auto" w:fill="auto"/>
            <w:vAlign w:val="center"/>
          </w:tcPr>
          <w:p w14:paraId="37F787DD"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2E24066C" w14:textId="77777777" w:rsidR="00A45190" w:rsidRPr="000A2184" w:rsidRDefault="00A45190" w:rsidP="00866088">
            <w:pPr>
              <w:jc w:val="center"/>
              <w:rPr>
                <w:rFonts w:ascii="Arial" w:hAnsi="Arial" w:cs="Arial"/>
                <w:sz w:val="18"/>
                <w:szCs w:val="18"/>
              </w:rPr>
            </w:pPr>
            <w:r w:rsidRPr="000A2184">
              <w:rPr>
                <w:rFonts w:ascii="Arial" w:hAnsi="Arial" w:cs="Arial"/>
                <w:sz w:val="18"/>
                <w:szCs w:val="18"/>
              </w:rPr>
              <w:t>03</w:t>
            </w:r>
          </w:p>
        </w:tc>
        <w:tc>
          <w:tcPr>
            <w:tcW w:w="1276" w:type="dxa"/>
            <w:shd w:val="clear" w:color="auto" w:fill="auto"/>
            <w:vAlign w:val="center"/>
          </w:tcPr>
          <w:p w14:paraId="37172E9B"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12.972,00</w:t>
            </w:r>
          </w:p>
        </w:tc>
        <w:tc>
          <w:tcPr>
            <w:tcW w:w="1417" w:type="dxa"/>
            <w:shd w:val="clear" w:color="auto" w:fill="auto"/>
            <w:vAlign w:val="center"/>
          </w:tcPr>
          <w:p w14:paraId="0F63D431" w14:textId="77777777" w:rsidR="00A45190" w:rsidRPr="000A2184" w:rsidRDefault="00A45190" w:rsidP="00866088">
            <w:pPr>
              <w:jc w:val="center"/>
              <w:rPr>
                <w:rFonts w:ascii="Arial" w:hAnsi="Arial" w:cs="Arial"/>
                <w:sz w:val="18"/>
                <w:szCs w:val="18"/>
              </w:rPr>
            </w:pPr>
            <w:r w:rsidRPr="000A2184">
              <w:rPr>
                <w:rFonts w:ascii="Arial" w:hAnsi="Arial" w:cs="Arial"/>
                <w:sz w:val="18"/>
                <w:szCs w:val="18"/>
              </w:rPr>
              <w:t>38.916,00</w:t>
            </w:r>
          </w:p>
        </w:tc>
      </w:tr>
      <w:tr w:rsidR="00A45190" w:rsidRPr="000A2184" w14:paraId="70333F61" w14:textId="77777777" w:rsidTr="00866088">
        <w:trPr>
          <w:trHeight w:val="1238"/>
        </w:trPr>
        <w:tc>
          <w:tcPr>
            <w:tcW w:w="573" w:type="dxa"/>
            <w:shd w:val="clear" w:color="auto" w:fill="auto"/>
            <w:vAlign w:val="center"/>
          </w:tcPr>
          <w:p w14:paraId="60A1C00F"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7</w:t>
            </w:r>
          </w:p>
        </w:tc>
        <w:tc>
          <w:tcPr>
            <w:tcW w:w="5500" w:type="dxa"/>
            <w:shd w:val="clear" w:color="auto" w:fill="auto"/>
            <w:vAlign w:val="center"/>
          </w:tcPr>
          <w:p w14:paraId="3851D984"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tubos de snow fall de 8 tubos de 36 leds face dupla, na cor branca, 220V tubo de 50cm x 3,00 mts de fio. Será utilizado 25 unidades total sendo nos seguintes locais: Parque Lagoa Dourada.</w:t>
            </w:r>
          </w:p>
        </w:tc>
        <w:tc>
          <w:tcPr>
            <w:tcW w:w="708" w:type="dxa"/>
            <w:shd w:val="clear" w:color="auto" w:fill="auto"/>
            <w:vAlign w:val="center"/>
          </w:tcPr>
          <w:p w14:paraId="37125D2B"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568D07A5"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25</w:t>
            </w:r>
          </w:p>
        </w:tc>
        <w:tc>
          <w:tcPr>
            <w:tcW w:w="1276" w:type="dxa"/>
            <w:shd w:val="clear" w:color="auto" w:fill="auto"/>
            <w:vAlign w:val="center"/>
          </w:tcPr>
          <w:p w14:paraId="7B6B3AA7"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75,00</w:t>
            </w:r>
          </w:p>
        </w:tc>
        <w:tc>
          <w:tcPr>
            <w:tcW w:w="1417" w:type="dxa"/>
            <w:shd w:val="clear" w:color="auto" w:fill="auto"/>
            <w:vAlign w:val="center"/>
          </w:tcPr>
          <w:p w14:paraId="5BB60038"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1.875,00</w:t>
            </w:r>
          </w:p>
        </w:tc>
      </w:tr>
      <w:tr w:rsidR="00A45190" w:rsidRPr="000A2184" w14:paraId="4889446A" w14:textId="77777777" w:rsidTr="00866088">
        <w:trPr>
          <w:trHeight w:val="1238"/>
        </w:trPr>
        <w:tc>
          <w:tcPr>
            <w:tcW w:w="573" w:type="dxa"/>
            <w:shd w:val="clear" w:color="auto" w:fill="auto"/>
            <w:vAlign w:val="center"/>
          </w:tcPr>
          <w:p w14:paraId="791360AC"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lastRenderedPageBreak/>
              <w:t>8</w:t>
            </w:r>
          </w:p>
        </w:tc>
        <w:tc>
          <w:tcPr>
            <w:tcW w:w="5500" w:type="dxa"/>
            <w:shd w:val="clear" w:color="auto" w:fill="auto"/>
            <w:vAlign w:val="center"/>
          </w:tcPr>
          <w:p w14:paraId="7770B12C"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 xml:space="preserve">Locação estrutura metálica bidimensional em </w:t>
            </w:r>
            <w:r w:rsidRPr="000A2184">
              <w:rPr>
                <w:rFonts w:ascii="Arial" w:hAnsi="Arial" w:cs="Arial"/>
                <w:b/>
                <w:sz w:val="18"/>
                <w:szCs w:val="18"/>
              </w:rPr>
              <w:t>formato de flor vitória régia</w:t>
            </w:r>
            <w:r w:rsidRPr="000A2184">
              <w:rPr>
                <w:rFonts w:ascii="Arial" w:hAnsi="Arial" w:cs="Arial"/>
                <w:sz w:val="18"/>
                <w:szCs w:val="18"/>
              </w:rPr>
              <w:t xml:space="preserve"> com 16,00 mts quadrados. Iluminação da peça com: 88 metros de mangueira luminosa de LED redonda luz branca com espessura 12mm, 24 led por metro, 2 fios, voltagem 220V; 150 metros de cordão de LED, 100 lâmpadas fixa, fio verde, luz branca, 3 fios de 2mm, cordão medindo 10mts de comprimento com espaçamento aprox. de 10cm entre as lâmpadas, tomada macho/fêmea, retificador blindado 12v de com aprox. 7x3cm, voltagem 220V. Estrutura confeccionada com 19 barras de ferro redondo 5/16 com 3,00mts de comprimento e 3,00mts de largura, pintura semi-industrial na cor prata. OBS: com balsa flutuante para usar dentro de lago. Será utilizado 1 unidade sendo no seguinte local: 1 na Lagoa Dourada.</w:t>
            </w:r>
          </w:p>
        </w:tc>
        <w:tc>
          <w:tcPr>
            <w:tcW w:w="708" w:type="dxa"/>
            <w:shd w:val="clear" w:color="auto" w:fill="auto"/>
            <w:vAlign w:val="center"/>
          </w:tcPr>
          <w:p w14:paraId="3949ED9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642C25B3"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01</w:t>
            </w:r>
          </w:p>
        </w:tc>
        <w:tc>
          <w:tcPr>
            <w:tcW w:w="1276" w:type="dxa"/>
            <w:shd w:val="clear" w:color="auto" w:fill="auto"/>
            <w:vAlign w:val="center"/>
          </w:tcPr>
          <w:p w14:paraId="0CAF233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6.996,60</w:t>
            </w:r>
          </w:p>
        </w:tc>
        <w:tc>
          <w:tcPr>
            <w:tcW w:w="1417" w:type="dxa"/>
            <w:shd w:val="clear" w:color="auto" w:fill="auto"/>
            <w:vAlign w:val="center"/>
          </w:tcPr>
          <w:p w14:paraId="35E5B62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6.996,60</w:t>
            </w:r>
          </w:p>
        </w:tc>
      </w:tr>
      <w:tr w:rsidR="00A45190" w:rsidRPr="000A2184" w14:paraId="685B6FD4" w14:textId="77777777" w:rsidTr="00866088">
        <w:trPr>
          <w:trHeight w:val="1238"/>
        </w:trPr>
        <w:tc>
          <w:tcPr>
            <w:tcW w:w="573" w:type="dxa"/>
            <w:shd w:val="clear" w:color="auto" w:fill="auto"/>
            <w:vAlign w:val="center"/>
          </w:tcPr>
          <w:p w14:paraId="55127F55"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9</w:t>
            </w:r>
          </w:p>
        </w:tc>
        <w:tc>
          <w:tcPr>
            <w:tcW w:w="5500" w:type="dxa"/>
            <w:shd w:val="clear" w:color="auto" w:fill="auto"/>
            <w:vAlign w:val="center"/>
          </w:tcPr>
          <w:p w14:paraId="41ABBE24"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 xml:space="preserve">Locação de estrutura metálica em </w:t>
            </w:r>
            <w:r w:rsidRPr="000A2184">
              <w:rPr>
                <w:rFonts w:ascii="Arial" w:hAnsi="Arial" w:cs="Arial"/>
                <w:b/>
                <w:sz w:val="18"/>
                <w:szCs w:val="18"/>
              </w:rPr>
              <w:t>formato de barco caravela 3d</w:t>
            </w:r>
            <w:r w:rsidRPr="000A2184">
              <w:rPr>
                <w:rFonts w:ascii="Arial" w:hAnsi="Arial" w:cs="Arial"/>
                <w:sz w:val="18"/>
                <w:szCs w:val="18"/>
              </w:rPr>
              <w:t xml:space="preserve"> com aproximadamente 5,00 metros de comprimento por 6,00 metros de altura e 1,20 m de largura. Iluminação do contorno em mangueira luminosa de LED na cor warm, pvc flexível, no mínimo 13 mm de espessura, 2 fios, voltagem 220V; Iluminação das velas revestida com cordão de LED blindado, voltagem 220V, 100 lâmpadas brancas obedecendo a temperatura de cor entre 6000k e 6500k, fio verde, 4 fios de 2 mm, lâmpadas de 7 mm blindadas com cola de silicone na base, revestimento em plástico duro transparente e recoberta por capa plástica na cor verde, tomada macho/fêmea, retificador blindado 12v de 7.00 x 2.5 cm, cordão medindo no mínimo 10 m de comprimento com espaçamento mínimo de 0,10m entre as lâmpadas. A peça deverá ter plataforma flutuante para instalação dentro de lagos. Será utilizado 1 unidade sendo no seguinte local: 1 na Lagoa Dourada.</w:t>
            </w:r>
          </w:p>
        </w:tc>
        <w:tc>
          <w:tcPr>
            <w:tcW w:w="708" w:type="dxa"/>
            <w:shd w:val="clear" w:color="auto" w:fill="auto"/>
            <w:vAlign w:val="center"/>
          </w:tcPr>
          <w:p w14:paraId="74AA31E2"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40489DE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01</w:t>
            </w:r>
          </w:p>
        </w:tc>
        <w:tc>
          <w:tcPr>
            <w:tcW w:w="1276" w:type="dxa"/>
            <w:shd w:val="clear" w:color="auto" w:fill="auto"/>
            <w:vAlign w:val="center"/>
          </w:tcPr>
          <w:p w14:paraId="3CDE1828"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21.252,00</w:t>
            </w:r>
          </w:p>
        </w:tc>
        <w:tc>
          <w:tcPr>
            <w:tcW w:w="1417" w:type="dxa"/>
            <w:shd w:val="clear" w:color="auto" w:fill="auto"/>
            <w:vAlign w:val="center"/>
          </w:tcPr>
          <w:p w14:paraId="2F5198B0"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21.252,00</w:t>
            </w:r>
          </w:p>
        </w:tc>
      </w:tr>
      <w:tr w:rsidR="00A45190" w:rsidRPr="000A2184" w14:paraId="44755BBB" w14:textId="77777777" w:rsidTr="00866088">
        <w:trPr>
          <w:trHeight w:val="1238"/>
        </w:trPr>
        <w:tc>
          <w:tcPr>
            <w:tcW w:w="573" w:type="dxa"/>
            <w:shd w:val="clear" w:color="auto" w:fill="auto"/>
            <w:vAlign w:val="center"/>
          </w:tcPr>
          <w:p w14:paraId="16DDF455"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10</w:t>
            </w:r>
          </w:p>
        </w:tc>
        <w:tc>
          <w:tcPr>
            <w:tcW w:w="5500" w:type="dxa"/>
            <w:shd w:val="clear" w:color="auto" w:fill="auto"/>
            <w:vAlign w:val="center"/>
          </w:tcPr>
          <w:p w14:paraId="5BF30BF6"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estrutura metálica em formato de trenó grande com renas: trenó com 2,40mts de comprimento x 1,90mts de altura e 1,20mts de largura, estrutura fabricada com 12 barras de cano ¾ de 1,20 , 10mts de ferro 3/8 ,5 barras de ferro ¼ , contornos com iluminação em mangueira luminosa de LED na cor vermelha, pvc flexível, no mínimo 13 mm de espessura, 2 fios, voltagem 220V. Incluso duas renas com aproximadamente 2,08 mts de comprimento por 2,10 mts de altura, fabricadas com 20 barras de ferro ¼ , contornos com iluminação em mangueira luminosa de LED na cor warm, pvc flexível, no mínimo 13 mm de espessura, 2 fios, voltagem 220V. No trenó deverá conter banco na cor vermelha que acomode até três pessoas para fotografias. Será utilizado unidade utilizada no seguinte local: Parque Lagoa Dourada (próximo a entrada).</w:t>
            </w:r>
          </w:p>
        </w:tc>
        <w:tc>
          <w:tcPr>
            <w:tcW w:w="708" w:type="dxa"/>
            <w:shd w:val="clear" w:color="auto" w:fill="auto"/>
            <w:vAlign w:val="center"/>
          </w:tcPr>
          <w:p w14:paraId="161EC738"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unid</w:t>
            </w:r>
          </w:p>
        </w:tc>
        <w:tc>
          <w:tcPr>
            <w:tcW w:w="738" w:type="dxa"/>
            <w:shd w:val="clear" w:color="auto" w:fill="auto"/>
            <w:vAlign w:val="center"/>
          </w:tcPr>
          <w:p w14:paraId="35CD6392"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01</w:t>
            </w:r>
          </w:p>
        </w:tc>
        <w:tc>
          <w:tcPr>
            <w:tcW w:w="1276" w:type="dxa"/>
            <w:shd w:val="clear" w:color="auto" w:fill="auto"/>
            <w:vAlign w:val="center"/>
          </w:tcPr>
          <w:p w14:paraId="2371A2AB"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8.521,50</w:t>
            </w:r>
          </w:p>
        </w:tc>
        <w:tc>
          <w:tcPr>
            <w:tcW w:w="1417" w:type="dxa"/>
            <w:shd w:val="clear" w:color="auto" w:fill="auto"/>
            <w:vAlign w:val="center"/>
          </w:tcPr>
          <w:p w14:paraId="597A50A9"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8.521,50</w:t>
            </w:r>
          </w:p>
        </w:tc>
      </w:tr>
      <w:tr w:rsidR="00A45190" w:rsidRPr="000A2184" w14:paraId="355FA308" w14:textId="77777777" w:rsidTr="00866088">
        <w:trPr>
          <w:trHeight w:val="1238"/>
        </w:trPr>
        <w:tc>
          <w:tcPr>
            <w:tcW w:w="573" w:type="dxa"/>
            <w:shd w:val="clear" w:color="auto" w:fill="auto"/>
            <w:vAlign w:val="center"/>
          </w:tcPr>
          <w:p w14:paraId="654CE3D5"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11</w:t>
            </w:r>
          </w:p>
        </w:tc>
        <w:tc>
          <w:tcPr>
            <w:tcW w:w="5500" w:type="dxa"/>
            <w:shd w:val="clear" w:color="auto" w:fill="auto"/>
            <w:vAlign w:val="center"/>
          </w:tcPr>
          <w:p w14:paraId="51CD467B"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Locação de cabo paralelo 2,00 x 4,00mm, cordão torcido 750V cor do fio preferência marrom, para ligações dos enfeites em todas decorações.</w:t>
            </w:r>
          </w:p>
        </w:tc>
        <w:tc>
          <w:tcPr>
            <w:tcW w:w="708" w:type="dxa"/>
            <w:shd w:val="clear" w:color="auto" w:fill="auto"/>
            <w:vAlign w:val="center"/>
          </w:tcPr>
          <w:p w14:paraId="4B15D04C"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mts</w:t>
            </w:r>
          </w:p>
        </w:tc>
        <w:tc>
          <w:tcPr>
            <w:tcW w:w="738" w:type="dxa"/>
            <w:shd w:val="clear" w:color="auto" w:fill="auto"/>
            <w:vAlign w:val="center"/>
          </w:tcPr>
          <w:p w14:paraId="1EE4D7DE"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4500</w:t>
            </w:r>
          </w:p>
        </w:tc>
        <w:tc>
          <w:tcPr>
            <w:tcW w:w="1276" w:type="dxa"/>
            <w:shd w:val="clear" w:color="auto" w:fill="auto"/>
            <w:vAlign w:val="center"/>
          </w:tcPr>
          <w:p w14:paraId="4C3A1479"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6,03</w:t>
            </w:r>
          </w:p>
        </w:tc>
        <w:tc>
          <w:tcPr>
            <w:tcW w:w="1417" w:type="dxa"/>
            <w:shd w:val="clear" w:color="auto" w:fill="auto"/>
            <w:vAlign w:val="center"/>
          </w:tcPr>
          <w:p w14:paraId="6B3041F7"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27.135,00</w:t>
            </w:r>
          </w:p>
        </w:tc>
      </w:tr>
      <w:tr w:rsidR="00A45190" w:rsidRPr="000A2184" w14:paraId="08487200" w14:textId="77777777" w:rsidTr="00866088">
        <w:trPr>
          <w:trHeight w:val="472"/>
        </w:trPr>
        <w:tc>
          <w:tcPr>
            <w:tcW w:w="573" w:type="dxa"/>
            <w:shd w:val="clear" w:color="auto" w:fill="auto"/>
            <w:vAlign w:val="center"/>
          </w:tcPr>
          <w:p w14:paraId="30FE3EF3"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12</w:t>
            </w:r>
          </w:p>
        </w:tc>
        <w:tc>
          <w:tcPr>
            <w:tcW w:w="5500" w:type="dxa"/>
            <w:shd w:val="clear" w:color="auto" w:fill="auto"/>
            <w:vAlign w:val="center"/>
          </w:tcPr>
          <w:p w14:paraId="24C1D056"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Prestação de serviço completa:</w:t>
            </w:r>
          </w:p>
          <w:p w14:paraId="3A6247D6" w14:textId="77777777" w:rsidR="00A45190" w:rsidRPr="000A2184" w:rsidRDefault="00A45190" w:rsidP="00866088">
            <w:pPr>
              <w:spacing w:beforeLines="40" w:before="96" w:afterLines="40" w:after="96" w:line="24" w:lineRule="atLeast"/>
              <w:rPr>
                <w:rFonts w:ascii="Arial" w:hAnsi="Arial" w:cs="Arial"/>
                <w:sz w:val="18"/>
                <w:szCs w:val="18"/>
              </w:rPr>
            </w:pPr>
            <w:r w:rsidRPr="000A2184">
              <w:rPr>
                <w:rFonts w:ascii="Arial" w:hAnsi="Arial" w:cs="Arial"/>
                <w:sz w:val="18"/>
                <w:szCs w:val="18"/>
              </w:rPr>
              <w:t>Montagem com Instalação, manutenção e desmontagem de todos os enfeites natalinos locados e mais as peças pertecentes ao município, em locais a pré definidos e indicados; devendo ainda, fornecer demais materias para execução dos serviços,tais como: fita isolante, abraçadeiras de nylon, caminhão guincho, ARTs, equipamentos segurança para acesso ao lago, entre outros.</w:t>
            </w:r>
          </w:p>
        </w:tc>
        <w:tc>
          <w:tcPr>
            <w:tcW w:w="708" w:type="dxa"/>
            <w:shd w:val="clear" w:color="auto" w:fill="auto"/>
            <w:vAlign w:val="center"/>
          </w:tcPr>
          <w:p w14:paraId="676AB95A"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sv</w:t>
            </w:r>
          </w:p>
        </w:tc>
        <w:tc>
          <w:tcPr>
            <w:tcW w:w="738" w:type="dxa"/>
            <w:shd w:val="clear" w:color="auto" w:fill="auto"/>
            <w:vAlign w:val="center"/>
          </w:tcPr>
          <w:p w14:paraId="04559F05"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01</w:t>
            </w:r>
          </w:p>
        </w:tc>
        <w:tc>
          <w:tcPr>
            <w:tcW w:w="1276" w:type="dxa"/>
            <w:shd w:val="clear" w:color="auto" w:fill="auto"/>
            <w:vAlign w:val="center"/>
          </w:tcPr>
          <w:p w14:paraId="63C236D1"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85.000,00</w:t>
            </w:r>
          </w:p>
        </w:tc>
        <w:tc>
          <w:tcPr>
            <w:tcW w:w="1417" w:type="dxa"/>
            <w:shd w:val="clear" w:color="auto" w:fill="auto"/>
            <w:vAlign w:val="center"/>
          </w:tcPr>
          <w:p w14:paraId="2CBDCC04"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t>85.000,00</w:t>
            </w:r>
          </w:p>
        </w:tc>
      </w:tr>
      <w:tr w:rsidR="00A45190" w:rsidRPr="000A2184" w14:paraId="44CD20C9" w14:textId="77777777" w:rsidTr="00866088">
        <w:trPr>
          <w:trHeight w:val="822"/>
        </w:trPr>
        <w:tc>
          <w:tcPr>
            <w:tcW w:w="8795" w:type="dxa"/>
            <w:gridSpan w:val="5"/>
            <w:shd w:val="clear" w:color="auto" w:fill="auto"/>
            <w:vAlign w:val="center"/>
          </w:tcPr>
          <w:p w14:paraId="5E4A147C" w14:textId="77777777" w:rsidR="00A45190" w:rsidRPr="000A2184" w:rsidRDefault="00A45190" w:rsidP="00866088">
            <w:pPr>
              <w:spacing w:beforeLines="40" w:before="96" w:afterLines="40" w:after="96" w:line="24" w:lineRule="atLeast"/>
              <w:jc w:val="center"/>
              <w:rPr>
                <w:rFonts w:ascii="Arial" w:hAnsi="Arial" w:cs="Arial"/>
                <w:sz w:val="18"/>
                <w:szCs w:val="18"/>
              </w:rPr>
            </w:pPr>
            <w:r w:rsidRPr="000A2184">
              <w:rPr>
                <w:rFonts w:ascii="Arial" w:hAnsi="Arial" w:cs="Arial"/>
                <w:sz w:val="18"/>
                <w:szCs w:val="18"/>
              </w:rPr>
              <w:lastRenderedPageBreak/>
              <w:t>Total geral</w:t>
            </w:r>
            <w:r>
              <w:rPr>
                <w:rFonts w:ascii="Arial" w:hAnsi="Arial" w:cs="Arial"/>
                <w:sz w:val="18"/>
                <w:szCs w:val="18"/>
              </w:rPr>
              <w:t xml:space="preserve"> do Lote</w:t>
            </w:r>
          </w:p>
        </w:tc>
        <w:tc>
          <w:tcPr>
            <w:tcW w:w="1417" w:type="dxa"/>
            <w:shd w:val="clear" w:color="auto" w:fill="auto"/>
            <w:vAlign w:val="center"/>
          </w:tcPr>
          <w:p w14:paraId="5B00B283" w14:textId="77777777" w:rsidR="00A45190" w:rsidRPr="000A2184" w:rsidRDefault="00A45190" w:rsidP="00866088">
            <w:pPr>
              <w:spacing w:beforeLines="40" w:before="96" w:afterLines="40" w:after="96" w:line="24" w:lineRule="atLeast"/>
              <w:jc w:val="center"/>
              <w:rPr>
                <w:rFonts w:ascii="Arial" w:hAnsi="Arial" w:cs="Arial"/>
                <w:b/>
                <w:sz w:val="18"/>
                <w:szCs w:val="18"/>
              </w:rPr>
            </w:pPr>
            <w:r w:rsidRPr="000A2184">
              <w:rPr>
                <w:rFonts w:ascii="Arial" w:hAnsi="Arial" w:cs="Arial"/>
                <w:b/>
                <w:sz w:val="18"/>
                <w:szCs w:val="18"/>
              </w:rPr>
              <w:t>324.679,10</w:t>
            </w:r>
          </w:p>
        </w:tc>
      </w:tr>
    </w:tbl>
    <w:p w14:paraId="57253A01" w14:textId="0B7D0953" w:rsidR="00B136E7" w:rsidRDefault="00B136E7" w:rsidP="00C95E12">
      <w:pPr>
        <w:ind w:right="67"/>
        <w:rPr>
          <w:rFonts w:ascii="Arial" w:hAnsi="Arial" w:cs="Arial"/>
          <w:sz w:val="18"/>
          <w:szCs w:val="18"/>
        </w:rPr>
      </w:pPr>
    </w:p>
    <w:p w14:paraId="56DB7E95" w14:textId="77777777" w:rsidR="00A45190" w:rsidRDefault="00A45190" w:rsidP="00C95E12">
      <w:pPr>
        <w:ind w:right="67"/>
        <w:rPr>
          <w:rFonts w:ascii="Arial" w:hAnsi="Arial" w:cs="Arial"/>
          <w:sz w:val="18"/>
          <w:szCs w:val="18"/>
        </w:rPr>
      </w:pPr>
    </w:p>
    <w:p w14:paraId="33F54DC3" w14:textId="0190BAA8" w:rsidR="00FB0805" w:rsidRPr="00E22DA9" w:rsidRDefault="00FB0805" w:rsidP="00C95E12">
      <w:pPr>
        <w:ind w:right="67"/>
        <w:rPr>
          <w:rFonts w:ascii="Arial" w:hAnsi="Arial" w:cs="Arial"/>
          <w:sz w:val="18"/>
          <w:szCs w:val="18"/>
        </w:rPr>
      </w:pPr>
      <w:r w:rsidRPr="00E22DA9">
        <w:rPr>
          <w:rFonts w:ascii="Arial" w:hAnsi="Arial" w:cs="Arial"/>
          <w:sz w:val="18"/>
          <w:szCs w:val="18"/>
        </w:rPr>
        <w:t xml:space="preserve">Validade da proposta: 60 (sessenta) dias. </w:t>
      </w:r>
    </w:p>
    <w:p w14:paraId="64B4EF94" w14:textId="77777777" w:rsidR="00FB0805" w:rsidRPr="00E22DA9" w:rsidRDefault="00FB0805" w:rsidP="00FB0805">
      <w:pPr>
        <w:ind w:left="-1" w:right="67"/>
        <w:rPr>
          <w:rFonts w:ascii="Arial" w:hAnsi="Arial" w:cs="Arial"/>
          <w:sz w:val="18"/>
          <w:szCs w:val="18"/>
        </w:rPr>
      </w:pPr>
      <w:r w:rsidRPr="00E22DA9">
        <w:rPr>
          <w:rFonts w:ascii="Arial" w:hAnsi="Arial" w:cs="Arial"/>
          <w:sz w:val="18"/>
          <w:szCs w:val="18"/>
        </w:rPr>
        <w:t xml:space="preserve">Prazo de entrega: conforme edital. </w:t>
      </w:r>
    </w:p>
    <w:p w14:paraId="0C57F462" w14:textId="77777777" w:rsidR="00FB0805" w:rsidRPr="00E22DA9" w:rsidRDefault="00FB0805" w:rsidP="00FB0805">
      <w:pPr>
        <w:ind w:left="-1" w:right="67"/>
        <w:rPr>
          <w:rFonts w:ascii="Arial" w:hAnsi="Arial" w:cs="Arial"/>
          <w:sz w:val="18"/>
          <w:szCs w:val="18"/>
        </w:rPr>
      </w:pPr>
      <w:r w:rsidRPr="00E22DA9">
        <w:rPr>
          <w:rFonts w:ascii="Arial" w:hAnsi="Arial" w:cs="Arial"/>
          <w:sz w:val="18"/>
          <w:szCs w:val="18"/>
        </w:rPr>
        <w:t xml:space="preserve">Local de entrega: conforme edital. </w:t>
      </w:r>
    </w:p>
    <w:p w14:paraId="3276E9F6" w14:textId="1ABC93CA" w:rsidR="00FB0805" w:rsidRPr="00E22DA9" w:rsidRDefault="00FB0805" w:rsidP="00C95E12">
      <w:pPr>
        <w:spacing w:line="259" w:lineRule="auto"/>
        <w:rPr>
          <w:rFonts w:ascii="Arial" w:hAnsi="Arial" w:cs="Arial"/>
          <w:sz w:val="18"/>
          <w:szCs w:val="18"/>
        </w:rPr>
      </w:pPr>
      <w:r w:rsidRPr="00E22DA9">
        <w:rPr>
          <w:rFonts w:ascii="Arial" w:hAnsi="Arial" w:cs="Arial"/>
          <w:sz w:val="18"/>
          <w:szCs w:val="18"/>
        </w:rPr>
        <w:t xml:space="preserve"> Declaro, sob as penas da lei, que o produto ofertado atende todas as especificações exigidas no Edital e seus anexos. </w:t>
      </w:r>
    </w:p>
    <w:p w14:paraId="16FA5E62" w14:textId="77777777" w:rsidR="00FB0805" w:rsidRPr="00E22DA9" w:rsidRDefault="00FB0805" w:rsidP="00FB0805">
      <w:pPr>
        <w:ind w:left="-1" w:right="67"/>
        <w:rPr>
          <w:rFonts w:ascii="Arial" w:hAnsi="Arial" w:cs="Arial"/>
          <w:sz w:val="18"/>
          <w:szCs w:val="18"/>
        </w:rPr>
      </w:pPr>
      <w:r w:rsidRPr="00E22DA9">
        <w:rPr>
          <w:rFonts w:ascii="Arial" w:hAnsi="Arial" w:cs="Arial"/>
          <w:sz w:val="18"/>
          <w:szCs w:val="18"/>
        </w:rPr>
        <w:t xml:space="preserve">Declaro que os preços acima indicados contemplam todos os custos diretos e indiretos incorridos pela proponente na data da apresentação desta proposta incluindo, entre outros: tributos, encargos sociais, despesas administrativas, seguro, frete, descarga e lucro. </w:t>
      </w:r>
    </w:p>
    <w:p w14:paraId="08FF1252" w14:textId="39156E08" w:rsidR="00FB0805" w:rsidRPr="00E22DA9" w:rsidRDefault="00FB0805" w:rsidP="00C95E12">
      <w:pPr>
        <w:spacing w:line="259" w:lineRule="auto"/>
        <w:rPr>
          <w:rFonts w:ascii="Arial" w:hAnsi="Arial" w:cs="Arial"/>
          <w:sz w:val="18"/>
          <w:szCs w:val="18"/>
        </w:rPr>
      </w:pPr>
      <w:r w:rsidRPr="00E22DA9">
        <w:rPr>
          <w:rFonts w:ascii="Arial" w:hAnsi="Arial" w:cs="Arial"/>
          <w:sz w:val="18"/>
          <w:szCs w:val="18"/>
        </w:rPr>
        <w:t xml:space="preserve"> Local, data. </w:t>
      </w:r>
    </w:p>
    <w:p w14:paraId="3C6E8684" w14:textId="77777777" w:rsidR="00FB0805" w:rsidRPr="00E22DA9" w:rsidRDefault="00FB0805" w:rsidP="00FB0805">
      <w:pPr>
        <w:spacing w:line="259" w:lineRule="auto"/>
        <w:rPr>
          <w:rFonts w:ascii="Arial" w:hAnsi="Arial" w:cs="Arial"/>
          <w:sz w:val="18"/>
          <w:szCs w:val="18"/>
        </w:rPr>
      </w:pPr>
      <w:r w:rsidRPr="00E22DA9">
        <w:rPr>
          <w:rFonts w:ascii="Arial" w:hAnsi="Arial" w:cs="Arial"/>
          <w:sz w:val="18"/>
          <w:szCs w:val="18"/>
        </w:rPr>
        <w:t xml:space="preserve"> </w:t>
      </w:r>
    </w:p>
    <w:p w14:paraId="772B4EAA" w14:textId="77777777" w:rsidR="00FB0805" w:rsidRPr="00E22DA9" w:rsidRDefault="00FB0805" w:rsidP="00FB0805">
      <w:pPr>
        <w:ind w:left="-1" w:right="67"/>
        <w:rPr>
          <w:rFonts w:ascii="Arial" w:hAnsi="Arial" w:cs="Arial"/>
          <w:sz w:val="18"/>
          <w:szCs w:val="18"/>
        </w:rPr>
      </w:pPr>
      <w:r w:rsidRPr="00E22DA9">
        <w:rPr>
          <w:rFonts w:ascii="Arial" w:hAnsi="Arial" w:cs="Arial"/>
          <w:sz w:val="18"/>
          <w:szCs w:val="18"/>
        </w:rPr>
        <w:t xml:space="preserve">NOME </w:t>
      </w:r>
    </w:p>
    <w:p w14:paraId="5375D25B" w14:textId="77777777" w:rsidR="00FB0805" w:rsidRPr="00E22DA9" w:rsidRDefault="00FB0805" w:rsidP="00FB0805">
      <w:pPr>
        <w:ind w:left="-1" w:right="67"/>
        <w:rPr>
          <w:rFonts w:ascii="Arial" w:hAnsi="Arial" w:cs="Arial"/>
          <w:sz w:val="18"/>
          <w:szCs w:val="18"/>
        </w:rPr>
      </w:pPr>
      <w:r w:rsidRPr="00E22DA9">
        <w:rPr>
          <w:rFonts w:ascii="Arial" w:hAnsi="Arial" w:cs="Arial"/>
          <w:sz w:val="18"/>
          <w:szCs w:val="18"/>
        </w:rPr>
        <w:t xml:space="preserve">Cargo </w:t>
      </w:r>
    </w:p>
    <w:p w14:paraId="6A13DDF9" w14:textId="77777777" w:rsidR="00FB0805" w:rsidRPr="00E22DA9" w:rsidRDefault="00FB0805" w:rsidP="00FB0805">
      <w:pPr>
        <w:spacing w:line="259" w:lineRule="auto"/>
        <w:rPr>
          <w:rFonts w:ascii="Arial" w:hAnsi="Arial" w:cs="Arial"/>
          <w:sz w:val="18"/>
          <w:szCs w:val="18"/>
        </w:rPr>
      </w:pPr>
      <w:r w:rsidRPr="00E22DA9">
        <w:rPr>
          <w:rFonts w:ascii="Arial" w:hAnsi="Arial" w:cs="Arial"/>
          <w:b/>
          <w:color w:val="FF0000"/>
          <w:sz w:val="18"/>
          <w:szCs w:val="18"/>
        </w:rPr>
        <w:t xml:space="preserve"> </w:t>
      </w:r>
    </w:p>
    <w:p w14:paraId="17378F66" w14:textId="77777777" w:rsidR="00FB0805" w:rsidRPr="00E22DA9" w:rsidRDefault="00FB0805" w:rsidP="00FB0805">
      <w:pPr>
        <w:ind w:left="-1" w:right="5123"/>
        <w:rPr>
          <w:rFonts w:ascii="Arial" w:hAnsi="Arial" w:cs="Arial"/>
          <w:sz w:val="18"/>
          <w:szCs w:val="18"/>
        </w:rPr>
      </w:pPr>
      <w:r w:rsidRPr="00E22DA9">
        <w:rPr>
          <w:rFonts w:ascii="Arial" w:hAnsi="Arial" w:cs="Arial"/>
          <w:sz w:val="18"/>
          <w:szCs w:val="18"/>
        </w:rPr>
        <w:t xml:space="preserve">PREFERENCIALMETE BANCO OFICIAL CONTA CORRENTE: </w:t>
      </w:r>
    </w:p>
    <w:p w14:paraId="4984EBC9" w14:textId="77777777" w:rsidR="00FB0805" w:rsidRPr="00E22DA9" w:rsidRDefault="00FB0805" w:rsidP="00FB0805">
      <w:pPr>
        <w:ind w:left="-1" w:right="67"/>
        <w:rPr>
          <w:rFonts w:ascii="Arial" w:hAnsi="Arial" w:cs="Arial"/>
          <w:sz w:val="18"/>
          <w:szCs w:val="18"/>
        </w:rPr>
      </w:pPr>
      <w:r w:rsidRPr="00E22DA9">
        <w:rPr>
          <w:rFonts w:ascii="Arial" w:hAnsi="Arial" w:cs="Arial"/>
          <w:sz w:val="18"/>
          <w:szCs w:val="18"/>
        </w:rPr>
        <w:t xml:space="preserve">AGÊNCIA: </w:t>
      </w:r>
    </w:p>
    <w:p w14:paraId="0B564C8C" w14:textId="77777777" w:rsidR="00FB0805" w:rsidRPr="00E22DA9" w:rsidRDefault="00FB0805" w:rsidP="00FB0805">
      <w:pPr>
        <w:spacing w:line="259" w:lineRule="auto"/>
        <w:rPr>
          <w:rFonts w:ascii="Arial" w:hAnsi="Arial" w:cs="Arial"/>
          <w:sz w:val="18"/>
          <w:szCs w:val="18"/>
        </w:rPr>
      </w:pPr>
      <w:r w:rsidRPr="00E22DA9">
        <w:rPr>
          <w:rFonts w:ascii="Arial" w:hAnsi="Arial" w:cs="Arial"/>
          <w:b/>
          <w:color w:val="FF0000"/>
          <w:sz w:val="18"/>
          <w:szCs w:val="18"/>
        </w:rPr>
        <w:t xml:space="preserve"> </w:t>
      </w:r>
    </w:p>
    <w:tbl>
      <w:tblPr>
        <w:tblStyle w:val="TableGrid"/>
        <w:tblW w:w="9293" w:type="dxa"/>
        <w:tblInd w:w="-98" w:type="dxa"/>
        <w:tblCellMar>
          <w:top w:w="25" w:type="dxa"/>
          <w:right w:w="111" w:type="dxa"/>
        </w:tblCellMar>
        <w:tblLook w:val="04A0" w:firstRow="1" w:lastRow="0" w:firstColumn="1" w:lastColumn="0" w:noHBand="0" w:noVBand="1"/>
      </w:tblPr>
      <w:tblGrid>
        <w:gridCol w:w="472"/>
        <w:gridCol w:w="8821"/>
      </w:tblGrid>
      <w:tr w:rsidR="00FB0805" w:rsidRPr="00E22DA9" w14:paraId="4BD18447" w14:textId="77777777" w:rsidTr="00FB0805">
        <w:trPr>
          <w:trHeight w:val="290"/>
        </w:trPr>
        <w:tc>
          <w:tcPr>
            <w:tcW w:w="472" w:type="dxa"/>
            <w:tcBorders>
              <w:top w:val="single" w:sz="4" w:space="0" w:color="000000"/>
              <w:left w:val="single" w:sz="4" w:space="0" w:color="000000"/>
              <w:bottom w:val="single" w:sz="4" w:space="0" w:color="000000"/>
              <w:right w:val="nil"/>
            </w:tcBorders>
            <w:shd w:val="clear" w:color="auto" w:fill="FBD4B4"/>
          </w:tcPr>
          <w:p w14:paraId="08C35820" w14:textId="77777777" w:rsidR="00FB0805" w:rsidRPr="00E22DA9" w:rsidRDefault="00FB0805" w:rsidP="00FB0805">
            <w:pPr>
              <w:spacing w:line="259" w:lineRule="auto"/>
              <w:ind w:left="112"/>
              <w:rPr>
                <w:rFonts w:ascii="Arial" w:hAnsi="Arial" w:cs="Arial"/>
                <w:sz w:val="18"/>
                <w:szCs w:val="18"/>
              </w:rPr>
            </w:pPr>
            <w:r w:rsidRPr="00E22DA9">
              <w:rPr>
                <w:rFonts w:ascii="Arial" w:eastAsia="Segoe UI Symbol" w:hAnsi="Arial" w:cs="Arial"/>
                <w:sz w:val="18"/>
                <w:szCs w:val="18"/>
              </w:rPr>
              <w:t>•</w:t>
            </w:r>
            <w:r w:rsidRPr="00E22DA9">
              <w:rPr>
                <w:rFonts w:ascii="Arial" w:eastAsia="Arial" w:hAnsi="Arial" w:cs="Arial"/>
                <w:sz w:val="18"/>
                <w:szCs w:val="18"/>
              </w:rPr>
              <w:t xml:space="preserve"> </w:t>
            </w:r>
          </w:p>
        </w:tc>
        <w:tc>
          <w:tcPr>
            <w:tcW w:w="8821" w:type="dxa"/>
            <w:tcBorders>
              <w:top w:val="single" w:sz="4" w:space="0" w:color="000000"/>
              <w:left w:val="nil"/>
              <w:bottom w:val="single" w:sz="4" w:space="0" w:color="000000"/>
              <w:right w:val="single" w:sz="4" w:space="0" w:color="000000"/>
            </w:tcBorders>
            <w:shd w:val="clear" w:color="auto" w:fill="FBD4B4"/>
          </w:tcPr>
          <w:p w14:paraId="49187F1E" w14:textId="77777777" w:rsidR="00FB0805" w:rsidRPr="00E22DA9" w:rsidRDefault="00FB0805" w:rsidP="00FB0805">
            <w:pPr>
              <w:spacing w:line="259" w:lineRule="auto"/>
              <w:rPr>
                <w:rFonts w:ascii="Arial" w:hAnsi="Arial" w:cs="Arial"/>
                <w:sz w:val="18"/>
                <w:szCs w:val="18"/>
              </w:rPr>
            </w:pPr>
            <w:r w:rsidRPr="00E22DA9">
              <w:rPr>
                <w:rFonts w:ascii="Arial" w:hAnsi="Arial" w:cs="Arial"/>
                <w:b/>
                <w:sz w:val="18"/>
                <w:szCs w:val="18"/>
              </w:rPr>
              <w:t>Este anexo é um modelo e deve ser feito em papel timbrado do licitante</w:t>
            </w:r>
          </w:p>
        </w:tc>
      </w:tr>
    </w:tbl>
    <w:p w14:paraId="285A31D2" w14:textId="77777777" w:rsidR="00B136E7" w:rsidRDefault="00B136E7" w:rsidP="00755A16">
      <w:pPr>
        <w:spacing w:line="259" w:lineRule="auto"/>
        <w:ind w:left="2832" w:firstLine="708"/>
        <w:rPr>
          <w:rFonts w:ascii="Arial" w:hAnsi="Arial" w:cs="Arial"/>
          <w:b/>
          <w:bCs/>
          <w:iCs/>
          <w:sz w:val="18"/>
          <w:szCs w:val="18"/>
        </w:rPr>
      </w:pPr>
    </w:p>
    <w:p w14:paraId="60C578A2" w14:textId="77777777" w:rsidR="00B136E7" w:rsidRDefault="00B136E7" w:rsidP="00755A16">
      <w:pPr>
        <w:spacing w:line="259" w:lineRule="auto"/>
        <w:ind w:left="2832" w:firstLine="708"/>
        <w:rPr>
          <w:rFonts w:ascii="Arial" w:hAnsi="Arial" w:cs="Arial"/>
          <w:b/>
          <w:bCs/>
          <w:iCs/>
          <w:sz w:val="18"/>
          <w:szCs w:val="18"/>
        </w:rPr>
      </w:pPr>
    </w:p>
    <w:p w14:paraId="4C51130F" w14:textId="77777777" w:rsidR="00B136E7" w:rsidRDefault="00B136E7" w:rsidP="00755A16">
      <w:pPr>
        <w:spacing w:line="259" w:lineRule="auto"/>
        <w:ind w:left="2832" w:firstLine="708"/>
        <w:rPr>
          <w:rFonts w:ascii="Arial" w:hAnsi="Arial" w:cs="Arial"/>
          <w:b/>
          <w:bCs/>
          <w:iCs/>
          <w:sz w:val="18"/>
          <w:szCs w:val="18"/>
        </w:rPr>
      </w:pPr>
    </w:p>
    <w:p w14:paraId="233AAE90" w14:textId="77777777" w:rsidR="00B136E7" w:rsidRDefault="00B136E7" w:rsidP="00755A16">
      <w:pPr>
        <w:spacing w:line="259" w:lineRule="auto"/>
        <w:ind w:left="2832" w:firstLine="708"/>
        <w:rPr>
          <w:rFonts w:ascii="Arial" w:hAnsi="Arial" w:cs="Arial"/>
          <w:b/>
          <w:bCs/>
          <w:iCs/>
          <w:sz w:val="18"/>
          <w:szCs w:val="18"/>
        </w:rPr>
      </w:pPr>
    </w:p>
    <w:p w14:paraId="5CF905CD" w14:textId="77777777" w:rsidR="00B136E7" w:rsidRDefault="00B136E7" w:rsidP="00755A16">
      <w:pPr>
        <w:spacing w:line="259" w:lineRule="auto"/>
        <w:ind w:left="2832" w:firstLine="708"/>
        <w:rPr>
          <w:rFonts w:ascii="Arial" w:hAnsi="Arial" w:cs="Arial"/>
          <w:b/>
          <w:bCs/>
          <w:iCs/>
          <w:sz w:val="18"/>
          <w:szCs w:val="18"/>
        </w:rPr>
      </w:pPr>
    </w:p>
    <w:p w14:paraId="05DA19B6" w14:textId="77777777" w:rsidR="00B136E7" w:rsidRDefault="00B136E7" w:rsidP="00755A16">
      <w:pPr>
        <w:spacing w:line="259" w:lineRule="auto"/>
        <w:ind w:left="2832" w:firstLine="708"/>
        <w:rPr>
          <w:rFonts w:ascii="Arial" w:hAnsi="Arial" w:cs="Arial"/>
          <w:b/>
          <w:bCs/>
          <w:iCs/>
          <w:sz w:val="18"/>
          <w:szCs w:val="18"/>
        </w:rPr>
      </w:pPr>
    </w:p>
    <w:p w14:paraId="2B4ECF06" w14:textId="7C478854" w:rsidR="00B136E7" w:rsidRDefault="00B136E7" w:rsidP="00755A16">
      <w:pPr>
        <w:spacing w:line="259" w:lineRule="auto"/>
        <w:ind w:left="2832" w:firstLine="708"/>
        <w:rPr>
          <w:rFonts w:ascii="Arial" w:hAnsi="Arial" w:cs="Arial"/>
          <w:b/>
          <w:bCs/>
          <w:iCs/>
          <w:sz w:val="18"/>
          <w:szCs w:val="18"/>
        </w:rPr>
      </w:pPr>
    </w:p>
    <w:p w14:paraId="5F460A1B" w14:textId="56C8FDE7" w:rsidR="00A57FF7" w:rsidRDefault="00A57FF7" w:rsidP="00755A16">
      <w:pPr>
        <w:spacing w:line="259" w:lineRule="auto"/>
        <w:ind w:left="2832" w:firstLine="708"/>
        <w:rPr>
          <w:rFonts w:ascii="Arial" w:hAnsi="Arial" w:cs="Arial"/>
          <w:b/>
          <w:bCs/>
          <w:iCs/>
          <w:sz w:val="18"/>
          <w:szCs w:val="18"/>
        </w:rPr>
      </w:pPr>
    </w:p>
    <w:p w14:paraId="77C17B47" w14:textId="54A3565E" w:rsidR="00A57FF7" w:rsidRDefault="00A57FF7" w:rsidP="00755A16">
      <w:pPr>
        <w:spacing w:line="259" w:lineRule="auto"/>
        <w:ind w:left="2832" w:firstLine="708"/>
        <w:rPr>
          <w:rFonts w:ascii="Arial" w:hAnsi="Arial" w:cs="Arial"/>
          <w:b/>
          <w:bCs/>
          <w:iCs/>
          <w:sz w:val="18"/>
          <w:szCs w:val="18"/>
        </w:rPr>
      </w:pPr>
    </w:p>
    <w:p w14:paraId="19352C7E" w14:textId="27F8972C" w:rsidR="00A57FF7" w:rsidRDefault="00A57FF7" w:rsidP="00755A16">
      <w:pPr>
        <w:spacing w:line="259" w:lineRule="auto"/>
        <w:ind w:left="2832" w:firstLine="708"/>
        <w:rPr>
          <w:rFonts w:ascii="Arial" w:hAnsi="Arial" w:cs="Arial"/>
          <w:b/>
          <w:bCs/>
          <w:iCs/>
          <w:sz w:val="18"/>
          <w:szCs w:val="18"/>
        </w:rPr>
      </w:pPr>
    </w:p>
    <w:p w14:paraId="06CC2BB5" w14:textId="61B5857C" w:rsidR="00A57FF7" w:rsidRDefault="00A57FF7" w:rsidP="00755A16">
      <w:pPr>
        <w:spacing w:line="259" w:lineRule="auto"/>
        <w:ind w:left="2832" w:firstLine="708"/>
        <w:rPr>
          <w:rFonts w:ascii="Arial" w:hAnsi="Arial" w:cs="Arial"/>
          <w:b/>
          <w:bCs/>
          <w:iCs/>
          <w:sz w:val="18"/>
          <w:szCs w:val="18"/>
        </w:rPr>
      </w:pPr>
    </w:p>
    <w:p w14:paraId="0BCED1DF" w14:textId="18561A1A" w:rsidR="00A57FF7" w:rsidRDefault="00A57FF7" w:rsidP="00755A16">
      <w:pPr>
        <w:spacing w:line="259" w:lineRule="auto"/>
        <w:ind w:left="2832" w:firstLine="708"/>
        <w:rPr>
          <w:rFonts w:ascii="Arial" w:hAnsi="Arial" w:cs="Arial"/>
          <w:b/>
          <w:bCs/>
          <w:iCs/>
          <w:sz w:val="18"/>
          <w:szCs w:val="18"/>
        </w:rPr>
      </w:pPr>
    </w:p>
    <w:p w14:paraId="3A3412DD" w14:textId="7AC483B2" w:rsidR="00A57FF7" w:rsidRDefault="00A57FF7" w:rsidP="00755A16">
      <w:pPr>
        <w:spacing w:line="259" w:lineRule="auto"/>
        <w:ind w:left="2832" w:firstLine="708"/>
        <w:rPr>
          <w:rFonts w:ascii="Arial" w:hAnsi="Arial" w:cs="Arial"/>
          <w:b/>
          <w:bCs/>
          <w:iCs/>
          <w:sz w:val="18"/>
          <w:szCs w:val="18"/>
        </w:rPr>
      </w:pPr>
    </w:p>
    <w:p w14:paraId="5FFD3494" w14:textId="0FD707C8" w:rsidR="00A57FF7" w:rsidRDefault="00A57FF7" w:rsidP="00755A16">
      <w:pPr>
        <w:spacing w:line="259" w:lineRule="auto"/>
        <w:ind w:left="2832" w:firstLine="708"/>
        <w:rPr>
          <w:rFonts w:ascii="Arial" w:hAnsi="Arial" w:cs="Arial"/>
          <w:b/>
          <w:bCs/>
          <w:iCs/>
          <w:sz w:val="18"/>
          <w:szCs w:val="18"/>
        </w:rPr>
      </w:pPr>
    </w:p>
    <w:p w14:paraId="47523A5B" w14:textId="38957F77" w:rsidR="00A57FF7" w:rsidRDefault="00A57FF7" w:rsidP="00755A16">
      <w:pPr>
        <w:spacing w:line="259" w:lineRule="auto"/>
        <w:ind w:left="2832" w:firstLine="708"/>
        <w:rPr>
          <w:rFonts w:ascii="Arial" w:hAnsi="Arial" w:cs="Arial"/>
          <w:b/>
          <w:bCs/>
          <w:iCs/>
          <w:sz w:val="18"/>
          <w:szCs w:val="18"/>
        </w:rPr>
      </w:pPr>
    </w:p>
    <w:p w14:paraId="5A47B9DE" w14:textId="0CB257FD" w:rsidR="00A57FF7" w:rsidRDefault="00A57FF7" w:rsidP="00755A16">
      <w:pPr>
        <w:spacing w:line="259" w:lineRule="auto"/>
        <w:ind w:left="2832" w:firstLine="708"/>
        <w:rPr>
          <w:rFonts w:ascii="Arial" w:hAnsi="Arial" w:cs="Arial"/>
          <w:b/>
          <w:bCs/>
          <w:iCs/>
          <w:sz w:val="18"/>
          <w:szCs w:val="18"/>
        </w:rPr>
      </w:pPr>
    </w:p>
    <w:p w14:paraId="30E62C53" w14:textId="093F3476" w:rsidR="00A57FF7" w:rsidRDefault="00A57FF7" w:rsidP="00755A16">
      <w:pPr>
        <w:spacing w:line="259" w:lineRule="auto"/>
        <w:ind w:left="2832" w:firstLine="708"/>
        <w:rPr>
          <w:rFonts w:ascii="Arial" w:hAnsi="Arial" w:cs="Arial"/>
          <w:b/>
          <w:bCs/>
          <w:iCs/>
          <w:sz w:val="18"/>
          <w:szCs w:val="18"/>
        </w:rPr>
      </w:pPr>
    </w:p>
    <w:p w14:paraId="58CC5135" w14:textId="31543CE4" w:rsidR="00A57FF7" w:rsidRDefault="00A57FF7" w:rsidP="00755A16">
      <w:pPr>
        <w:spacing w:line="259" w:lineRule="auto"/>
        <w:ind w:left="2832" w:firstLine="708"/>
        <w:rPr>
          <w:rFonts w:ascii="Arial" w:hAnsi="Arial" w:cs="Arial"/>
          <w:b/>
          <w:bCs/>
          <w:iCs/>
          <w:sz w:val="18"/>
          <w:szCs w:val="18"/>
        </w:rPr>
      </w:pPr>
    </w:p>
    <w:p w14:paraId="07B0BA1E" w14:textId="21E0C8B9" w:rsidR="00A57FF7" w:rsidRDefault="00A57FF7" w:rsidP="00755A16">
      <w:pPr>
        <w:spacing w:line="259" w:lineRule="auto"/>
        <w:ind w:left="2832" w:firstLine="708"/>
        <w:rPr>
          <w:rFonts w:ascii="Arial" w:hAnsi="Arial" w:cs="Arial"/>
          <w:b/>
          <w:bCs/>
          <w:iCs/>
          <w:sz w:val="18"/>
          <w:szCs w:val="18"/>
        </w:rPr>
      </w:pPr>
    </w:p>
    <w:p w14:paraId="4781210C" w14:textId="3FDD99E8" w:rsidR="00A57FF7" w:rsidRDefault="00A57FF7" w:rsidP="00755A16">
      <w:pPr>
        <w:spacing w:line="259" w:lineRule="auto"/>
        <w:ind w:left="2832" w:firstLine="708"/>
        <w:rPr>
          <w:rFonts w:ascii="Arial" w:hAnsi="Arial" w:cs="Arial"/>
          <w:b/>
          <w:bCs/>
          <w:iCs/>
          <w:sz w:val="18"/>
          <w:szCs w:val="18"/>
        </w:rPr>
      </w:pPr>
    </w:p>
    <w:p w14:paraId="33663D3D" w14:textId="74480C79" w:rsidR="00A57FF7" w:rsidRDefault="00A57FF7" w:rsidP="00755A16">
      <w:pPr>
        <w:spacing w:line="259" w:lineRule="auto"/>
        <w:ind w:left="2832" w:firstLine="708"/>
        <w:rPr>
          <w:rFonts w:ascii="Arial" w:hAnsi="Arial" w:cs="Arial"/>
          <w:b/>
          <w:bCs/>
          <w:iCs/>
          <w:sz w:val="18"/>
          <w:szCs w:val="18"/>
        </w:rPr>
      </w:pPr>
    </w:p>
    <w:p w14:paraId="0B136A75" w14:textId="270B41D2" w:rsidR="00A57FF7" w:rsidRDefault="00A57FF7" w:rsidP="00755A16">
      <w:pPr>
        <w:spacing w:line="259" w:lineRule="auto"/>
        <w:ind w:left="2832" w:firstLine="708"/>
        <w:rPr>
          <w:rFonts w:ascii="Arial" w:hAnsi="Arial" w:cs="Arial"/>
          <w:b/>
          <w:bCs/>
          <w:iCs/>
          <w:sz w:val="18"/>
          <w:szCs w:val="18"/>
        </w:rPr>
      </w:pPr>
    </w:p>
    <w:p w14:paraId="75E8D9FF" w14:textId="00FFFB22" w:rsidR="00CE5A89" w:rsidRDefault="00CE5A89" w:rsidP="00755A16">
      <w:pPr>
        <w:spacing w:line="259" w:lineRule="auto"/>
        <w:ind w:left="2832" w:firstLine="708"/>
        <w:rPr>
          <w:rFonts w:ascii="Arial" w:hAnsi="Arial" w:cs="Arial"/>
          <w:b/>
          <w:bCs/>
          <w:iCs/>
          <w:sz w:val="18"/>
          <w:szCs w:val="18"/>
        </w:rPr>
      </w:pPr>
    </w:p>
    <w:p w14:paraId="7752059D" w14:textId="20AE5611" w:rsidR="00CE5A89" w:rsidRDefault="00CE5A89" w:rsidP="00755A16">
      <w:pPr>
        <w:spacing w:line="259" w:lineRule="auto"/>
        <w:ind w:left="2832" w:firstLine="708"/>
        <w:rPr>
          <w:rFonts w:ascii="Arial" w:hAnsi="Arial" w:cs="Arial"/>
          <w:b/>
          <w:bCs/>
          <w:iCs/>
          <w:sz w:val="18"/>
          <w:szCs w:val="18"/>
        </w:rPr>
      </w:pPr>
    </w:p>
    <w:p w14:paraId="5B289D1F" w14:textId="40208B06" w:rsidR="00CE5A89" w:rsidRDefault="00CE5A89" w:rsidP="00755A16">
      <w:pPr>
        <w:spacing w:line="259" w:lineRule="auto"/>
        <w:ind w:left="2832" w:firstLine="708"/>
        <w:rPr>
          <w:rFonts w:ascii="Arial" w:hAnsi="Arial" w:cs="Arial"/>
          <w:b/>
          <w:bCs/>
          <w:iCs/>
          <w:sz w:val="18"/>
          <w:szCs w:val="18"/>
        </w:rPr>
      </w:pPr>
    </w:p>
    <w:p w14:paraId="3B823A13" w14:textId="0DFABD07" w:rsidR="00CE5A89" w:rsidRDefault="00CE5A89" w:rsidP="00755A16">
      <w:pPr>
        <w:spacing w:line="259" w:lineRule="auto"/>
        <w:ind w:left="2832" w:firstLine="708"/>
        <w:rPr>
          <w:rFonts w:ascii="Arial" w:hAnsi="Arial" w:cs="Arial"/>
          <w:b/>
          <w:bCs/>
          <w:iCs/>
          <w:sz w:val="18"/>
          <w:szCs w:val="18"/>
        </w:rPr>
      </w:pPr>
    </w:p>
    <w:p w14:paraId="67326C04" w14:textId="1466B151" w:rsidR="00CE5A89" w:rsidRDefault="00CE5A89" w:rsidP="00755A16">
      <w:pPr>
        <w:spacing w:line="259" w:lineRule="auto"/>
        <w:ind w:left="2832" w:firstLine="708"/>
        <w:rPr>
          <w:rFonts w:ascii="Arial" w:hAnsi="Arial" w:cs="Arial"/>
          <w:b/>
          <w:bCs/>
          <w:iCs/>
          <w:sz w:val="18"/>
          <w:szCs w:val="18"/>
        </w:rPr>
      </w:pPr>
    </w:p>
    <w:p w14:paraId="42AD3E6D" w14:textId="0B40B8D0" w:rsidR="00CE5A89" w:rsidRDefault="00CE5A89" w:rsidP="00755A16">
      <w:pPr>
        <w:spacing w:line="259" w:lineRule="auto"/>
        <w:ind w:left="2832" w:firstLine="708"/>
        <w:rPr>
          <w:rFonts w:ascii="Arial" w:hAnsi="Arial" w:cs="Arial"/>
          <w:b/>
          <w:bCs/>
          <w:iCs/>
          <w:sz w:val="18"/>
          <w:szCs w:val="18"/>
        </w:rPr>
      </w:pPr>
    </w:p>
    <w:p w14:paraId="4CFEB58A" w14:textId="62874EE4" w:rsidR="00CE5A89" w:rsidRDefault="00CE5A89" w:rsidP="00755A16">
      <w:pPr>
        <w:spacing w:line="259" w:lineRule="auto"/>
        <w:ind w:left="2832" w:firstLine="708"/>
        <w:rPr>
          <w:rFonts w:ascii="Arial" w:hAnsi="Arial" w:cs="Arial"/>
          <w:b/>
          <w:bCs/>
          <w:iCs/>
          <w:sz w:val="18"/>
          <w:szCs w:val="18"/>
        </w:rPr>
      </w:pPr>
    </w:p>
    <w:p w14:paraId="7BEA5FE9" w14:textId="696E5ABD" w:rsidR="00CE5A89" w:rsidRDefault="00CE5A89" w:rsidP="00755A16">
      <w:pPr>
        <w:spacing w:line="259" w:lineRule="auto"/>
        <w:ind w:left="2832" w:firstLine="708"/>
        <w:rPr>
          <w:rFonts w:ascii="Arial" w:hAnsi="Arial" w:cs="Arial"/>
          <w:b/>
          <w:bCs/>
          <w:iCs/>
          <w:sz w:val="18"/>
          <w:szCs w:val="18"/>
        </w:rPr>
      </w:pPr>
    </w:p>
    <w:p w14:paraId="499BF07B" w14:textId="7E658721" w:rsidR="00CE5A89" w:rsidRDefault="00CE5A89" w:rsidP="00755A16">
      <w:pPr>
        <w:spacing w:line="259" w:lineRule="auto"/>
        <w:ind w:left="2832" w:firstLine="708"/>
        <w:rPr>
          <w:rFonts w:ascii="Arial" w:hAnsi="Arial" w:cs="Arial"/>
          <w:b/>
          <w:bCs/>
          <w:iCs/>
          <w:sz w:val="18"/>
          <w:szCs w:val="18"/>
        </w:rPr>
      </w:pPr>
    </w:p>
    <w:p w14:paraId="152FD4D2" w14:textId="77777777" w:rsidR="00B136E7" w:rsidRDefault="00B136E7" w:rsidP="00A45190">
      <w:pPr>
        <w:spacing w:line="259" w:lineRule="auto"/>
        <w:rPr>
          <w:rFonts w:ascii="Arial" w:hAnsi="Arial" w:cs="Arial"/>
          <w:b/>
          <w:bCs/>
          <w:iCs/>
          <w:sz w:val="18"/>
          <w:szCs w:val="18"/>
        </w:rPr>
      </w:pPr>
    </w:p>
    <w:p w14:paraId="276F9AF4" w14:textId="77777777" w:rsidR="00B136E7" w:rsidRDefault="00B136E7" w:rsidP="00755A16">
      <w:pPr>
        <w:spacing w:line="259" w:lineRule="auto"/>
        <w:ind w:left="2832" w:firstLine="708"/>
        <w:rPr>
          <w:rFonts w:ascii="Arial" w:hAnsi="Arial" w:cs="Arial"/>
          <w:b/>
          <w:bCs/>
          <w:iCs/>
          <w:sz w:val="18"/>
          <w:szCs w:val="18"/>
        </w:rPr>
      </w:pPr>
    </w:p>
    <w:p w14:paraId="4AB30568" w14:textId="670434EF" w:rsidR="00FB0805" w:rsidRPr="00E22DA9" w:rsidRDefault="00681967" w:rsidP="00755A16">
      <w:pPr>
        <w:spacing w:line="259" w:lineRule="auto"/>
        <w:ind w:left="2832" w:firstLine="708"/>
        <w:rPr>
          <w:rFonts w:ascii="Arial" w:hAnsi="Arial" w:cs="Arial"/>
          <w:sz w:val="18"/>
          <w:szCs w:val="18"/>
        </w:rPr>
      </w:pPr>
      <w:r w:rsidRPr="00E22DA9">
        <w:rPr>
          <w:rFonts w:ascii="Arial" w:hAnsi="Arial" w:cs="Arial"/>
          <w:b/>
          <w:bCs/>
          <w:iCs/>
          <w:sz w:val="18"/>
          <w:szCs w:val="18"/>
        </w:rPr>
        <w:t>ANEXO 0</w:t>
      </w:r>
      <w:r w:rsidR="009A1CE9" w:rsidRPr="00E22DA9">
        <w:rPr>
          <w:rFonts w:ascii="Arial" w:hAnsi="Arial" w:cs="Arial"/>
          <w:b/>
          <w:bCs/>
          <w:iCs/>
          <w:sz w:val="18"/>
          <w:szCs w:val="18"/>
        </w:rPr>
        <w:t>3</w:t>
      </w:r>
    </w:p>
    <w:p w14:paraId="39AAC0E7" w14:textId="77777777" w:rsidR="00755A16" w:rsidRPr="00E22DA9" w:rsidRDefault="00755A16" w:rsidP="00755A16">
      <w:pPr>
        <w:spacing w:line="259" w:lineRule="auto"/>
        <w:ind w:left="2832" w:firstLine="708"/>
        <w:rPr>
          <w:rFonts w:ascii="Arial" w:hAnsi="Arial" w:cs="Arial"/>
          <w:sz w:val="18"/>
          <w:szCs w:val="18"/>
        </w:rPr>
      </w:pPr>
    </w:p>
    <w:p w14:paraId="4C0F5EA5" w14:textId="77777777" w:rsidR="00A521E1" w:rsidRPr="00E22DA9" w:rsidRDefault="00A521E1" w:rsidP="00A521E1">
      <w:pPr>
        <w:pStyle w:val="Ttulo1"/>
        <w:rPr>
          <w:rFonts w:ascii="Arial" w:hAnsi="Arial" w:cs="Arial"/>
          <w:color w:val="auto"/>
          <w:sz w:val="18"/>
          <w:szCs w:val="18"/>
        </w:rPr>
      </w:pPr>
      <w:r w:rsidRPr="00E22DA9">
        <w:rPr>
          <w:rFonts w:ascii="Arial" w:hAnsi="Arial" w:cs="Arial"/>
          <w:color w:val="auto"/>
          <w:sz w:val="18"/>
          <w:szCs w:val="18"/>
        </w:rPr>
        <w:t xml:space="preserve">MODELO DE DECLARAÇÃO DE MICROEMPREENDEDOR INDIVIDUAL, MICROEMPRESA OU EMPRESA DE PEQUENO PORTE </w:t>
      </w:r>
    </w:p>
    <w:p w14:paraId="04AEC3AD" w14:textId="77777777" w:rsidR="00A521E1" w:rsidRPr="00E22DA9" w:rsidRDefault="00A521E1" w:rsidP="00A521E1">
      <w:pPr>
        <w:spacing w:after="101" w:line="259" w:lineRule="auto"/>
        <w:rPr>
          <w:rFonts w:ascii="Arial" w:hAnsi="Arial" w:cs="Arial"/>
          <w:sz w:val="18"/>
          <w:szCs w:val="18"/>
        </w:rPr>
      </w:pPr>
      <w:r w:rsidRPr="00E22DA9">
        <w:rPr>
          <w:rFonts w:ascii="Arial" w:hAnsi="Arial" w:cs="Arial"/>
          <w:sz w:val="18"/>
          <w:szCs w:val="18"/>
        </w:rPr>
        <w:t xml:space="preserve"> </w:t>
      </w:r>
    </w:p>
    <w:p w14:paraId="3F956E42" w14:textId="77777777" w:rsidR="00A521E1" w:rsidRPr="00E22DA9" w:rsidRDefault="00A521E1" w:rsidP="00A521E1">
      <w:pPr>
        <w:spacing w:after="101" w:line="259" w:lineRule="auto"/>
        <w:rPr>
          <w:rFonts w:ascii="Arial" w:hAnsi="Arial" w:cs="Arial"/>
          <w:sz w:val="18"/>
          <w:szCs w:val="18"/>
        </w:rPr>
      </w:pPr>
      <w:r w:rsidRPr="00E22DA9">
        <w:rPr>
          <w:rFonts w:ascii="Arial" w:hAnsi="Arial" w:cs="Arial"/>
          <w:sz w:val="18"/>
          <w:szCs w:val="18"/>
        </w:rPr>
        <w:t xml:space="preserve"> </w:t>
      </w:r>
    </w:p>
    <w:p w14:paraId="62B3AC79" w14:textId="33EB7B7D" w:rsidR="00A521E1" w:rsidRPr="00E22DA9" w:rsidRDefault="00A521E1" w:rsidP="00A521E1">
      <w:pPr>
        <w:ind w:left="-1" w:right="67"/>
        <w:rPr>
          <w:rFonts w:ascii="Arial" w:hAnsi="Arial" w:cs="Arial"/>
          <w:sz w:val="18"/>
          <w:szCs w:val="18"/>
        </w:rPr>
      </w:pPr>
      <w:r w:rsidRPr="00E22DA9">
        <w:rPr>
          <w:rFonts w:ascii="Arial" w:hAnsi="Arial" w:cs="Arial"/>
          <w:sz w:val="18"/>
          <w:szCs w:val="18"/>
        </w:rPr>
        <w:t xml:space="preserve">Declaramos, sob as sanções administrativas cabíveis e as penas da lei, para os devidos fins e especialmente no que se referir ao Pregão Eletrônico n. </w:t>
      </w:r>
      <w:r w:rsidR="00B46F34">
        <w:rPr>
          <w:rFonts w:ascii="Arial" w:hAnsi="Arial" w:cs="Arial"/>
          <w:sz w:val="18"/>
          <w:szCs w:val="18"/>
        </w:rPr>
        <w:t>79</w:t>
      </w:r>
      <w:r w:rsidRPr="00E22DA9">
        <w:rPr>
          <w:rFonts w:ascii="Arial" w:hAnsi="Arial" w:cs="Arial"/>
          <w:b/>
          <w:sz w:val="18"/>
          <w:szCs w:val="18"/>
        </w:rPr>
        <w:t>/</w:t>
      </w:r>
      <w:r w:rsidR="004E4A1C" w:rsidRPr="00E22DA9">
        <w:rPr>
          <w:rFonts w:ascii="Arial" w:hAnsi="Arial" w:cs="Arial"/>
          <w:b/>
          <w:sz w:val="18"/>
          <w:szCs w:val="18"/>
        </w:rPr>
        <w:t>202</w:t>
      </w:r>
      <w:r w:rsidR="00730967">
        <w:rPr>
          <w:rFonts w:ascii="Arial" w:hAnsi="Arial" w:cs="Arial"/>
          <w:b/>
          <w:sz w:val="18"/>
          <w:szCs w:val="18"/>
        </w:rPr>
        <w:t>3</w:t>
      </w:r>
      <w:r w:rsidRPr="00E22DA9">
        <w:rPr>
          <w:rFonts w:ascii="Arial" w:hAnsi="Arial" w:cs="Arial"/>
          <w:sz w:val="18"/>
          <w:szCs w:val="18"/>
        </w:rPr>
        <w:t xml:space="preserve">, que a proponente ________________________________________, com sede _______________________, inscrita no CNPJ/MF sob n. _______________ e com Inscrição Estadual n. ________________, neste ato representada por seu(s) (qualificação(ões) do(s) outorgante(s)), Srs(as).___________________, portadores(as) da Cédula de Identidade RG n. _________________ e inscrito(s) no CPF sob n. __________________________,   é </w:t>
      </w:r>
      <w:r w:rsidRPr="00E22DA9">
        <w:rPr>
          <w:rFonts w:ascii="Arial" w:hAnsi="Arial" w:cs="Arial"/>
          <w:b/>
          <w:sz w:val="18"/>
          <w:szCs w:val="18"/>
        </w:rPr>
        <w:t xml:space="preserve">[microempreendedor individual/microempresa/empresa de pequeno porte] </w:t>
      </w:r>
      <w:r w:rsidRPr="00E22DA9">
        <w:rPr>
          <w:rFonts w:ascii="Arial" w:hAnsi="Arial" w:cs="Arial"/>
          <w:sz w:val="18"/>
          <w:szCs w:val="18"/>
        </w:rPr>
        <w:t xml:space="preserve">nos termos da legislação vigente, não possuindo nenhum dos impedimentos previstos no § 4.º do artigo 3.º da Lei Complementar n. 123/2006. </w:t>
      </w:r>
    </w:p>
    <w:p w14:paraId="21EC7746" w14:textId="77777777" w:rsidR="00A521E1" w:rsidRPr="00E22DA9" w:rsidRDefault="00A521E1" w:rsidP="00A521E1">
      <w:pPr>
        <w:spacing w:after="101" w:line="259" w:lineRule="auto"/>
        <w:rPr>
          <w:rFonts w:ascii="Arial" w:hAnsi="Arial" w:cs="Arial"/>
          <w:sz w:val="18"/>
          <w:szCs w:val="18"/>
        </w:rPr>
      </w:pPr>
      <w:r w:rsidRPr="00E22DA9">
        <w:rPr>
          <w:rFonts w:ascii="Arial" w:hAnsi="Arial" w:cs="Arial"/>
          <w:sz w:val="18"/>
          <w:szCs w:val="18"/>
        </w:rPr>
        <w:t xml:space="preserve"> </w:t>
      </w:r>
    </w:p>
    <w:p w14:paraId="07A87FB1" w14:textId="77777777" w:rsidR="00A521E1" w:rsidRPr="00E22DA9" w:rsidRDefault="00A521E1" w:rsidP="00A521E1">
      <w:pPr>
        <w:spacing w:after="101" w:line="259" w:lineRule="auto"/>
        <w:rPr>
          <w:rFonts w:ascii="Arial" w:hAnsi="Arial" w:cs="Arial"/>
          <w:sz w:val="18"/>
          <w:szCs w:val="18"/>
        </w:rPr>
      </w:pPr>
      <w:r w:rsidRPr="00E22DA9">
        <w:rPr>
          <w:rFonts w:ascii="Arial" w:hAnsi="Arial" w:cs="Arial"/>
          <w:sz w:val="18"/>
          <w:szCs w:val="18"/>
        </w:rPr>
        <w:t xml:space="preserve"> </w:t>
      </w:r>
    </w:p>
    <w:p w14:paraId="663752CF" w14:textId="77777777" w:rsidR="00A521E1" w:rsidRPr="00E22DA9" w:rsidRDefault="00A521E1" w:rsidP="00A521E1">
      <w:pPr>
        <w:ind w:left="-1" w:right="67"/>
        <w:rPr>
          <w:rFonts w:ascii="Arial" w:hAnsi="Arial" w:cs="Arial"/>
          <w:sz w:val="18"/>
          <w:szCs w:val="18"/>
        </w:rPr>
      </w:pPr>
      <w:r w:rsidRPr="00E22DA9">
        <w:rPr>
          <w:rFonts w:ascii="Arial" w:hAnsi="Arial" w:cs="Arial"/>
          <w:sz w:val="18"/>
          <w:szCs w:val="18"/>
        </w:rPr>
        <w:t xml:space="preserve">LOCAL, data. </w:t>
      </w:r>
    </w:p>
    <w:p w14:paraId="7370C12A" w14:textId="77777777" w:rsidR="00A521E1" w:rsidRPr="00E22DA9" w:rsidRDefault="00A521E1" w:rsidP="00A521E1">
      <w:pPr>
        <w:spacing w:line="259" w:lineRule="auto"/>
        <w:rPr>
          <w:rFonts w:ascii="Arial" w:hAnsi="Arial" w:cs="Arial"/>
          <w:sz w:val="18"/>
          <w:szCs w:val="18"/>
        </w:rPr>
      </w:pPr>
      <w:r w:rsidRPr="00E22DA9">
        <w:rPr>
          <w:rFonts w:ascii="Arial" w:hAnsi="Arial" w:cs="Arial"/>
          <w:sz w:val="18"/>
          <w:szCs w:val="18"/>
        </w:rPr>
        <w:t xml:space="preserve"> </w:t>
      </w:r>
    </w:p>
    <w:p w14:paraId="47AF4CA9" w14:textId="77777777" w:rsidR="00A521E1" w:rsidRPr="00E22DA9" w:rsidRDefault="00A521E1" w:rsidP="00A521E1">
      <w:pPr>
        <w:spacing w:line="259" w:lineRule="auto"/>
        <w:ind w:left="10" w:right="72" w:hanging="10"/>
        <w:jc w:val="center"/>
        <w:rPr>
          <w:rFonts w:ascii="Arial" w:hAnsi="Arial" w:cs="Arial"/>
          <w:sz w:val="18"/>
          <w:szCs w:val="18"/>
        </w:rPr>
      </w:pPr>
      <w:r w:rsidRPr="00E22DA9">
        <w:rPr>
          <w:rFonts w:ascii="Arial" w:hAnsi="Arial" w:cs="Arial"/>
          <w:sz w:val="18"/>
          <w:szCs w:val="18"/>
        </w:rPr>
        <w:t xml:space="preserve">NOME </w:t>
      </w:r>
    </w:p>
    <w:p w14:paraId="3A2A1A50" w14:textId="2B1CD885" w:rsidR="00FB0805" w:rsidRPr="00E22DA9" w:rsidRDefault="00A521E1" w:rsidP="00A521E1">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E22DA9">
        <w:rPr>
          <w:rFonts w:ascii="Arial" w:hAnsi="Arial" w:cs="Arial"/>
          <w:sz w:val="18"/>
          <w:szCs w:val="18"/>
        </w:rPr>
        <w:t>Cargo</w:t>
      </w:r>
    </w:p>
    <w:p w14:paraId="47C9A825" w14:textId="77777777" w:rsidR="00FB0805" w:rsidRPr="00E22DA9" w:rsidRDefault="00FB0805" w:rsidP="00681967">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p>
    <w:p w14:paraId="6A09A525" w14:textId="77777777" w:rsidR="00A521E1" w:rsidRPr="00E22DA9" w:rsidRDefault="00A521E1" w:rsidP="00A521E1">
      <w:pPr>
        <w:spacing w:line="259" w:lineRule="auto"/>
        <w:ind w:right="6"/>
        <w:jc w:val="center"/>
        <w:rPr>
          <w:rFonts w:ascii="Arial" w:hAnsi="Arial" w:cs="Arial"/>
          <w:sz w:val="18"/>
          <w:szCs w:val="18"/>
        </w:rPr>
      </w:pPr>
    </w:p>
    <w:p w14:paraId="0F116040" w14:textId="77777777" w:rsidR="00A521E1" w:rsidRPr="00E22DA9" w:rsidRDefault="00A521E1" w:rsidP="00A521E1">
      <w:pPr>
        <w:spacing w:line="259" w:lineRule="auto"/>
        <w:ind w:right="6"/>
        <w:jc w:val="center"/>
        <w:rPr>
          <w:rFonts w:ascii="Arial" w:hAnsi="Arial" w:cs="Arial"/>
          <w:sz w:val="18"/>
          <w:szCs w:val="18"/>
        </w:rPr>
      </w:pPr>
      <w:r w:rsidRPr="00E22DA9">
        <w:rPr>
          <w:rFonts w:ascii="Arial" w:hAnsi="Arial" w:cs="Arial"/>
          <w:sz w:val="18"/>
          <w:szCs w:val="18"/>
        </w:rPr>
        <w:t xml:space="preserve"> </w:t>
      </w:r>
    </w:p>
    <w:p w14:paraId="28A628A1" w14:textId="77777777" w:rsidR="00A521E1" w:rsidRPr="00E22DA9" w:rsidRDefault="00A521E1" w:rsidP="00A521E1">
      <w:pPr>
        <w:spacing w:line="259" w:lineRule="auto"/>
        <w:ind w:right="6"/>
        <w:jc w:val="center"/>
        <w:rPr>
          <w:rFonts w:ascii="Arial" w:hAnsi="Arial" w:cs="Arial"/>
          <w:sz w:val="18"/>
          <w:szCs w:val="18"/>
        </w:rPr>
      </w:pPr>
      <w:r w:rsidRPr="00E22DA9">
        <w:rPr>
          <w:rFonts w:ascii="Arial" w:hAnsi="Arial" w:cs="Arial"/>
          <w:sz w:val="18"/>
          <w:szCs w:val="18"/>
        </w:rPr>
        <w:t xml:space="preserve"> </w:t>
      </w:r>
    </w:p>
    <w:tbl>
      <w:tblPr>
        <w:tblStyle w:val="TableGrid"/>
        <w:tblW w:w="8933" w:type="dxa"/>
        <w:tblInd w:w="262" w:type="dxa"/>
        <w:tblCellMar>
          <w:top w:w="25" w:type="dxa"/>
          <w:right w:w="115" w:type="dxa"/>
        </w:tblCellMar>
        <w:tblLook w:val="04A0" w:firstRow="1" w:lastRow="0" w:firstColumn="1" w:lastColumn="0" w:noHBand="0" w:noVBand="1"/>
      </w:tblPr>
      <w:tblGrid>
        <w:gridCol w:w="460"/>
        <w:gridCol w:w="8473"/>
      </w:tblGrid>
      <w:tr w:rsidR="00A521E1" w:rsidRPr="00E22DA9" w14:paraId="05C29B8F" w14:textId="77777777" w:rsidTr="008F1273">
        <w:trPr>
          <w:trHeight w:val="290"/>
        </w:trPr>
        <w:tc>
          <w:tcPr>
            <w:tcW w:w="460" w:type="dxa"/>
            <w:tcBorders>
              <w:top w:val="single" w:sz="4" w:space="0" w:color="000000"/>
              <w:left w:val="single" w:sz="4" w:space="0" w:color="000000"/>
              <w:bottom w:val="single" w:sz="4" w:space="0" w:color="000000"/>
              <w:right w:val="nil"/>
            </w:tcBorders>
            <w:shd w:val="clear" w:color="auto" w:fill="FDE9D9"/>
          </w:tcPr>
          <w:p w14:paraId="097176DE" w14:textId="77777777" w:rsidR="00A521E1" w:rsidRPr="00E22DA9" w:rsidRDefault="00A521E1" w:rsidP="008F1273">
            <w:pPr>
              <w:spacing w:line="259" w:lineRule="auto"/>
              <w:ind w:left="112"/>
              <w:rPr>
                <w:rFonts w:ascii="Arial" w:hAnsi="Arial" w:cs="Arial"/>
                <w:sz w:val="18"/>
                <w:szCs w:val="18"/>
              </w:rPr>
            </w:pPr>
            <w:r w:rsidRPr="00E22DA9">
              <w:rPr>
                <w:rFonts w:ascii="Arial" w:eastAsia="Segoe UI Symbol" w:hAnsi="Arial" w:cs="Arial"/>
                <w:sz w:val="18"/>
                <w:szCs w:val="18"/>
              </w:rPr>
              <w:t>•</w:t>
            </w:r>
            <w:r w:rsidRPr="00E22DA9">
              <w:rPr>
                <w:rFonts w:ascii="Arial" w:eastAsia="Arial" w:hAnsi="Arial" w:cs="Arial"/>
                <w:sz w:val="18"/>
                <w:szCs w:val="18"/>
              </w:rPr>
              <w:t xml:space="preserve"> </w:t>
            </w:r>
          </w:p>
        </w:tc>
        <w:tc>
          <w:tcPr>
            <w:tcW w:w="8473" w:type="dxa"/>
            <w:tcBorders>
              <w:top w:val="single" w:sz="4" w:space="0" w:color="000000"/>
              <w:left w:val="nil"/>
              <w:bottom w:val="single" w:sz="4" w:space="0" w:color="000000"/>
              <w:right w:val="single" w:sz="4" w:space="0" w:color="000000"/>
            </w:tcBorders>
            <w:shd w:val="clear" w:color="auto" w:fill="FDE9D9"/>
          </w:tcPr>
          <w:p w14:paraId="60E9D5F9" w14:textId="77777777" w:rsidR="00A521E1" w:rsidRPr="00E22DA9" w:rsidRDefault="00A521E1" w:rsidP="008F1273">
            <w:pPr>
              <w:spacing w:line="259" w:lineRule="auto"/>
              <w:rPr>
                <w:rFonts w:ascii="Arial" w:hAnsi="Arial" w:cs="Arial"/>
                <w:sz w:val="18"/>
                <w:szCs w:val="18"/>
              </w:rPr>
            </w:pPr>
            <w:r w:rsidRPr="00E22DA9">
              <w:rPr>
                <w:rFonts w:ascii="Arial" w:hAnsi="Arial" w:cs="Arial"/>
                <w:b/>
                <w:sz w:val="18"/>
                <w:szCs w:val="18"/>
              </w:rPr>
              <w:t xml:space="preserve">Este anexo é um modelo e deve ser feito em papel timbrado do licitante; </w:t>
            </w:r>
          </w:p>
        </w:tc>
      </w:tr>
    </w:tbl>
    <w:p w14:paraId="15D67838" w14:textId="77777777" w:rsidR="00A521E1" w:rsidRPr="00E22DA9" w:rsidRDefault="00A521E1" w:rsidP="00A521E1">
      <w:pPr>
        <w:spacing w:line="259" w:lineRule="auto"/>
        <w:ind w:right="10"/>
        <w:jc w:val="center"/>
        <w:rPr>
          <w:rFonts w:ascii="Arial" w:hAnsi="Arial" w:cs="Arial"/>
          <w:sz w:val="18"/>
          <w:szCs w:val="18"/>
        </w:rPr>
      </w:pPr>
      <w:r w:rsidRPr="00E22DA9">
        <w:rPr>
          <w:rFonts w:ascii="Arial" w:hAnsi="Arial" w:cs="Arial"/>
          <w:b/>
          <w:sz w:val="18"/>
          <w:szCs w:val="18"/>
        </w:rPr>
        <w:t xml:space="preserve"> </w:t>
      </w:r>
    </w:p>
    <w:p w14:paraId="5FCEC9D1" w14:textId="77777777" w:rsidR="00A521E1" w:rsidRPr="00E22DA9" w:rsidRDefault="00A521E1" w:rsidP="00A521E1">
      <w:pPr>
        <w:spacing w:line="259" w:lineRule="auto"/>
        <w:ind w:right="10"/>
        <w:jc w:val="center"/>
        <w:rPr>
          <w:rFonts w:ascii="Arial" w:hAnsi="Arial" w:cs="Arial"/>
          <w:sz w:val="18"/>
          <w:szCs w:val="18"/>
        </w:rPr>
      </w:pPr>
      <w:r w:rsidRPr="00E22DA9">
        <w:rPr>
          <w:rFonts w:ascii="Arial" w:hAnsi="Arial" w:cs="Arial"/>
          <w:b/>
          <w:sz w:val="18"/>
          <w:szCs w:val="18"/>
        </w:rPr>
        <w:t xml:space="preserve"> </w:t>
      </w:r>
    </w:p>
    <w:p w14:paraId="356E069E" w14:textId="7544CD01" w:rsidR="00681967" w:rsidRPr="00E22DA9" w:rsidRDefault="00681967" w:rsidP="00681967">
      <w:pPr>
        <w:overflowPunct w:val="0"/>
        <w:autoSpaceDE w:val="0"/>
        <w:autoSpaceDN w:val="0"/>
        <w:adjustRightInd w:val="0"/>
        <w:spacing w:before="100" w:beforeAutospacing="1" w:after="100" w:afterAutospacing="1"/>
        <w:ind w:left="708"/>
        <w:jc w:val="center"/>
        <w:textAlignment w:val="baseline"/>
        <w:outlineLvl w:val="7"/>
        <w:rPr>
          <w:rFonts w:ascii="Arial" w:hAnsi="Arial" w:cs="Arial"/>
          <w:b/>
          <w:i/>
          <w:color w:val="FF0000"/>
          <w:sz w:val="18"/>
          <w:szCs w:val="18"/>
        </w:rPr>
      </w:pPr>
      <w:r w:rsidRPr="00E22DA9">
        <w:rPr>
          <w:rFonts w:ascii="Arial" w:hAnsi="Arial" w:cs="Arial"/>
          <w:b/>
          <w:bCs/>
          <w:iCs/>
          <w:caps/>
          <w:sz w:val="18"/>
          <w:szCs w:val="18"/>
        </w:rPr>
        <w:br w:type="page"/>
      </w:r>
    </w:p>
    <w:p w14:paraId="3F7D2347" w14:textId="3EDFD004" w:rsidR="00424881" w:rsidRPr="00E22DA9" w:rsidRDefault="00424881" w:rsidP="00755A16">
      <w:pPr>
        <w:pStyle w:val="Corpodetexto2"/>
        <w:jc w:val="center"/>
        <w:rPr>
          <w:rFonts w:ascii="Arial" w:hAnsi="Arial" w:cs="Arial"/>
          <w:b/>
          <w:bCs/>
          <w:sz w:val="18"/>
          <w:szCs w:val="18"/>
        </w:rPr>
      </w:pPr>
      <w:r w:rsidRPr="00E22DA9">
        <w:rPr>
          <w:rFonts w:ascii="Arial" w:hAnsi="Arial" w:cs="Arial"/>
          <w:b/>
          <w:bCs/>
          <w:sz w:val="18"/>
          <w:szCs w:val="18"/>
        </w:rPr>
        <w:lastRenderedPageBreak/>
        <w:t>ANEXO 0</w:t>
      </w:r>
      <w:r w:rsidR="009A1CE9" w:rsidRPr="00E22DA9">
        <w:rPr>
          <w:rFonts w:ascii="Arial" w:hAnsi="Arial" w:cs="Arial"/>
          <w:b/>
          <w:bCs/>
          <w:sz w:val="18"/>
          <w:szCs w:val="18"/>
        </w:rPr>
        <w:t>4</w:t>
      </w:r>
    </w:p>
    <w:p w14:paraId="3EBF37B4" w14:textId="77777777" w:rsidR="00424881" w:rsidRPr="00E22DA9" w:rsidRDefault="00424881" w:rsidP="00424881">
      <w:pPr>
        <w:jc w:val="center"/>
        <w:rPr>
          <w:rFonts w:ascii="Arial" w:hAnsi="Arial" w:cs="Arial"/>
          <w:sz w:val="18"/>
          <w:szCs w:val="18"/>
        </w:rPr>
      </w:pPr>
      <w:r w:rsidRPr="00E22DA9">
        <w:rPr>
          <w:rFonts w:ascii="Arial" w:hAnsi="Arial" w:cs="Arial"/>
          <w:b/>
          <w:bCs/>
          <w:sz w:val="18"/>
          <w:szCs w:val="18"/>
        </w:rPr>
        <w:t>TERMO DE ADESÃO AO SISTEMA DE PREGÃO ELETRÔNICO DA</w:t>
      </w:r>
      <w:r w:rsidRPr="00E22DA9">
        <w:rPr>
          <w:rFonts w:ascii="Arial" w:hAnsi="Arial" w:cs="Arial"/>
          <w:b/>
          <w:bCs/>
          <w:sz w:val="18"/>
          <w:szCs w:val="18"/>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1"/>
        <w:gridCol w:w="50"/>
        <w:gridCol w:w="477"/>
        <w:gridCol w:w="301"/>
        <w:gridCol w:w="50"/>
        <w:gridCol w:w="59"/>
        <w:gridCol w:w="375"/>
        <w:gridCol w:w="103"/>
        <w:gridCol w:w="3335"/>
        <w:gridCol w:w="699"/>
        <w:gridCol w:w="84"/>
        <w:gridCol w:w="352"/>
        <w:gridCol w:w="860"/>
        <w:gridCol w:w="2497"/>
      </w:tblGrid>
      <w:tr w:rsidR="00424881" w:rsidRPr="00E22DA9" w14:paraId="5BF56F96" w14:textId="77777777" w:rsidTr="00BD0857">
        <w:trPr>
          <w:trHeight w:val="345"/>
          <w:jc w:val="center"/>
        </w:trPr>
        <w:tc>
          <w:tcPr>
            <w:tcW w:w="10073" w:type="dxa"/>
            <w:gridSpan w:val="14"/>
            <w:vAlign w:val="center"/>
          </w:tcPr>
          <w:p w14:paraId="48C8D739" w14:textId="77777777" w:rsidR="00424881" w:rsidRPr="00E22DA9" w:rsidRDefault="00424881" w:rsidP="00BD0857">
            <w:pPr>
              <w:rPr>
                <w:rFonts w:ascii="Arial" w:hAnsi="Arial" w:cs="Arial"/>
                <w:b/>
                <w:sz w:val="18"/>
                <w:szCs w:val="18"/>
                <w:highlight w:val="yellow"/>
              </w:rPr>
            </w:pPr>
            <w:r w:rsidRPr="00E22DA9">
              <w:rPr>
                <w:rFonts w:ascii="Arial" w:hAnsi="Arial" w:cs="Arial"/>
                <w:b/>
                <w:sz w:val="18"/>
                <w:szCs w:val="18"/>
              </w:rPr>
              <w:t>Natureza do Licitante (Pessoa Física ou Jurídica)</w:t>
            </w:r>
          </w:p>
        </w:tc>
      </w:tr>
      <w:tr w:rsidR="00424881" w:rsidRPr="00E22DA9" w14:paraId="5F835E25" w14:textId="77777777" w:rsidTr="00BD0857">
        <w:trPr>
          <w:trHeight w:val="345"/>
          <w:jc w:val="center"/>
        </w:trPr>
        <w:tc>
          <w:tcPr>
            <w:tcW w:w="1709" w:type="dxa"/>
            <w:gridSpan w:val="5"/>
            <w:tcBorders>
              <w:right w:val="nil"/>
            </w:tcBorders>
            <w:vAlign w:val="center"/>
          </w:tcPr>
          <w:p w14:paraId="71C6AB13"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Razão Social:</w:t>
            </w:r>
          </w:p>
        </w:tc>
        <w:tc>
          <w:tcPr>
            <w:tcW w:w="8364" w:type="dxa"/>
            <w:gridSpan w:val="9"/>
            <w:tcBorders>
              <w:left w:val="nil"/>
            </w:tcBorders>
            <w:vAlign w:val="center"/>
          </w:tcPr>
          <w:p w14:paraId="6D9DF315" w14:textId="77777777" w:rsidR="00424881" w:rsidRPr="00E22DA9" w:rsidRDefault="00424881" w:rsidP="00BD0857">
            <w:pPr>
              <w:jc w:val="both"/>
              <w:rPr>
                <w:rFonts w:ascii="Arial" w:hAnsi="Arial" w:cs="Arial"/>
                <w:sz w:val="18"/>
                <w:szCs w:val="18"/>
              </w:rPr>
            </w:pPr>
          </w:p>
        </w:tc>
      </w:tr>
      <w:tr w:rsidR="00424881" w:rsidRPr="00E22DA9" w14:paraId="782CC5E8" w14:textId="77777777" w:rsidTr="00BD0857">
        <w:trPr>
          <w:trHeight w:val="345"/>
          <w:jc w:val="center"/>
        </w:trPr>
        <w:tc>
          <w:tcPr>
            <w:tcW w:w="2246" w:type="dxa"/>
            <w:gridSpan w:val="8"/>
            <w:tcBorders>
              <w:right w:val="nil"/>
            </w:tcBorders>
            <w:vAlign w:val="center"/>
          </w:tcPr>
          <w:p w14:paraId="4DBF9279"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Ramo de Atividade:</w:t>
            </w:r>
          </w:p>
        </w:tc>
        <w:tc>
          <w:tcPr>
            <w:tcW w:w="7827" w:type="dxa"/>
            <w:gridSpan w:val="6"/>
            <w:tcBorders>
              <w:left w:val="nil"/>
            </w:tcBorders>
            <w:vAlign w:val="center"/>
          </w:tcPr>
          <w:p w14:paraId="49630E6A" w14:textId="77777777" w:rsidR="00424881" w:rsidRPr="00E22DA9" w:rsidRDefault="00424881" w:rsidP="00BD0857">
            <w:pPr>
              <w:jc w:val="both"/>
              <w:rPr>
                <w:rFonts w:ascii="Arial" w:hAnsi="Arial" w:cs="Arial"/>
                <w:sz w:val="18"/>
                <w:szCs w:val="18"/>
              </w:rPr>
            </w:pPr>
          </w:p>
        </w:tc>
      </w:tr>
      <w:tr w:rsidR="00424881" w:rsidRPr="00E22DA9" w14:paraId="1B41DDAF" w14:textId="77777777" w:rsidTr="00BD0857">
        <w:trPr>
          <w:trHeight w:val="345"/>
          <w:jc w:val="center"/>
        </w:trPr>
        <w:tc>
          <w:tcPr>
            <w:tcW w:w="1358" w:type="dxa"/>
            <w:gridSpan w:val="3"/>
            <w:tcBorders>
              <w:right w:val="nil"/>
            </w:tcBorders>
            <w:vAlign w:val="center"/>
          </w:tcPr>
          <w:p w14:paraId="68B14778"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Endereço:</w:t>
            </w:r>
          </w:p>
        </w:tc>
        <w:tc>
          <w:tcPr>
            <w:tcW w:w="8715" w:type="dxa"/>
            <w:gridSpan w:val="11"/>
            <w:tcBorders>
              <w:left w:val="nil"/>
            </w:tcBorders>
            <w:vAlign w:val="center"/>
          </w:tcPr>
          <w:p w14:paraId="740FBFE6" w14:textId="77777777" w:rsidR="00424881" w:rsidRPr="00E22DA9" w:rsidRDefault="00424881" w:rsidP="00BD0857">
            <w:pPr>
              <w:jc w:val="both"/>
              <w:rPr>
                <w:rFonts w:ascii="Arial" w:hAnsi="Arial" w:cs="Arial"/>
                <w:sz w:val="18"/>
                <w:szCs w:val="18"/>
              </w:rPr>
            </w:pPr>
          </w:p>
        </w:tc>
      </w:tr>
      <w:tr w:rsidR="00424881" w:rsidRPr="00E22DA9" w14:paraId="7CABD2B1" w14:textId="77777777" w:rsidTr="00BD0857">
        <w:trPr>
          <w:trHeight w:val="345"/>
          <w:jc w:val="center"/>
        </w:trPr>
        <w:tc>
          <w:tcPr>
            <w:tcW w:w="1659" w:type="dxa"/>
            <w:gridSpan w:val="4"/>
            <w:tcBorders>
              <w:right w:val="nil"/>
            </w:tcBorders>
            <w:vAlign w:val="center"/>
          </w:tcPr>
          <w:p w14:paraId="48E23141"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 xml:space="preserve">Complemento: </w:t>
            </w:r>
          </w:p>
        </w:tc>
        <w:tc>
          <w:tcPr>
            <w:tcW w:w="3922" w:type="dxa"/>
            <w:gridSpan w:val="5"/>
            <w:tcBorders>
              <w:left w:val="nil"/>
            </w:tcBorders>
            <w:vAlign w:val="center"/>
          </w:tcPr>
          <w:p w14:paraId="28886AAC" w14:textId="77777777" w:rsidR="00424881" w:rsidRPr="00E22DA9" w:rsidRDefault="00424881" w:rsidP="00BD0857">
            <w:pPr>
              <w:jc w:val="both"/>
              <w:rPr>
                <w:rFonts w:ascii="Arial" w:hAnsi="Arial" w:cs="Arial"/>
                <w:sz w:val="18"/>
                <w:szCs w:val="18"/>
              </w:rPr>
            </w:pPr>
          </w:p>
        </w:tc>
        <w:tc>
          <w:tcPr>
            <w:tcW w:w="783" w:type="dxa"/>
            <w:gridSpan w:val="2"/>
            <w:tcBorders>
              <w:right w:val="nil"/>
            </w:tcBorders>
            <w:vAlign w:val="center"/>
          </w:tcPr>
          <w:p w14:paraId="14711D15"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Bairro:</w:t>
            </w:r>
            <w:r w:rsidRPr="00E22DA9">
              <w:rPr>
                <w:rFonts w:ascii="Arial" w:hAnsi="Arial" w:cs="Arial"/>
                <w:b/>
                <w:bCs/>
                <w:color w:val="000000"/>
                <w:sz w:val="18"/>
                <w:szCs w:val="18"/>
              </w:rPr>
              <w:t xml:space="preserve"> </w:t>
            </w:r>
          </w:p>
        </w:tc>
        <w:tc>
          <w:tcPr>
            <w:tcW w:w="3709" w:type="dxa"/>
            <w:gridSpan w:val="3"/>
            <w:tcBorders>
              <w:left w:val="nil"/>
            </w:tcBorders>
            <w:vAlign w:val="center"/>
          </w:tcPr>
          <w:p w14:paraId="527564E0" w14:textId="77777777" w:rsidR="00424881" w:rsidRPr="00E22DA9" w:rsidRDefault="00424881" w:rsidP="00BD0857">
            <w:pPr>
              <w:jc w:val="both"/>
              <w:rPr>
                <w:rFonts w:ascii="Arial" w:hAnsi="Arial" w:cs="Arial"/>
                <w:sz w:val="18"/>
                <w:szCs w:val="18"/>
              </w:rPr>
            </w:pPr>
          </w:p>
        </w:tc>
      </w:tr>
      <w:tr w:rsidR="00424881" w:rsidRPr="00E22DA9" w14:paraId="659EF313" w14:textId="77777777" w:rsidTr="00BD0857">
        <w:trPr>
          <w:trHeight w:val="345"/>
          <w:jc w:val="center"/>
        </w:trPr>
        <w:tc>
          <w:tcPr>
            <w:tcW w:w="831" w:type="dxa"/>
            <w:tcBorders>
              <w:right w:val="nil"/>
            </w:tcBorders>
            <w:vAlign w:val="center"/>
          </w:tcPr>
          <w:p w14:paraId="66BED107"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 xml:space="preserve">Cidade: </w:t>
            </w:r>
          </w:p>
        </w:tc>
        <w:tc>
          <w:tcPr>
            <w:tcW w:w="4750" w:type="dxa"/>
            <w:gridSpan w:val="8"/>
            <w:tcBorders>
              <w:left w:val="nil"/>
              <w:bottom w:val="single" w:sz="4" w:space="0" w:color="auto"/>
            </w:tcBorders>
            <w:vAlign w:val="center"/>
          </w:tcPr>
          <w:p w14:paraId="4165D5C8" w14:textId="77777777" w:rsidR="00424881" w:rsidRPr="00E22DA9" w:rsidRDefault="00424881" w:rsidP="00BD0857">
            <w:pPr>
              <w:jc w:val="both"/>
              <w:rPr>
                <w:rFonts w:ascii="Arial" w:hAnsi="Arial" w:cs="Arial"/>
                <w:sz w:val="18"/>
                <w:szCs w:val="18"/>
              </w:rPr>
            </w:pPr>
          </w:p>
        </w:tc>
        <w:tc>
          <w:tcPr>
            <w:tcW w:w="783" w:type="dxa"/>
            <w:gridSpan w:val="2"/>
            <w:tcBorders>
              <w:right w:val="nil"/>
            </w:tcBorders>
            <w:vAlign w:val="center"/>
          </w:tcPr>
          <w:p w14:paraId="7AC72422"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 xml:space="preserve">UF: </w:t>
            </w:r>
          </w:p>
        </w:tc>
        <w:tc>
          <w:tcPr>
            <w:tcW w:w="3709" w:type="dxa"/>
            <w:gridSpan w:val="3"/>
            <w:tcBorders>
              <w:left w:val="nil"/>
            </w:tcBorders>
            <w:vAlign w:val="center"/>
          </w:tcPr>
          <w:p w14:paraId="44C21B52" w14:textId="77777777" w:rsidR="00424881" w:rsidRPr="00E22DA9" w:rsidRDefault="00424881" w:rsidP="00BD0857">
            <w:pPr>
              <w:jc w:val="both"/>
              <w:rPr>
                <w:rFonts w:ascii="Arial" w:hAnsi="Arial" w:cs="Arial"/>
                <w:sz w:val="18"/>
                <w:szCs w:val="18"/>
              </w:rPr>
            </w:pPr>
          </w:p>
        </w:tc>
      </w:tr>
      <w:tr w:rsidR="00424881" w:rsidRPr="00E22DA9" w14:paraId="2884617F" w14:textId="77777777" w:rsidTr="00BD0857">
        <w:trPr>
          <w:trHeight w:val="345"/>
          <w:jc w:val="center"/>
        </w:trPr>
        <w:tc>
          <w:tcPr>
            <w:tcW w:w="831" w:type="dxa"/>
            <w:tcBorders>
              <w:right w:val="nil"/>
            </w:tcBorders>
            <w:vAlign w:val="center"/>
          </w:tcPr>
          <w:p w14:paraId="1DE01B63"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 xml:space="preserve">CEP: </w:t>
            </w:r>
          </w:p>
        </w:tc>
        <w:tc>
          <w:tcPr>
            <w:tcW w:w="4750" w:type="dxa"/>
            <w:gridSpan w:val="8"/>
            <w:tcBorders>
              <w:left w:val="nil"/>
            </w:tcBorders>
            <w:vAlign w:val="center"/>
          </w:tcPr>
          <w:p w14:paraId="398765A1" w14:textId="77777777" w:rsidR="00424881" w:rsidRPr="00E22DA9" w:rsidRDefault="00424881" w:rsidP="00BD0857">
            <w:pPr>
              <w:jc w:val="both"/>
              <w:rPr>
                <w:rFonts w:ascii="Arial" w:hAnsi="Arial" w:cs="Arial"/>
                <w:sz w:val="18"/>
                <w:szCs w:val="18"/>
              </w:rPr>
            </w:pPr>
          </w:p>
        </w:tc>
        <w:tc>
          <w:tcPr>
            <w:tcW w:w="783" w:type="dxa"/>
            <w:gridSpan w:val="2"/>
            <w:tcBorders>
              <w:right w:val="nil"/>
            </w:tcBorders>
            <w:vAlign w:val="center"/>
          </w:tcPr>
          <w:p w14:paraId="1A52A1F7"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CNPJ:</w:t>
            </w:r>
          </w:p>
        </w:tc>
        <w:tc>
          <w:tcPr>
            <w:tcW w:w="3709" w:type="dxa"/>
            <w:gridSpan w:val="3"/>
            <w:tcBorders>
              <w:left w:val="nil"/>
            </w:tcBorders>
            <w:vAlign w:val="center"/>
          </w:tcPr>
          <w:p w14:paraId="6F1C375A" w14:textId="77777777" w:rsidR="00424881" w:rsidRPr="00E22DA9" w:rsidRDefault="00424881" w:rsidP="00BD0857">
            <w:pPr>
              <w:jc w:val="both"/>
              <w:rPr>
                <w:rFonts w:ascii="Arial" w:hAnsi="Arial" w:cs="Arial"/>
                <w:sz w:val="18"/>
                <w:szCs w:val="18"/>
              </w:rPr>
            </w:pPr>
          </w:p>
        </w:tc>
      </w:tr>
      <w:tr w:rsidR="00424881" w:rsidRPr="00E22DA9" w14:paraId="597C8BB0" w14:textId="77777777" w:rsidTr="00BD0857">
        <w:trPr>
          <w:trHeight w:val="345"/>
          <w:jc w:val="center"/>
        </w:trPr>
        <w:tc>
          <w:tcPr>
            <w:tcW w:w="2143" w:type="dxa"/>
            <w:gridSpan w:val="7"/>
            <w:tcBorders>
              <w:right w:val="nil"/>
            </w:tcBorders>
            <w:vAlign w:val="center"/>
          </w:tcPr>
          <w:p w14:paraId="799D0AE4"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Telefone Comercial:</w:t>
            </w:r>
          </w:p>
        </w:tc>
        <w:tc>
          <w:tcPr>
            <w:tcW w:w="3438" w:type="dxa"/>
            <w:gridSpan w:val="2"/>
            <w:tcBorders>
              <w:left w:val="nil"/>
            </w:tcBorders>
            <w:vAlign w:val="center"/>
          </w:tcPr>
          <w:p w14:paraId="18B7D127" w14:textId="77777777" w:rsidR="00424881" w:rsidRPr="00E22DA9" w:rsidRDefault="00424881" w:rsidP="00BD0857">
            <w:pPr>
              <w:jc w:val="both"/>
              <w:rPr>
                <w:rFonts w:ascii="Arial" w:hAnsi="Arial" w:cs="Arial"/>
                <w:sz w:val="18"/>
                <w:szCs w:val="18"/>
              </w:rPr>
            </w:pPr>
          </w:p>
        </w:tc>
        <w:tc>
          <w:tcPr>
            <w:tcW w:w="1995" w:type="dxa"/>
            <w:gridSpan w:val="4"/>
            <w:tcBorders>
              <w:right w:val="nil"/>
            </w:tcBorders>
            <w:vAlign w:val="center"/>
          </w:tcPr>
          <w:p w14:paraId="5EDF969D"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Inscrição Estadual:</w:t>
            </w:r>
          </w:p>
        </w:tc>
        <w:tc>
          <w:tcPr>
            <w:tcW w:w="2497" w:type="dxa"/>
            <w:tcBorders>
              <w:left w:val="nil"/>
            </w:tcBorders>
            <w:vAlign w:val="center"/>
          </w:tcPr>
          <w:p w14:paraId="42A1EFE2" w14:textId="77777777" w:rsidR="00424881" w:rsidRPr="00E22DA9" w:rsidRDefault="00424881" w:rsidP="00BD0857">
            <w:pPr>
              <w:jc w:val="both"/>
              <w:rPr>
                <w:rFonts w:ascii="Arial" w:hAnsi="Arial" w:cs="Arial"/>
                <w:sz w:val="18"/>
                <w:szCs w:val="18"/>
              </w:rPr>
            </w:pPr>
          </w:p>
        </w:tc>
      </w:tr>
      <w:tr w:rsidR="00424881" w:rsidRPr="00E22DA9" w14:paraId="207E2F2F" w14:textId="77777777" w:rsidTr="00BD0857">
        <w:trPr>
          <w:trHeight w:val="345"/>
          <w:jc w:val="center"/>
        </w:trPr>
        <w:tc>
          <w:tcPr>
            <w:tcW w:w="2143" w:type="dxa"/>
            <w:gridSpan w:val="7"/>
            <w:tcBorders>
              <w:right w:val="nil"/>
            </w:tcBorders>
            <w:vAlign w:val="center"/>
          </w:tcPr>
          <w:p w14:paraId="1A07CFEF"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Representante Legal:</w:t>
            </w:r>
          </w:p>
        </w:tc>
        <w:tc>
          <w:tcPr>
            <w:tcW w:w="3438" w:type="dxa"/>
            <w:gridSpan w:val="2"/>
            <w:tcBorders>
              <w:left w:val="nil"/>
            </w:tcBorders>
            <w:vAlign w:val="center"/>
          </w:tcPr>
          <w:p w14:paraId="38C0B401" w14:textId="77777777" w:rsidR="00424881" w:rsidRPr="00E22DA9" w:rsidRDefault="00424881" w:rsidP="00BD0857">
            <w:pPr>
              <w:jc w:val="both"/>
              <w:rPr>
                <w:rFonts w:ascii="Arial" w:hAnsi="Arial" w:cs="Arial"/>
                <w:sz w:val="18"/>
                <w:szCs w:val="18"/>
              </w:rPr>
            </w:pPr>
          </w:p>
        </w:tc>
        <w:tc>
          <w:tcPr>
            <w:tcW w:w="699" w:type="dxa"/>
            <w:tcBorders>
              <w:right w:val="nil"/>
            </w:tcBorders>
            <w:vAlign w:val="center"/>
          </w:tcPr>
          <w:p w14:paraId="53C65C55"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 xml:space="preserve">RG: </w:t>
            </w:r>
          </w:p>
        </w:tc>
        <w:tc>
          <w:tcPr>
            <w:tcW w:w="3793" w:type="dxa"/>
            <w:gridSpan w:val="4"/>
            <w:tcBorders>
              <w:left w:val="nil"/>
            </w:tcBorders>
            <w:vAlign w:val="center"/>
          </w:tcPr>
          <w:p w14:paraId="7BD11E23" w14:textId="77777777" w:rsidR="00424881" w:rsidRPr="00E22DA9" w:rsidRDefault="00424881" w:rsidP="00BD0857">
            <w:pPr>
              <w:jc w:val="both"/>
              <w:rPr>
                <w:rFonts w:ascii="Arial" w:hAnsi="Arial" w:cs="Arial"/>
                <w:sz w:val="18"/>
                <w:szCs w:val="18"/>
              </w:rPr>
            </w:pPr>
          </w:p>
        </w:tc>
      </w:tr>
      <w:tr w:rsidR="00424881" w:rsidRPr="00E22DA9" w14:paraId="16B484C0" w14:textId="77777777" w:rsidTr="00BD0857">
        <w:trPr>
          <w:trHeight w:val="345"/>
          <w:jc w:val="center"/>
        </w:trPr>
        <w:tc>
          <w:tcPr>
            <w:tcW w:w="881" w:type="dxa"/>
            <w:gridSpan w:val="2"/>
            <w:tcBorders>
              <w:right w:val="nil"/>
            </w:tcBorders>
            <w:vAlign w:val="center"/>
          </w:tcPr>
          <w:p w14:paraId="23E4EB54"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 xml:space="preserve">E-mail: </w:t>
            </w:r>
          </w:p>
        </w:tc>
        <w:tc>
          <w:tcPr>
            <w:tcW w:w="4700" w:type="dxa"/>
            <w:gridSpan w:val="7"/>
            <w:tcBorders>
              <w:left w:val="nil"/>
            </w:tcBorders>
            <w:vAlign w:val="center"/>
          </w:tcPr>
          <w:p w14:paraId="2024B369" w14:textId="77777777" w:rsidR="00424881" w:rsidRPr="00E22DA9" w:rsidRDefault="00424881" w:rsidP="00BD0857">
            <w:pPr>
              <w:jc w:val="both"/>
              <w:rPr>
                <w:rFonts w:ascii="Arial" w:hAnsi="Arial" w:cs="Arial"/>
                <w:sz w:val="18"/>
                <w:szCs w:val="18"/>
              </w:rPr>
            </w:pPr>
          </w:p>
        </w:tc>
        <w:tc>
          <w:tcPr>
            <w:tcW w:w="699" w:type="dxa"/>
            <w:tcBorders>
              <w:right w:val="nil"/>
            </w:tcBorders>
            <w:vAlign w:val="center"/>
          </w:tcPr>
          <w:p w14:paraId="3B0377F8"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CPF:</w:t>
            </w:r>
          </w:p>
        </w:tc>
        <w:tc>
          <w:tcPr>
            <w:tcW w:w="3793" w:type="dxa"/>
            <w:gridSpan w:val="4"/>
            <w:tcBorders>
              <w:left w:val="nil"/>
            </w:tcBorders>
            <w:vAlign w:val="center"/>
          </w:tcPr>
          <w:p w14:paraId="0F1E411C" w14:textId="77777777" w:rsidR="00424881" w:rsidRPr="00E22DA9" w:rsidRDefault="00424881" w:rsidP="00BD0857">
            <w:pPr>
              <w:jc w:val="both"/>
              <w:rPr>
                <w:rFonts w:ascii="Arial" w:hAnsi="Arial" w:cs="Arial"/>
                <w:sz w:val="18"/>
                <w:szCs w:val="18"/>
              </w:rPr>
            </w:pPr>
          </w:p>
        </w:tc>
      </w:tr>
      <w:tr w:rsidR="00424881" w:rsidRPr="00E22DA9" w14:paraId="20F03E86" w14:textId="77777777" w:rsidTr="00BD0857">
        <w:trPr>
          <w:trHeight w:val="345"/>
          <w:jc w:val="center"/>
        </w:trPr>
        <w:tc>
          <w:tcPr>
            <w:tcW w:w="1768" w:type="dxa"/>
            <w:gridSpan w:val="6"/>
            <w:tcBorders>
              <w:right w:val="nil"/>
            </w:tcBorders>
            <w:vAlign w:val="center"/>
          </w:tcPr>
          <w:p w14:paraId="2655685B"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Telefone Celular:</w:t>
            </w:r>
          </w:p>
        </w:tc>
        <w:tc>
          <w:tcPr>
            <w:tcW w:w="8305" w:type="dxa"/>
            <w:gridSpan w:val="8"/>
            <w:tcBorders>
              <w:left w:val="nil"/>
            </w:tcBorders>
            <w:vAlign w:val="center"/>
          </w:tcPr>
          <w:p w14:paraId="35914426" w14:textId="77777777" w:rsidR="00424881" w:rsidRPr="00E22DA9" w:rsidRDefault="00424881" w:rsidP="00BD0857">
            <w:pPr>
              <w:jc w:val="both"/>
              <w:rPr>
                <w:rFonts w:ascii="Arial" w:hAnsi="Arial" w:cs="Arial"/>
                <w:sz w:val="18"/>
                <w:szCs w:val="18"/>
              </w:rPr>
            </w:pPr>
          </w:p>
        </w:tc>
      </w:tr>
      <w:tr w:rsidR="00424881" w:rsidRPr="00E22DA9" w14:paraId="2C1DAEC8" w14:textId="77777777" w:rsidTr="00BD0857">
        <w:trPr>
          <w:trHeight w:val="345"/>
          <w:jc w:val="center"/>
        </w:trPr>
        <w:tc>
          <w:tcPr>
            <w:tcW w:w="1768" w:type="dxa"/>
            <w:gridSpan w:val="6"/>
            <w:tcBorders>
              <w:right w:val="nil"/>
            </w:tcBorders>
            <w:vAlign w:val="center"/>
          </w:tcPr>
          <w:p w14:paraId="3B9B508E"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Whatsapp:</w:t>
            </w:r>
          </w:p>
        </w:tc>
        <w:tc>
          <w:tcPr>
            <w:tcW w:w="8305" w:type="dxa"/>
            <w:gridSpan w:val="8"/>
            <w:tcBorders>
              <w:left w:val="nil"/>
            </w:tcBorders>
            <w:vAlign w:val="center"/>
          </w:tcPr>
          <w:p w14:paraId="506E2210" w14:textId="77777777" w:rsidR="00424881" w:rsidRPr="00E22DA9" w:rsidRDefault="00424881" w:rsidP="00BD0857">
            <w:pPr>
              <w:rPr>
                <w:rFonts w:ascii="Arial" w:hAnsi="Arial" w:cs="Arial"/>
                <w:sz w:val="18"/>
                <w:szCs w:val="18"/>
              </w:rPr>
            </w:pPr>
          </w:p>
        </w:tc>
      </w:tr>
      <w:tr w:rsidR="00424881" w:rsidRPr="00E22DA9" w14:paraId="6D810D0A" w14:textId="77777777" w:rsidTr="00BD0857">
        <w:trPr>
          <w:trHeight w:val="345"/>
          <w:jc w:val="center"/>
        </w:trPr>
        <w:tc>
          <w:tcPr>
            <w:tcW w:w="1768" w:type="dxa"/>
            <w:gridSpan w:val="6"/>
            <w:tcBorders>
              <w:right w:val="nil"/>
            </w:tcBorders>
            <w:vAlign w:val="center"/>
          </w:tcPr>
          <w:p w14:paraId="09C708E0"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Resp. Financeiro:</w:t>
            </w:r>
          </w:p>
        </w:tc>
        <w:tc>
          <w:tcPr>
            <w:tcW w:w="8305" w:type="dxa"/>
            <w:gridSpan w:val="8"/>
            <w:tcBorders>
              <w:left w:val="nil"/>
            </w:tcBorders>
            <w:vAlign w:val="center"/>
          </w:tcPr>
          <w:p w14:paraId="33AC212A" w14:textId="77777777" w:rsidR="00424881" w:rsidRPr="00E22DA9" w:rsidRDefault="00424881" w:rsidP="00BD0857">
            <w:pPr>
              <w:jc w:val="both"/>
              <w:rPr>
                <w:rFonts w:ascii="Arial" w:hAnsi="Arial" w:cs="Arial"/>
                <w:sz w:val="18"/>
                <w:szCs w:val="18"/>
              </w:rPr>
            </w:pPr>
          </w:p>
        </w:tc>
      </w:tr>
      <w:tr w:rsidR="00424881" w:rsidRPr="00E22DA9" w14:paraId="23FDC1A5" w14:textId="77777777" w:rsidTr="00BD0857">
        <w:trPr>
          <w:trHeight w:val="345"/>
          <w:jc w:val="center"/>
        </w:trPr>
        <w:tc>
          <w:tcPr>
            <w:tcW w:w="1768" w:type="dxa"/>
            <w:gridSpan w:val="6"/>
            <w:tcBorders>
              <w:right w:val="nil"/>
            </w:tcBorders>
            <w:vAlign w:val="center"/>
          </w:tcPr>
          <w:p w14:paraId="0ADE2F19"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E-mail Financeiro:</w:t>
            </w:r>
          </w:p>
        </w:tc>
        <w:tc>
          <w:tcPr>
            <w:tcW w:w="3813" w:type="dxa"/>
            <w:gridSpan w:val="3"/>
            <w:tcBorders>
              <w:left w:val="nil"/>
            </w:tcBorders>
            <w:vAlign w:val="center"/>
          </w:tcPr>
          <w:p w14:paraId="08C18C4E" w14:textId="77777777" w:rsidR="00424881" w:rsidRPr="00E22DA9" w:rsidRDefault="00424881" w:rsidP="00BD0857">
            <w:pPr>
              <w:jc w:val="both"/>
              <w:rPr>
                <w:rFonts w:ascii="Arial" w:hAnsi="Arial" w:cs="Arial"/>
                <w:sz w:val="18"/>
                <w:szCs w:val="18"/>
              </w:rPr>
            </w:pPr>
          </w:p>
        </w:tc>
        <w:tc>
          <w:tcPr>
            <w:tcW w:w="1135" w:type="dxa"/>
            <w:gridSpan w:val="3"/>
            <w:tcBorders>
              <w:right w:val="nil"/>
            </w:tcBorders>
            <w:vAlign w:val="center"/>
          </w:tcPr>
          <w:p w14:paraId="043044FC"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Telefone:</w:t>
            </w:r>
          </w:p>
        </w:tc>
        <w:tc>
          <w:tcPr>
            <w:tcW w:w="3357" w:type="dxa"/>
            <w:gridSpan w:val="2"/>
            <w:tcBorders>
              <w:left w:val="nil"/>
            </w:tcBorders>
            <w:vAlign w:val="center"/>
          </w:tcPr>
          <w:p w14:paraId="4AD3374F" w14:textId="77777777" w:rsidR="00424881" w:rsidRPr="00E22DA9" w:rsidRDefault="00424881" w:rsidP="00BD0857">
            <w:pPr>
              <w:jc w:val="both"/>
              <w:rPr>
                <w:rFonts w:ascii="Arial" w:hAnsi="Arial" w:cs="Arial"/>
                <w:sz w:val="18"/>
                <w:szCs w:val="18"/>
              </w:rPr>
            </w:pPr>
          </w:p>
        </w:tc>
      </w:tr>
      <w:tr w:rsidR="00424881" w:rsidRPr="00E22DA9" w14:paraId="20BF23F9" w14:textId="77777777" w:rsidTr="00BD0857">
        <w:trPr>
          <w:trHeight w:val="345"/>
          <w:jc w:val="center"/>
        </w:trPr>
        <w:tc>
          <w:tcPr>
            <w:tcW w:w="10073" w:type="dxa"/>
            <w:gridSpan w:val="14"/>
            <w:vAlign w:val="center"/>
          </w:tcPr>
          <w:p w14:paraId="58FA98A7"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E-mail para informativo de edital</w:t>
            </w:r>
          </w:p>
        </w:tc>
      </w:tr>
      <w:tr w:rsidR="00424881" w:rsidRPr="00E22DA9" w14:paraId="5C0A0E37" w14:textId="77777777" w:rsidTr="00BD0857">
        <w:trPr>
          <w:trHeight w:val="345"/>
          <w:jc w:val="center"/>
        </w:trPr>
        <w:tc>
          <w:tcPr>
            <w:tcW w:w="10073" w:type="dxa"/>
            <w:gridSpan w:val="14"/>
            <w:vAlign w:val="center"/>
          </w:tcPr>
          <w:p w14:paraId="5FD3D11C"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ME/EPP:    (   )  SIM     (   ) Não</w:t>
            </w:r>
          </w:p>
        </w:tc>
      </w:tr>
    </w:tbl>
    <w:p w14:paraId="08D0352B" w14:textId="77777777" w:rsidR="00424881" w:rsidRPr="00E22DA9" w:rsidRDefault="00424881" w:rsidP="00424881">
      <w:pPr>
        <w:jc w:val="both"/>
        <w:rPr>
          <w:rFonts w:ascii="Arial" w:hAnsi="Arial" w:cs="Arial"/>
          <w:sz w:val="18"/>
          <w:szCs w:val="18"/>
        </w:rPr>
      </w:pPr>
    </w:p>
    <w:p w14:paraId="3694564A" w14:textId="77777777" w:rsidR="00424881" w:rsidRPr="00E22DA9" w:rsidRDefault="00424881" w:rsidP="00424881">
      <w:pPr>
        <w:jc w:val="both"/>
        <w:rPr>
          <w:rFonts w:ascii="Arial" w:hAnsi="Arial" w:cs="Arial"/>
          <w:sz w:val="18"/>
          <w:szCs w:val="18"/>
        </w:rPr>
      </w:pPr>
      <w:r w:rsidRPr="00E22DA9">
        <w:rPr>
          <w:rFonts w:ascii="Arial" w:hAnsi="Arial" w:cs="Arial"/>
          <w:sz w:val="18"/>
          <w:szCs w:val="18"/>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73BF1A0A" w14:textId="77777777" w:rsidR="00424881" w:rsidRPr="00E22DA9" w:rsidRDefault="00424881" w:rsidP="00424881">
      <w:pPr>
        <w:jc w:val="both"/>
        <w:rPr>
          <w:rFonts w:ascii="Arial" w:hAnsi="Arial" w:cs="Arial"/>
          <w:sz w:val="18"/>
          <w:szCs w:val="18"/>
        </w:rPr>
      </w:pPr>
      <w:r w:rsidRPr="00E22DA9">
        <w:rPr>
          <w:rFonts w:ascii="Arial" w:hAnsi="Arial" w:cs="Arial"/>
          <w:sz w:val="18"/>
          <w:szCs w:val="18"/>
        </w:rPr>
        <w:t>2. São responsabilidades do Licitante:</w:t>
      </w:r>
    </w:p>
    <w:p w14:paraId="0556E494" w14:textId="77777777" w:rsidR="00424881" w:rsidRPr="00E22DA9" w:rsidRDefault="00424881" w:rsidP="00424881">
      <w:pPr>
        <w:tabs>
          <w:tab w:val="left" w:pos="-120"/>
          <w:tab w:val="left" w:pos="360"/>
        </w:tabs>
        <w:jc w:val="both"/>
        <w:rPr>
          <w:rFonts w:ascii="Arial" w:hAnsi="Arial" w:cs="Arial"/>
          <w:sz w:val="18"/>
          <w:szCs w:val="18"/>
        </w:rPr>
      </w:pPr>
      <w:r w:rsidRPr="00E22DA9">
        <w:rPr>
          <w:rFonts w:ascii="Arial" w:hAnsi="Arial" w:cs="Arial"/>
          <w:sz w:val="18"/>
          <w:szCs w:val="18"/>
        </w:rPr>
        <w:t>i.</w:t>
      </w:r>
      <w:r w:rsidRPr="00E22DA9">
        <w:rPr>
          <w:rFonts w:ascii="Arial" w:hAnsi="Arial" w:cs="Arial"/>
          <w:sz w:val="18"/>
          <w:szCs w:val="18"/>
        </w:rPr>
        <w:tab/>
        <w:t>Tomar conhecimento de, e cumprir todos os dispositivos constantes dos editais de negócios dos quais venha a participar;</w:t>
      </w:r>
    </w:p>
    <w:p w14:paraId="718BA774" w14:textId="77777777" w:rsidR="00424881" w:rsidRPr="00E22DA9" w:rsidRDefault="00424881" w:rsidP="00424881">
      <w:pPr>
        <w:tabs>
          <w:tab w:val="left" w:pos="-120"/>
          <w:tab w:val="left" w:pos="360"/>
        </w:tabs>
        <w:jc w:val="both"/>
        <w:rPr>
          <w:rFonts w:ascii="Arial" w:hAnsi="Arial" w:cs="Arial"/>
          <w:sz w:val="18"/>
          <w:szCs w:val="18"/>
        </w:rPr>
      </w:pPr>
      <w:r w:rsidRPr="00E22DA9">
        <w:rPr>
          <w:rFonts w:ascii="Arial" w:hAnsi="Arial" w:cs="Arial"/>
          <w:sz w:val="18"/>
          <w:szCs w:val="18"/>
        </w:rPr>
        <w:t>ii.</w:t>
      </w:r>
      <w:r w:rsidRPr="00E22DA9">
        <w:rPr>
          <w:rFonts w:ascii="Arial" w:hAnsi="Arial" w:cs="Arial"/>
          <w:sz w:val="18"/>
          <w:szCs w:val="18"/>
        </w:rPr>
        <w:tab/>
        <w:t>Observar e cumprir a regularidade fiscal, apresentando a documentação exigida nos editais para fins de habilitação nas licitações em que for vencedor;</w:t>
      </w:r>
    </w:p>
    <w:p w14:paraId="15A3F4FF" w14:textId="3CC24D25" w:rsidR="00424881" w:rsidRPr="00E22DA9" w:rsidRDefault="00424881" w:rsidP="009E598C">
      <w:pPr>
        <w:numPr>
          <w:ilvl w:val="0"/>
          <w:numId w:val="15"/>
        </w:numPr>
        <w:tabs>
          <w:tab w:val="clear" w:pos="2520"/>
          <w:tab w:val="left" w:pos="-120"/>
          <w:tab w:val="left" w:pos="360"/>
          <w:tab w:val="num" w:pos="1080"/>
        </w:tabs>
        <w:ind w:left="1080" w:hanging="1080"/>
        <w:jc w:val="both"/>
        <w:rPr>
          <w:rFonts w:ascii="Arial" w:hAnsi="Arial" w:cs="Arial"/>
          <w:bCs/>
          <w:sz w:val="18"/>
          <w:szCs w:val="18"/>
        </w:rPr>
      </w:pPr>
      <w:r w:rsidRPr="00E22DA9">
        <w:rPr>
          <w:rFonts w:ascii="Arial" w:hAnsi="Arial" w:cs="Arial"/>
          <w:sz w:val="18"/>
          <w:szCs w:val="18"/>
        </w:rPr>
        <w:t>Observar a legislação pertinente, bem como o disposto no Estatuto Social e</w:t>
      </w:r>
      <w:r w:rsidR="00EE035E" w:rsidRPr="00E22DA9">
        <w:rPr>
          <w:rFonts w:ascii="Arial" w:hAnsi="Arial" w:cs="Arial"/>
          <w:sz w:val="18"/>
          <w:szCs w:val="18"/>
        </w:rPr>
        <w:t xml:space="preserve"> </w:t>
      </w:r>
      <w:r w:rsidRPr="00E22DA9">
        <w:rPr>
          <w:rFonts w:ascii="Arial" w:hAnsi="Arial" w:cs="Arial"/>
          <w:sz w:val="18"/>
          <w:szCs w:val="18"/>
        </w:rPr>
        <w:t>nas demais normas e regulamentos expedidos pela BLL - Bolsa de Licitações do Brasil, dos quais declara ter pleno conhecimento;</w:t>
      </w:r>
    </w:p>
    <w:p w14:paraId="4DFA84D2" w14:textId="77777777" w:rsidR="00424881" w:rsidRPr="00E22DA9" w:rsidRDefault="00424881" w:rsidP="009E598C">
      <w:pPr>
        <w:pStyle w:val="WW-Corpodetexto3"/>
        <w:numPr>
          <w:ilvl w:val="0"/>
          <w:numId w:val="15"/>
        </w:numPr>
        <w:tabs>
          <w:tab w:val="clear" w:pos="2520"/>
          <w:tab w:val="left" w:pos="-120"/>
          <w:tab w:val="left" w:pos="360"/>
          <w:tab w:val="num" w:pos="1080"/>
        </w:tabs>
        <w:spacing w:line="240" w:lineRule="auto"/>
        <w:ind w:left="1080" w:hanging="1080"/>
        <w:rPr>
          <w:rFonts w:ascii="Arial" w:hAnsi="Arial" w:cs="Arial"/>
          <w:sz w:val="18"/>
          <w:szCs w:val="18"/>
          <w:lang w:eastAsia="pt-BR"/>
        </w:rPr>
      </w:pPr>
      <w:r w:rsidRPr="00E22DA9">
        <w:rPr>
          <w:rFonts w:ascii="Arial" w:hAnsi="Arial" w:cs="Arial"/>
          <w:sz w:val="18"/>
          <w:szCs w:val="18"/>
          <w:lang w:eastAsia="pt-BR"/>
        </w:rPr>
        <w:t>Designar pessoa responsável para operar o Sistema Eletrônico de Licitações, conforme Anexo III.I</w:t>
      </w:r>
    </w:p>
    <w:p w14:paraId="1EC6503F" w14:textId="77777777" w:rsidR="00424881" w:rsidRPr="00E22DA9" w:rsidRDefault="00424881" w:rsidP="009E598C">
      <w:pPr>
        <w:numPr>
          <w:ilvl w:val="0"/>
          <w:numId w:val="15"/>
        </w:numPr>
        <w:tabs>
          <w:tab w:val="clear" w:pos="2520"/>
          <w:tab w:val="left" w:pos="-120"/>
          <w:tab w:val="left" w:pos="360"/>
          <w:tab w:val="num" w:pos="1080"/>
        </w:tabs>
        <w:ind w:left="1080" w:hanging="1080"/>
        <w:jc w:val="both"/>
        <w:rPr>
          <w:rFonts w:ascii="Arial" w:hAnsi="Arial" w:cs="Arial"/>
          <w:bCs/>
          <w:sz w:val="18"/>
          <w:szCs w:val="18"/>
        </w:rPr>
      </w:pPr>
      <w:r w:rsidRPr="00E22DA9">
        <w:rPr>
          <w:rFonts w:ascii="Arial" w:hAnsi="Arial" w:cs="Arial"/>
          <w:sz w:val="18"/>
          <w:szCs w:val="18"/>
        </w:rPr>
        <w:t>Pagar as taxas pela utilização do Sistema Eletrônico de Licitações.</w:t>
      </w:r>
    </w:p>
    <w:p w14:paraId="39014034" w14:textId="77777777" w:rsidR="00424881" w:rsidRPr="00E22DA9" w:rsidRDefault="00424881" w:rsidP="00424881">
      <w:pPr>
        <w:jc w:val="both"/>
        <w:rPr>
          <w:rFonts w:ascii="Arial" w:hAnsi="Arial" w:cs="Arial"/>
          <w:sz w:val="18"/>
          <w:szCs w:val="18"/>
        </w:rPr>
      </w:pPr>
    </w:p>
    <w:p w14:paraId="413B497C" w14:textId="6BED2F58" w:rsidR="00424881" w:rsidRPr="00B46F34" w:rsidRDefault="00424881" w:rsidP="00424881">
      <w:pPr>
        <w:jc w:val="both"/>
        <w:rPr>
          <w:rFonts w:ascii="Arial" w:hAnsi="Arial" w:cs="Arial"/>
          <w:b/>
          <w:bCs/>
          <w:sz w:val="18"/>
          <w:szCs w:val="18"/>
        </w:rPr>
      </w:pPr>
      <w:r w:rsidRPr="00E22DA9">
        <w:rPr>
          <w:rFonts w:ascii="Arial" w:hAnsi="Arial" w:cs="Arial"/>
          <w:sz w:val="18"/>
          <w:szCs w:val="18"/>
        </w:rPr>
        <w:t xml:space="preserve">3. </w:t>
      </w:r>
      <w:r w:rsidRPr="00E22DA9">
        <w:rPr>
          <w:rFonts w:ascii="Arial" w:hAnsi="Arial" w:cs="Arial"/>
          <w:b/>
          <w:sz w:val="18"/>
          <w:szCs w:val="18"/>
        </w:rPr>
        <w:t>O Licitante reconhece que a utilização do sistema eletrônico de negociação implica o pagamento de taxas de utilização</w:t>
      </w:r>
      <w:r w:rsidRPr="00E22DA9">
        <w:rPr>
          <w:rFonts w:ascii="Arial" w:hAnsi="Arial" w:cs="Arial"/>
          <w:b/>
          <w:bCs/>
          <w:sz w:val="18"/>
          <w:szCs w:val="18"/>
        </w:rPr>
        <w:t xml:space="preserve">, conforme previsto no </w:t>
      </w:r>
      <w:r w:rsidRPr="00E22DA9">
        <w:rPr>
          <w:rFonts w:ascii="Arial" w:hAnsi="Arial" w:cs="Arial"/>
          <w:b/>
          <w:sz w:val="18"/>
          <w:szCs w:val="18"/>
        </w:rPr>
        <w:t>Anexo IV do Regulamento do Sistema Eletrônico de Licitações da BLL -  Bolsa de Licitações do Brasil</w:t>
      </w:r>
      <w:r w:rsidRPr="00E22DA9">
        <w:rPr>
          <w:rFonts w:ascii="Arial" w:hAnsi="Arial" w:cs="Arial"/>
          <w:b/>
          <w:bCs/>
          <w:sz w:val="18"/>
          <w:szCs w:val="18"/>
        </w:rPr>
        <w:t xml:space="preserve">. </w:t>
      </w:r>
    </w:p>
    <w:p w14:paraId="1A7EF516" w14:textId="77777777" w:rsidR="00424881" w:rsidRPr="00E22DA9" w:rsidRDefault="00424881" w:rsidP="00424881">
      <w:pPr>
        <w:jc w:val="both"/>
        <w:rPr>
          <w:rFonts w:ascii="Arial" w:hAnsi="Arial" w:cs="Arial"/>
          <w:b/>
          <w:sz w:val="18"/>
          <w:szCs w:val="18"/>
        </w:rPr>
      </w:pPr>
    </w:p>
    <w:p w14:paraId="138D1B12" w14:textId="77777777" w:rsidR="00424881" w:rsidRPr="00E22DA9" w:rsidRDefault="00424881" w:rsidP="00424881">
      <w:pPr>
        <w:jc w:val="both"/>
        <w:rPr>
          <w:rFonts w:ascii="Arial" w:hAnsi="Arial" w:cs="Arial"/>
          <w:b/>
          <w:color w:val="0000FF"/>
          <w:sz w:val="18"/>
          <w:szCs w:val="18"/>
        </w:rPr>
      </w:pPr>
      <w:r w:rsidRPr="00E22DA9">
        <w:rPr>
          <w:rFonts w:ascii="Arial" w:hAnsi="Arial" w:cs="Arial"/>
          <w:b/>
          <w:sz w:val="18"/>
          <w:szCs w:val="18"/>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27543F5B" w14:textId="77777777" w:rsidR="00424881" w:rsidRPr="00E22DA9" w:rsidRDefault="00424881" w:rsidP="00424881">
      <w:pPr>
        <w:jc w:val="both"/>
        <w:rPr>
          <w:rFonts w:ascii="Arial" w:hAnsi="Arial" w:cs="Arial"/>
          <w:color w:val="0000FF"/>
          <w:sz w:val="18"/>
          <w:szCs w:val="18"/>
        </w:rPr>
      </w:pPr>
    </w:p>
    <w:p w14:paraId="660F5A47" w14:textId="77777777" w:rsidR="00424881" w:rsidRPr="00E22DA9" w:rsidRDefault="00424881" w:rsidP="00424881">
      <w:pPr>
        <w:jc w:val="both"/>
        <w:rPr>
          <w:rFonts w:ascii="Arial" w:hAnsi="Arial" w:cs="Arial"/>
          <w:sz w:val="18"/>
          <w:szCs w:val="18"/>
        </w:rPr>
      </w:pPr>
      <w:r w:rsidRPr="00E22DA9">
        <w:rPr>
          <w:rFonts w:ascii="Arial" w:hAnsi="Arial" w:cs="Arial"/>
          <w:sz w:val="18"/>
          <w:szCs w:val="18"/>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60735EC" w14:textId="77777777" w:rsidR="00424881" w:rsidRPr="00E22DA9" w:rsidRDefault="00424881" w:rsidP="00424881">
      <w:pPr>
        <w:jc w:val="both"/>
        <w:rPr>
          <w:rFonts w:ascii="Arial" w:hAnsi="Arial" w:cs="Arial"/>
          <w:sz w:val="18"/>
          <w:szCs w:val="18"/>
        </w:rPr>
      </w:pPr>
      <w:r w:rsidRPr="00E22DA9">
        <w:rPr>
          <w:rFonts w:ascii="Arial" w:hAnsi="Arial" w:cs="Arial"/>
          <w:sz w:val="18"/>
          <w:szCs w:val="18"/>
        </w:rPr>
        <w:t xml:space="preserve">O Licitante assume a responsabilidade de pagamento dos valores devidos até a data da última utilização do Sistema, e/ou até a conclusão dos negócios em andamento. Responsabilizando-se pelas informações </w:t>
      </w:r>
      <w:r w:rsidRPr="00E22DA9">
        <w:rPr>
          <w:rFonts w:ascii="Arial" w:hAnsi="Arial" w:cs="Arial"/>
          <w:sz w:val="18"/>
          <w:szCs w:val="18"/>
        </w:rPr>
        <w:lastRenderedPageBreak/>
        <w:t>prestadas neste Termo, notadamente as informações de cadastro, alterações contratuais e/ou de usuários do Sistema, devendo, ainda, informar a  BLL - Bolsa de Licitações do Brasil qualquer mudança ocorrida.</w:t>
      </w:r>
    </w:p>
    <w:p w14:paraId="0DACA0AA" w14:textId="77777777" w:rsidR="00424881" w:rsidRPr="00E22DA9" w:rsidRDefault="00424881" w:rsidP="00424881">
      <w:pPr>
        <w:jc w:val="both"/>
        <w:rPr>
          <w:rFonts w:ascii="Arial" w:hAnsi="Arial" w:cs="Arial"/>
          <w:sz w:val="18"/>
          <w:szCs w:val="18"/>
        </w:rPr>
      </w:pPr>
    </w:p>
    <w:p w14:paraId="329C4C09" w14:textId="77777777" w:rsidR="00424881" w:rsidRPr="00E22DA9" w:rsidRDefault="00424881" w:rsidP="00424881">
      <w:pPr>
        <w:jc w:val="both"/>
        <w:outlineLvl w:val="0"/>
        <w:rPr>
          <w:rFonts w:ascii="Arial" w:hAnsi="Arial" w:cs="Arial"/>
          <w:sz w:val="18"/>
          <w:szCs w:val="18"/>
        </w:rPr>
      </w:pPr>
    </w:p>
    <w:p w14:paraId="311DCA8A" w14:textId="77777777" w:rsidR="00424881" w:rsidRPr="00E22DA9" w:rsidRDefault="00424881" w:rsidP="00424881">
      <w:pPr>
        <w:outlineLvl w:val="0"/>
        <w:rPr>
          <w:rFonts w:ascii="Arial" w:hAnsi="Arial" w:cs="Arial"/>
          <w:sz w:val="18"/>
          <w:szCs w:val="18"/>
        </w:rPr>
      </w:pPr>
      <w:r w:rsidRPr="00E22DA9">
        <w:rPr>
          <w:rFonts w:ascii="Arial" w:hAnsi="Arial" w:cs="Arial"/>
          <w:sz w:val="18"/>
          <w:szCs w:val="18"/>
        </w:rPr>
        <w:t>Local e data:  _________________________________________________________________</w:t>
      </w:r>
    </w:p>
    <w:p w14:paraId="5EEFDEBB" w14:textId="77777777" w:rsidR="00424881" w:rsidRPr="00E22DA9" w:rsidRDefault="00424881" w:rsidP="00424881">
      <w:pPr>
        <w:jc w:val="both"/>
        <w:rPr>
          <w:rFonts w:ascii="Arial" w:hAnsi="Arial" w:cs="Arial"/>
          <w:sz w:val="18"/>
          <w:szCs w:val="18"/>
        </w:rPr>
      </w:pPr>
    </w:p>
    <w:p w14:paraId="33409A87" w14:textId="77777777" w:rsidR="00424881" w:rsidRPr="00E22DA9" w:rsidRDefault="00424881" w:rsidP="00424881">
      <w:pPr>
        <w:jc w:val="both"/>
        <w:rPr>
          <w:rFonts w:ascii="Arial" w:hAnsi="Arial" w:cs="Arial"/>
          <w:sz w:val="18"/>
          <w:szCs w:val="18"/>
        </w:rPr>
      </w:pPr>
    </w:p>
    <w:p w14:paraId="50750AC7" w14:textId="77777777" w:rsidR="00424881" w:rsidRPr="00E22DA9" w:rsidRDefault="00424881" w:rsidP="00424881">
      <w:pPr>
        <w:jc w:val="both"/>
        <w:rPr>
          <w:rFonts w:ascii="Arial" w:hAnsi="Arial" w:cs="Arial"/>
          <w:sz w:val="18"/>
          <w:szCs w:val="18"/>
        </w:rPr>
      </w:pPr>
    </w:p>
    <w:p w14:paraId="352B570D" w14:textId="77777777" w:rsidR="00424881" w:rsidRPr="00E22DA9" w:rsidRDefault="00424881" w:rsidP="00424881">
      <w:pPr>
        <w:jc w:val="both"/>
        <w:rPr>
          <w:rFonts w:ascii="Arial" w:hAnsi="Arial" w:cs="Arial"/>
          <w:sz w:val="18"/>
          <w:szCs w:val="18"/>
        </w:rPr>
      </w:pPr>
    </w:p>
    <w:p w14:paraId="5AB750A2" w14:textId="77777777" w:rsidR="00424881" w:rsidRPr="00E22DA9" w:rsidRDefault="00424881" w:rsidP="00424881">
      <w:pPr>
        <w:jc w:val="center"/>
        <w:rPr>
          <w:rFonts w:ascii="Arial" w:hAnsi="Arial" w:cs="Arial"/>
          <w:sz w:val="18"/>
          <w:szCs w:val="18"/>
        </w:rPr>
      </w:pPr>
      <w:r w:rsidRPr="00E22DA9">
        <w:rPr>
          <w:rFonts w:ascii="Arial" w:hAnsi="Arial" w:cs="Arial"/>
          <w:sz w:val="18"/>
          <w:szCs w:val="18"/>
        </w:rPr>
        <w:t xml:space="preserve">____________________________________________________________________________ </w:t>
      </w:r>
      <w:r w:rsidRPr="00E22DA9">
        <w:rPr>
          <w:rFonts w:ascii="Arial" w:hAnsi="Arial" w:cs="Arial"/>
          <w:b/>
          <w:color w:val="FF0000"/>
          <w:sz w:val="18"/>
          <w:szCs w:val="18"/>
        </w:rPr>
        <w:t>(Assinaturas autorizadas com firma reconhecida em cartório)</w:t>
      </w:r>
    </w:p>
    <w:p w14:paraId="459D388F" w14:textId="77777777" w:rsidR="00424881" w:rsidRPr="00E22DA9" w:rsidRDefault="00424881" w:rsidP="00424881">
      <w:pPr>
        <w:jc w:val="center"/>
        <w:rPr>
          <w:rFonts w:ascii="Arial" w:hAnsi="Arial" w:cs="Arial"/>
          <w:sz w:val="18"/>
          <w:szCs w:val="18"/>
        </w:rPr>
      </w:pPr>
    </w:p>
    <w:p w14:paraId="3B8F9A65" w14:textId="77777777" w:rsidR="00424881" w:rsidRPr="00E22DA9" w:rsidRDefault="00424881" w:rsidP="00424881">
      <w:pPr>
        <w:jc w:val="center"/>
        <w:rPr>
          <w:rFonts w:ascii="Arial" w:hAnsi="Arial" w:cs="Arial"/>
          <w:sz w:val="18"/>
          <w:szCs w:val="18"/>
        </w:rPr>
      </w:pPr>
    </w:p>
    <w:p w14:paraId="0F22E35F" w14:textId="77777777" w:rsidR="00424881" w:rsidRPr="00E22DA9" w:rsidRDefault="00424881" w:rsidP="00424881">
      <w:pPr>
        <w:jc w:val="center"/>
        <w:rPr>
          <w:rFonts w:ascii="Arial" w:hAnsi="Arial" w:cs="Arial"/>
          <w:sz w:val="18"/>
          <w:szCs w:val="18"/>
        </w:rPr>
      </w:pPr>
    </w:p>
    <w:p w14:paraId="48795C59" w14:textId="77777777" w:rsidR="00424881" w:rsidRPr="00E22DA9" w:rsidRDefault="00424881" w:rsidP="00424881">
      <w:pPr>
        <w:jc w:val="center"/>
        <w:rPr>
          <w:rFonts w:ascii="Arial" w:hAnsi="Arial" w:cs="Arial"/>
          <w:sz w:val="18"/>
          <w:szCs w:val="18"/>
        </w:rPr>
      </w:pPr>
    </w:p>
    <w:p w14:paraId="72D89BF2" w14:textId="77777777" w:rsidR="00424881" w:rsidRPr="00E22DA9" w:rsidRDefault="00424881" w:rsidP="00424881">
      <w:pPr>
        <w:jc w:val="both"/>
        <w:rPr>
          <w:rFonts w:ascii="Arial" w:hAnsi="Arial" w:cs="Arial"/>
          <w:b/>
          <w:i/>
          <w:color w:val="FF0000"/>
          <w:sz w:val="18"/>
          <w:szCs w:val="18"/>
        </w:rPr>
      </w:pPr>
      <w:r w:rsidRPr="00E22DA9">
        <w:rPr>
          <w:rFonts w:ascii="Arial" w:hAnsi="Arial" w:cs="Arial"/>
          <w:b/>
          <w:sz w:val="18"/>
          <w:szCs w:val="18"/>
          <w:u w:val="single"/>
        </w:rPr>
        <w:t>OBSERVAÇÃO</w:t>
      </w:r>
      <w:r w:rsidRPr="00E22DA9">
        <w:rPr>
          <w:rFonts w:ascii="Arial" w:hAnsi="Arial" w:cs="Arial"/>
          <w:b/>
          <w:sz w:val="18"/>
          <w:szCs w:val="18"/>
        </w:rPr>
        <w:t xml:space="preserve">: </w:t>
      </w:r>
      <w:r w:rsidRPr="00E22DA9">
        <w:rPr>
          <w:rFonts w:ascii="Arial" w:hAnsi="Arial" w:cs="Arial"/>
          <w:b/>
          <w:i/>
          <w:color w:val="FF0000"/>
          <w:sz w:val="18"/>
          <w:szCs w:val="18"/>
        </w:rPr>
        <w:t>OBRIGATÓRIO RECONHECER FIRMA (EM CARTÓRIO) DAS ASSINATURAS E ANEXAR COPIA DO CONTRATO SOCIAL E ULTIMAS ALTERAÇÕES E/OU BREVE RELATO E/OU CONTRATO CONSOLIDADO (AUTENTICADAS).</w:t>
      </w:r>
    </w:p>
    <w:p w14:paraId="03C13CCF" w14:textId="2B3BF774" w:rsidR="00C47D4C" w:rsidRPr="00E22DA9" w:rsidRDefault="00C47D4C" w:rsidP="00A32AC3">
      <w:pPr>
        <w:rPr>
          <w:rFonts w:ascii="Arial" w:hAnsi="Arial" w:cs="Arial"/>
          <w:sz w:val="18"/>
          <w:szCs w:val="18"/>
        </w:rPr>
      </w:pPr>
    </w:p>
    <w:p w14:paraId="3690FA5A" w14:textId="72E12708" w:rsidR="00755A16" w:rsidRPr="00E22DA9" w:rsidRDefault="00755A16" w:rsidP="00A32AC3">
      <w:pPr>
        <w:rPr>
          <w:rFonts w:ascii="Arial" w:hAnsi="Arial" w:cs="Arial"/>
          <w:sz w:val="18"/>
          <w:szCs w:val="18"/>
        </w:rPr>
      </w:pPr>
    </w:p>
    <w:p w14:paraId="42A36407" w14:textId="11413FC8" w:rsidR="00755A16" w:rsidRPr="00E22DA9" w:rsidRDefault="00755A16" w:rsidP="00A32AC3">
      <w:pPr>
        <w:rPr>
          <w:rFonts w:ascii="Arial" w:hAnsi="Arial" w:cs="Arial"/>
          <w:sz w:val="18"/>
          <w:szCs w:val="18"/>
        </w:rPr>
      </w:pPr>
    </w:p>
    <w:p w14:paraId="0F3889F7" w14:textId="77777777" w:rsidR="00755A16" w:rsidRPr="00E22DA9" w:rsidRDefault="00755A16" w:rsidP="00A32AC3">
      <w:pPr>
        <w:rPr>
          <w:rFonts w:ascii="Arial" w:hAnsi="Arial" w:cs="Arial"/>
          <w:sz w:val="18"/>
          <w:szCs w:val="18"/>
        </w:rPr>
      </w:pPr>
    </w:p>
    <w:p w14:paraId="5A440066" w14:textId="77777777" w:rsidR="00B545DF" w:rsidRPr="00E22DA9" w:rsidRDefault="00B545DF" w:rsidP="00A32AC3">
      <w:pPr>
        <w:rPr>
          <w:rFonts w:ascii="Arial" w:hAnsi="Arial" w:cs="Arial"/>
          <w:sz w:val="18"/>
          <w:szCs w:val="18"/>
        </w:rPr>
      </w:pPr>
    </w:p>
    <w:p w14:paraId="4CA0206F" w14:textId="106E2323" w:rsidR="00424881" w:rsidRPr="00E22DA9" w:rsidRDefault="00424881" w:rsidP="00424881">
      <w:pPr>
        <w:jc w:val="center"/>
        <w:rPr>
          <w:rFonts w:ascii="Arial" w:hAnsi="Arial" w:cs="Arial"/>
          <w:b/>
          <w:sz w:val="18"/>
          <w:szCs w:val="18"/>
        </w:rPr>
      </w:pPr>
      <w:r w:rsidRPr="00E22DA9">
        <w:rPr>
          <w:rFonts w:ascii="Arial" w:hAnsi="Arial" w:cs="Arial"/>
          <w:b/>
          <w:sz w:val="18"/>
          <w:szCs w:val="18"/>
        </w:rPr>
        <w:t xml:space="preserve">ANEXO </w:t>
      </w:r>
      <w:r w:rsidR="009A1CE9" w:rsidRPr="00E22DA9">
        <w:rPr>
          <w:rFonts w:ascii="Arial" w:hAnsi="Arial" w:cs="Arial"/>
          <w:b/>
          <w:sz w:val="18"/>
          <w:szCs w:val="18"/>
        </w:rPr>
        <w:t>4</w:t>
      </w:r>
      <w:r w:rsidRPr="00E22DA9">
        <w:rPr>
          <w:rFonts w:ascii="Arial" w:hAnsi="Arial" w:cs="Arial"/>
          <w:b/>
          <w:sz w:val="18"/>
          <w:szCs w:val="18"/>
        </w:rPr>
        <w:t>.1</w:t>
      </w:r>
    </w:p>
    <w:p w14:paraId="36091EF0" w14:textId="77777777" w:rsidR="00424881" w:rsidRPr="00E22DA9" w:rsidRDefault="00424881" w:rsidP="00424881">
      <w:pPr>
        <w:ind w:right="-91"/>
        <w:jc w:val="center"/>
        <w:rPr>
          <w:rFonts w:ascii="Arial" w:hAnsi="Arial" w:cs="Arial"/>
          <w:b/>
          <w:sz w:val="18"/>
          <w:szCs w:val="18"/>
        </w:rPr>
      </w:pPr>
    </w:p>
    <w:p w14:paraId="16F4A426" w14:textId="77777777" w:rsidR="00424881" w:rsidRPr="00E22DA9" w:rsidRDefault="00424881" w:rsidP="00424881">
      <w:pPr>
        <w:jc w:val="center"/>
        <w:rPr>
          <w:rFonts w:ascii="Arial" w:hAnsi="Arial" w:cs="Arial"/>
          <w:b/>
          <w:sz w:val="18"/>
          <w:szCs w:val="18"/>
        </w:rPr>
      </w:pPr>
      <w:r w:rsidRPr="00E22DA9">
        <w:rPr>
          <w:rFonts w:ascii="Arial" w:hAnsi="Arial" w:cs="Arial"/>
          <w:b/>
          <w:sz w:val="18"/>
          <w:szCs w:val="18"/>
        </w:rPr>
        <w:t xml:space="preserve">ANEXO AO TERMO DE ADESÃO AO SISTEMA ELETRÔNICO DE LICITAÇÕES DA </w:t>
      </w:r>
      <w:r w:rsidRPr="00E22DA9">
        <w:rPr>
          <w:rFonts w:ascii="Arial" w:hAnsi="Arial" w:cs="Arial"/>
          <w:b/>
          <w:sz w:val="18"/>
          <w:szCs w:val="18"/>
        </w:rPr>
        <w:br/>
        <w:t xml:space="preserve">BLL – BOLSA DE LICITAÇÕES DO BRASIL </w:t>
      </w:r>
      <w:r w:rsidRPr="00E22DA9">
        <w:rPr>
          <w:rFonts w:ascii="Arial" w:hAnsi="Arial" w:cs="Arial"/>
          <w:b/>
          <w:sz w:val="18"/>
          <w:szCs w:val="18"/>
        </w:rPr>
        <w:br/>
        <w:t xml:space="preserve">INDICAÇÃO DE USUÁRIO DO SISTEMA </w:t>
      </w:r>
    </w:p>
    <w:p w14:paraId="4249F9CE" w14:textId="77777777" w:rsidR="00424881" w:rsidRPr="00E22DA9" w:rsidRDefault="00424881" w:rsidP="00424881">
      <w:pPr>
        <w:rPr>
          <w:rFonts w:ascii="Arial" w:hAnsi="Arial" w:cs="Arial"/>
          <w:sz w:val="18"/>
          <w:szCs w:val="18"/>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
        <w:gridCol w:w="1042"/>
        <w:gridCol w:w="18"/>
        <w:gridCol w:w="63"/>
        <w:gridCol w:w="59"/>
        <w:gridCol w:w="87"/>
        <w:gridCol w:w="143"/>
        <w:gridCol w:w="14"/>
        <w:gridCol w:w="100"/>
        <w:gridCol w:w="853"/>
        <w:gridCol w:w="1944"/>
        <w:gridCol w:w="960"/>
        <w:gridCol w:w="11"/>
        <w:gridCol w:w="3200"/>
      </w:tblGrid>
      <w:tr w:rsidR="00424881" w:rsidRPr="00E22DA9" w14:paraId="59CD8B6D" w14:textId="77777777" w:rsidTr="00BD0857">
        <w:trPr>
          <w:trHeight w:val="284"/>
          <w:jc w:val="center"/>
        </w:trPr>
        <w:tc>
          <w:tcPr>
            <w:tcW w:w="2969" w:type="dxa"/>
            <w:gridSpan w:val="10"/>
            <w:tcBorders>
              <w:right w:val="nil"/>
            </w:tcBorders>
            <w:vAlign w:val="center"/>
          </w:tcPr>
          <w:p w14:paraId="2B012FED"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Razão Social do Licitante:</w:t>
            </w:r>
          </w:p>
        </w:tc>
        <w:tc>
          <w:tcPr>
            <w:tcW w:w="6115" w:type="dxa"/>
            <w:gridSpan w:val="4"/>
            <w:tcBorders>
              <w:left w:val="nil"/>
            </w:tcBorders>
            <w:vAlign w:val="center"/>
          </w:tcPr>
          <w:p w14:paraId="679853A3" w14:textId="77777777" w:rsidR="00424881" w:rsidRPr="00E22DA9" w:rsidRDefault="00424881" w:rsidP="00BD0857">
            <w:pPr>
              <w:jc w:val="both"/>
              <w:rPr>
                <w:rFonts w:ascii="Arial" w:hAnsi="Arial" w:cs="Arial"/>
                <w:sz w:val="18"/>
                <w:szCs w:val="18"/>
              </w:rPr>
            </w:pPr>
          </w:p>
        </w:tc>
      </w:tr>
      <w:tr w:rsidR="00424881" w:rsidRPr="00E22DA9" w14:paraId="7F90215B" w14:textId="77777777" w:rsidTr="00BD0857">
        <w:trPr>
          <w:trHeight w:val="284"/>
          <w:jc w:val="center"/>
        </w:trPr>
        <w:tc>
          <w:tcPr>
            <w:tcW w:w="1772" w:type="dxa"/>
            <w:gridSpan w:val="5"/>
            <w:tcBorders>
              <w:bottom w:val="single" w:sz="4" w:space="0" w:color="auto"/>
              <w:right w:val="nil"/>
            </w:tcBorders>
            <w:vAlign w:val="center"/>
          </w:tcPr>
          <w:p w14:paraId="3D6AAE10"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CNPJ/CPF:</w:t>
            </w:r>
          </w:p>
        </w:tc>
        <w:tc>
          <w:tcPr>
            <w:tcW w:w="7312" w:type="dxa"/>
            <w:gridSpan w:val="9"/>
            <w:tcBorders>
              <w:left w:val="nil"/>
              <w:bottom w:val="single" w:sz="4" w:space="0" w:color="auto"/>
            </w:tcBorders>
            <w:vAlign w:val="center"/>
          </w:tcPr>
          <w:p w14:paraId="40A47102" w14:textId="77777777" w:rsidR="00424881" w:rsidRPr="00E22DA9" w:rsidRDefault="00424881" w:rsidP="00BD0857">
            <w:pPr>
              <w:jc w:val="both"/>
              <w:rPr>
                <w:rFonts w:ascii="Arial" w:hAnsi="Arial" w:cs="Arial"/>
                <w:sz w:val="18"/>
                <w:szCs w:val="18"/>
              </w:rPr>
            </w:pPr>
          </w:p>
        </w:tc>
      </w:tr>
      <w:tr w:rsidR="00424881" w:rsidRPr="00E22DA9" w14:paraId="1577935E" w14:textId="77777777" w:rsidTr="00BD0857">
        <w:trPr>
          <w:trHeight w:val="284"/>
          <w:jc w:val="center"/>
        </w:trPr>
        <w:tc>
          <w:tcPr>
            <w:tcW w:w="9084" w:type="dxa"/>
            <w:gridSpan w:val="14"/>
            <w:shd w:val="clear" w:color="auto" w:fill="FFFFFF"/>
            <w:vAlign w:val="center"/>
          </w:tcPr>
          <w:p w14:paraId="575C92C6" w14:textId="77777777" w:rsidR="00424881" w:rsidRPr="00E22DA9" w:rsidRDefault="00424881" w:rsidP="00BD0857">
            <w:pPr>
              <w:pStyle w:val="Ttulo1"/>
              <w:rPr>
                <w:rFonts w:ascii="Arial" w:hAnsi="Arial" w:cs="Arial"/>
                <w:sz w:val="18"/>
                <w:szCs w:val="18"/>
              </w:rPr>
            </w:pPr>
            <w:r w:rsidRPr="00E22DA9">
              <w:rPr>
                <w:rFonts w:ascii="Arial" w:hAnsi="Arial" w:cs="Arial"/>
                <w:color w:val="auto"/>
                <w:sz w:val="18"/>
                <w:szCs w:val="18"/>
              </w:rPr>
              <w:t>Operadores</w:t>
            </w:r>
          </w:p>
        </w:tc>
      </w:tr>
      <w:tr w:rsidR="00424881" w:rsidRPr="00E22DA9" w14:paraId="5311533E" w14:textId="77777777" w:rsidTr="00BD0857">
        <w:trPr>
          <w:trHeight w:val="284"/>
          <w:jc w:val="center"/>
        </w:trPr>
        <w:tc>
          <w:tcPr>
            <w:tcW w:w="590" w:type="dxa"/>
            <w:vAlign w:val="center"/>
          </w:tcPr>
          <w:p w14:paraId="275D4408"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1</w:t>
            </w:r>
          </w:p>
        </w:tc>
        <w:tc>
          <w:tcPr>
            <w:tcW w:w="1269" w:type="dxa"/>
            <w:gridSpan w:val="5"/>
            <w:tcBorders>
              <w:right w:val="nil"/>
            </w:tcBorders>
            <w:vAlign w:val="center"/>
          </w:tcPr>
          <w:p w14:paraId="4007BA4D"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Nome:</w:t>
            </w:r>
          </w:p>
        </w:tc>
        <w:tc>
          <w:tcPr>
            <w:tcW w:w="7225" w:type="dxa"/>
            <w:gridSpan w:val="8"/>
            <w:tcBorders>
              <w:left w:val="nil"/>
            </w:tcBorders>
            <w:vAlign w:val="center"/>
          </w:tcPr>
          <w:p w14:paraId="0382FC2F" w14:textId="77777777" w:rsidR="00424881" w:rsidRPr="00E22DA9" w:rsidRDefault="00424881" w:rsidP="00BD0857">
            <w:pPr>
              <w:jc w:val="both"/>
              <w:rPr>
                <w:rFonts w:ascii="Arial" w:hAnsi="Arial" w:cs="Arial"/>
                <w:sz w:val="18"/>
                <w:szCs w:val="18"/>
              </w:rPr>
            </w:pPr>
          </w:p>
        </w:tc>
      </w:tr>
      <w:tr w:rsidR="00424881" w:rsidRPr="00E22DA9" w14:paraId="31BDF1EF" w14:textId="77777777" w:rsidTr="00BD0857">
        <w:trPr>
          <w:trHeight w:val="284"/>
          <w:jc w:val="center"/>
        </w:trPr>
        <w:tc>
          <w:tcPr>
            <w:tcW w:w="590" w:type="dxa"/>
            <w:vAlign w:val="center"/>
          </w:tcPr>
          <w:p w14:paraId="5AB345E4" w14:textId="77777777" w:rsidR="00424881" w:rsidRPr="00E22DA9" w:rsidRDefault="00424881" w:rsidP="00BD0857">
            <w:pPr>
              <w:jc w:val="both"/>
              <w:rPr>
                <w:rFonts w:ascii="Arial" w:hAnsi="Arial" w:cs="Arial"/>
                <w:sz w:val="18"/>
                <w:szCs w:val="18"/>
              </w:rPr>
            </w:pPr>
          </w:p>
        </w:tc>
        <w:tc>
          <w:tcPr>
            <w:tcW w:w="1269" w:type="dxa"/>
            <w:gridSpan w:val="5"/>
            <w:tcBorders>
              <w:right w:val="nil"/>
            </w:tcBorders>
            <w:vAlign w:val="center"/>
          </w:tcPr>
          <w:p w14:paraId="2A8D29E6"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 xml:space="preserve">CPF: </w:t>
            </w:r>
          </w:p>
        </w:tc>
        <w:tc>
          <w:tcPr>
            <w:tcW w:w="3054" w:type="dxa"/>
            <w:gridSpan w:val="5"/>
            <w:tcBorders>
              <w:left w:val="nil"/>
            </w:tcBorders>
            <w:vAlign w:val="center"/>
          </w:tcPr>
          <w:p w14:paraId="048D2FE1" w14:textId="77777777" w:rsidR="00424881" w:rsidRPr="00E22DA9" w:rsidRDefault="00424881" w:rsidP="00BD0857">
            <w:pPr>
              <w:jc w:val="both"/>
              <w:rPr>
                <w:rFonts w:ascii="Arial" w:hAnsi="Arial" w:cs="Arial"/>
                <w:sz w:val="18"/>
                <w:szCs w:val="18"/>
              </w:rPr>
            </w:pPr>
          </w:p>
        </w:tc>
        <w:tc>
          <w:tcPr>
            <w:tcW w:w="971" w:type="dxa"/>
            <w:gridSpan w:val="2"/>
            <w:tcBorders>
              <w:right w:val="nil"/>
            </w:tcBorders>
            <w:vAlign w:val="center"/>
          </w:tcPr>
          <w:p w14:paraId="37727D9E"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Função:</w:t>
            </w:r>
          </w:p>
        </w:tc>
        <w:tc>
          <w:tcPr>
            <w:tcW w:w="3200" w:type="dxa"/>
            <w:tcBorders>
              <w:left w:val="nil"/>
            </w:tcBorders>
            <w:vAlign w:val="center"/>
          </w:tcPr>
          <w:p w14:paraId="3E49D6B0" w14:textId="77777777" w:rsidR="00424881" w:rsidRPr="00E22DA9" w:rsidRDefault="00424881" w:rsidP="00BD0857">
            <w:pPr>
              <w:jc w:val="both"/>
              <w:rPr>
                <w:rFonts w:ascii="Arial" w:hAnsi="Arial" w:cs="Arial"/>
                <w:sz w:val="18"/>
                <w:szCs w:val="18"/>
              </w:rPr>
            </w:pPr>
          </w:p>
        </w:tc>
      </w:tr>
      <w:tr w:rsidR="00424881" w:rsidRPr="00E22DA9" w14:paraId="2EC25EA2" w14:textId="77777777" w:rsidTr="00BD0857">
        <w:trPr>
          <w:trHeight w:val="284"/>
          <w:jc w:val="center"/>
        </w:trPr>
        <w:tc>
          <w:tcPr>
            <w:tcW w:w="590" w:type="dxa"/>
            <w:vAlign w:val="center"/>
          </w:tcPr>
          <w:p w14:paraId="5EF7290D" w14:textId="77777777" w:rsidR="00424881" w:rsidRPr="00E22DA9" w:rsidRDefault="00424881" w:rsidP="00BD0857">
            <w:pPr>
              <w:jc w:val="both"/>
              <w:rPr>
                <w:rFonts w:ascii="Arial" w:hAnsi="Arial" w:cs="Arial"/>
                <w:sz w:val="18"/>
                <w:szCs w:val="18"/>
              </w:rPr>
            </w:pPr>
          </w:p>
        </w:tc>
        <w:tc>
          <w:tcPr>
            <w:tcW w:w="1526" w:type="dxa"/>
            <w:gridSpan w:val="8"/>
            <w:tcBorders>
              <w:right w:val="nil"/>
            </w:tcBorders>
            <w:vAlign w:val="center"/>
          </w:tcPr>
          <w:p w14:paraId="4AEEBFA6"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Telefone:</w:t>
            </w:r>
          </w:p>
        </w:tc>
        <w:tc>
          <w:tcPr>
            <w:tcW w:w="2797" w:type="dxa"/>
            <w:gridSpan w:val="2"/>
            <w:tcBorders>
              <w:left w:val="nil"/>
            </w:tcBorders>
            <w:vAlign w:val="center"/>
          </w:tcPr>
          <w:p w14:paraId="443B1AAC" w14:textId="77777777" w:rsidR="00424881" w:rsidRPr="00E22DA9" w:rsidRDefault="00424881" w:rsidP="00BD0857">
            <w:pPr>
              <w:jc w:val="both"/>
              <w:rPr>
                <w:rFonts w:ascii="Arial" w:hAnsi="Arial" w:cs="Arial"/>
                <w:sz w:val="18"/>
                <w:szCs w:val="18"/>
              </w:rPr>
            </w:pPr>
          </w:p>
        </w:tc>
        <w:tc>
          <w:tcPr>
            <w:tcW w:w="971" w:type="dxa"/>
            <w:gridSpan w:val="2"/>
            <w:tcBorders>
              <w:right w:val="nil"/>
            </w:tcBorders>
            <w:vAlign w:val="center"/>
          </w:tcPr>
          <w:p w14:paraId="2A7B0A62"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Celular:</w:t>
            </w:r>
          </w:p>
        </w:tc>
        <w:tc>
          <w:tcPr>
            <w:tcW w:w="3200" w:type="dxa"/>
            <w:tcBorders>
              <w:left w:val="nil"/>
            </w:tcBorders>
            <w:vAlign w:val="center"/>
          </w:tcPr>
          <w:p w14:paraId="4D4A1988" w14:textId="77777777" w:rsidR="00424881" w:rsidRPr="00E22DA9" w:rsidRDefault="00424881" w:rsidP="00BD0857">
            <w:pPr>
              <w:jc w:val="both"/>
              <w:rPr>
                <w:rFonts w:ascii="Arial" w:hAnsi="Arial" w:cs="Arial"/>
                <w:sz w:val="18"/>
                <w:szCs w:val="18"/>
              </w:rPr>
            </w:pPr>
          </w:p>
        </w:tc>
      </w:tr>
      <w:tr w:rsidR="00424881" w:rsidRPr="00E22DA9" w14:paraId="55977C42" w14:textId="77777777" w:rsidTr="00BD0857">
        <w:trPr>
          <w:trHeight w:val="284"/>
          <w:jc w:val="center"/>
        </w:trPr>
        <w:tc>
          <w:tcPr>
            <w:tcW w:w="590" w:type="dxa"/>
            <w:vAlign w:val="center"/>
          </w:tcPr>
          <w:p w14:paraId="71B539BA" w14:textId="77777777" w:rsidR="00424881" w:rsidRPr="00E22DA9" w:rsidRDefault="00424881" w:rsidP="00BD0857">
            <w:pPr>
              <w:jc w:val="both"/>
              <w:rPr>
                <w:rFonts w:ascii="Arial" w:hAnsi="Arial" w:cs="Arial"/>
                <w:sz w:val="18"/>
                <w:szCs w:val="18"/>
              </w:rPr>
            </w:pPr>
          </w:p>
        </w:tc>
        <w:tc>
          <w:tcPr>
            <w:tcW w:w="1123" w:type="dxa"/>
            <w:gridSpan w:val="3"/>
            <w:tcBorders>
              <w:right w:val="nil"/>
            </w:tcBorders>
            <w:vAlign w:val="center"/>
          </w:tcPr>
          <w:p w14:paraId="50747C58"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Fax:</w:t>
            </w:r>
          </w:p>
        </w:tc>
        <w:tc>
          <w:tcPr>
            <w:tcW w:w="3200" w:type="dxa"/>
            <w:gridSpan w:val="7"/>
            <w:tcBorders>
              <w:left w:val="nil"/>
            </w:tcBorders>
            <w:vAlign w:val="center"/>
          </w:tcPr>
          <w:p w14:paraId="1FD32BD7" w14:textId="77777777" w:rsidR="00424881" w:rsidRPr="00E22DA9" w:rsidRDefault="00424881" w:rsidP="00BD0857">
            <w:pPr>
              <w:jc w:val="both"/>
              <w:rPr>
                <w:rFonts w:ascii="Arial" w:hAnsi="Arial" w:cs="Arial"/>
                <w:sz w:val="18"/>
                <w:szCs w:val="18"/>
              </w:rPr>
            </w:pPr>
          </w:p>
        </w:tc>
        <w:tc>
          <w:tcPr>
            <w:tcW w:w="971" w:type="dxa"/>
            <w:gridSpan w:val="2"/>
            <w:tcBorders>
              <w:right w:val="nil"/>
            </w:tcBorders>
            <w:vAlign w:val="center"/>
          </w:tcPr>
          <w:p w14:paraId="034591DA"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E-mail:</w:t>
            </w:r>
          </w:p>
        </w:tc>
        <w:tc>
          <w:tcPr>
            <w:tcW w:w="3200" w:type="dxa"/>
            <w:tcBorders>
              <w:left w:val="nil"/>
            </w:tcBorders>
            <w:vAlign w:val="center"/>
          </w:tcPr>
          <w:p w14:paraId="1EF91B42" w14:textId="77777777" w:rsidR="00424881" w:rsidRPr="00E22DA9" w:rsidRDefault="00424881" w:rsidP="00BD0857">
            <w:pPr>
              <w:jc w:val="both"/>
              <w:rPr>
                <w:rFonts w:ascii="Arial" w:hAnsi="Arial" w:cs="Arial"/>
                <w:sz w:val="18"/>
                <w:szCs w:val="18"/>
              </w:rPr>
            </w:pPr>
          </w:p>
        </w:tc>
      </w:tr>
      <w:tr w:rsidR="00424881" w:rsidRPr="00E22DA9" w14:paraId="7056F2CC" w14:textId="77777777" w:rsidTr="00BD0857">
        <w:trPr>
          <w:trHeight w:val="284"/>
          <w:jc w:val="center"/>
        </w:trPr>
        <w:tc>
          <w:tcPr>
            <w:tcW w:w="590" w:type="dxa"/>
            <w:vAlign w:val="center"/>
          </w:tcPr>
          <w:p w14:paraId="2F86D32F" w14:textId="77777777" w:rsidR="00424881" w:rsidRPr="00E22DA9" w:rsidRDefault="00424881" w:rsidP="00BD0857">
            <w:pPr>
              <w:jc w:val="both"/>
              <w:rPr>
                <w:rFonts w:ascii="Arial" w:hAnsi="Arial" w:cs="Arial"/>
                <w:sz w:val="18"/>
                <w:szCs w:val="18"/>
              </w:rPr>
            </w:pPr>
          </w:p>
        </w:tc>
        <w:tc>
          <w:tcPr>
            <w:tcW w:w="1123" w:type="dxa"/>
            <w:gridSpan w:val="3"/>
            <w:tcBorders>
              <w:right w:val="nil"/>
            </w:tcBorders>
            <w:vAlign w:val="center"/>
          </w:tcPr>
          <w:p w14:paraId="6260786E"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Whatsapp</w:t>
            </w:r>
          </w:p>
        </w:tc>
        <w:tc>
          <w:tcPr>
            <w:tcW w:w="3200" w:type="dxa"/>
            <w:gridSpan w:val="7"/>
            <w:tcBorders>
              <w:left w:val="nil"/>
            </w:tcBorders>
            <w:vAlign w:val="center"/>
          </w:tcPr>
          <w:p w14:paraId="29F9034E" w14:textId="77777777" w:rsidR="00424881" w:rsidRPr="00E22DA9" w:rsidRDefault="00424881" w:rsidP="00BD0857">
            <w:pPr>
              <w:jc w:val="both"/>
              <w:rPr>
                <w:rFonts w:ascii="Arial" w:hAnsi="Arial" w:cs="Arial"/>
                <w:sz w:val="18"/>
                <w:szCs w:val="18"/>
              </w:rPr>
            </w:pPr>
          </w:p>
        </w:tc>
        <w:tc>
          <w:tcPr>
            <w:tcW w:w="971" w:type="dxa"/>
            <w:gridSpan w:val="2"/>
            <w:tcBorders>
              <w:right w:val="nil"/>
            </w:tcBorders>
            <w:vAlign w:val="center"/>
          </w:tcPr>
          <w:p w14:paraId="51009E07" w14:textId="77777777" w:rsidR="00424881" w:rsidRPr="00E22DA9" w:rsidRDefault="00424881" w:rsidP="00BD0857">
            <w:pPr>
              <w:jc w:val="both"/>
              <w:rPr>
                <w:rFonts w:ascii="Arial" w:hAnsi="Arial" w:cs="Arial"/>
                <w:sz w:val="18"/>
                <w:szCs w:val="18"/>
              </w:rPr>
            </w:pPr>
          </w:p>
        </w:tc>
        <w:tc>
          <w:tcPr>
            <w:tcW w:w="3200" w:type="dxa"/>
            <w:tcBorders>
              <w:left w:val="nil"/>
            </w:tcBorders>
            <w:vAlign w:val="center"/>
          </w:tcPr>
          <w:p w14:paraId="1FBB5274" w14:textId="77777777" w:rsidR="00424881" w:rsidRPr="00E22DA9" w:rsidRDefault="00424881" w:rsidP="00BD0857">
            <w:pPr>
              <w:jc w:val="both"/>
              <w:rPr>
                <w:rFonts w:ascii="Arial" w:hAnsi="Arial" w:cs="Arial"/>
                <w:sz w:val="18"/>
                <w:szCs w:val="18"/>
              </w:rPr>
            </w:pPr>
          </w:p>
        </w:tc>
      </w:tr>
      <w:tr w:rsidR="00424881" w:rsidRPr="00E22DA9" w14:paraId="5B5DA2EF" w14:textId="77777777" w:rsidTr="00BD0857">
        <w:trPr>
          <w:trHeight w:val="284"/>
          <w:jc w:val="center"/>
        </w:trPr>
        <w:tc>
          <w:tcPr>
            <w:tcW w:w="590" w:type="dxa"/>
            <w:vAlign w:val="center"/>
          </w:tcPr>
          <w:p w14:paraId="52AD60F6"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2</w:t>
            </w:r>
          </w:p>
        </w:tc>
        <w:tc>
          <w:tcPr>
            <w:tcW w:w="1123" w:type="dxa"/>
            <w:gridSpan w:val="3"/>
            <w:tcBorders>
              <w:right w:val="nil"/>
            </w:tcBorders>
            <w:vAlign w:val="center"/>
          </w:tcPr>
          <w:p w14:paraId="606DAA16"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Nome:</w:t>
            </w:r>
          </w:p>
        </w:tc>
        <w:tc>
          <w:tcPr>
            <w:tcW w:w="7371" w:type="dxa"/>
            <w:gridSpan w:val="10"/>
            <w:tcBorders>
              <w:left w:val="nil"/>
            </w:tcBorders>
            <w:vAlign w:val="center"/>
          </w:tcPr>
          <w:p w14:paraId="6A22FD55" w14:textId="77777777" w:rsidR="00424881" w:rsidRPr="00E22DA9" w:rsidRDefault="00424881" w:rsidP="00BD0857">
            <w:pPr>
              <w:jc w:val="both"/>
              <w:rPr>
                <w:rFonts w:ascii="Arial" w:hAnsi="Arial" w:cs="Arial"/>
                <w:sz w:val="18"/>
                <w:szCs w:val="18"/>
              </w:rPr>
            </w:pPr>
          </w:p>
        </w:tc>
      </w:tr>
      <w:tr w:rsidR="00424881" w:rsidRPr="00E22DA9" w14:paraId="5EF79D97" w14:textId="77777777" w:rsidTr="00BD0857">
        <w:trPr>
          <w:trHeight w:val="284"/>
          <w:jc w:val="center"/>
        </w:trPr>
        <w:tc>
          <w:tcPr>
            <w:tcW w:w="590" w:type="dxa"/>
            <w:vAlign w:val="center"/>
          </w:tcPr>
          <w:p w14:paraId="32408ABC" w14:textId="77777777" w:rsidR="00424881" w:rsidRPr="00E22DA9" w:rsidRDefault="00424881" w:rsidP="00BD0857">
            <w:pPr>
              <w:jc w:val="both"/>
              <w:rPr>
                <w:rFonts w:ascii="Arial" w:hAnsi="Arial" w:cs="Arial"/>
                <w:sz w:val="18"/>
                <w:szCs w:val="18"/>
              </w:rPr>
            </w:pPr>
          </w:p>
        </w:tc>
        <w:tc>
          <w:tcPr>
            <w:tcW w:w="1123" w:type="dxa"/>
            <w:gridSpan w:val="3"/>
            <w:tcBorders>
              <w:right w:val="nil"/>
            </w:tcBorders>
            <w:vAlign w:val="center"/>
          </w:tcPr>
          <w:p w14:paraId="711714F4"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CPF:</w:t>
            </w:r>
          </w:p>
        </w:tc>
        <w:tc>
          <w:tcPr>
            <w:tcW w:w="3200" w:type="dxa"/>
            <w:gridSpan w:val="7"/>
            <w:tcBorders>
              <w:left w:val="nil"/>
            </w:tcBorders>
            <w:vAlign w:val="center"/>
          </w:tcPr>
          <w:p w14:paraId="1D8BB97F" w14:textId="77777777" w:rsidR="00424881" w:rsidRPr="00E22DA9" w:rsidRDefault="00424881" w:rsidP="00BD0857">
            <w:pPr>
              <w:jc w:val="both"/>
              <w:rPr>
                <w:rFonts w:ascii="Arial" w:hAnsi="Arial" w:cs="Arial"/>
                <w:sz w:val="18"/>
                <w:szCs w:val="18"/>
              </w:rPr>
            </w:pPr>
          </w:p>
        </w:tc>
        <w:tc>
          <w:tcPr>
            <w:tcW w:w="960" w:type="dxa"/>
            <w:tcBorders>
              <w:right w:val="nil"/>
            </w:tcBorders>
            <w:vAlign w:val="center"/>
          </w:tcPr>
          <w:p w14:paraId="1458037F"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Função:</w:t>
            </w:r>
          </w:p>
        </w:tc>
        <w:tc>
          <w:tcPr>
            <w:tcW w:w="3211" w:type="dxa"/>
            <w:gridSpan w:val="2"/>
            <w:tcBorders>
              <w:left w:val="nil"/>
            </w:tcBorders>
            <w:vAlign w:val="center"/>
          </w:tcPr>
          <w:p w14:paraId="0F8AE81F" w14:textId="77777777" w:rsidR="00424881" w:rsidRPr="00E22DA9" w:rsidRDefault="00424881" w:rsidP="00BD0857">
            <w:pPr>
              <w:jc w:val="both"/>
              <w:rPr>
                <w:rFonts w:ascii="Arial" w:hAnsi="Arial" w:cs="Arial"/>
                <w:sz w:val="18"/>
                <w:szCs w:val="18"/>
              </w:rPr>
            </w:pPr>
          </w:p>
        </w:tc>
      </w:tr>
      <w:tr w:rsidR="00424881" w:rsidRPr="00E22DA9" w14:paraId="1167A417" w14:textId="77777777" w:rsidTr="00BD0857">
        <w:trPr>
          <w:trHeight w:val="284"/>
          <w:jc w:val="center"/>
        </w:trPr>
        <w:tc>
          <w:tcPr>
            <w:tcW w:w="590" w:type="dxa"/>
            <w:vAlign w:val="center"/>
          </w:tcPr>
          <w:p w14:paraId="5C6589C3" w14:textId="77777777" w:rsidR="00424881" w:rsidRPr="00E22DA9" w:rsidRDefault="00424881" w:rsidP="00BD0857">
            <w:pPr>
              <w:jc w:val="both"/>
              <w:rPr>
                <w:rFonts w:ascii="Arial" w:hAnsi="Arial" w:cs="Arial"/>
                <w:sz w:val="18"/>
                <w:szCs w:val="18"/>
              </w:rPr>
            </w:pPr>
          </w:p>
        </w:tc>
        <w:tc>
          <w:tcPr>
            <w:tcW w:w="1426" w:type="dxa"/>
            <w:gridSpan w:val="7"/>
            <w:tcBorders>
              <w:right w:val="nil"/>
            </w:tcBorders>
            <w:vAlign w:val="center"/>
          </w:tcPr>
          <w:p w14:paraId="3E62EADC"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Telefone:</w:t>
            </w:r>
          </w:p>
        </w:tc>
        <w:tc>
          <w:tcPr>
            <w:tcW w:w="2897" w:type="dxa"/>
            <w:gridSpan w:val="3"/>
            <w:tcBorders>
              <w:left w:val="nil"/>
            </w:tcBorders>
            <w:vAlign w:val="center"/>
          </w:tcPr>
          <w:p w14:paraId="73D8DEC6" w14:textId="77777777" w:rsidR="00424881" w:rsidRPr="00E22DA9" w:rsidRDefault="00424881" w:rsidP="00BD0857">
            <w:pPr>
              <w:jc w:val="both"/>
              <w:rPr>
                <w:rFonts w:ascii="Arial" w:hAnsi="Arial" w:cs="Arial"/>
                <w:sz w:val="18"/>
                <w:szCs w:val="18"/>
              </w:rPr>
            </w:pPr>
          </w:p>
        </w:tc>
        <w:tc>
          <w:tcPr>
            <w:tcW w:w="960" w:type="dxa"/>
            <w:tcBorders>
              <w:right w:val="nil"/>
            </w:tcBorders>
            <w:vAlign w:val="center"/>
          </w:tcPr>
          <w:p w14:paraId="61E73E80"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Celular:</w:t>
            </w:r>
          </w:p>
        </w:tc>
        <w:tc>
          <w:tcPr>
            <w:tcW w:w="3211" w:type="dxa"/>
            <w:gridSpan w:val="2"/>
            <w:tcBorders>
              <w:left w:val="nil"/>
            </w:tcBorders>
            <w:vAlign w:val="center"/>
          </w:tcPr>
          <w:p w14:paraId="7F5595FA" w14:textId="77777777" w:rsidR="00424881" w:rsidRPr="00E22DA9" w:rsidRDefault="00424881" w:rsidP="00BD0857">
            <w:pPr>
              <w:jc w:val="both"/>
              <w:rPr>
                <w:rFonts w:ascii="Arial" w:hAnsi="Arial" w:cs="Arial"/>
                <w:sz w:val="18"/>
                <w:szCs w:val="18"/>
              </w:rPr>
            </w:pPr>
          </w:p>
        </w:tc>
      </w:tr>
      <w:tr w:rsidR="00424881" w:rsidRPr="00E22DA9" w14:paraId="35A099B3" w14:textId="77777777" w:rsidTr="00BD0857">
        <w:trPr>
          <w:trHeight w:val="284"/>
          <w:jc w:val="center"/>
        </w:trPr>
        <w:tc>
          <w:tcPr>
            <w:tcW w:w="590" w:type="dxa"/>
            <w:vAlign w:val="center"/>
          </w:tcPr>
          <w:p w14:paraId="500EBB08" w14:textId="77777777" w:rsidR="00424881" w:rsidRPr="00E22DA9" w:rsidRDefault="00424881" w:rsidP="00BD0857">
            <w:pPr>
              <w:jc w:val="both"/>
              <w:rPr>
                <w:rFonts w:ascii="Arial" w:hAnsi="Arial" w:cs="Arial"/>
                <w:sz w:val="18"/>
                <w:szCs w:val="18"/>
              </w:rPr>
            </w:pPr>
          </w:p>
        </w:tc>
        <w:tc>
          <w:tcPr>
            <w:tcW w:w="1042" w:type="dxa"/>
            <w:tcBorders>
              <w:right w:val="nil"/>
            </w:tcBorders>
            <w:vAlign w:val="center"/>
          </w:tcPr>
          <w:p w14:paraId="6029EFFB"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Fax:</w:t>
            </w:r>
          </w:p>
        </w:tc>
        <w:tc>
          <w:tcPr>
            <w:tcW w:w="3281" w:type="dxa"/>
            <w:gridSpan w:val="9"/>
            <w:tcBorders>
              <w:left w:val="nil"/>
            </w:tcBorders>
            <w:vAlign w:val="center"/>
          </w:tcPr>
          <w:p w14:paraId="43E8545D" w14:textId="77777777" w:rsidR="00424881" w:rsidRPr="00E22DA9" w:rsidRDefault="00424881" w:rsidP="00BD0857">
            <w:pPr>
              <w:jc w:val="both"/>
              <w:rPr>
                <w:rFonts w:ascii="Arial" w:hAnsi="Arial" w:cs="Arial"/>
                <w:sz w:val="18"/>
                <w:szCs w:val="18"/>
              </w:rPr>
            </w:pPr>
          </w:p>
        </w:tc>
        <w:tc>
          <w:tcPr>
            <w:tcW w:w="960" w:type="dxa"/>
            <w:tcBorders>
              <w:right w:val="nil"/>
            </w:tcBorders>
            <w:vAlign w:val="center"/>
          </w:tcPr>
          <w:p w14:paraId="42F94801"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E-mail:</w:t>
            </w:r>
          </w:p>
        </w:tc>
        <w:tc>
          <w:tcPr>
            <w:tcW w:w="3211" w:type="dxa"/>
            <w:gridSpan w:val="2"/>
            <w:tcBorders>
              <w:left w:val="nil"/>
            </w:tcBorders>
            <w:vAlign w:val="center"/>
          </w:tcPr>
          <w:p w14:paraId="704C2E7E" w14:textId="77777777" w:rsidR="00424881" w:rsidRPr="00E22DA9" w:rsidRDefault="00424881" w:rsidP="00BD0857">
            <w:pPr>
              <w:jc w:val="both"/>
              <w:rPr>
                <w:rFonts w:ascii="Arial" w:hAnsi="Arial" w:cs="Arial"/>
                <w:sz w:val="18"/>
                <w:szCs w:val="18"/>
              </w:rPr>
            </w:pPr>
          </w:p>
        </w:tc>
      </w:tr>
      <w:tr w:rsidR="00424881" w:rsidRPr="00E22DA9" w14:paraId="10E7B170" w14:textId="77777777" w:rsidTr="00BD0857">
        <w:trPr>
          <w:trHeight w:val="284"/>
          <w:jc w:val="center"/>
        </w:trPr>
        <w:tc>
          <w:tcPr>
            <w:tcW w:w="590" w:type="dxa"/>
            <w:vAlign w:val="center"/>
          </w:tcPr>
          <w:p w14:paraId="6D3540AA" w14:textId="77777777" w:rsidR="00424881" w:rsidRPr="00E22DA9" w:rsidRDefault="00424881" w:rsidP="00BD0857">
            <w:pPr>
              <w:jc w:val="both"/>
              <w:rPr>
                <w:rFonts w:ascii="Arial" w:hAnsi="Arial" w:cs="Arial"/>
                <w:sz w:val="18"/>
                <w:szCs w:val="18"/>
              </w:rPr>
            </w:pPr>
          </w:p>
        </w:tc>
        <w:tc>
          <w:tcPr>
            <w:tcW w:w="1042" w:type="dxa"/>
            <w:tcBorders>
              <w:right w:val="nil"/>
            </w:tcBorders>
            <w:vAlign w:val="center"/>
          </w:tcPr>
          <w:p w14:paraId="2EFEB564"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Whatsapp</w:t>
            </w:r>
          </w:p>
        </w:tc>
        <w:tc>
          <w:tcPr>
            <w:tcW w:w="7452" w:type="dxa"/>
            <w:gridSpan w:val="12"/>
            <w:tcBorders>
              <w:left w:val="nil"/>
            </w:tcBorders>
            <w:vAlign w:val="center"/>
          </w:tcPr>
          <w:p w14:paraId="7C818C13" w14:textId="77777777" w:rsidR="00424881" w:rsidRPr="00E22DA9" w:rsidRDefault="00424881" w:rsidP="00BD0857">
            <w:pPr>
              <w:jc w:val="both"/>
              <w:rPr>
                <w:rFonts w:ascii="Arial" w:hAnsi="Arial" w:cs="Arial"/>
                <w:sz w:val="18"/>
                <w:szCs w:val="18"/>
              </w:rPr>
            </w:pPr>
          </w:p>
        </w:tc>
      </w:tr>
      <w:tr w:rsidR="00424881" w:rsidRPr="00E22DA9" w14:paraId="220C6E11" w14:textId="77777777" w:rsidTr="00BD0857">
        <w:trPr>
          <w:trHeight w:val="284"/>
          <w:jc w:val="center"/>
        </w:trPr>
        <w:tc>
          <w:tcPr>
            <w:tcW w:w="590" w:type="dxa"/>
            <w:vAlign w:val="center"/>
          </w:tcPr>
          <w:p w14:paraId="238EC4F8"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3</w:t>
            </w:r>
          </w:p>
        </w:tc>
        <w:tc>
          <w:tcPr>
            <w:tcW w:w="1042" w:type="dxa"/>
            <w:tcBorders>
              <w:right w:val="nil"/>
            </w:tcBorders>
            <w:vAlign w:val="center"/>
          </w:tcPr>
          <w:p w14:paraId="3727292C"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Nome:</w:t>
            </w:r>
          </w:p>
        </w:tc>
        <w:tc>
          <w:tcPr>
            <w:tcW w:w="7452" w:type="dxa"/>
            <w:gridSpan w:val="12"/>
            <w:tcBorders>
              <w:left w:val="nil"/>
            </w:tcBorders>
            <w:vAlign w:val="center"/>
          </w:tcPr>
          <w:p w14:paraId="746356F8" w14:textId="77777777" w:rsidR="00424881" w:rsidRPr="00E22DA9" w:rsidRDefault="00424881" w:rsidP="00BD0857">
            <w:pPr>
              <w:jc w:val="both"/>
              <w:rPr>
                <w:rFonts w:ascii="Arial" w:hAnsi="Arial" w:cs="Arial"/>
                <w:sz w:val="18"/>
                <w:szCs w:val="18"/>
              </w:rPr>
            </w:pPr>
          </w:p>
        </w:tc>
      </w:tr>
      <w:tr w:rsidR="00424881" w:rsidRPr="00E22DA9" w14:paraId="5880C38F" w14:textId="77777777" w:rsidTr="00BD0857">
        <w:trPr>
          <w:trHeight w:val="284"/>
          <w:jc w:val="center"/>
        </w:trPr>
        <w:tc>
          <w:tcPr>
            <w:tcW w:w="590" w:type="dxa"/>
            <w:vAlign w:val="center"/>
          </w:tcPr>
          <w:p w14:paraId="51E75353" w14:textId="77777777" w:rsidR="00424881" w:rsidRPr="00E22DA9" w:rsidRDefault="00424881" w:rsidP="00BD0857">
            <w:pPr>
              <w:jc w:val="both"/>
              <w:rPr>
                <w:rFonts w:ascii="Arial" w:hAnsi="Arial" w:cs="Arial"/>
                <w:sz w:val="18"/>
                <w:szCs w:val="18"/>
              </w:rPr>
            </w:pPr>
          </w:p>
        </w:tc>
        <w:tc>
          <w:tcPr>
            <w:tcW w:w="1042" w:type="dxa"/>
            <w:tcBorders>
              <w:right w:val="nil"/>
            </w:tcBorders>
            <w:vAlign w:val="center"/>
          </w:tcPr>
          <w:p w14:paraId="32746621"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CPF:</w:t>
            </w:r>
          </w:p>
        </w:tc>
        <w:tc>
          <w:tcPr>
            <w:tcW w:w="3281" w:type="dxa"/>
            <w:gridSpan w:val="9"/>
            <w:tcBorders>
              <w:left w:val="nil"/>
            </w:tcBorders>
            <w:vAlign w:val="center"/>
          </w:tcPr>
          <w:p w14:paraId="367EC4B3" w14:textId="77777777" w:rsidR="00424881" w:rsidRPr="00E22DA9" w:rsidRDefault="00424881" w:rsidP="00BD0857">
            <w:pPr>
              <w:jc w:val="both"/>
              <w:rPr>
                <w:rFonts w:ascii="Arial" w:hAnsi="Arial" w:cs="Arial"/>
                <w:sz w:val="18"/>
                <w:szCs w:val="18"/>
              </w:rPr>
            </w:pPr>
          </w:p>
        </w:tc>
        <w:tc>
          <w:tcPr>
            <w:tcW w:w="971" w:type="dxa"/>
            <w:gridSpan w:val="2"/>
            <w:tcBorders>
              <w:right w:val="nil"/>
            </w:tcBorders>
            <w:vAlign w:val="center"/>
          </w:tcPr>
          <w:p w14:paraId="384CD028"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Função:</w:t>
            </w:r>
          </w:p>
        </w:tc>
        <w:tc>
          <w:tcPr>
            <w:tcW w:w="3200" w:type="dxa"/>
            <w:tcBorders>
              <w:left w:val="nil"/>
            </w:tcBorders>
            <w:vAlign w:val="center"/>
          </w:tcPr>
          <w:p w14:paraId="75DA7328" w14:textId="77777777" w:rsidR="00424881" w:rsidRPr="00E22DA9" w:rsidRDefault="00424881" w:rsidP="00BD0857">
            <w:pPr>
              <w:jc w:val="both"/>
              <w:rPr>
                <w:rFonts w:ascii="Arial" w:hAnsi="Arial" w:cs="Arial"/>
                <w:sz w:val="18"/>
                <w:szCs w:val="18"/>
              </w:rPr>
            </w:pPr>
          </w:p>
        </w:tc>
      </w:tr>
      <w:tr w:rsidR="00424881" w:rsidRPr="00E22DA9" w14:paraId="1B2DD8F1" w14:textId="77777777" w:rsidTr="00BD0857">
        <w:trPr>
          <w:trHeight w:val="284"/>
          <w:jc w:val="center"/>
        </w:trPr>
        <w:tc>
          <w:tcPr>
            <w:tcW w:w="590" w:type="dxa"/>
            <w:vAlign w:val="center"/>
          </w:tcPr>
          <w:p w14:paraId="5EDB32DE" w14:textId="77777777" w:rsidR="00424881" w:rsidRPr="00E22DA9" w:rsidRDefault="00424881" w:rsidP="00BD0857">
            <w:pPr>
              <w:jc w:val="both"/>
              <w:rPr>
                <w:rFonts w:ascii="Arial" w:hAnsi="Arial" w:cs="Arial"/>
                <w:sz w:val="18"/>
                <w:szCs w:val="18"/>
              </w:rPr>
            </w:pPr>
          </w:p>
        </w:tc>
        <w:tc>
          <w:tcPr>
            <w:tcW w:w="1412" w:type="dxa"/>
            <w:gridSpan w:val="6"/>
            <w:tcBorders>
              <w:right w:val="nil"/>
            </w:tcBorders>
            <w:vAlign w:val="center"/>
          </w:tcPr>
          <w:p w14:paraId="1A3B5A66"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Telefone:</w:t>
            </w:r>
          </w:p>
        </w:tc>
        <w:tc>
          <w:tcPr>
            <w:tcW w:w="2911" w:type="dxa"/>
            <w:gridSpan w:val="4"/>
            <w:tcBorders>
              <w:left w:val="nil"/>
            </w:tcBorders>
            <w:vAlign w:val="center"/>
          </w:tcPr>
          <w:p w14:paraId="7207B62C" w14:textId="77777777" w:rsidR="00424881" w:rsidRPr="00E22DA9" w:rsidRDefault="00424881" w:rsidP="00BD0857">
            <w:pPr>
              <w:jc w:val="both"/>
              <w:rPr>
                <w:rFonts w:ascii="Arial" w:hAnsi="Arial" w:cs="Arial"/>
                <w:sz w:val="18"/>
                <w:szCs w:val="18"/>
              </w:rPr>
            </w:pPr>
          </w:p>
        </w:tc>
        <w:tc>
          <w:tcPr>
            <w:tcW w:w="971" w:type="dxa"/>
            <w:gridSpan w:val="2"/>
            <w:tcBorders>
              <w:right w:val="nil"/>
            </w:tcBorders>
            <w:vAlign w:val="center"/>
          </w:tcPr>
          <w:p w14:paraId="2CE49BE3"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Celular:</w:t>
            </w:r>
          </w:p>
        </w:tc>
        <w:tc>
          <w:tcPr>
            <w:tcW w:w="3200" w:type="dxa"/>
            <w:tcBorders>
              <w:left w:val="nil"/>
            </w:tcBorders>
            <w:vAlign w:val="center"/>
          </w:tcPr>
          <w:p w14:paraId="593D2E80" w14:textId="77777777" w:rsidR="00424881" w:rsidRPr="00E22DA9" w:rsidRDefault="00424881" w:rsidP="00BD0857">
            <w:pPr>
              <w:jc w:val="both"/>
              <w:rPr>
                <w:rFonts w:ascii="Arial" w:hAnsi="Arial" w:cs="Arial"/>
                <w:sz w:val="18"/>
                <w:szCs w:val="18"/>
              </w:rPr>
            </w:pPr>
          </w:p>
        </w:tc>
      </w:tr>
      <w:tr w:rsidR="00424881" w:rsidRPr="00E22DA9" w14:paraId="62EAC592" w14:textId="77777777" w:rsidTr="00BD0857">
        <w:trPr>
          <w:trHeight w:val="284"/>
          <w:jc w:val="center"/>
        </w:trPr>
        <w:tc>
          <w:tcPr>
            <w:tcW w:w="590" w:type="dxa"/>
            <w:vAlign w:val="center"/>
          </w:tcPr>
          <w:p w14:paraId="48E8535E" w14:textId="77777777" w:rsidR="00424881" w:rsidRPr="00E22DA9" w:rsidRDefault="00424881" w:rsidP="00BD0857">
            <w:pPr>
              <w:jc w:val="both"/>
              <w:rPr>
                <w:rFonts w:ascii="Arial" w:hAnsi="Arial" w:cs="Arial"/>
                <w:sz w:val="18"/>
                <w:szCs w:val="18"/>
              </w:rPr>
            </w:pPr>
          </w:p>
        </w:tc>
        <w:tc>
          <w:tcPr>
            <w:tcW w:w="1060" w:type="dxa"/>
            <w:gridSpan w:val="2"/>
            <w:tcBorders>
              <w:right w:val="nil"/>
            </w:tcBorders>
            <w:vAlign w:val="center"/>
          </w:tcPr>
          <w:p w14:paraId="13D3115F"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Fax:</w:t>
            </w:r>
          </w:p>
        </w:tc>
        <w:tc>
          <w:tcPr>
            <w:tcW w:w="3263" w:type="dxa"/>
            <w:gridSpan w:val="8"/>
            <w:tcBorders>
              <w:left w:val="nil"/>
            </w:tcBorders>
            <w:vAlign w:val="center"/>
          </w:tcPr>
          <w:p w14:paraId="234E2349" w14:textId="77777777" w:rsidR="00424881" w:rsidRPr="00E22DA9" w:rsidRDefault="00424881" w:rsidP="00BD0857">
            <w:pPr>
              <w:jc w:val="both"/>
              <w:rPr>
                <w:rFonts w:ascii="Arial" w:hAnsi="Arial" w:cs="Arial"/>
                <w:sz w:val="18"/>
                <w:szCs w:val="18"/>
              </w:rPr>
            </w:pPr>
          </w:p>
        </w:tc>
        <w:tc>
          <w:tcPr>
            <w:tcW w:w="971" w:type="dxa"/>
            <w:gridSpan w:val="2"/>
            <w:tcBorders>
              <w:right w:val="nil"/>
            </w:tcBorders>
            <w:vAlign w:val="center"/>
          </w:tcPr>
          <w:p w14:paraId="07AC5CB9"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E-mail:</w:t>
            </w:r>
          </w:p>
        </w:tc>
        <w:tc>
          <w:tcPr>
            <w:tcW w:w="3200" w:type="dxa"/>
            <w:tcBorders>
              <w:left w:val="nil"/>
            </w:tcBorders>
            <w:vAlign w:val="center"/>
          </w:tcPr>
          <w:p w14:paraId="7A6DD755" w14:textId="77777777" w:rsidR="00424881" w:rsidRPr="00E22DA9" w:rsidRDefault="00424881" w:rsidP="00BD0857">
            <w:pPr>
              <w:jc w:val="both"/>
              <w:rPr>
                <w:rFonts w:ascii="Arial" w:hAnsi="Arial" w:cs="Arial"/>
                <w:sz w:val="18"/>
                <w:szCs w:val="18"/>
              </w:rPr>
            </w:pPr>
          </w:p>
        </w:tc>
      </w:tr>
      <w:tr w:rsidR="00424881" w:rsidRPr="00E22DA9" w14:paraId="6236CC38" w14:textId="77777777" w:rsidTr="00BD0857">
        <w:trPr>
          <w:trHeight w:val="284"/>
          <w:jc w:val="center"/>
        </w:trPr>
        <w:tc>
          <w:tcPr>
            <w:tcW w:w="590" w:type="dxa"/>
            <w:vAlign w:val="center"/>
          </w:tcPr>
          <w:p w14:paraId="63AA6F3E" w14:textId="77777777" w:rsidR="00424881" w:rsidRPr="00E22DA9" w:rsidRDefault="00424881" w:rsidP="00BD0857">
            <w:pPr>
              <w:jc w:val="both"/>
              <w:rPr>
                <w:rFonts w:ascii="Arial" w:hAnsi="Arial" w:cs="Arial"/>
                <w:sz w:val="18"/>
                <w:szCs w:val="18"/>
              </w:rPr>
            </w:pPr>
          </w:p>
        </w:tc>
        <w:tc>
          <w:tcPr>
            <w:tcW w:w="1060" w:type="dxa"/>
            <w:gridSpan w:val="2"/>
            <w:tcBorders>
              <w:right w:val="nil"/>
            </w:tcBorders>
            <w:vAlign w:val="center"/>
          </w:tcPr>
          <w:p w14:paraId="1C7A8B5F" w14:textId="77777777" w:rsidR="00424881" w:rsidRPr="00E22DA9" w:rsidRDefault="00424881" w:rsidP="00BD0857">
            <w:pPr>
              <w:jc w:val="both"/>
              <w:rPr>
                <w:rFonts w:ascii="Arial" w:hAnsi="Arial" w:cs="Arial"/>
                <w:sz w:val="18"/>
                <w:szCs w:val="18"/>
              </w:rPr>
            </w:pPr>
            <w:r w:rsidRPr="00E22DA9">
              <w:rPr>
                <w:rFonts w:ascii="Arial" w:hAnsi="Arial" w:cs="Arial"/>
                <w:sz w:val="18"/>
                <w:szCs w:val="18"/>
              </w:rPr>
              <w:t>Whatsapp</w:t>
            </w:r>
          </w:p>
        </w:tc>
        <w:tc>
          <w:tcPr>
            <w:tcW w:w="3263" w:type="dxa"/>
            <w:gridSpan w:val="8"/>
            <w:tcBorders>
              <w:left w:val="nil"/>
            </w:tcBorders>
            <w:vAlign w:val="center"/>
          </w:tcPr>
          <w:p w14:paraId="244179EE" w14:textId="77777777" w:rsidR="00424881" w:rsidRPr="00E22DA9" w:rsidRDefault="00424881" w:rsidP="00BD0857">
            <w:pPr>
              <w:jc w:val="both"/>
              <w:rPr>
                <w:rFonts w:ascii="Arial" w:hAnsi="Arial" w:cs="Arial"/>
                <w:sz w:val="18"/>
                <w:szCs w:val="18"/>
              </w:rPr>
            </w:pPr>
          </w:p>
        </w:tc>
        <w:tc>
          <w:tcPr>
            <w:tcW w:w="971" w:type="dxa"/>
            <w:gridSpan w:val="2"/>
            <w:tcBorders>
              <w:right w:val="nil"/>
            </w:tcBorders>
            <w:vAlign w:val="center"/>
          </w:tcPr>
          <w:p w14:paraId="7EEF5EB2" w14:textId="77777777" w:rsidR="00424881" w:rsidRPr="00E22DA9" w:rsidRDefault="00424881" w:rsidP="00BD0857">
            <w:pPr>
              <w:jc w:val="both"/>
              <w:rPr>
                <w:rFonts w:ascii="Arial" w:hAnsi="Arial" w:cs="Arial"/>
                <w:sz w:val="18"/>
                <w:szCs w:val="18"/>
              </w:rPr>
            </w:pPr>
          </w:p>
        </w:tc>
        <w:tc>
          <w:tcPr>
            <w:tcW w:w="3200" w:type="dxa"/>
            <w:tcBorders>
              <w:left w:val="nil"/>
            </w:tcBorders>
            <w:vAlign w:val="center"/>
          </w:tcPr>
          <w:p w14:paraId="4010DE8E" w14:textId="77777777" w:rsidR="00424881" w:rsidRPr="00E22DA9" w:rsidRDefault="00424881" w:rsidP="00BD0857">
            <w:pPr>
              <w:jc w:val="both"/>
              <w:rPr>
                <w:rFonts w:ascii="Arial" w:hAnsi="Arial" w:cs="Arial"/>
                <w:sz w:val="18"/>
                <w:szCs w:val="18"/>
              </w:rPr>
            </w:pPr>
          </w:p>
        </w:tc>
      </w:tr>
    </w:tbl>
    <w:p w14:paraId="6B4569FE" w14:textId="77777777" w:rsidR="00424881" w:rsidRPr="00E22DA9" w:rsidRDefault="00424881" w:rsidP="00424881">
      <w:pPr>
        <w:jc w:val="both"/>
        <w:rPr>
          <w:rFonts w:ascii="Arial" w:hAnsi="Arial" w:cs="Arial"/>
          <w:sz w:val="18"/>
          <w:szCs w:val="18"/>
        </w:rPr>
      </w:pPr>
    </w:p>
    <w:p w14:paraId="61001375" w14:textId="77777777" w:rsidR="00424881" w:rsidRPr="00E22DA9" w:rsidRDefault="00424881" w:rsidP="00424881">
      <w:pPr>
        <w:jc w:val="both"/>
        <w:rPr>
          <w:rFonts w:ascii="Arial" w:hAnsi="Arial" w:cs="Arial"/>
          <w:sz w:val="18"/>
          <w:szCs w:val="18"/>
        </w:rPr>
      </w:pPr>
      <w:r w:rsidRPr="00E22DA9">
        <w:rPr>
          <w:rFonts w:ascii="Arial" w:hAnsi="Arial" w:cs="Arial"/>
          <w:sz w:val="18"/>
          <w:szCs w:val="18"/>
        </w:rPr>
        <w:t>O Licitante reconhece que:</w:t>
      </w:r>
    </w:p>
    <w:p w14:paraId="5AF755C8" w14:textId="77777777" w:rsidR="00424881" w:rsidRPr="00E22DA9" w:rsidRDefault="00424881" w:rsidP="00424881">
      <w:pPr>
        <w:jc w:val="both"/>
        <w:rPr>
          <w:rFonts w:ascii="Arial" w:hAnsi="Arial" w:cs="Arial"/>
          <w:sz w:val="18"/>
          <w:szCs w:val="18"/>
        </w:rPr>
      </w:pPr>
    </w:p>
    <w:p w14:paraId="5DA2B12C" w14:textId="77777777" w:rsidR="00424881" w:rsidRPr="00E22DA9" w:rsidRDefault="00424881" w:rsidP="00424881">
      <w:pPr>
        <w:ind w:left="480" w:hanging="480"/>
        <w:jc w:val="both"/>
        <w:rPr>
          <w:rFonts w:ascii="Arial" w:hAnsi="Arial" w:cs="Arial"/>
          <w:sz w:val="18"/>
          <w:szCs w:val="18"/>
        </w:rPr>
      </w:pPr>
      <w:r w:rsidRPr="00E22DA9">
        <w:rPr>
          <w:rFonts w:ascii="Arial" w:hAnsi="Arial" w:cs="Arial"/>
          <w:sz w:val="18"/>
          <w:szCs w:val="18"/>
        </w:rPr>
        <w:lastRenderedPageBreak/>
        <w:t>i.</w:t>
      </w:r>
      <w:r w:rsidRPr="00E22DA9">
        <w:rPr>
          <w:rFonts w:ascii="Arial" w:hAnsi="Arial" w:cs="Arial"/>
          <w:sz w:val="18"/>
          <w:szCs w:val="18"/>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4573C4D1" w14:textId="77777777" w:rsidR="00424881" w:rsidRPr="00E22DA9" w:rsidRDefault="00424881" w:rsidP="00424881">
      <w:pPr>
        <w:ind w:left="480" w:hanging="480"/>
        <w:jc w:val="both"/>
        <w:rPr>
          <w:rFonts w:ascii="Arial" w:hAnsi="Arial" w:cs="Arial"/>
          <w:sz w:val="18"/>
          <w:szCs w:val="18"/>
        </w:rPr>
      </w:pPr>
      <w:r w:rsidRPr="00E22DA9">
        <w:rPr>
          <w:rFonts w:ascii="Arial" w:hAnsi="Arial" w:cs="Arial"/>
          <w:sz w:val="18"/>
          <w:szCs w:val="18"/>
        </w:rPr>
        <w:t>ii.</w:t>
      </w:r>
      <w:r w:rsidRPr="00E22DA9">
        <w:rPr>
          <w:rFonts w:ascii="Arial" w:hAnsi="Arial" w:cs="Arial"/>
          <w:sz w:val="18"/>
          <w:szCs w:val="18"/>
        </w:rPr>
        <w:tab/>
        <w:t>O cancelamento de Senha ou de Chave Eletrônica poderá ser feito pela BLL - Bolsa de Licitações do Brasil, mediante solicitação escrita de seu titular ou do Licitante;</w:t>
      </w:r>
    </w:p>
    <w:p w14:paraId="05526BFB" w14:textId="77777777" w:rsidR="00424881" w:rsidRPr="00E22DA9" w:rsidRDefault="00424881" w:rsidP="00424881">
      <w:pPr>
        <w:pStyle w:val="Recuodecorpodetexto"/>
        <w:rPr>
          <w:rFonts w:ascii="Arial" w:hAnsi="Arial" w:cs="Arial"/>
          <w:sz w:val="18"/>
          <w:szCs w:val="18"/>
        </w:rPr>
      </w:pPr>
      <w:r w:rsidRPr="00E22DA9">
        <w:rPr>
          <w:rFonts w:ascii="Arial" w:hAnsi="Arial" w:cs="Arial"/>
          <w:sz w:val="18"/>
          <w:szCs w:val="18"/>
        </w:rPr>
        <w:t>iii.</w:t>
      </w:r>
      <w:r w:rsidRPr="00E22DA9">
        <w:rPr>
          <w:rFonts w:ascii="Arial" w:hAnsi="Arial" w:cs="Arial"/>
          <w:sz w:val="18"/>
          <w:szCs w:val="18"/>
        </w:rPr>
        <w:tab/>
        <w:t xml:space="preserve">A perda de Senha ou de Chave Eletrônica ou a quebra de seu sigilo deverá ser comunicada imediatamente à BLL – Bolsa de Licitações do Brasil para o necessário bloqueio de acesso; </w:t>
      </w:r>
    </w:p>
    <w:p w14:paraId="46053ECB" w14:textId="77777777" w:rsidR="00424881" w:rsidRPr="00E22DA9" w:rsidRDefault="00424881" w:rsidP="009E598C">
      <w:pPr>
        <w:numPr>
          <w:ilvl w:val="0"/>
          <w:numId w:val="16"/>
        </w:numPr>
        <w:tabs>
          <w:tab w:val="clear" w:pos="1080"/>
          <w:tab w:val="num" w:pos="-180"/>
        </w:tabs>
        <w:ind w:left="540" w:hanging="540"/>
        <w:jc w:val="both"/>
        <w:rPr>
          <w:rFonts w:ascii="Arial" w:hAnsi="Arial" w:cs="Arial"/>
          <w:sz w:val="18"/>
          <w:szCs w:val="18"/>
        </w:rPr>
      </w:pPr>
      <w:r w:rsidRPr="00E22DA9">
        <w:rPr>
          <w:rFonts w:ascii="Arial" w:hAnsi="Arial" w:cs="Arial"/>
          <w:sz w:val="18"/>
          <w:szCs w:val="18"/>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246DDF1" w14:textId="77777777" w:rsidR="00424881" w:rsidRPr="00E22DA9" w:rsidRDefault="00424881" w:rsidP="00424881">
      <w:pPr>
        <w:ind w:left="540"/>
        <w:jc w:val="both"/>
        <w:rPr>
          <w:rFonts w:ascii="Arial" w:hAnsi="Arial" w:cs="Arial"/>
          <w:sz w:val="18"/>
          <w:szCs w:val="18"/>
        </w:rPr>
      </w:pPr>
    </w:p>
    <w:p w14:paraId="03BD4B7C" w14:textId="77777777" w:rsidR="00424881" w:rsidRPr="00E22DA9" w:rsidRDefault="00424881" w:rsidP="00424881">
      <w:pPr>
        <w:jc w:val="both"/>
        <w:rPr>
          <w:rFonts w:ascii="Arial" w:hAnsi="Arial" w:cs="Arial"/>
          <w:sz w:val="18"/>
          <w:szCs w:val="18"/>
        </w:rPr>
      </w:pPr>
    </w:p>
    <w:p w14:paraId="10057ADD" w14:textId="77777777" w:rsidR="00424881" w:rsidRPr="00E22DA9" w:rsidRDefault="00424881" w:rsidP="00424881">
      <w:pPr>
        <w:outlineLvl w:val="0"/>
        <w:rPr>
          <w:rFonts w:ascii="Arial" w:hAnsi="Arial" w:cs="Arial"/>
          <w:sz w:val="18"/>
          <w:szCs w:val="18"/>
        </w:rPr>
      </w:pPr>
      <w:r w:rsidRPr="00E22DA9">
        <w:rPr>
          <w:rFonts w:ascii="Arial" w:hAnsi="Arial" w:cs="Arial"/>
          <w:sz w:val="18"/>
          <w:szCs w:val="18"/>
        </w:rPr>
        <w:t>Local e data:  __________________________________________________________________</w:t>
      </w:r>
    </w:p>
    <w:p w14:paraId="3D472735" w14:textId="77777777" w:rsidR="00424881" w:rsidRPr="00E22DA9" w:rsidRDefault="00424881" w:rsidP="00424881">
      <w:pPr>
        <w:outlineLvl w:val="0"/>
        <w:rPr>
          <w:rFonts w:ascii="Arial" w:hAnsi="Arial" w:cs="Arial"/>
          <w:sz w:val="18"/>
          <w:szCs w:val="18"/>
        </w:rPr>
      </w:pPr>
    </w:p>
    <w:p w14:paraId="6DB7FB8F" w14:textId="77777777" w:rsidR="00424881" w:rsidRPr="00E22DA9" w:rsidRDefault="00424881" w:rsidP="00424881">
      <w:pPr>
        <w:outlineLvl w:val="0"/>
        <w:rPr>
          <w:rFonts w:ascii="Arial" w:hAnsi="Arial" w:cs="Arial"/>
          <w:sz w:val="18"/>
          <w:szCs w:val="18"/>
        </w:rPr>
      </w:pPr>
    </w:p>
    <w:p w14:paraId="463A9EF3" w14:textId="77777777" w:rsidR="00424881" w:rsidRPr="00E22DA9" w:rsidRDefault="00424881" w:rsidP="00424881">
      <w:pPr>
        <w:pBdr>
          <w:bottom w:val="single" w:sz="12" w:space="1" w:color="auto"/>
        </w:pBdr>
        <w:jc w:val="both"/>
        <w:rPr>
          <w:rFonts w:ascii="Arial" w:hAnsi="Arial" w:cs="Arial"/>
          <w:sz w:val="18"/>
          <w:szCs w:val="18"/>
        </w:rPr>
      </w:pPr>
    </w:p>
    <w:p w14:paraId="51F0AFCF" w14:textId="77777777" w:rsidR="00424881" w:rsidRPr="00E22DA9" w:rsidRDefault="00424881" w:rsidP="00424881">
      <w:pPr>
        <w:jc w:val="center"/>
        <w:rPr>
          <w:rFonts w:ascii="Arial" w:hAnsi="Arial" w:cs="Arial"/>
          <w:sz w:val="18"/>
          <w:szCs w:val="18"/>
        </w:rPr>
      </w:pPr>
      <w:r w:rsidRPr="00E22DA9">
        <w:rPr>
          <w:rFonts w:ascii="Arial" w:hAnsi="Arial" w:cs="Arial"/>
          <w:b/>
          <w:color w:val="FF0000"/>
          <w:sz w:val="18"/>
          <w:szCs w:val="18"/>
        </w:rPr>
        <w:t>(Assinaturas autorizadas com firma reconhecida em cartório)</w:t>
      </w:r>
    </w:p>
    <w:p w14:paraId="199588BF" w14:textId="3759DD3F" w:rsidR="00424881" w:rsidRPr="00E22DA9" w:rsidRDefault="00424881" w:rsidP="00424881">
      <w:pPr>
        <w:pStyle w:val="Corpodetexto2"/>
        <w:jc w:val="center"/>
        <w:rPr>
          <w:rFonts w:ascii="Arial" w:hAnsi="Arial" w:cs="Arial"/>
          <w:b/>
          <w:bCs/>
          <w:sz w:val="18"/>
          <w:szCs w:val="18"/>
        </w:rPr>
      </w:pPr>
    </w:p>
    <w:p w14:paraId="0D8978AE" w14:textId="6DE766ED" w:rsidR="00A32AC3" w:rsidRPr="00E22DA9" w:rsidRDefault="00A32AC3" w:rsidP="00424881">
      <w:pPr>
        <w:pStyle w:val="Corpodetexto2"/>
        <w:jc w:val="center"/>
        <w:rPr>
          <w:rFonts w:ascii="Arial" w:hAnsi="Arial" w:cs="Arial"/>
          <w:b/>
          <w:bCs/>
          <w:sz w:val="18"/>
          <w:szCs w:val="18"/>
        </w:rPr>
      </w:pPr>
    </w:p>
    <w:p w14:paraId="61648962" w14:textId="68F75508" w:rsidR="00A32AC3" w:rsidRPr="00E22DA9" w:rsidRDefault="00A32AC3" w:rsidP="00424881">
      <w:pPr>
        <w:pStyle w:val="Corpodetexto2"/>
        <w:jc w:val="center"/>
        <w:rPr>
          <w:rFonts w:ascii="Arial" w:hAnsi="Arial" w:cs="Arial"/>
          <w:b/>
          <w:bCs/>
          <w:sz w:val="18"/>
          <w:szCs w:val="18"/>
        </w:rPr>
      </w:pPr>
    </w:p>
    <w:p w14:paraId="73860B57" w14:textId="786DF6F9" w:rsidR="00A32AC3" w:rsidRPr="00E22DA9" w:rsidRDefault="00A32AC3" w:rsidP="00424881">
      <w:pPr>
        <w:pStyle w:val="Corpodetexto2"/>
        <w:jc w:val="center"/>
        <w:rPr>
          <w:rFonts w:ascii="Arial" w:hAnsi="Arial" w:cs="Arial"/>
          <w:b/>
          <w:bCs/>
          <w:sz w:val="18"/>
          <w:szCs w:val="18"/>
        </w:rPr>
      </w:pPr>
    </w:p>
    <w:p w14:paraId="2DA89DBA" w14:textId="38B7B85F" w:rsidR="00A32AC3" w:rsidRPr="00E22DA9" w:rsidRDefault="00A32AC3" w:rsidP="00424881">
      <w:pPr>
        <w:pStyle w:val="Corpodetexto2"/>
        <w:jc w:val="center"/>
        <w:rPr>
          <w:rFonts w:ascii="Arial" w:hAnsi="Arial" w:cs="Arial"/>
          <w:b/>
          <w:bCs/>
          <w:sz w:val="18"/>
          <w:szCs w:val="18"/>
        </w:rPr>
      </w:pPr>
    </w:p>
    <w:p w14:paraId="7B28D925" w14:textId="691F48F7" w:rsidR="00A32AC3" w:rsidRPr="00E22DA9" w:rsidRDefault="00A32AC3" w:rsidP="00424881">
      <w:pPr>
        <w:pStyle w:val="Corpodetexto2"/>
        <w:jc w:val="center"/>
        <w:rPr>
          <w:rFonts w:ascii="Arial" w:hAnsi="Arial" w:cs="Arial"/>
          <w:b/>
          <w:bCs/>
          <w:sz w:val="18"/>
          <w:szCs w:val="18"/>
        </w:rPr>
      </w:pPr>
    </w:p>
    <w:p w14:paraId="703F148D" w14:textId="3F0469D9" w:rsidR="00A32AC3" w:rsidRPr="00E22DA9" w:rsidRDefault="00A32AC3" w:rsidP="00424881">
      <w:pPr>
        <w:pStyle w:val="Corpodetexto2"/>
        <w:jc w:val="center"/>
        <w:rPr>
          <w:rFonts w:ascii="Arial" w:hAnsi="Arial" w:cs="Arial"/>
          <w:b/>
          <w:bCs/>
          <w:sz w:val="18"/>
          <w:szCs w:val="18"/>
        </w:rPr>
      </w:pPr>
    </w:p>
    <w:p w14:paraId="275D70CA" w14:textId="46BCCFBF" w:rsidR="00A32AC3" w:rsidRPr="00E22DA9" w:rsidRDefault="00A32AC3" w:rsidP="00424881">
      <w:pPr>
        <w:pStyle w:val="Corpodetexto2"/>
        <w:jc w:val="center"/>
        <w:rPr>
          <w:rFonts w:ascii="Arial" w:hAnsi="Arial" w:cs="Arial"/>
          <w:b/>
          <w:bCs/>
          <w:sz w:val="18"/>
          <w:szCs w:val="18"/>
        </w:rPr>
      </w:pPr>
    </w:p>
    <w:p w14:paraId="547AAE79" w14:textId="01843ADE" w:rsidR="00A32AC3" w:rsidRPr="00E22DA9" w:rsidRDefault="00A32AC3" w:rsidP="00424881">
      <w:pPr>
        <w:pStyle w:val="Corpodetexto2"/>
        <w:jc w:val="center"/>
        <w:rPr>
          <w:rFonts w:ascii="Arial" w:hAnsi="Arial" w:cs="Arial"/>
          <w:b/>
          <w:bCs/>
          <w:sz w:val="18"/>
          <w:szCs w:val="18"/>
        </w:rPr>
      </w:pPr>
    </w:p>
    <w:p w14:paraId="48D30122" w14:textId="61DF4ED1" w:rsidR="00A32AC3" w:rsidRPr="00E22DA9" w:rsidRDefault="00A32AC3" w:rsidP="00424881">
      <w:pPr>
        <w:pStyle w:val="Corpodetexto2"/>
        <w:jc w:val="center"/>
        <w:rPr>
          <w:rFonts w:ascii="Arial" w:hAnsi="Arial" w:cs="Arial"/>
          <w:b/>
          <w:bCs/>
          <w:sz w:val="18"/>
          <w:szCs w:val="18"/>
        </w:rPr>
      </w:pPr>
    </w:p>
    <w:p w14:paraId="4EDF8895" w14:textId="7087A21B" w:rsidR="00A32AC3" w:rsidRPr="00E22DA9" w:rsidRDefault="00A32AC3" w:rsidP="00424881">
      <w:pPr>
        <w:pStyle w:val="Corpodetexto2"/>
        <w:jc w:val="center"/>
        <w:rPr>
          <w:rFonts w:ascii="Arial" w:hAnsi="Arial" w:cs="Arial"/>
          <w:b/>
          <w:bCs/>
          <w:sz w:val="18"/>
          <w:szCs w:val="18"/>
        </w:rPr>
      </w:pPr>
    </w:p>
    <w:p w14:paraId="1E62C7D1" w14:textId="4E9866E1" w:rsidR="00A32AC3" w:rsidRPr="00E22DA9" w:rsidRDefault="00A32AC3" w:rsidP="00424881">
      <w:pPr>
        <w:pStyle w:val="Corpodetexto2"/>
        <w:jc w:val="center"/>
        <w:rPr>
          <w:rFonts w:ascii="Arial" w:hAnsi="Arial" w:cs="Arial"/>
          <w:b/>
          <w:bCs/>
          <w:sz w:val="18"/>
          <w:szCs w:val="18"/>
        </w:rPr>
      </w:pPr>
    </w:p>
    <w:p w14:paraId="47AFAA4B" w14:textId="3924CFF2" w:rsidR="00A32AC3" w:rsidRPr="00E22DA9" w:rsidRDefault="00A32AC3" w:rsidP="00424881">
      <w:pPr>
        <w:pStyle w:val="Corpodetexto2"/>
        <w:jc w:val="center"/>
        <w:rPr>
          <w:rFonts w:ascii="Arial" w:hAnsi="Arial" w:cs="Arial"/>
          <w:b/>
          <w:bCs/>
          <w:sz w:val="18"/>
          <w:szCs w:val="18"/>
        </w:rPr>
      </w:pPr>
    </w:p>
    <w:p w14:paraId="2042704B" w14:textId="053E2102" w:rsidR="00A32AC3" w:rsidRDefault="00A32AC3" w:rsidP="0081125B">
      <w:pPr>
        <w:pStyle w:val="Corpodetexto2"/>
        <w:rPr>
          <w:rFonts w:ascii="Arial" w:hAnsi="Arial" w:cs="Arial"/>
          <w:b/>
          <w:bCs/>
          <w:sz w:val="18"/>
          <w:szCs w:val="18"/>
        </w:rPr>
      </w:pPr>
    </w:p>
    <w:p w14:paraId="3B84FBB4" w14:textId="77777777" w:rsidR="00B46F34" w:rsidRDefault="00B46F34" w:rsidP="0081125B">
      <w:pPr>
        <w:pStyle w:val="Corpodetexto2"/>
        <w:rPr>
          <w:rFonts w:ascii="Arial" w:hAnsi="Arial" w:cs="Arial"/>
          <w:b/>
          <w:bCs/>
          <w:sz w:val="18"/>
          <w:szCs w:val="18"/>
        </w:rPr>
      </w:pPr>
    </w:p>
    <w:p w14:paraId="4B7AC97D" w14:textId="77777777" w:rsidR="00375BD0" w:rsidRPr="00E22DA9" w:rsidRDefault="00375BD0" w:rsidP="0081125B">
      <w:pPr>
        <w:pStyle w:val="Corpodetexto2"/>
        <w:rPr>
          <w:rFonts w:ascii="Arial" w:hAnsi="Arial" w:cs="Arial"/>
          <w:b/>
          <w:bCs/>
          <w:sz w:val="18"/>
          <w:szCs w:val="18"/>
        </w:rPr>
      </w:pPr>
    </w:p>
    <w:p w14:paraId="18ABB41F" w14:textId="6DA7908A" w:rsidR="00424881" w:rsidRPr="00E22DA9" w:rsidRDefault="00424881" w:rsidP="00424881">
      <w:pPr>
        <w:pStyle w:val="Corpodetexto2"/>
        <w:jc w:val="center"/>
        <w:rPr>
          <w:rFonts w:ascii="Arial" w:hAnsi="Arial" w:cs="Arial"/>
          <w:b/>
          <w:bCs/>
          <w:sz w:val="18"/>
          <w:szCs w:val="18"/>
        </w:rPr>
      </w:pPr>
      <w:r w:rsidRPr="00E22DA9">
        <w:rPr>
          <w:rFonts w:ascii="Arial" w:hAnsi="Arial" w:cs="Arial"/>
          <w:b/>
          <w:bCs/>
          <w:sz w:val="18"/>
          <w:szCs w:val="18"/>
        </w:rPr>
        <w:lastRenderedPageBreak/>
        <w:t>ANEXO 0</w:t>
      </w:r>
      <w:r w:rsidR="009A1CE9" w:rsidRPr="00E22DA9">
        <w:rPr>
          <w:rFonts w:ascii="Arial" w:hAnsi="Arial" w:cs="Arial"/>
          <w:b/>
          <w:bCs/>
          <w:sz w:val="18"/>
          <w:szCs w:val="18"/>
        </w:rPr>
        <w:t>5</w:t>
      </w:r>
    </w:p>
    <w:p w14:paraId="74C1333B" w14:textId="6FB66610" w:rsidR="00424881" w:rsidRPr="00E22DA9" w:rsidRDefault="00424881" w:rsidP="00424881">
      <w:pPr>
        <w:pStyle w:val="Corpodetexto2"/>
        <w:tabs>
          <w:tab w:val="left" w:pos="2520"/>
        </w:tabs>
        <w:rPr>
          <w:rFonts w:ascii="Arial" w:hAnsi="Arial" w:cs="Arial"/>
          <w:sz w:val="18"/>
          <w:szCs w:val="18"/>
          <w:u w:val="single"/>
        </w:rPr>
      </w:pPr>
      <w:r w:rsidRPr="00E22DA9">
        <w:rPr>
          <w:rFonts w:ascii="Arial" w:hAnsi="Arial" w:cs="Arial"/>
          <w:sz w:val="18"/>
          <w:szCs w:val="18"/>
        </w:rPr>
        <w:t xml:space="preserve">CUSTO PELA UTILIZAÇÃO DO SISTEMA </w:t>
      </w:r>
      <w:r w:rsidRPr="00E22DA9">
        <w:rPr>
          <w:rFonts w:ascii="Arial" w:hAnsi="Arial" w:cs="Arial"/>
          <w:sz w:val="18"/>
          <w:szCs w:val="18"/>
        </w:rPr>
        <w:br/>
        <w:t xml:space="preserve">– SOMENTE PARA O </w:t>
      </w:r>
      <w:r w:rsidRPr="00E22DA9">
        <w:rPr>
          <w:rFonts w:ascii="Arial" w:hAnsi="Arial" w:cs="Arial"/>
          <w:sz w:val="18"/>
          <w:szCs w:val="18"/>
          <w:u w:val="single"/>
        </w:rPr>
        <w:t>FORNECEDOR VENCEDOR</w:t>
      </w:r>
    </w:p>
    <w:p w14:paraId="32D757AB" w14:textId="77777777" w:rsidR="00424881" w:rsidRPr="00E22DA9" w:rsidRDefault="00424881" w:rsidP="00424881">
      <w:pPr>
        <w:jc w:val="both"/>
        <w:rPr>
          <w:rFonts w:ascii="Arial" w:hAnsi="Arial" w:cs="Arial"/>
          <w:sz w:val="18"/>
          <w:szCs w:val="18"/>
        </w:rPr>
      </w:pPr>
    </w:p>
    <w:p w14:paraId="0A4B1111" w14:textId="77777777" w:rsidR="00424881" w:rsidRPr="00E22DA9" w:rsidRDefault="00424881" w:rsidP="00424881">
      <w:pPr>
        <w:jc w:val="both"/>
        <w:rPr>
          <w:rFonts w:ascii="Arial" w:hAnsi="Arial" w:cs="Arial"/>
          <w:sz w:val="18"/>
          <w:szCs w:val="18"/>
        </w:rPr>
      </w:pPr>
      <w:r w:rsidRPr="00E22DA9">
        <w:rPr>
          <w:rFonts w:ascii="Arial" w:hAnsi="Arial" w:cs="Arial"/>
          <w:sz w:val="18"/>
          <w:szCs w:val="18"/>
        </w:rPr>
        <w:t>Editais publicados pelo sistema de aquisição:</w:t>
      </w:r>
    </w:p>
    <w:p w14:paraId="7CDA79C3" w14:textId="77777777" w:rsidR="00424881" w:rsidRPr="00E22DA9" w:rsidRDefault="00424881" w:rsidP="00424881">
      <w:pPr>
        <w:jc w:val="both"/>
        <w:rPr>
          <w:rFonts w:ascii="Arial" w:hAnsi="Arial" w:cs="Arial"/>
          <w:sz w:val="18"/>
          <w:szCs w:val="18"/>
        </w:rPr>
      </w:pPr>
    </w:p>
    <w:p w14:paraId="647E1DB5" w14:textId="77777777" w:rsidR="00424881" w:rsidRPr="00E22DA9" w:rsidRDefault="00424881" w:rsidP="009E598C">
      <w:pPr>
        <w:numPr>
          <w:ilvl w:val="0"/>
          <w:numId w:val="17"/>
        </w:numPr>
        <w:jc w:val="both"/>
        <w:rPr>
          <w:rFonts w:ascii="Arial" w:hAnsi="Arial" w:cs="Arial"/>
          <w:sz w:val="18"/>
          <w:szCs w:val="18"/>
        </w:rPr>
      </w:pPr>
      <w:r w:rsidRPr="00E22DA9">
        <w:rPr>
          <w:rFonts w:ascii="Arial" w:hAnsi="Arial" w:cs="Arial"/>
          <w:sz w:val="18"/>
          <w:szCs w:val="18"/>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554689EF" w14:textId="77777777" w:rsidR="00424881" w:rsidRPr="00E22DA9" w:rsidRDefault="00424881" w:rsidP="00424881">
      <w:pPr>
        <w:jc w:val="both"/>
        <w:rPr>
          <w:rFonts w:ascii="Arial" w:hAnsi="Arial" w:cs="Arial"/>
          <w:sz w:val="18"/>
          <w:szCs w:val="18"/>
        </w:rPr>
      </w:pPr>
    </w:p>
    <w:p w14:paraId="0E268638" w14:textId="5A3E3CD0" w:rsidR="00424881" w:rsidRPr="00E22DA9" w:rsidRDefault="00424881" w:rsidP="00424881">
      <w:pPr>
        <w:jc w:val="both"/>
        <w:rPr>
          <w:rFonts w:ascii="Arial" w:hAnsi="Arial" w:cs="Arial"/>
          <w:sz w:val="18"/>
          <w:szCs w:val="18"/>
        </w:rPr>
      </w:pPr>
      <w:r w:rsidRPr="00E22DA9">
        <w:rPr>
          <w:rFonts w:ascii="Arial" w:hAnsi="Arial" w:cs="Arial"/>
          <w:sz w:val="18"/>
          <w:szCs w:val="18"/>
        </w:rPr>
        <w:t>Editais publicados:</w:t>
      </w:r>
    </w:p>
    <w:p w14:paraId="76F7D780" w14:textId="77777777" w:rsidR="00424881" w:rsidRPr="00E22DA9" w:rsidRDefault="00424881" w:rsidP="00424881">
      <w:pPr>
        <w:jc w:val="both"/>
        <w:rPr>
          <w:rFonts w:ascii="Arial" w:hAnsi="Arial" w:cs="Arial"/>
          <w:sz w:val="18"/>
          <w:szCs w:val="18"/>
        </w:rPr>
      </w:pPr>
    </w:p>
    <w:p w14:paraId="1D133C71" w14:textId="7E333023" w:rsidR="00424881" w:rsidRPr="00E22DA9" w:rsidRDefault="00424881" w:rsidP="009E598C">
      <w:pPr>
        <w:numPr>
          <w:ilvl w:val="0"/>
          <w:numId w:val="17"/>
        </w:numPr>
        <w:jc w:val="both"/>
        <w:rPr>
          <w:rFonts w:ascii="Arial" w:hAnsi="Arial" w:cs="Arial"/>
          <w:sz w:val="18"/>
          <w:szCs w:val="18"/>
        </w:rPr>
      </w:pPr>
      <w:r w:rsidRPr="00E22DA9">
        <w:rPr>
          <w:rFonts w:ascii="Arial" w:hAnsi="Arial" w:cs="Arial"/>
          <w:sz w:val="18"/>
          <w:szCs w:val="18"/>
        </w:rPr>
        <w:t xml:space="preserve">1,5% (Um e meio por cento) sobre o valor do lote adjudicado, com vencimento parcelado em parcelas mensais (equivalentes ao número de meses do </w:t>
      </w:r>
      <w:r w:rsidR="00C76A85">
        <w:rPr>
          <w:rFonts w:ascii="Arial" w:hAnsi="Arial" w:cs="Arial"/>
          <w:sz w:val="18"/>
          <w:szCs w:val="18"/>
        </w:rPr>
        <w:t>contrato</w:t>
      </w:r>
      <w:r w:rsidRPr="00E22DA9">
        <w:rPr>
          <w:rFonts w:ascii="Arial" w:hAnsi="Arial" w:cs="Arial"/>
          <w:sz w:val="18"/>
          <w:szCs w:val="18"/>
        </w:rPr>
        <w:t>) e sucessivas com emissão do boleto em 60(sessenta) dias após a adjudicação – com limitação do custo de R$ 600,00 (seiscentos reais) por lote adjudicado, cobrados mediante boleto bancário em favor da BLL -  Bolsa de Licitações do Brasil.</w:t>
      </w:r>
    </w:p>
    <w:p w14:paraId="0602871B" w14:textId="77777777" w:rsidR="00424881" w:rsidRPr="00E22DA9" w:rsidRDefault="00424881" w:rsidP="00424881">
      <w:pPr>
        <w:ind w:left="360"/>
        <w:jc w:val="both"/>
        <w:rPr>
          <w:rFonts w:ascii="Arial" w:hAnsi="Arial" w:cs="Arial"/>
          <w:sz w:val="18"/>
          <w:szCs w:val="18"/>
        </w:rPr>
      </w:pPr>
    </w:p>
    <w:p w14:paraId="2A05D84C" w14:textId="77777777" w:rsidR="00424881" w:rsidRPr="00E22DA9" w:rsidRDefault="00424881" w:rsidP="00424881">
      <w:pPr>
        <w:jc w:val="both"/>
        <w:rPr>
          <w:rFonts w:ascii="Arial" w:hAnsi="Arial" w:cs="Arial"/>
          <w:sz w:val="18"/>
          <w:szCs w:val="18"/>
        </w:rPr>
      </w:pPr>
      <w:r w:rsidRPr="00E22DA9">
        <w:rPr>
          <w:rFonts w:ascii="Arial" w:hAnsi="Arial" w:cs="Arial"/>
          <w:sz w:val="18"/>
          <w:szCs w:val="18"/>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D47AC02" w14:textId="77777777" w:rsidR="00424881" w:rsidRPr="00E22DA9" w:rsidRDefault="00424881" w:rsidP="00424881">
      <w:pPr>
        <w:jc w:val="both"/>
        <w:rPr>
          <w:rFonts w:ascii="Arial" w:hAnsi="Arial" w:cs="Arial"/>
          <w:sz w:val="18"/>
          <w:szCs w:val="18"/>
        </w:rPr>
      </w:pPr>
    </w:p>
    <w:p w14:paraId="019E9EC0" w14:textId="77777777" w:rsidR="00424881" w:rsidRPr="00E22DA9" w:rsidRDefault="00424881" w:rsidP="00424881">
      <w:pPr>
        <w:pStyle w:val="Corpodetexto"/>
        <w:rPr>
          <w:rFonts w:ascii="Arial" w:hAnsi="Arial" w:cs="Arial"/>
          <w:b/>
          <w:sz w:val="18"/>
          <w:szCs w:val="18"/>
        </w:rPr>
      </w:pPr>
      <w:r w:rsidRPr="00E22DA9">
        <w:rPr>
          <w:rFonts w:ascii="Arial" w:hAnsi="Arial" w:cs="Arial"/>
          <w:sz w:val="18"/>
          <w:szCs w:val="18"/>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3D3CCCF2" w14:textId="77777777" w:rsidR="00424881" w:rsidRPr="00E22DA9" w:rsidRDefault="00424881" w:rsidP="00424881">
      <w:pPr>
        <w:jc w:val="both"/>
        <w:rPr>
          <w:rFonts w:ascii="Arial" w:hAnsi="Arial" w:cs="Arial"/>
          <w:sz w:val="18"/>
          <w:szCs w:val="18"/>
        </w:rPr>
      </w:pPr>
    </w:p>
    <w:p w14:paraId="608F254C" w14:textId="77777777" w:rsidR="00424881" w:rsidRPr="00E22DA9" w:rsidRDefault="00424881" w:rsidP="00424881">
      <w:pPr>
        <w:pStyle w:val="Ttulo1"/>
        <w:rPr>
          <w:rFonts w:ascii="Arial" w:hAnsi="Arial" w:cs="Arial"/>
          <w:sz w:val="18"/>
          <w:szCs w:val="18"/>
        </w:rPr>
      </w:pPr>
      <w:r w:rsidRPr="00E22DA9">
        <w:rPr>
          <w:rFonts w:ascii="Arial" w:hAnsi="Arial" w:cs="Arial"/>
          <w:color w:val="auto"/>
          <w:sz w:val="18"/>
          <w:szCs w:val="18"/>
        </w:rPr>
        <w:t>DA UTILIZAÇÃO DE CÉLULAS DE APOIO (CORRETORAS) ASSOCIADAS</w:t>
      </w:r>
    </w:p>
    <w:p w14:paraId="6E96C18D" w14:textId="77777777" w:rsidR="00424881" w:rsidRPr="00E22DA9" w:rsidRDefault="00424881" w:rsidP="00424881">
      <w:pPr>
        <w:jc w:val="both"/>
        <w:rPr>
          <w:rFonts w:ascii="Arial" w:hAnsi="Arial" w:cs="Arial"/>
          <w:sz w:val="18"/>
          <w:szCs w:val="18"/>
        </w:rPr>
      </w:pPr>
    </w:p>
    <w:p w14:paraId="288C4279" w14:textId="77777777" w:rsidR="00424881" w:rsidRPr="00E22DA9" w:rsidRDefault="00424881" w:rsidP="00424881">
      <w:pPr>
        <w:jc w:val="both"/>
        <w:rPr>
          <w:rFonts w:ascii="Arial" w:hAnsi="Arial" w:cs="Arial"/>
          <w:sz w:val="18"/>
          <w:szCs w:val="18"/>
        </w:rPr>
      </w:pPr>
      <w:r w:rsidRPr="00E22DA9">
        <w:rPr>
          <w:rFonts w:ascii="Arial" w:hAnsi="Arial" w:cs="Arial"/>
          <w:sz w:val="18"/>
          <w:szCs w:val="18"/>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27DEE65D" w14:textId="77777777" w:rsidR="00424881" w:rsidRPr="00E22DA9" w:rsidRDefault="00424881" w:rsidP="00424881">
      <w:pPr>
        <w:jc w:val="both"/>
        <w:rPr>
          <w:rFonts w:ascii="Arial" w:hAnsi="Arial" w:cs="Arial"/>
          <w:b/>
          <w:sz w:val="18"/>
          <w:szCs w:val="18"/>
        </w:rPr>
      </w:pPr>
    </w:p>
    <w:p w14:paraId="2D383F6C" w14:textId="77777777" w:rsidR="00424881" w:rsidRPr="00E22DA9" w:rsidRDefault="00424881" w:rsidP="00424881">
      <w:pPr>
        <w:jc w:val="both"/>
        <w:rPr>
          <w:rFonts w:ascii="Arial" w:hAnsi="Arial" w:cs="Arial"/>
          <w:b/>
          <w:sz w:val="18"/>
          <w:szCs w:val="18"/>
        </w:rPr>
      </w:pPr>
      <w:r w:rsidRPr="00E22DA9">
        <w:rPr>
          <w:rFonts w:ascii="Arial" w:hAnsi="Arial" w:cs="Arial"/>
          <w:b/>
          <w:sz w:val="18"/>
          <w:szCs w:val="18"/>
        </w:rPr>
        <w:t xml:space="preserve">DAS RESPONSABILIDADES COMO LICITANTE/FORNECEDOR </w:t>
      </w:r>
    </w:p>
    <w:p w14:paraId="61E5F091" w14:textId="77777777" w:rsidR="00424881" w:rsidRPr="00E22DA9" w:rsidRDefault="00424881" w:rsidP="00424881">
      <w:pPr>
        <w:jc w:val="both"/>
        <w:rPr>
          <w:rFonts w:ascii="Arial" w:hAnsi="Arial" w:cs="Arial"/>
          <w:b/>
          <w:sz w:val="18"/>
          <w:szCs w:val="18"/>
        </w:rPr>
      </w:pPr>
    </w:p>
    <w:p w14:paraId="4D4ADED0" w14:textId="77777777" w:rsidR="00424881" w:rsidRPr="00E22DA9" w:rsidRDefault="00424881" w:rsidP="00424881">
      <w:pPr>
        <w:jc w:val="both"/>
        <w:rPr>
          <w:rFonts w:ascii="Arial" w:hAnsi="Arial" w:cs="Arial"/>
          <w:b/>
          <w:sz w:val="18"/>
          <w:szCs w:val="18"/>
        </w:rPr>
      </w:pPr>
      <w:r w:rsidRPr="00E22DA9">
        <w:rPr>
          <w:rFonts w:ascii="Arial" w:hAnsi="Arial" w:cs="Arial"/>
          <w:b/>
          <w:sz w:val="18"/>
          <w:szCs w:val="18"/>
        </w:rPr>
        <w:t>Como Licitante/Fornecedor, concordamos e anuímos com todos termos contidos neste anexo e nos responsabilizamos por cumpri-lo integralmente em seus expressos termos.</w:t>
      </w:r>
    </w:p>
    <w:p w14:paraId="4C52C03B" w14:textId="77777777" w:rsidR="00424881" w:rsidRPr="00E22DA9" w:rsidRDefault="00424881" w:rsidP="00424881">
      <w:pPr>
        <w:jc w:val="both"/>
        <w:rPr>
          <w:rFonts w:ascii="Arial" w:hAnsi="Arial" w:cs="Arial"/>
          <w:sz w:val="18"/>
          <w:szCs w:val="18"/>
        </w:rPr>
      </w:pPr>
    </w:p>
    <w:p w14:paraId="1DA57C24" w14:textId="77777777" w:rsidR="00424881" w:rsidRPr="00E22DA9" w:rsidRDefault="00424881" w:rsidP="00424881">
      <w:pPr>
        <w:jc w:val="both"/>
        <w:rPr>
          <w:rFonts w:ascii="Arial" w:hAnsi="Arial" w:cs="Arial"/>
          <w:sz w:val="18"/>
          <w:szCs w:val="18"/>
        </w:rPr>
      </w:pPr>
    </w:p>
    <w:p w14:paraId="70982959" w14:textId="77777777" w:rsidR="00424881" w:rsidRPr="00E22DA9" w:rsidRDefault="00424881" w:rsidP="00424881">
      <w:pPr>
        <w:outlineLvl w:val="0"/>
        <w:rPr>
          <w:rFonts w:ascii="Arial" w:hAnsi="Arial" w:cs="Arial"/>
          <w:sz w:val="18"/>
          <w:szCs w:val="18"/>
        </w:rPr>
      </w:pPr>
      <w:r w:rsidRPr="00E22DA9">
        <w:rPr>
          <w:rFonts w:ascii="Arial" w:hAnsi="Arial" w:cs="Arial"/>
          <w:sz w:val="18"/>
          <w:szCs w:val="18"/>
        </w:rPr>
        <w:t>Local e data: ________________________________________________________________</w:t>
      </w:r>
    </w:p>
    <w:p w14:paraId="187724FC" w14:textId="77777777" w:rsidR="00424881" w:rsidRPr="00E22DA9" w:rsidRDefault="00424881" w:rsidP="00424881">
      <w:pPr>
        <w:outlineLvl w:val="0"/>
        <w:rPr>
          <w:rFonts w:ascii="Arial" w:hAnsi="Arial" w:cs="Arial"/>
          <w:sz w:val="18"/>
          <w:szCs w:val="18"/>
        </w:rPr>
      </w:pPr>
    </w:p>
    <w:p w14:paraId="2DD28F85" w14:textId="77777777" w:rsidR="00424881" w:rsidRPr="00E22DA9" w:rsidRDefault="00424881" w:rsidP="00424881">
      <w:pPr>
        <w:outlineLvl w:val="0"/>
        <w:rPr>
          <w:rFonts w:ascii="Arial" w:hAnsi="Arial" w:cs="Arial"/>
          <w:sz w:val="18"/>
          <w:szCs w:val="18"/>
        </w:rPr>
      </w:pPr>
    </w:p>
    <w:p w14:paraId="01D8AF19" w14:textId="77777777" w:rsidR="00424881" w:rsidRPr="00E22DA9" w:rsidRDefault="00424881" w:rsidP="00424881">
      <w:pPr>
        <w:outlineLvl w:val="0"/>
        <w:rPr>
          <w:rFonts w:ascii="Arial" w:hAnsi="Arial" w:cs="Arial"/>
          <w:sz w:val="18"/>
          <w:szCs w:val="18"/>
        </w:rPr>
      </w:pPr>
    </w:p>
    <w:p w14:paraId="70C1F406" w14:textId="77777777" w:rsidR="00424881" w:rsidRPr="00E22DA9" w:rsidRDefault="00424881" w:rsidP="00424881">
      <w:pPr>
        <w:jc w:val="both"/>
        <w:rPr>
          <w:rFonts w:ascii="Arial" w:hAnsi="Arial" w:cs="Arial"/>
          <w:sz w:val="18"/>
          <w:szCs w:val="18"/>
        </w:rPr>
      </w:pPr>
      <w:r w:rsidRPr="00E22DA9">
        <w:rPr>
          <w:rFonts w:ascii="Arial" w:hAnsi="Arial" w:cs="Arial"/>
          <w:sz w:val="18"/>
          <w:szCs w:val="18"/>
        </w:rPr>
        <w:t>_____________________________________________________________________________</w:t>
      </w:r>
    </w:p>
    <w:p w14:paraId="5BBB6EE2" w14:textId="77777777" w:rsidR="00424881" w:rsidRPr="00E22DA9" w:rsidRDefault="00424881" w:rsidP="00424881">
      <w:pPr>
        <w:jc w:val="center"/>
        <w:rPr>
          <w:rFonts w:ascii="Arial" w:hAnsi="Arial" w:cs="Arial"/>
          <w:b/>
          <w:color w:val="FF0000"/>
          <w:sz w:val="18"/>
          <w:szCs w:val="18"/>
        </w:rPr>
      </w:pPr>
      <w:r w:rsidRPr="00E22DA9">
        <w:rPr>
          <w:rFonts w:ascii="Arial" w:hAnsi="Arial" w:cs="Arial"/>
          <w:b/>
          <w:color w:val="FF0000"/>
          <w:sz w:val="18"/>
          <w:szCs w:val="18"/>
        </w:rPr>
        <w:t>(Assinaturas autorizadas com firma reconhecida em cartório)</w:t>
      </w:r>
    </w:p>
    <w:p w14:paraId="4099C9D0" w14:textId="77777777" w:rsidR="00424881" w:rsidRPr="00E22DA9" w:rsidRDefault="00424881" w:rsidP="00424881">
      <w:pPr>
        <w:pStyle w:val="PargrafodaLista"/>
        <w:rPr>
          <w:rFonts w:ascii="Arial" w:hAnsi="Arial" w:cs="Arial"/>
          <w:sz w:val="18"/>
          <w:szCs w:val="18"/>
        </w:rPr>
      </w:pPr>
    </w:p>
    <w:p w14:paraId="467B2410" w14:textId="45E74B4A" w:rsidR="0081125B" w:rsidRDefault="00424881" w:rsidP="0055670C">
      <w:pPr>
        <w:jc w:val="both"/>
        <w:rPr>
          <w:rFonts w:ascii="Arial" w:hAnsi="Arial" w:cs="Arial"/>
          <w:b/>
          <w:bCs/>
          <w:sz w:val="18"/>
          <w:szCs w:val="18"/>
        </w:rPr>
      </w:pPr>
      <w:r w:rsidRPr="00E22DA9">
        <w:rPr>
          <w:rFonts w:ascii="Arial" w:hAnsi="Arial" w:cs="Arial"/>
          <w:b/>
          <w:sz w:val="18"/>
          <w:szCs w:val="18"/>
          <w:u w:val="single"/>
        </w:rPr>
        <w:t>OBSERVAÇÃO</w:t>
      </w:r>
      <w:r w:rsidRPr="00E22DA9">
        <w:rPr>
          <w:rFonts w:ascii="Arial" w:hAnsi="Arial" w:cs="Arial"/>
          <w:b/>
          <w:sz w:val="18"/>
          <w:szCs w:val="18"/>
        </w:rPr>
        <w:t xml:space="preserve">: </w:t>
      </w:r>
      <w:r w:rsidRPr="00E22DA9">
        <w:rPr>
          <w:rFonts w:ascii="Arial" w:hAnsi="Arial" w:cs="Arial"/>
          <w:b/>
          <w:i/>
          <w:color w:val="FF0000"/>
          <w:sz w:val="18"/>
          <w:szCs w:val="18"/>
        </w:rPr>
        <w:t>OBRIGATÓRIO RECONHECER FIRMA (EM CARTÓRIO) DAS ASSINATURAS E ANEXAR COPIA DO CONTRATO SOCIAL E ULTIMAS ALTERAÇÕES E/OU BREVE RELATO E/OU CONTRATO CONSOLIDADO (AUTENTICADAS).</w:t>
      </w:r>
    </w:p>
    <w:p w14:paraId="554029E0" w14:textId="77777777" w:rsidR="0055670C" w:rsidRPr="00E22DA9" w:rsidRDefault="0055670C" w:rsidP="0055670C">
      <w:pPr>
        <w:jc w:val="both"/>
        <w:rPr>
          <w:rFonts w:ascii="Arial" w:hAnsi="Arial" w:cs="Arial"/>
          <w:b/>
          <w:bCs/>
          <w:sz w:val="18"/>
          <w:szCs w:val="18"/>
        </w:rPr>
      </w:pPr>
    </w:p>
    <w:p w14:paraId="75B93758" w14:textId="4A73EEA6" w:rsidR="00681967" w:rsidRPr="00E22DA9" w:rsidRDefault="00681967" w:rsidP="00E7593A">
      <w:pPr>
        <w:overflowPunct w:val="0"/>
        <w:autoSpaceDE w:val="0"/>
        <w:autoSpaceDN w:val="0"/>
        <w:adjustRightInd w:val="0"/>
        <w:spacing w:before="100" w:beforeAutospacing="1" w:after="100" w:afterAutospacing="1"/>
        <w:ind w:left="708"/>
        <w:jc w:val="center"/>
        <w:textAlignment w:val="baseline"/>
        <w:rPr>
          <w:rFonts w:ascii="Arial" w:hAnsi="Arial" w:cs="Arial"/>
          <w:b/>
          <w:bCs/>
          <w:sz w:val="18"/>
          <w:szCs w:val="18"/>
        </w:rPr>
      </w:pPr>
      <w:r w:rsidRPr="00E22DA9">
        <w:rPr>
          <w:rFonts w:ascii="Arial" w:hAnsi="Arial" w:cs="Arial"/>
          <w:b/>
          <w:bCs/>
          <w:sz w:val="18"/>
          <w:szCs w:val="18"/>
        </w:rPr>
        <w:lastRenderedPageBreak/>
        <w:t>ANEXO 0</w:t>
      </w:r>
      <w:r w:rsidR="009A1CE9" w:rsidRPr="00E22DA9">
        <w:rPr>
          <w:rFonts w:ascii="Arial" w:hAnsi="Arial" w:cs="Arial"/>
          <w:b/>
          <w:bCs/>
          <w:sz w:val="18"/>
          <w:szCs w:val="18"/>
        </w:rPr>
        <w:t>6</w:t>
      </w:r>
    </w:p>
    <w:p w14:paraId="08EC891F" w14:textId="107A78E4" w:rsidR="00681967" w:rsidRPr="00E22DA9" w:rsidRDefault="00375BD0" w:rsidP="00E7593A">
      <w:pPr>
        <w:overflowPunct w:val="0"/>
        <w:autoSpaceDE w:val="0"/>
        <w:autoSpaceDN w:val="0"/>
        <w:adjustRightInd w:val="0"/>
        <w:spacing w:before="100" w:beforeAutospacing="1" w:after="100" w:afterAutospacing="1"/>
        <w:ind w:left="2124" w:firstLine="708"/>
        <w:jc w:val="both"/>
        <w:textAlignment w:val="baseline"/>
        <w:rPr>
          <w:rFonts w:ascii="Arial" w:hAnsi="Arial" w:cs="Arial"/>
          <w:b/>
          <w:bCs/>
          <w:sz w:val="18"/>
          <w:szCs w:val="18"/>
        </w:rPr>
      </w:pPr>
      <w:r>
        <w:rPr>
          <w:rFonts w:ascii="Arial" w:hAnsi="Arial" w:cs="Arial"/>
          <w:b/>
          <w:bCs/>
          <w:sz w:val="18"/>
          <w:szCs w:val="18"/>
        </w:rPr>
        <w:t xml:space="preserve">        </w:t>
      </w:r>
      <w:r w:rsidR="00681967" w:rsidRPr="00E22DA9">
        <w:rPr>
          <w:rFonts w:ascii="Arial" w:hAnsi="Arial" w:cs="Arial"/>
          <w:b/>
          <w:bCs/>
          <w:sz w:val="18"/>
          <w:szCs w:val="18"/>
        </w:rPr>
        <w:t xml:space="preserve">PREGÃO ELETRÔNICO Nº </w:t>
      </w:r>
      <w:r w:rsidR="00B46F34">
        <w:rPr>
          <w:rFonts w:ascii="Arial" w:hAnsi="Arial" w:cs="Arial"/>
          <w:b/>
          <w:bCs/>
          <w:sz w:val="18"/>
          <w:szCs w:val="18"/>
        </w:rPr>
        <w:t>79</w:t>
      </w:r>
      <w:r w:rsidR="00BB54FD" w:rsidRPr="00E22DA9">
        <w:rPr>
          <w:rFonts w:ascii="Arial" w:hAnsi="Arial" w:cs="Arial"/>
          <w:b/>
          <w:bCs/>
          <w:sz w:val="18"/>
          <w:szCs w:val="18"/>
        </w:rPr>
        <w:t>/</w:t>
      </w:r>
      <w:r w:rsidR="004E4A1C" w:rsidRPr="00E22DA9">
        <w:rPr>
          <w:rFonts w:ascii="Arial" w:hAnsi="Arial" w:cs="Arial"/>
          <w:b/>
          <w:bCs/>
          <w:sz w:val="18"/>
          <w:szCs w:val="18"/>
        </w:rPr>
        <w:t>202</w:t>
      </w:r>
      <w:r w:rsidR="00730967">
        <w:rPr>
          <w:rFonts w:ascii="Arial" w:hAnsi="Arial" w:cs="Arial"/>
          <w:b/>
          <w:bCs/>
          <w:sz w:val="18"/>
          <w:szCs w:val="18"/>
        </w:rPr>
        <w:t>3</w:t>
      </w:r>
    </w:p>
    <w:p w14:paraId="75551BDC" w14:textId="2C336DE2" w:rsidR="00681967" w:rsidRPr="00E22DA9" w:rsidRDefault="00D061D1" w:rsidP="00D061D1">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E22DA9">
        <w:rPr>
          <w:rFonts w:ascii="Arial" w:hAnsi="Arial" w:cs="Arial"/>
          <w:b/>
          <w:bCs/>
          <w:sz w:val="18"/>
          <w:szCs w:val="18"/>
        </w:rPr>
        <w:t xml:space="preserve">                                                       </w:t>
      </w:r>
      <w:r w:rsidR="00375BD0">
        <w:rPr>
          <w:rFonts w:ascii="Arial" w:hAnsi="Arial" w:cs="Arial"/>
          <w:b/>
          <w:bCs/>
          <w:sz w:val="18"/>
          <w:szCs w:val="18"/>
        </w:rPr>
        <w:t xml:space="preserve">                         </w:t>
      </w:r>
      <w:r w:rsidRPr="00E22DA9">
        <w:rPr>
          <w:rFonts w:ascii="Arial" w:hAnsi="Arial" w:cs="Arial"/>
          <w:b/>
          <w:bCs/>
          <w:sz w:val="18"/>
          <w:szCs w:val="18"/>
        </w:rPr>
        <w:t xml:space="preserve"> </w:t>
      </w:r>
      <w:r w:rsidR="00681967" w:rsidRPr="00E22DA9">
        <w:rPr>
          <w:rFonts w:ascii="Arial" w:hAnsi="Arial" w:cs="Arial"/>
          <w:b/>
          <w:bCs/>
          <w:sz w:val="18"/>
          <w:szCs w:val="18"/>
        </w:rPr>
        <w:t>DECLARAÇÃO</w:t>
      </w:r>
    </w:p>
    <w:p w14:paraId="2C688318"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(Nome da Empresa)</w:t>
      </w:r>
    </w:p>
    <w:p w14:paraId="5A179335" w14:textId="77777777"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E22DA9">
        <w:rPr>
          <w:rFonts w:ascii="Arial" w:hAnsi="Arial" w:cs="Arial"/>
          <w:color w:val="000000"/>
          <w:sz w:val="18"/>
          <w:szCs w:val="18"/>
        </w:rPr>
        <w:t>CNPJ/MF Nº ________________________________________________________, sediada.</w:t>
      </w:r>
    </w:p>
    <w:p w14:paraId="557750BD"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5D613F7F"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(Endereço Completo)</w:t>
      </w:r>
    </w:p>
    <w:p w14:paraId="76CDC6FF" w14:textId="77777777" w:rsidR="00681967" w:rsidRPr="00E22DA9"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sz w:val="18"/>
          <w:szCs w:val="18"/>
        </w:rPr>
      </w:pPr>
    </w:p>
    <w:p w14:paraId="4F581900" w14:textId="55B8FEA4" w:rsidR="00681967" w:rsidRPr="00E22DA9"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sz w:val="18"/>
          <w:szCs w:val="18"/>
        </w:rPr>
      </w:pPr>
      <w:r w:rsidRPr="00E22DA9">
        <w:rPr>
          <w:rFonts w:ascii="Arial" w:hAnsi="Arial" w:cs="Arial"/>
          <w:sz w:val="18"/>
          <w:szCs w:val="18"/>
        </w:rPr>
        <w:t xml:space="preserve">Declara, sob as penas da Lei, que na qualidade de proponente do procedimento licitatório, sob a modalidade Pregão Eletrônico nº </w:t>
      </w:r>
      <w:r w:rsidR="00B46F34">
        <w:rPr>
          <w:rFonts w:ascii="Arial" w:hAnsi="Arial" w:cs="Arial"/>
          <w:sz w:val="18"/>
          <w:szCs w:val="18"/>
        </w:rPr>
        <w:t>79</w:t>
      </w:r>
      <w:r w:rsidR="00393D56" w:rsidRPr="00E22DA9">
        <w:rPr>
          <w:rFonts w:ascii="Arial" w:hAnsi="Arial" w:cs="Arial"/>
          <w:sz w:val="18"/>
          <w:szCs w:val="18"/>
        </w:rPr>
        <w:t>/</w:t>
      </w:r>
      <w:r w:rsidR="004E4A1C" w:rsidRPr="00E22DA9">
        <w:rPr>
          <w:rFonts w:ascii="Arial" w:hAnsi="Arial" w:cs="Arial"/>
          <w:sz w:val="18"/>
          <w:szCs w:val="18"/>
        </w:rPr>
        <w:t>202</w:t>
      </w:r>
      <w:r w:rsidR="00730967">
        <w:rPr>
          <w:rFonts w:ascii="Arial" w:hAnsi="Arial" w:cs="Arial"/>
          <w:sz w:val="18"/>
          <w:szCs w:val="18"/>
        </w:rPr>
        <w:t>3</w:t>
      </w:r>
      <w:r w:rsidR="00393D56" w:rsidRPr="00E22DA9">
        <w:rPr>
          <w:rFonts w:ascii="Arial" w:hAnsi="Arial" w:cs="Arial"/>
          <w:sz w:val="18"/>
          <w:szCs w:val="18"/>
        </w:rPr>
        <w:t>,</w:t>
      </w:r>
      <w:r w:rsidRPr="00E22DA9">
        <w:rPr>
          <w:rFonts w:ascii="Arial" w:hAnsi="Arial" w:cs="Arial"/>
          <w:sz w:val="18"/>
          <w:szCs w:val="18"/>
        </w:rPr>
        <w:t xml:space="preserve"> instaurada pela Prefeitura Municipal de</w:t>
      </w:r>
      <w:r w:rsidR="00393D56" w:rsidRPr="00E22DA9">
        <w:rPr>
          <w:rFonts w:ascii="Arial" w:hAnsi="Arial" w:cs="Arial"/>
          <w:sz w:val="18"/>
          <w:szCs w:val="18"/>
        </w:rPr>
        <w:t xml:space="preserve"> Mandaguaçu</w:t>
      </w:r>
      <w:r w:rsidRPr="00E22DA9">
        <w:rPr>
          <w:rFonts w:ascii="Arial" w:hAnsi="Arial" w:cs="Arial"/>
          <w:sz w:val="18"/>
          <w:szCs w:val="18"/>
        </w:rPr>
        <w:t>, que não fomos declarados inidôneos para licitar ou contratar com o Poder Público, em qualquer de suas esferas.</w:t>
      </w:r>
      <w:r w:rsidRPr="00E22DA9">
        <w:rPr>
          <w:rFonts w:ascii="Arial" w:hAnsi="Arial" w:cs="Arial"/>
          <w:color w:val="000000"/>
          <w:sz w:val="18"/>
          <w:szCs w:val="18"/>
        </w:rPr>
        <w:t xml:space="preserve"> </w:t>
      </w:r>
    </w:p>
    <w:p w14:paraId="01C3F24A"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Por ser expressão de verdade, firmamos a presente.</w:t>
      </w:r>
    </w:p>
    <w:p w14:paraId="5532B9D4"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160FD5A8"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(Local e Data)</w:t>
      </w:r>
    </w:p>
    <w:p w14:paraId="78845E20"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091BF880"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(Nome e Número da Carteira de Identidade do Declarante)</w:t>
      </w:r>
    </w:p>
    <w:p w14:paraId="1118F82E" w14:textId="77777777"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p>
    <w:p w14:paraId="05F5C09A" w14:textId="77777777"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p>
    <w:p w14:paraId="3FEA76CA" w14:textId="77777777"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E22DA9">
        <w:rPr>
          <w:rFonts w:ascii="Arial" w:hAnsi="Arial" w:cs="Arial"/>
          <w:color w:val="000000"/>
          <w:sz w:val="18"/>
          <w:szCs w:val="18"/>
        </w:rPr>
        <w:t>OBS. Esta declaração deverá ser emitida em papel timbrado da empresa proponente e carimbada com o número do CNPJ.</w:t>
      </w:r>
    </w:p>
    <w:p w14:paraId="2F77C8F2" w14:textId="5A0F32F3" w:rsidR="00681967" w:rsidRPr="00E22DA9" w:rsidRDefault="00681967" w:rsidP="00A32AC3">
      <w:pPr>
        <w:overflowPunct w:val="0"/>
        <w:autoSpaceDE w:val="0"/>
        <w:autoSpaceDN w:val="0"/>
        <w:adjustRightInd w:val="0"/>
        <w:spacing w:before="100" w:beforeAutospacing="1" w:after="100" w:afterAutospacing="1"/>
        <w:ind w:left="708"/>
        <w:jc w:val="center"/>
        <w:textAlignment w:val="baseline"/>
        <w:rPr>
          <w:rFonts w:ascii="Arial" w:hAnsi="Arial" w:cs="Arial"/>
          <w:b/>
          <w:bCs/>
          <w:sz w:val="18"/>
          <w:szCs w:val="18"/>
        </w:rPr>
      </w:pPr>
      <w:r w:rsidRPr="00E22DA9">
        <w:rPr>
          <w:rFonts w:ascii="Arial" w:hAnsi="Arial" w:cs="Arial"/>
          <w:color w:val="000000"/>
          <w:sz w:val="18"/>
          <w:szCs w:val="18"/>
        </w:rPr>
        <w:br w:type="page"/>
      </w:r>
      <w:r w:rsidRPr="00E22DA9">
        <w:rPr>
          <w:rFonts w:ascii="Arial" w:hAnsi="Arial" w:cs="Arial"/>
          <w:b/>
          <w:bCs/>
          <w:sz w:val="18"/>
          <w:szCs w:val="18"/>
        </w:rPr>
        <w:lastRenderedPageBreak/>
        <w:t>ANEXO 0</w:t>
      </w:r>
      <w:r w:rsidR="009A1CE9" w:rsidRPr="00E22DA9">
        <w:rPr>
          <w:rFonts w:ascii="Arial" w:hAnsi="Arial" w:cs="Arial"/>
          <w:b/>
          <w:bCs/>
          <w:sz w:val="18"/>
          <w:szCs w:val="18"/>
        </w:rPr>
        <w:t>7</w:t>
      </w:r>
    </w:p>
    <w:p w14:paraId="73A89EC2" w14:textId="6B3B4F6F" w:rsidR="00681967" w:rsidRPr="00E22DA9" w:rsidRDefault="00375BD0" w:rsidP="00A32AC3">
      <w:pPr>
        <w:overflowPunct w:val="0"/>
        <w:autoSpaceDE w:val="0"/>
        <w:autoSpaceDN w:val="0"/>
        <w:adjustRightInd w:val="0"/>
        <w:spacing w:before="100" w:beforeAutospacing="1" w:after="100" w:afterAutospacing="1"/>
        <w:ind w:left="2124" w:firstLine="708"/>
        <w:jc w:val="both"/>
        <w:textAlignment w:val="baseline"/>
        <w:rPr>
          <w:rFonts w:ascii="Arial" w:hAnsi="Arial" w:cs="Arial"/>
          <w:b/>
          <w:bCs/>
          <w:sz w:val="18"/>
          <w:szCs w:val="18"/>
        </w:rPr>
      </w:pPr>
      <w:r>
        <w:rPr>
          <w:rFonts w:ascii="Arial" w:hAnsi="Arial" w:cs="Arial"/>
          <w:b/>
          <w:bCs/>
          <w:sz w:val="18"/>
          <w:szCs w:val="18"/>
        </w:rPr>
        <w:t xml:space="preserve">         </w:t>
      </w:r>
      <w:r w:rsidR="00681967" w:rsidRPr="00E22DA9">
        <w:rPr>
          <w:rFonts w:ascii="Arial" w:hAnsi="Arial" w:cs="Arial"/>
          <w:b/>
          <w:bCs/>
          <w:sz w:val="18"/>
          <w:szCs w:val="18"/>
        </w:rPr>
        <w:t xml:space="preserve">PREGÃO ELETRÔNICO Nº </w:t>
      </w:r>
      <w:r w:rsidR="00B46F34">
        <w:rPr>
          <w:rFonts w:ascii="Arial" w:hAnsi="Arial" w:cs="Arial"/>
          <w:b/>
          <w:bCs/>
          <w:sz w:val="18"/>
          <w:szCs w:val="18"/>
        </w:rPr>
        <w:t>79</w:t>
      </w:r>
      <w:r w:rsidR="00681967" w:rsidRPr="00E22DA9">
        <w:rPr>
          <w:rFonts w:ascii="Arial" w:hAnsi="Arial" w:cs="Arial"/>
          <w:b/>
          <w:bCs/>
          <w:sz w:val="18"/>
          <w:szCs w:val="18"/>
        </w:rPr>
        <w:t>/</w:t>
      </w:r>
      <w:r w:rsidR="004E4A1C" w:rsidRPr="00E22DA9">
        <w:rPr>
          <w:rFonts w:ascii="Arial" w:hAnsi="Arial" w:cs="Arial"/>
          <w:b/>
          <w:bCs/>
          <w:sz w:val="18"/>
          <w:szCs w:val="18"/>
        </w:rPr>
        <w:t>202</w:t>
      </w:r>
      <w:r w:rsidR="006103C7">
        <w:rPr>
          <w:rFonts w:ascii="Arial" w:hAnsi="Arial" w:cs="Arial"/>
          <w:b/>
          <w:bCs/>
          <w:sz w:val="18"/>
          <w:szCs w:val="18"/>
        </w:rPr>
        <w:t>3</w:t>
      </w:r>
    </w:p>
    <w:p w14:paraId="26DF5F81" w14:textId="0273F10D" w:rsidR="00681967" w:rsidRPr="00E22DA9" w:rsidRDefault="00EE035E" w:rsidP="00EE035E">
      <w:pPr>
        <w:overflowPunct w:val="0"/>
        <w:autoSpaceDE w:val="0"/>
        <w:autoSpaceDN w:val="0"/>
        <w:adjustRightInd w:val="0"/>
        <w:spacing w:before="100" w:beforeAutospacing="1" w:after="100" w:afterAutospacing="1"/>
        <w:ind w:left="2832" w:firstLine="708"/>
        <w:jc w:val="both"/>
        <w:textAlignment w:val="baseline"/>
        <w:rPr>
          <w:rFonts w:ascii="Arial" w:hAnsi="Arial" w:cs="Arial"/>
          <w:b/>
          <w:bCs/>
          <w:sz w:val="18"/>
          <w:szCs w:val="18"/>
        </w:rPr>
      </w:pPr>
      <w:r w:rsidRPr="00E22DA9">
        <w:rPr>
          <w:rFonts w:ascii="Arial" w:hAnsi="Arial" w:cs="Arial"/>
          <w:b/>
          <w:bCs/>
          <w:sz w:val="18"/>
          <w:szCs w:val="18"/>
        </w:rPr>
        <w:t xml:space="preserve">    </w:t>
      </w:r>
      <w:r w:rsidR="00375BD0">
        <w:rPr>
          <w:rFonts w:ascii="Arial" w:hAnsi="Arial" w:cs="Arial"/>
          <w:b/>
          <w:bCs/>
          <w:sz w:val="18"/>
          <w:szCs w:val="18"/>
        </w:rPr>
        <w:t xml:space="preserve">       </w:t>
      </w:r>
      <w:r w:rsidR="00681967" w:rsidRPr="00E22DA9">
        <w:rPr>
          <w:rFonts w:ascii="Arial" w:hAnsi="Arial" w:cs="Arial"/>
          <w:b/>
          <w:bCs/>
          <w:sz w:val="18"/>
          <w:szCs w:val="18"/>
        </w:rPr>
        <w:t>DECLARAÇÃO</w:t>
      </w:r>
    </w:p>
    <w:p w14:paraId="625FA869"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0ACCA81A"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(Nome da Empresa)</w:t>
      </w:r>
    </w:p>
    <w:p w14:paraId="6859ACC2"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53457AF9"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p>
    <w:p w14:paraId="2B8B7CE6" w14:textId="42A55B9E"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E22DA9">
        <w:rPr>
          <w:rFonts w:ascii="Arial" w:hAnsi="Arial" w:cs="Arial"/>
          <w:color w:val="000000"/>
          <w:sz w:val="18"/>
          <w:szCs w:val="18"/>
        </w:rPr>
        <w:t>CNPJ/MF</w:t>
      </w:r>
      <w:r w:rsidR="00A32AC3" w:rsidRPr="00E22DA9">
        <w:rPr>
          <w:rFonts w:ascii="Arial" w:hAnsi="Arial" w:cs="Arial"/>
          <w:color w:val="000000"/>
          <w:sz w:val="18"/>
          <w:szCs w:val="18"/>
        </w:rPr>
        <w:t xml:space="preserve"> </w:t>
      </w:r>
      <w:r w:rsidRPr="00E22DA9">
        <w:rPr>
          <w:rFonts w:ascii="Arial" w:hAnsi="Arial" w:cs="Arial"/>
          <w:color w:val="000000"/>
          <w:sz w:val="18"/>
          <w:szCs w:val="18"/>
        </w:rPr>
        <w:t>Nº ________________________________________________________, sediada</w:t>
      </w:r>
    </w:p>
    <w:p w14:paraId="21434040"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2C048FAC"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(Endereço Completo)</w:t>
      </w:r>
    </w:p>
    <w:p w14:paraId="46088AB5" w14:textId="77777777" w:rsidR="00681967" w:rsidRPr="00E22DA9"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sz w:val="18"/>
          <w:szCs w:val="18"/>
        </w:rPr>
      </w:pPr>
    </w:p>
    <w:p w14:paraId="50BE17B2" w14:textId="77777777" w:rsidR="00681967" w:rsidRPr="00E22DA9"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sz w:val="18"/>
          <w:szCs w:val="18"/>
        </w:rPr>
      </w:pPr>
      <w:r w:rsidRPr="00E22DA9">
        <w:rPr>
          <w:rFonts w:ascii="Arial" w:hAnsi="Arial" w:cs="Arial"/>
          <w:sz w:val="18"/>
          <w:szCs w:val="18"/>
        </w:rPr>
        <w:t>Declara, sob as penas da Lei, que até a presente data inexistem fatos impeditivos para sua habilitação no presente processo e que está ciente da obrigatoriedade de declarar ocorrências posteriores.</w:t>
      </w:r>
    </w:p>
    <w:p w14:paraId="279FEE9E"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3D91ECE7"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223A3B07"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(Local e Data)</w:t>
      </w:r>
    </w:p>
    <w:p w14:paraId="2EF73E9B"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5E298996"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(Nome e Número da Carteira de Identidade do Declarante)</w:t>
      </w:r>
    </w:p>
    <w:p w14:paraId="7A90320E"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08DD38E0"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29DBB188" w14:textId="77777777"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sz w:val="18"/>
          <w:szCs w:val="18"/>
        </w:rPr>
      </w:pPr>
      <w:r w:rsidRPr="00E22DA9">
        <w:rPr>
          <w:rFonts w:ascii="Arial" w:hAnsi="Arial" w:cs="Arial"/>
          <w:color w:val="000000"/>
          <w:sz w:val="18"/>
          <w:szCs w:val="18"/>
        </w:rPr>
        <w:t>OBS. Esta declaração deverá ser emitida em papel timbrado da empresa proponente e carimbada com o número do CNPJ.</w:t>
      </w:r>
    </w:p>
    <w:p w14:paraId="6C36852C" w14:textId="61E4BBD6" w:rsidR="00681967" w:rsidRPr="00E22DA9" w:rsidRDefault="00681967"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r w:rsidRPr="00E22DA9">
        <w:rPr>
          <w:rFonts w:ascii="Arial" w:hAnsi="Arial" w:cs="Arial"/>
          <w:b/>
          <w:bCs/>
          <w:sz w:val="18"/>
          <w:szCs w:val="18"/>
        </w:rPr>
        <w:br w:type="page"/>
      </w:r>
      <w:r w:rsidRPr="00E22DA9">
        <w:rPr>
          <w:rFonts w:ascii="Arial" w:hAnsi="Arial" w:cs="Arial"/>
          <w:b/>
          <w:bCs/>
          <w:sz w:val="18"/>
          <w:szCs w:val="18"/>
        </w:rPr>
        <w:lastRenderedPageBreak/>
        <w:t>ANEXO 0</w:t>
      </w:r>
      <w:r w:rsidR="009A1CE9" w:rsidRPr="00E22DA9">
        <w:rPr>
          <w:rFonts w:ascii="Arial" w:hAnsi="Arial" w:cs="Arial"/>
          <w:b/>
          <w:bCs/>
          <w:sz w:val="18"/>
          <w:szCs w:val="18"/>
        </w:rPr>
        <w:t>8</w:t>
      </w:r>
    </w:p>
    <w:p w14:paraId="029FCFDD"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p>
    <w:p w14:paraId="47F613E5" w14:textId="468A3127" w:rsidR="00681967" w:rsidRPr="00E22DA9" w:rsidRDefault="0058609F" w:rsidP="00681967">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E22DA9">
        <w:rPr>
          <w:rFonts w:ascii="Arial" w:hAnsi="Arial" w:cs="Arial"/>
          <w:b/>
          <w:bCs/>
          <w:sz w:val="18"/>
          <w:szCs w:val="18"/>
        </w:rPr>
        <w:t xml:space="preserve">                     </w:t>
      </w:r>
      <w:r w:rsidR="00375BD0">
        <w:rPr>
          <w:rFonts w:ascii="Arial" w:hAnsi="Arial" w:cs="Arial"/>
          <w:b/>
          <w:bCs/>
          <w:sz w:val="18"/>
          <w:szCs w:val="18"/>
        </w:rPr>
        <w:t xml:space="preserve">                  </w:t>
      </w:r>
      <w:r w:rsidRPr="00E22DA9">
        <w:rPr>
          <w:rFonts w:ascii="Arial" w:hAnsi="Arial" w:cs="Arial"/>
          <w:b/>
          <w:bCs/>
          <w:sz w:val="18"/>
          <w:szCs w:val="18"/>
        </w:rPr>
        <w:t xml:space="preserve">   </w:t>
      </w:r>
      <w:r w:rsidR="00681967" w:rsidRPr="00E22DA9">
        <w:rPr>
          <w:rFonts w:ascii="Arial" w:hAnsi="Arial" w:cs="Arial"/>
          <w:b/>
          <w:bCs/>
          <w:sz w:val="18"/>
          <w:szCs w:val="18"/>
        </w:rPr>
        <w:t xml:space="preserve">PREGÃO ELETRÔNICO Nº </w:t>
      </w:r>
      <w:r w:rsidR="00B46F34">
        <w:rPr>
          <w:rFonts w:ascii="Arial" w:hAnsi="Arial" w:cs="Arial"/>
          <w:b/>
          <w:bCs/>
          <w:sz w:val="18"/>
          <w:szCs w:val="18"/>
        </w:rPr>
        <w:t>79</w:t>
      </w:r>
      <w:r w:rsidR="00681967" w:rsidRPr="00E22DA9">
        <w:rPr>
          <w:rFonts w:ascii="Arial" w:hAnsi="Arial" w:cs="Arial"/>
          <w:b/>
          <w:bCs/>
          <w:sz w:val="18"/>
          <w:szCs w:val="18"/>
        </w:rPr>
        <w:t>/</w:t>
      </w:r>
      <w:r w:rsidR="004E4A1C" w:rsidRPr="00E22DA9">
        <w:rPr>
          <w:rFonts w:ascii="Arial" w:hAnsi="Arial" w:cs="Arial"/>
          <w:b/>
          <w:bCs/>
          <w:sz w:val="18"/>
          <w:szCs w:val="18"/>
        </w:rPr>
        <w:t>202</w:t>
      </w:r>
      <w:r w:rsidR="006103C7">
        <w:rPr>
          <w:rFonts w:ascii="Arial" w:hAnsi="Arial" w:cs="Arial"/>
          <w:b/>
          <w:bCs/>
          <w:sz w:val="18"/>
          <w:szCs w:val="18"/>
        </w:rPr>
        <w:t>3</w:t>
      </w:r>
    </w:p>
    <w:p w14:paraId="578EE5E5"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p>
    <w:p w14:paraId="20166CAB" w14:textId="73FDE750" w:rsidR="00681967" w:rsidRPr="00E22DA9" w:rsidRDefault="0058609F" w:rsidP="0058609F">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E22DA9">
        <w:rPr>
          <w:rFonts w:ascii="Arial" w:hAnsi="Arial" w:cs="Arial"/>
          <w:b/>
          <w:bCs/>
          <w:sz w:val="18"/>
          <w:szCs w:val="18"/>
        </w:rPr>
        <w:t xml:space="preserve">                                                   </w:t>
      </w:r>
      <w:r w:rsidR="00375BD0">
        <w:rPr>
          <w:rFonts w:ascii="Arial" w:hAnsi="Arial" w:cs="Arial"/>
          <w:b/>
          <w:bCs/>
          <w:sz w:val="18"/>
          <w:szCs w:val="18"/>
        </w:rPr>
        <w:t xml:space="preserve">                   </w:t>
      </w:r>
      <w:r w:rsidRPr="00E22DA9">
        <w:rPr>
          <w:rFonts w:ascii="Arial" w:hAnsi="Arial" w:cs="Arial"/>
          <w:b/>
          <w:bCs/>
          <w:sz w:val="18"/>
          <w:szCs w:val="18"/>
        </w:rPr>
        <w:t xml:space="preserve">     </w:t>
      </w:r>
      <w:r w:rsidR="00681967" w:rsidRPr="00E22DA9">
        <w:rPr>
          <w:rFonts w:ascii="Arial" w:hAnsi="Arial" w:cs="Arial"/>
          <w:b/>
          <w:bCs/>
          <w:sz w:val="18"/>
          <w:szCs w:val="18"/>
        </w:rPr>
        <w:t>DECLARAÇÃO</w:t>
      </w:r>
    </w:p>
    <w:p w14:paraId="7C5C8AE1"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(Nome da Empresa)</w:t>
      </w:r>
    </w:p>
    <w:p w14:paraId="0548D4C6"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56176D4C" w14:textId="77777777"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E22DA9">
        <w:rPr>
          <w:rFonts w:ascii="Arial" w:hAnsi="Arial" w:cs="Arial"/>
          <w:color w:val="000000"/>
          <w:sz w:val="18"/>
          <w:szCs w:val="18"/>
        </w:rPr>
        <w:t>CNPJ/MF Nº ________________________________________________________, sediada</w:t>
      </w:r>
    </w:p>
    <w:p w14:paraId="5BC8CD61" w14:textId="77777777" w:rsidR="00681967" w:rsidRPr="00E22DA9"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417BFB19"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(Endereço Completo)</w:t>
      </w:r>
    </w:p>
    <w:p w14:paraId="1E5A5B50" w14:textId="77777777" w:rsidR="00681967" w:rsidRPr="00E22DA9"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sz w:val="18"/>
          <w:szCs w:val="18"/>
        </w:rPr>
      </w:pPr>
      <w:r w:rsidRPr="00E22DA9">
        <w:rPr>
          <w:rFonts w:ascii="Arial" w:hAnsi="Arial" w:cs="Arial"/>
          <w:sz w:val="18"/>
          <w:szCs w:val="18"/>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109B51CB"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(Local e Data)</w:t>
      </w:r>
    </w:p>
    <w:p w14:paraId="05AE8626" w14:textId="77777777" w:rsidR="00681967" w:rsidRPr="00E22DA9"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E22DA9">
        <w:rPr>
          <w:rFonts w:ascii="Arial" w:hAnsi="Arial" w:cs="Arial"/>
          <w:color w:val="000000"/>
          <w:sz w:val="18"/>
          <w:szCs w:val="18"/>
        </w:rPr>
        <w:t>(Nome e Número da Carteira de Identidade do Declarante)</w:t>
      </w:r>
    </w:p>
    <w:p w14:paraId="73D0AD4D" w14:textId="77777777"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E22DA9">
        <w:rPr>
          <w:rFonts w:ascii="Arial" w:hAnsi="Arial" w:cs="Arial"/>
          <w:color w:val="000000"/>
          <w:sz w:val="18"/>
          <w:szCs w:val="18"/>
        </w:rPr>
        <w:t xml:space="preserve">OBS. </w:t>
      </w:r>
    </w:p>
    <w:p w14:paraId="27955743" w14:textId="77777777"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E22DA9">
        <w:rPr>
          <w:rFonts w:ascii="Arial" w:hAnsi="Arial" w:cs="Arial"/>
          <w:color w:val="000000"/>
          <w:sz w:val="18"/>
          <w:szCs w:val="18"/>
        </w:rPr>
        <w:t>1) Esta declaração deverá ser emitida em papel timbrado da empresa proponente e carimbada com o número do CNPJ.</w:t>
      </w:r>
    </w:p>
    <w:p w14:paraId="162EDF98" w14:textId="27468713"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sz w:val="18"/>
          <w:szCs w:val="18"/>
        </w:rPr>
      </w:pPr>
      <w:r w:rsidRPr="00E22DA9">
        <w:rPr>
          <w:rFonts w:ascii="Arial" w:hAnsi="Arial" w:cs="Arial"/>
          <w:sz w:val="18"/>
          <w:szCs w:val="18"/>
        </w:rPr>
        <w:t>2) Se a empresa licitante possuir menores de 14 anos aprendizes deverá declarar essa condição.</w:t>
      </w:r>
    </w:p>
    <w:p w14:paraId="57B8AE61" w14:textId="77777777" w:rsidR="00C47D4C" w:rsidRPr="00E22DA9" w:rsidRDefault="00C47D4C" w:rsidP="00681967">
      <w:pPr>
        <w:overflowPunct w:val="0"/>
        <w:autoSpaceDE w:val="0"/>
        <w:autoSpaceDN w:val="0"/>
        <w:adjustRightInd w:val="0"/>
        <w:spacing w:before="100" w:beforeAutospacing="1" w:after="100" w:afterAutospacing="1"/>
        <w:ind w:left="708"/>
        <w:jc w:val="both"/>
        <w:textAlignment w:val="baseline"/>
        <w:rPr>
          <w:rFonts w:ascii="Arial" w:hAnsi="Arial" w:cs="Arial"/>
          <w:sz w:val="18"/>
          <w:szCs w:val="18"/>
        </w:rPr>
      </w:pPr>
    </w:p>
    <w:p w14:paraId="1F44833E" w14:textId="689726CA" w:rsidR="00681967" w:rsidRPr="00E22DA9" w:rsidRDefault="00681967" w:rsidP="00681967">
      <w:pPr>
        <w:overflowPunct w:val="0"/>
        <w:autoSpaceDE w:val="0"/>
        <w:autoSpaceDN w:val="0"/>
        <w:adjustRightInd w:val="0"/>
        <w:spacing w:before="100" w:beforeAutospacing="1" w:after="100" w:afterAutospacing="1"/>
        <w:ind w:firstLine="708"/>
        <w:jc w:val="center"/>
        <w:textAlignment w:val="baseline"/>
        <w:rPr>
          <w:rFonts w:ascii="Arial" w:hAnsi="Arial" w:cs="Arial"/>
          <w:b/>
          <w:sz w:val="18"/>
          <w:szCs w:val="18"/>
        </w:rPr>
      </w:pPr>
      <w:r w:rsidRPr="00E22DA9">
        <w:rPr>
          <w:rFonts w:ascii="Arial" w:hAnsi="Arial" w:cs="Arial"/>
          <w:sz w:val="18"/>
          <w:szCs w:val="18"/>
        </w:rPr>
        <w:br w:type="page"/>
      </w:r>
    </w:p>
    <w:p w14:paraId="2C9FFD5A" w14:textId="0F89733D" w:rsidR="00681967" w:rsidRPr="00E22DA9" w:rsidRDefault="00375BD0" w:rsidP="00393D56">
      <w:pPr>
        <w:overflowPunct w:val="0"/>
        <w:autoSpaceDE w:val="0"/>
        <w:autoSpaceDN w:val="0"/>
        <w:adjustRightInd w:val="0"/>
        <w:spacing w:before="100" w:beforeAutospacing="1" w:after="100" w:afterAutospacing="1"/>
        <w:ind w:left="2832" w:firstLine="708"/>
        <w:textAlignment w:val="baseline"/>
        <w:rPr>
          <w:rFonts w:ascii="Arial" w:hAnsi="Arial" w:cs="Arial"/>
          <w:sz w:val="18"/>
          <w:szCs w:val="18"/>
        </w:rPr>
      </w:pPr>
      <w:r>
        <w:rPr>
          <w:rFonts w:ascii="Arial" w:hAnsi="Arial" w:cs="Arial"/>
          <w:b/>
          <w:bCs/>
          <w:sz w:val="18"/>
          <w:szCs w:val="18"/>
        </w:rPr>
        <w:lastRenderedPageBreak/>
        <w:t xml:space="preserve">      </w:t>
      </w:r>
      <w:r w:rsidR="00681967" w:rsidRPr="00E22DA9">
        <w:rPr>
          <w:rFonts w:ascii="Arial" w:hAnsi="Arial" w:cs="Arial"/>
          <w:b/>
          <w:bCs/>
          <w:sz w:val="18"/>
          <w:szCs w:val="18"/>
        </w:rPr>
        <w:t xml:space="preserve">ANEXO </w:t>
      </w:r>
      <w:r w:rsidR="00A32AC3" w:rsidRPr="00E22DA9">
        <w:rPr>
          <w:rFonts w:ascii="Arial" w:hAnsi="Arial" w:cs="Arial"/>
          <w:b/>
          <w:bCs/>
          <w:sz w:val="18"/>
          <w:szCs w:val="18"/>
        </w:rPr>
        <w:t>09</w:t>
      </w:r>
    </w:p>
    <w:p w14:paraId="10C728FC" w14:textId="77777777" w:rsidR="00681967" w:rsidRPr="00E22DA9" w:rsidRDefault="00681967" w:rsidP="00681967">
      <w:pPr>
        <w:overflowPunct w:val="0"/>
        <w:autoSpaceDE w:val="0"/>
        <w:autoSpaceDN w:val="0"/>
        <w:adjustRightInd w:val="0"/>
        <w:spacing w:before="100" w:beforeAutospacing="1" w:after="100" w:afterAutospacing="1"/>
        <w:ind w:right="113"/>
        <w:jc w:val="both"/>
        <w:textAlignment w:val="baseline"/>
        <w:rPr>
          <w:rFonts w:ascii="Arial" w:hAnsi="Arial" w:cs="Arial"/>
          <w:b/>
          <w:bCs/>
          <w:sz w:val="18"/>
          <w:szCs w:val="18"/>
        </w:rPr>
      </w:pPr>
    </w:p>
    <w:p w14:paraId="437C035E" w14:textId="2EBAA3DB" w:rsidR="00681967" w:rsidRPr="00E22DA9" w:rsidRDefault="00375BD0" w:rsidP="00D061D1">
      <w:pPr>
        <w:overflowPunct w:val="0"/>
        <w:autoSpaceDE w:val="0"/>
        <w:autoSpaceDN w:val="0"/>
        <w:adjustRightInd w:val="0"/>
        <w:spacing w:before="100" w:beforeAutospacing="1" w:after="100" w:afterAutospacing="1"/>
        <w:ind w:left="1416" w:firstLine="708"/>
        <w:jc w:val="both"/>
        <w:textAlignment w:val="baseline"/>
        <w:rPr>
          <w:rFonts w:ascii="Arial" w:hAnsi="Arial" w:cs="Arial"/>
          <w:b/>
          <w:bCs/>
          <w:sz w:val="18"/>
          <w:szCs w:val="18"/>
        </w:rPr>
      </w:pPr>
      <w:r>
        <w:rPr>
          <w:rFonts w:ascii="Arial" w:hAnsi="Arial" w:cs="Arial"/>
          <w:b/>
          <w:bCs/>
          <w:sz w:val="18"/>
          <w:szCs w:val="18"/>
        </w:rPr>
        <w:t xml:space="preserve">               </w:t>
      </w:r>
      <w:r w:rsidR="00681967" w:rsidRPr="00E22DA9">
        <w:rPr>
          <w:rFonts w:ascii="Arial" w:hAnsi="Arial" w:cs="Arial"/>
          <w:b/>
          <w:bCs/>
          <w:sz w:val="18"/>
          <w:szCs w:val="18"/>
        </w:rPr>
        <w:t xml:space="preserve">PREGÃO ELETRÔNICO Nº </w:t>
      </w:r>
      <w:r w:rsidR="00B46F34">
        <w:rPr>
          <w:rFonts w:ascii="Arial" w:hAnsi="Arial" w:cs="Arial"/>
          <w:b/>
          <w:bCs/>
          <w:sz w:val="18"/>
          <w:szCs w:val="18"/>
        </w:rPr>
        <w:t>79</w:t>
      </w:r>
      <w:r w:rsidR="00681967" w:rsidRPr="00E22DA9">
        <w:rPr>
          <w:rFonts w:ascii="Arial" w:hAnsi="Arial" w:cs="Arial"/>
          <w:b/>
          <w:bCs/>
          <w:sz w:val="18"/>
          <w:szCs w:val="18"/>
        </w:rPr>
        <w:t>/</w:t>
      </w:r>
      <w:r w:rsidR="004E4A1C" w:rsidRPr="00E22DA9">
        <w:rPr>
          <w:rFonts w:ascii="Arial" w:hAnsi="Arial" w:cs="Arial"/>
          <w:b/>
          <w:bCs/>
          <w:sz w:val="18"/>
          <w:szCs w:val="18"/>
        </w:rPr>
        <w:t>202</w:t>
      </w:r>
      <w:r w:rsidR="006103C7">
        <w:rPr>
          <w:rFonts w:ascii="Arial" w:hAnsi="Arial" w:cs="Arial"/>
          <w:b/>
          <w:bCs/>
          <w:sz w:val="18"/>
          <w:szCs w:val="18"/>
        </w:rPr>
        <w:t>3</w:t>
      </w:r>
    </w:p>
    <w:p w14:paraId="4012127A" w14:textId="77777777" w:rsidR="00681967" w:rsidRPr="00E22DA9" w:rsidRDefault="00681967" w:rsidP="00D061D1">
      <w:pPr>
        <w:overflowPunct w:val="0"/>
        <w:autoSpaceDE w:val="0"/>
        <w:autoSpaceDN w:val="0"/>
        <w:adjustRightInd w:val="0"/>
        <w:spacing w:before="100" w:beforeAutospacing="1" w:after="100" w:afterAutospacing="1"/>
        <w:ind w:right="113"/>
        <w:jc w:val="both"/>
        <w:textAlignment w:val="baseline"/>
        <w:rPr>
          <w:rFonts w:ascii="Arial" w:hAnsi="Arial" w:cs="Arial"/>
          <w:b/>
          <w:bCs/>
          <w:sz w:val="18"/>
          <w:szCs w:val="18"/>
        </w:rPr>
      </w:pPr>
    </w:p>
    <w:p w14:paraId="105BB800" w14:textId="6EA9EA76" w:rsidR="00681967" w:rsidRPr="00E22DA9" w:rsidRDefault="00E90535" w:rsidP="00E90535">
      <w:pPr>
        <w:overflowPunct w:val="0"/>
        <w:autoSpaceDE w:val="0"/>
        <w:autoSpaceDN w:val="0"/>
        <w:adjustRightInd w:val="0"/>
        <w:spacing w:before="100" w:beforeAutospacing="1" w:after="100" w:afterAutospacing="1"/>
        <w:ind w:right="113"/>
        <w:jc w:val="both"/>
        <w:textAlignment w:val="baseline"/>
        <w:rPr>
          <w:rFonts w:ascii="Arial" w:hAnsi="Arial" w:cs="Arial"/>
          <w:b/>
          <w:bCs/>
          <w:sz w:val="18"/>
          <w:szCs w:val="18"/>
        </w:rPr>
      </w:pPr>
      <w:r w:rsidRPr="00E22DA9">
        <w:rPr>
          <w:rFonts w:ascii="Arial" w:hAnsi="Arial" w:cs="Arial"/>
          <w:b/>
          <w:bCs/>
          <w:sz w:val="18"/>
          <w:szCs w:val="18"/>
        </w:rPr>
        <w:t xml:space="preserve">                         </w:t>
      </w:r>
      <w:r w:rsidR="00375BD0">
        <w:rPr>
          <w:rFonts w:ascii="Arial" w:hAnsi="Arial" w:cs="Arial"/>
          <w:b/>
          <w:bCs/>
          <w:sz w:val="18"/>
          <w:szCs w:val="18"/>
        </w:rPr>
        <w:t xml:space="preserve">                          </w:t>
      </w:r>
      <w:r w:rsidRPr="00E22DA9">
        <w:rPr>
          <w:rFonts w:ascii="Arial" w:hAnsi="Arial" w:cs="Arial"/>
          <w:b/>
          <w:bCs/>
          <w:sz w:val="18"/>
          <w:szCs w:val="18"/>
        </w:rPr>
        <w:t xml:space="preserve">   </w:t>
      </w:r>
      <w:r w:rsidR="00681967" w:rsidRPr="00E22DA9">
        <w:rPr>
          <w:rFonts w:ascii="Arial" w:hAnsi="Arial" w:cs="Arial"/>
          <w:b/>
          <w:bCs/>
          <w:sz w:val="18"/>
          <w:szCs w:val="18"/>
        </w:rPr>
        <w:t>DECLARAÇÃO DE RESPONSABILIDADE</w:t>
      </w:r>
    </w:p>
    <w:p w14:paraId="29AE9E22" w14:textId="77777777" w:rsidR="00681967" w:rsidRPr="00E22DA9" w:rsidRDefault="00681967" w:rsidP="00681967">
      <w:pPr>
        <w:overflowPunct w:val="0"/>
        <w:autoSpaceDE w:val="0"/>
        <w:autoSpaceDN w:val="0"/>
        <w:adjustRightInd w:val="0"/>
        <w:spacing w:before="100" w:beforeAutospacing="1" w:after="100" w:afterAutospacing="1"/>
        <w:ind w:right="113"/>
        <w:jc w:val="both"/>
        <w:textAlignment w:val="baseline"/>
        <w:rPr>
          <w:rFonts w:ascii="Arial" w:hAnsi="Arial" w:cs="Arial"/>
          <w:sz w:val="18"/>
          <w:szCs w:val="18"/>
        </w:rPr>
      </w:pPr>
    </w:p>
    <w:p w14:paraId="2AF558CB" w14:textId="77777777" w:rsidR="00681967" w:rsidRPr="00E22DA9" w:rsidRDefault="00681967" w:rsidP="00681967">
      <w:pPr>
        <w:overflowPunct w:val="0"/>
        <w:autoSpaceDE w:val="0"/>
        <w:autoSpaceDN w:val="0"/>
        <w:adjustRightInd w:val="0"/>
        <w:spacing w:before="100" w:beforeAutospacing="1" w:after="100" w:afterAutospacing="1"/>
        <w:ind w:right="113"/>
        <w:jc w:val="both"/>
        <w:textAlignment w:val="baseline"/>
        <w:rPr>
          <w:rFonts w:ascii="Arial" w:hAnsi="Arial" w:cs="Arial"/>
          <w:sz w:val="18"/>
          <w:szCs w:val="18"/>
        </w:rPr>
      </w:pPr>
    </w:p>
    <w:p w14:paraId="215C2071" w14:textId="5A2152C9" w:rsidR="00681967" w:rsidRPr="00E22DA9"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r w:rsidRPr="00E22DA9">
        <w:rPr>
          <w:rFonts w:ascii="Arial" w:hAnsi="Arial" w:cs="Arial"/>
          <w:sz w:val="18"/>
          <w:szCs w:val="18"/>
        </w:rPr>
        <w:t>Declaramos para fins de atendimento ao que consta do edital do Pregão</w:t>
      </w:r>
      <w:r w:rsidR="00393D56" w:rsidRPr="00E22DA9">
        <w:rPr>
          <w:rFonts w:ascii="Arial" w:hAnsi="Arial" w:cs="Arial"/>
          <w:sz w:val="18"/>
          <w:szCs w:val="18"/>
        </w:rPr>
        <w:t xml:space="preserve"> </w:t>
      </w:r>
      <w:r w:rsidR="00B46F34">
        <w:rPr>
          <w:rFonts w:ascii="Arial" w:hAnsi="Arial" w:cs="Arial"/>
          <w:sz w:val="18"/>
          <w:szCs w:val="18"/>
        </w:rPr>
        <w:t>79</w:t>
      </w:r>
      <w:r w:rsidR="00D061D1" w:rsidRPr="00E22DA9">
        <w:rPr>
          <w:rFonts w:ascii="Arial" w:hAnsi="Arial" w:cs="Arial"/>
          <w:sz w:val="18"/>
          <w:szCs w:val="18"/>
        </w:rPr>
        <w:t>/</w:t>
      </w:r>
      <w:r w:rsidR="004E4A1C" w:rsidRPr="00E22DA9">
        <w:rPr>
          <w:rFonts w:ascii="Arial" w:hAnsi="Arial" w:cs="Arial"/>
          <w:sz w:val="18"/>
          <w:szCs w:val="18"/>
        </w:rPr>
        <w:t>202</w:t>
      </w:r>
      <w:r w:rsidR="006103C7">
        <w:rPr>
          <w:rFonts w:ascii="Arial" w:hAnsi="Arial" w:cs="Arial"/>
          <w:sz w:val="18"/>
          <w:szCs w:val="18"/>
        </w:rPr>
        <w:t>3</w:t>
      </w:r>
      <w:r w:rsidR="00393D56" w:rsidRPr="00E22DA9">
        <w:rPr>
          <w:rFonts w:ascii="Arial" w:hAnsi="Arial" w:cs="Arial"/>
          <w:sz w:val="18"/>
          <w:szCs w:val="18"/>
        </w:rPr>
        <w:t xml:space="preserve">, </w:t>
      </w:r>
      <w:r w:rsidRPr="00E22DA9">
        <w:rPr>
          <w:rFonts w:ascii="Arial" w:hAnsi="Arial" w:cs="Arial"/>
          <w:sz w:val="18"/>
          <w:szCs w:val="18"/>
        </w:rPr>
        <w:t>da Prefeitura Municipal de</w:t>
      </w:r>
      <w:r w:rsidR="00393D56" w:rsidRPr="00E22DA9">
        <w:rPr>
          <w:rFonts w:ascii="Arial" w:hAnsi="Arial" w:cs="Arial"/>
          <w:sz w:val="18"/>
          <w:szCs w:val="18"/>
        </w:rPr>
        <w:t xml:space="preserve"> Mandaguaçu</w:t>
      </w:r>
      <w:r w:rsidRPr="00E22DA9">
        <w:rPr>
          <w:rFonts w:ascii="Arial" w:hAnsi="Arial" w:cs="Arial"/>
          <w:sz w:val="18"/>
          <w:szCs w:val="18"/>
        </w:rPr>
        <w:t xml:space="preserve">, que a empresa............................................................tomou conhecimento do Edital e de todas as condições de participação na Licitação e se compromete a cumprir todos os termos do Edital, e a fornecer material de qualidade, sob as penas da Lei. </w:t>
      </w:r>
    </w:p>
    <w:p w14:paraId="66554778" w14:textId="77777777" w:rsidR="00681967" w:rsidRPr="00E22DA9"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p>
    <w:p w14:paraId="70A3BE2D" w14:textId="77777777" w:rsidR="00681967" w:rsidRPr="00E22DA9"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r w:rsidRPr="00E22DA9">
        <w:rPr>
          <w:rFonts w:ascii="Arial" w:hAnsi="Arial" w:cs="Arial"/>
          <w:sz w:val="18"/>
          <w:szCs w:val="18"/>
        </w:rPr>
        <w:t>Local e data:</w:t>
      </w:r>
    </w:p>
    <w:p w14:paraId="54C3C0A7" w14:textId="77777777" w:rsidR="00681967" w:rsidRPr="00E22DA9"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p>
    <w:p w14:paraId="74C2ADB1" w14:textId="77777777" w:rsidR="00681967" w:rsidRPr="00E22DA9"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r w:rsidRPr="00E22DA9">
        <w:rPr>
          <w:rFonts w:ascii="Arial" w:hAnsi="Arial" w:cs="Arial"/>
          <w:sz w:val="18"/>
          <w:szCs w:val="18"/>
        </w:rPr>
        <w:t>Assinatura e carimbo da empresa:</w:t>
      </w:r>
    </w:p>
    <w:p w14:paraId="6B8E5622" w14:textId="461932DB" w:rsidR="00681967" w:rsidRPr="00E22DA9" w:rsidRDefault="00681967" w:rsidP="00681967">
      <w:pPr>
        <w:overflowPunct w:val="0"/>
        <w:autoSpaceDE w:val="0"/>
        <w:autoSpaceDN w:val="0"/>
        <w:adjustRightInd w:val="0"/>
        <w:spacing w:before="100" w:beforeAutospacing="1" w:after="100" w:afterAutospacing="1"/>
        <w:jc w:val="center"/>
        <w:textAlignment w:val="baseline"/>
        <w:rPr>
          <w:rFonts w:ascii="Arial" w:hAnsi="Arial" w:cs="Arial"/>
          <w:b/>
          <w:sz w:val="18"/>
          <w:szCs w:val="18"/>
        </w:rPr>
      </w:pPr>
      <w:r w:rsidRPr="00E22DA9">
        <w:rPr>
          <w:rFonts w:ascii="Arial" w:hAnsi="Arial" w:cs="Arial"/>
          <w:b/>
          <w:sz w:val="18"/>
          <w:szCs w:val="18"/>
        </w:rPr>
        <w:br w:type="page"/>
      </w:r>
      <w:r w:rsidRPr="00E22DA9">
        <w:rPr>
          <w:rFonts w:ascii="Arial" w:hAnsi="Arial" w:cs="Arial"/>
          <w:b/>
          <w:sz w:val="18"/>
          <w:szCs w:val="18"/>
        </w:rPr>
        <w:lastRenderedPageBreak/>
        <w:t>ANEXO 1</w:t>
      </w:r>
      <w:r w:rsidR="00393D56" w:rsidRPr="00E22DA9">
        <w:rPr>
          <w:rFonts w:ascii="Arial" w:hAnsi="Arial" w:cs="Arial"/>
          <w:b/>
          <w:sz w:val="18"/>
          <w:szCs w:val="18"/>
        </w:rPr>
        <w:t>0</w:t>
      </w:r>
    </w:p>
    <w:p w14:paraId="5302D1A4" w14:textId="68780AA2" w:rsidR="00681967" w:rsidRPr="00E22DA9" w:rsidRDefault="00375BD0" w:rsidP="00393D56">
      <w:pPr>
        <w:overflowPunct w:val="0"/>
        <w:autoSpaceDE w:val="0"/>
        <w:autoSpaceDN w:val="0"/>
        <w:adjustRightInd w:val="0"/>
        <w:spacing w:before="100" w:beforeAutospacing="1" w:after="100" w:afterAutospacing="1"/>
        <w:ind w:left="1416" w:firstLine="708"/>
        <w:jc w:val="both"/>
        <w:textAlignment w:val="baseline"/>
        <w:rPr>
          <w:rFonts w:ascii="Arial" w:hAnsi="Arial" w:cs="Arial"/>
          <w:b/>
          <w:bCs/>
          <w:sz w:val="18"/>
          <w:szCs w:val="18"/>
        </w:rPr>
      </w:pPr>
      <w:r>
        <w:rPr>
          <w:rFonts w:ascii="Arial" w:hAnsi="Arial" w:cs="Arial"/>
          <w:b/>
          <w:bCs/>
          <w:sz w:val="18"/>
          <w:szCs w:val="18"/>
        </w:rPr>
        <w:t xml:space="preserve">               </w:t>
      </w:r>
      <w:r w:rsidR="00681967" w:rsidRPr="00E22DA9">
        <w:rPr>
          <w:rFonts w:ascii="Arial" w:hAnsi="Arial" w:cs="Arial"/>
          <w:b/>
          <w:bCs/>
          <w:sz w:val="18"/>
          <w:szCs w:val="18"/>
        </w:rPr>
        <w:t xml:space="preserve">PREGÃO ELETRÔNICO Nº </w:t>
      </w:r>
      <w:r w:rsidR="00B46F34">
        <w:rPr>
          <w:rFonts w:ascii="Arial" w:hAnsi="Arial" w:cs="Arial"/>
          <w:b/>
          <w:bCs/>
          <w:sz w:val="18"/>
          <w:szCs w:val="18"/>
        </w:rPr>
        <w:t>79</w:t>
      </w:r>
      <w:r w:rsidR="00681967" w:rsidRPr="00E22DA9">
        <w:rPr>
          <w:rFonts w:ascii="Arial" w:hAnsi="Arial" w:cs="Arial"/>
          <w:b/>
          <w:bCs/>
          <w:sz w:val="18"/>
          <w:szCs w:val="18"/>
        </w:rPr>
        <w:t>/</w:t>
      </w:r>
      <w:r w:rsidR="004E4A1C" w:rsidRPr="00E22DA9">
        <w:rPr>
          <w:rFonts w:ascii="Arial" w:hAnsi="Arial" w:cs="Arial"/>
          <w:b/>
          <w:bCs/>
          <w:sz w:val="18"/>
          <w:szCs w:val="18"/>
        </w:rPr>
        <w:t>202</w:t>
      </w:r>
      <w:r w:rsidR="006103C7">
        <w:rPr>
          <w:rFonts w:ascii="Arial" w:hAnsi="Arial" w:cs="Arial"/>
          <w:b/>
          <w:bCs/>
          <w:sz w:val="18"/>
          <w:szCs w:val="18"/>
        </w:rPr>
        <w:t>3</w:t>
      </w:r>
    </w:p>
    <w:p w14:paraId="2E316B6D" w14:textId="77777777" w:rsidR="00681967" w:rsidRPr="00E22DA9" w:rsidRDefault="00681967" w:rsidP="00681967">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sz w:val="18"/>
          <w:szCs w:val="18"/>
        </w:rPr>
      </w:pPr>
      <w:r w:rsidRPr="00E22DA9">
        <w:rPr>
          <w:rFonts w:ascii="Arial" w:hAnsi="Arial" w:cs="Arial"/>
          <w:b/>
          <w:bCs/>
          <w:sz w:val="18"/>
          <w:szCs w:val="18"/>
        </w:rPr>
        <w:t>DECLARAÇÃO</w:t>
      </w:r>
    </w:p>
    <w:p w14:paraId="42A3B5B8" w14:textId="706F6CC2" w:rsidR="00681967" w:rsidRPr="00E22DA9" w:rsidRDefault="00681967" w:rsidP="00681967">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color w:val="000000"/>
          <w:sz w:val="18"/>
          <w:szCs w:val="18"/>
        </w:rPr>
      </w:pPr>
      <w:r w:rsidRPr="00E22DA9">
        <w:rPr>
          <w:rFonts w:ascii="Arial" w:hAnsi="Arial" w:cs="Arial"/>
          <w:color w:val="000000"/>
          <w:sz w:val="18"/>
          <w:szCs w:val="18"/>
        </w:rPr>
        <w:t>(Razão Social)  __________________________________</w:t>
      </w:r>
    </w:p>
    <w:p w14:paraId="6FFC645C" w14:textId="7DAC38F2" w:rsidR="00C47D4C" w:rsidRPr="00E22DA9" w:rsidRDefault="00681967" w:rsidP="00C47D4C">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sz w:val="18"/>
          <w:szCs w:val="18"/>
        </w:rPr>
      </w:pPr>
      <w:r w:rsidRPr="00E22DA9">
        <w:rPr>
          <w:rFonts w:ascii="Arial" w:hAnsi="Arial" w:cs="Arial"/>
          <w:color w:val="000000"/>
          <w:sz w:val="18"/>
          <w:szCs w:val="18"/>
        </w:rPr>
        <w:t>CNPJ/MF Nº ____________________________________</w:t>
      </w:r>
    </w:p>
    <w:p w14:paraId="4649F2BA" w14:textId="5311A076" w:rsidR="00681967" w:rsidRPr="00E22DA9" w:rsidRDefault="00681967" w:rsidP="00681967">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sz w:val="18"/>
          <w:szCs w:val="18"/>
        </w:rPr>
      </w:pPr>
      <w:r w:rsidRPr="00E22DA9">
        <w:rPr>
          <w:rFonts w:ascii="Arial" w:hAnsi="Arial" w:cs="Arial"/>
          <w:color w:val="000000"/>
          <w:sz w:val="18"/>
          <w:szCs w:val="18"/>
        </w:rPr>
        <w:t>Sediada________________________________________</w:t>
      </w:r>
    </w:p>
    <w:p w14:paraId="1DF1ADD4" w14:textId="77777777" w:rsidR="00681967" w:rsidRPr="00E22DA9" w:rsidRDefault="00681967" w:rsidP="00681967">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color w:val="000000"/>
          <w:sz w:val="18"/>
          <w:szCs w:val="18"/>
        </w:rPr>
      </w:pPr>
      <w:r w:rsidRPr="00E22DA9">
        <w:rPr>
          <w:rFonts w:ascii="Arial" w:hAnsi="Arial" w:cs="Arial"/>
          <w:color w:val="000000"/>
          <w:sz w:val="18"/>
          <w:szCs w:val="18"/>
        </w:rPr>
        <w:t>(Endereço Completo)</w:t>
      </w:r>
    </w:p>
    <w:p w14:paraId="5BA652D7" w14:textId="177E6109" w:rsidR="00681967" w:rsidRPr="00E22DA9" w:rsidRDefault="00681967" w:rsidP="00681967">
      <w:pPr>
        <w:overflowPunct w:val="0"/>
        <w:autoSpaceDE w:val="0"/>
        <w:autoSpaceDN w:val="0"/>
        <w:adjustRightInd w:val="0"/>
        <w:spacing w:before="100" w:beforeAutospacing="1" w:after="100" w:afterAutospacing="1" w:line="360" w:lineRule="auto"/>
        <w:ind w:left="708" w:firstLine="708"/>
        <w:textAlignment w:val="baseline"/>
        <w:rPr>
          <w:rFonts w:ascii="Arial" w:hAnsi="Arial" w:cs="Arial"/>
          <w:sz w:val="18"/>
          <w:szCs w:val="18"/>
        </w:rPr>
      </w:pPr>
      <w:r w:rsidRPr="00E22DA9">
        <w:rPr>
          <w:rFonts w:ascii="Arial" w:hAnsi="Arial" w:cs="Arial"/>
          <w:sz w:val="18"/>
          <w:szCs w:val="18"/>
        </w:rPr>
        <w:t>Declara, sob as penas da lei, que na qualidade de proponente de procedimento licitatório sob a modalidade</w:t>
      </w:r>
      <w:r w:rsidR="00393D56" w:rsidRPr="00E22DA9">
        <w:rPr>
          <w:rFonts w:ascii="Arial" w:hAnsi="Arial" w:cs="Arial"/>
          <w:sz w:val="18"/>
          <w:szCs w:val="18"/>
        </w:rPr>
        <w:t xml:space="preserve"> Pregão Eletronico </w:t>
      </w:r>
      <w:r w:rsidRPr="00E22DA9">
        <w:rPr>
          <w:rFonts w:ascii="Arial" w:hAnsi="Arial" w:cs="Arial"/>
          <w:sz w:val="18"/>
          <w:szCs w:val="18"/>
        </w:rPr>
        <w:t>nº</w:t>
      </w:r>
      <w:r w:rsidR="00393D56" w:rsidRPr="00E22DA9">
        <w:rPr>
          <w:rFonts w:ascii="Arial" w:hAnsi="Arial" w:cs="Arial"/>
          <w:sz w:val="18"/>
          <w:szCs w:val="18"/>
        </w:rPr>
        <w:t xml:space="preserve"> </w:t>
      </w:r>
      <w:r w:rsidR="00B46F34">
        <w:rPr>
          <w:rFonts w:ascii="Arial" w:hAnsi="Arial" w:cs="Arial"/>
          <w:sz w:val="18"/>
          <w:szCs w:val="18"/>
        </w:rPr>
        <w:t>79</w:t>
      </w:r>
      <w:r w:rsidR="00A62FF3" w:rsidRPr="00E22DA9">
        <w:rPr>
          <w:rFonts w:ascii="Arial" w:hAnsi="Arial" w:cs="Arial"/>
          <w:sz w:val="18"/>
          <w:szCs w:val="18"/>
        </w:rPr>
        <w:t>/</w:t>
      </w:r>
      <w:r w:rsidR="004E4A1C" w:rsidRPr="00E22DA9">
        <w:rPr>
          <w:rFonts w:ascii="Arial" w:hAnsi="Arial" w:cs="Arial"/>
          <w:sz w:val="18"/>
          <w:szCs w:val="18"/>
        </w:rPr>
        <w:t>202</w:t>
      </w:r>
      <w:r w:rsidR="006103C7">
        <w:rPr>
          <w:rFonts w:ascii="Arial" w:hAnsi="Arial" w:cs="Arial"/>
          <w:sz w:val="18"/>
          <w:szCs w:val="18"/>
        </w:rPr>
        <w:t>3</w:t>
      </w:r>
      <w:r w:rsidR="00393D56" w:rsidRPr="00E22DA9">
        <w:rPr>
          <w:rFonts w:ascii="Arial" w:hAnsi="Arial" w:cs="Arial"/>
          <w:sz w:val="18"/>
          <w:szCs w:val="18"/>
        </w:rPr>
        <w:t>,</w:t>
      </w:r>
      <w:r w:rsidRPr="00E22DA9">
        <w:rPr>
          <w:rFonts w:ascii="Arial" w:hAnsi="Arial" w:cs="Arial"/>
          <w:sz w:val="18"/>
          <w:szCs w:val="18"/>
        </w:rPr>
        <w:t xml:space="preserve"> instaurad</w:t>
      </w:r>
      <w:r w:rsidR="00393D56" w:rsidRPr="00E22DA9">
        <w:rPr>
          <w:rFonts w:ascii="Arial" w:hAnsi="Arial" w:cs="Arial"/>
          <w:sz w:val="18"/>
          <w:szCs w:val="18"/>
        </w:rPr>
        <w:t>o</w:t>
      </w:r>
      <w:r w:rsidRPr="00E22DA9">
        <w:rPr>
          <w:rFonts w:ascii="Arial" w:hAnsi="Arial" w:cs="Arial"/>
          <w:sz w:val="18"/>
          <w:szCs w:val="18"/>
        </w:rPr>
        <w:t xml:space="preserve"> pelo Municipio de</w:t>
      </w:r>
      <w:r w:rsidR="00393D56" w:rsidRPr="00E22DA9">
        <w:rPr>
          <w:rFonts w:ascii="Arial" w:hAnsi="Arial" w:cs="Arial"/>
          <w:sz w:val="18"/>
          <w:szCs w:val="18"/>
        </w:rPr>
        <w:t xml:space="preserve"> Mandaguaçu</w:t>
      </w:r>
      <w:r w:rsidRPr="00E22DA9">
        <w:rPr>
          <w:rFonts w:ascii="Arial" w:hAnsi="Arial" w:cs="Arial"/>
          <w:sz w:val="18"/>
          <w:szCs w:val="18"/>
        </w:rPr>
        <w:t>, não integra nosso corpo social, nem nosso quadro funcional empregado público ou membro comissionado de órgão direto ou indireto da Administração Municipal.</w:t>
      </w:r>
    </w:p>
    <w:p w14:paraId="16C4DE1F" w14:textId="77777777" w:rsidR="00681967" w:rsidRPr="00E22DA9"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E22DA9">
        <w:rPr>
          <w:rFonts w:ascii="Arial" w:hAnsi="Arial" w:cs="Arial"/>
          <w:sz w:val="18"/>
          <w:szCs w:val="18"/>
        </w:rPr>
        <w:t>Por ser verdade, firmamos o presente.</w:t>
      </w:r>
    </w:p>
    <w:p w14:paraId="198A00D7" w14:textId="77777777" w:rsidR="00681967" w:rsidRPr="00E22DA9"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E22DA9">
        <w:rPr>
          <w:rFonts w:ascii="Arial" w:hAnsi="Arial" w:cs="Arial"/>
          <w:sz w:val="18"/>
          <w:szCs w:val="18"/>
        </w:rPr>
        <w:t>Data _______</w:t>
      </w:r>
    </w:p>
    <w:p w14:paraId="5E4EE6B6" w14:textId="77777777" w:rsidR="00681967" w:rsidRPr="00E22DA9"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E22DA9">
        <w:rPr>
          <w:rFonts w:ascii="Arial" w:hAnsi="Arial" w:cs="Arial"/>
          <w:sz w:val="18"/>
          <w:szCs w:val="18"/>
        </w:rPr>
        <w:t>Local________________</w:t>
      </w:r>
    </w:p>
    <w:p w14:paraId="13F5AD36" w14:textId="77777777" w:rsidR="00681967" w:rsidRPr="00E22DA9"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E22DA9">
        <w:rPr>
          <w:rFonts w:ascii="Arial" w:hAnsi="Arial" w:cs="Arial"/>
          <w:sz w:val="18"/>
          <w:szCs w:val="18"/>
        </w:rPr>
        <w:t>Nome do declarante _________________</w:t>
      </w:r>
    </w:p>
    <w:p w14:paraId="5302A2F8" w14:textId="77777777" w:rsidR="00681967" w:rsidRPr="00E22DA9"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E22DA9">
        <w:rPr>
          <w:rFonts w:ascii="Arial" w:hAnsi="Arial" w:cs="Arial"/>
          <w:sz w:val="18"/>
          <w:szCs w:val="18"/>
        </w:rPr>
        <w:t>RG____________________</w:t>
      </w:r>
    </w:p>
    <w:p w14:paraId="2732E055" w14:textId="77777777" w:rsidR="00681967" w:rsidRPr="00E22DA9" w:rsidRDefault="00681967" w:rsidP="00681967">
      <w:pPr>
        <w:overflowPunct w:val="0"/>
        <w:autoSpaceDE w:val="0"/>
        <w:autoSpaceDN w:val="0"/>
        <w:adjustRightInd w:val="0"/>
        <w:spacing w:before="100" w:beforeAutospacing="1" w:after="100" w:afterAutospacing="1" w:line="360" w:lineRule="auto"/>
        <w:ind w:left="709"/>
        <w:textAlignment w:val="baseline"/>
        <w:rPr>
          <w:rFonts w:ascii="Arial" w:hAnsi="Arial" w:cs="Arial"/>
          <w:sz w:val="18"/>
          <w:szCs w:val="18"/>
        </w:rPr>
      </w:pPr>
      <w:r w:rsidRPr="00E22DA9">
        <w:rPr>
          <w:rFonts w:ascii="Arial" w:hAnsi="Arial" w:cs="Arial"/>
          <w:sz w:val="18"/>
          <w:szCs w:val="18"/>
        </w:rPr>
        <w:t>CPF___________________</w:t>
      </w:r>
    </w:p>
    <w:p w14:paraId="65D4E75B" w14:textId="77777777" w:rsidR="00681967" w:rsidRPr="00E22DA9"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E22DA9">
        <w:rPr>
          <w:rFonts w:ascii="Arial" w:hAnsi="Arial" w:cs="Arial"/>
          <w:color w:val="000000"/>
          <w:sz w:val="18"/>
          <w:szCs w:val="18"/>
        </w:rPr>
        <w:t>OBS. Esta declaração deverá ser emitida em papel timbrado da empresa proponente e carimbada com o número do CNPJ.</w:t>
      </w:r>
    </w:p>
    <w:p w14:paraId="59B893DF" w14:textId="3D969900" w:rsidR="007D75B2" w:rsidRDefault="007D75B2"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557869AB" w14:textId="077AA8B4" w:rsidR="00375BD0" w:rsidRDefault="00375BD0"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07A6C43B" w14:textId="23C2BFCF" w:rsidR="00375BD0" w:rsidRDefault="00375BD0"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014540C5" w14:textId="58D26D81" w:rsidR="00375BD0" w:rsidRDefault="00375BD0"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1BBFC096" w14:textId="264C0DD0" w:rsidR="00375BD0" w:rsidRDefault="00375BD0"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0ED7754B" w14:textId="77777777" w:rsidR="005E4A61" w:rsidRDefault="005E4A61" w:rsidP="005E4A61">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0D54EF95" w14:textId="23675B9F" w:rsidR="008F1273" w:rsidRPr="00E22DA9" w:rsidRDefault="005E4A61" w:rsidP="005E4A61">
      <w:pPr>
        <w:overflowPunct w:val="0"/>
        <w:autoSpaceDE w:val="0"/>
        <w:autoSpaceDN w:val="0"/>
        <w:adjustRightInd w:val="0"/>
        <w:spacing w:before="100" w:beforeAutospacing="1" w:after="100" w:afterAutospacing="1"/>
        <w:ind w:left="708" w:firstLine="708"/>
        <w:textAlignment w:val="baseline"/>
        <w:rPr>
          <w:rFonts w:ascii="Arial" w:hAnsi="Arial" w:cs="Arial"/>
          <w:b/>
          <w:sz w:val="18"/>
          <w:szCs w:val="18"/>
        </w:rPr>
      </w:pPr>
      <w:r>
        <w:rPr>
          <w:rFonts w:ascii="Arial" w:hAnsi="Arial" w:cs="Arial"/>
          <w:b/>
          <w:sz w:val="18"/>
          <w:szCs w:val="18"/>
        </w:rPr>
        <w:lastRenderedPageBreak/>
        <w:t xml:space="preserve">            </w:t>
      </w:r>
      <w:r w:rsidR="008F1273" w:rsidRPr="00E22DA9">
        <w:rPr>
          <w:rFonts w:ascii="Arial" w:hAnsi="Arial" w:cs="Arial"/>
          <w:b/>
          <w:sz w:val="18"/>
          <w:szCs w:val="18"/>
        </w:rPr>
        <w:t xml:space="preserve">AVISO DE PREGÃO ELETRONICO Nº. </w:t>
      </w:r>
      <w:r w:rsidR="00B46F34">
        <w:rPr>
          <w:rFonts w:ascii="Arial" w:hAnsi="Arial" w:cs="Arial"/>
          <w:b/>
          <w:sz w:val="18"/>
          <w:szCs w:val="18"/>
        </w:rPr>
        <w:t>79</w:t>
      </w:r>
      <w:r w:rsidR="00545BCE">
        <w:rPr>
          <w:rFonts w:ascii="Arial" w:hAnsi="Arial" w:cs="Arial"/>
          <w:b/>
          <w:sz w:val="18"/>
          <w:szCs w:val="18"/>
        </w:rPr>
        <w:t>/</w:t>
      </w:r>
      <w:r w:rsidR="004E4A1C" w:rsidRPr="00E22DA9">
        <w:rPr>
          <w:rFonts w:ascii="Arial" w:hAnsi="Arial" w:cs="Arial"/>
          <w:b/>
          <w:sz w:val="18"/>
          <w:szCs w:val="18"/>
        </w:rPr>
        <w:t>202</w:t>
      </w:r>
      <w:r w:rsidR="006103C7">
        <w:rPr>
          <w:rFonts w:ascii="Arial" w:hAnsi="Arial" w:cs="Arial"/>
          <w:b/>
          <w:sz w:val="18"/>
          <w:szCs w:val="18"/>
        </w:rPr>
        <w:t>3</w:t>
      </w:r>
      <w:r w:rsidR="008F1273" w:rsidRPr="00E22DA9">
        <w:rPr>
          <w:rFonts w:ascii="Arial" w:hAnsi="Arial" w:cs="Arial"/>
          <w:b/>
          <w:sz w:val="18"/>
          <w:szCs w:val="18"/>
        </w:rPr>
        <w:t>– (RP)</w:t>
      </w:r>
    </w:p>
    <w:p w14:paraId="0E77DDC1" w14:textId="32F45AA9" w:rsidR="008F1273" w:rsidRPr="00E22DA9" w:rsidRDefault="008F1273" w:rsidP="008F1273">
      <w:pPr>
        <w:jc w:val="center"/>
        <w:rPr>
          <w:rFonts w:ascii="Arial" w:hAnsi="Arial" w:cs="Arial"/>
          <w:sz w:val="18"/>
          <w:szCs w:val="18"/>
        </w:rPr>
      </w:pPr>
      <w:r w:rsidRPr="00E22DA9">
        <w:rPr>
          <w:rFonts w:ascii="Arial" w:hAnsi="Arial" w:cs="Arial"/>
          <w:b/>
          <w:sz w:val="18"/>
          <w:szCs w:val="18"/>
        </w:rPr>
        <w:t xml:space="preserve">PROCESSO Nº. </w:t>
      </w:r>
      <w:r w:rsidRPr="00E22DA9">
        <w:rPr>
          <w:rFonts w:ascii="Arial" w:hAnsi="Arial" w:cs="Arial"/>
          <w:b/>
          <w:sz w:val="18"/>
          <w:szCs w:val="18"/>
        </w:rPr>
        <w:fldChar w:fldCharType="begin"/>
      </w:r>
      <w:r w:rsidRPr="00E22DA9">
        <w:rPr>
          <w:rFonts w:ascii="Arial" w:hAnsi="Arial" w:cs="Arial"/>
          <w:b/>
          <w:sz w:val="18"/>
          <w:szCs w:val="18"/>
        </w:rPr>
        <w:instrText xml:space="preserve"> DOCVARIABLE "NumProcesso" \* MERGEFORMAT </w:instrText>
      </w:r>
      <w:r w:rsidRPr="00E22DA9">
        <w:rPr>
          <w:rFonts w:ascii="Arial" w:hAnsi="Arial" w:cs="Arial"/>
          <w:b/>
          <w:sz w:val="18"/>
          <w:szCs w:val="18"/>
        </w:rPr>
        <w:fldChar w:fldCharType="separate"/>
      </w:r>
      <w:r w:rsidR="00E248F2" w:rsidRPr="00E22DA9">
        <w:rPr>
          <w:rFonts w:ascii="Arial" w:hAnsi="Arial" w:cs="Arial"/>
          <w:b/>
          <w:sz w:val="18"/>
          <w:szCs w:val="18"/>
        </w:rPr>
        <w:t xml:space="preserve"> </w:t>
      </w:r>
      <w:r w:rsidR="00A45190">
        <w:rPr>
          <w:rFonts w:ascii="Arial" w:hAnsi="Arial" w:cs="Arial"/>
          <w:b/>
          <w:sz w:val="18"/>
          <w:szCs w:val="18"/>
        </w:rPr>
        <w:t>31</w:t>
      </w:r>
      <w:r w:rsidR="00901D30">
        <w:rPr>
          <w:rFonts w:ascii="Arial" w:hAnsi="Arial" w:cs="Arial"/>
          <w:b/>
          <w:sz w:val="18"/>
          <w:szCs w:val="18"/>
        </w:rPr>
        <w:t>9</w:t>
      </w:r>
      <w:r w:rsidRPr="00E22DA9">
        <w:rPr>
          <w:rFonts w:ascii="Arial" w:hAnsi="Arial" w:cs="Arial"/>
          <w:b/>
          <w:sz w:val="18"/>
          <w:szCs w:val="18"/>
        </w:rPr>
        <w:t>/</w:t>
      </w:r>
      <w:r w:rsidR="004E4A1C" w:rsidRPr="00E22DA9">
        <w:rPr>
          <w:rFonts w:ascii="Arial" w:hAnsi="Arial" w:cs="Arial"/>
          <w:b/>
          <w:sz w:val="18"/>
          <w:szCs w:val="18"/>
        </w:rPr>
        <w:t>202</w:t>
      </w:r>
      <w:r w:rsidR="00D65C02">
        <w:rPr>
          <w:rFonts w:ascii="Arial" w:hAnsi="Arial" w:cs="Arial"/>
          <w:b/>
          <w:sz w:val="18"/>
          <w:szCs w:val="18"/>
        </w:rPr>
        <w:t>3</w:t>
      </w:r>
      <w:r w:rsidRPr="00E22DA9">
        <w:rPr>
          <w:rFonts w:ascii="Arial" w:hAnsi="Arial" w:cs="Arial"/>
          <w:b/>
          <w:sz w:val="18"/>
          <w:szCs w:val="18"/>
        </w:rPr>
        <w:fldChar w:fldCharType="end"/>
      </w:r>
    </w:p>
    <w:p w14:paraId="2DF8FB79" w14:textId="77777777" w:rsidR="003B3127" w:rsidRPr="00E22DA9" w:rsidRDefault="003B3127" w:rsidP="00885D2D">
      <w:pPr>
        <w:jc w:val="both"/>
        <w:rPr>
          <w:rFonts w:ascii="Arial" w:hAnsi="Arial" w:cs="Arial"/>
          <w:sz w:val="18"/>
          <w:szCs w:val="18"/>
        </w:rPr>
      </w:pPr>
    </w:p>
    <w:p w14:paraId="6685FEFB" w14:textId="2183F0B4" w:rsidR="008F1273" w:rsidRPr="00E22DA9" w:rsidRDefault="008F1273" w:rsidP="00885D2D">
      <w:pPr>
        <w:jc w:val="both"/>
        <w:rPr>
          <w:rFonts w:ascii="Arial" w:hAnsi="Arial" w:cs="Arial"/>
          <w:sz w:val="18"/>
          <w:szCs w:val="18"/>
        </w:rPr>
      </w:pPr>
      <w:r w:rsidRPr="00E22DA9">
        <w:rPr>
          <w:rFonts w:ascii="Arial" w:hAnsi="Arial" w:cs="Arial"/>
          <w:sz w:val="18"/>
          <w:szCs w:val="18"/>
        </w:rPr>
        <w:t xml:space="preserve">Tipo: </w:t>
      </w:r>
      <w:r w:rsidRPr="00E22DA9">
        <w:rPr>
          <w:rFonts w:ascii="Arial" w:hAnsi="Arial" w:cs="Arial"/>
          <w:sz w:val="18"/>
          <w:szCs w:val="18"/>
        </w:rPr>
        <w:fldChar w:fldCharType="begin"/>
      </w:r>
      <w:r w:rsidRPr="00E22DA9">
        <w:rPr>
          <w:rFonts w:ascii="Arial" w:hAnsi="Arial" w:cs="Arial"/>
          <w:sz w:val="18"/>
          <w:szCs w:val="18"/>
        </w:rPr>
        <w:instrText xml:space="preserve"> DOCVARIABLE "FormaJulgamento" \* MERGEFORMAT </w:instrText>
      </w:r>
      <w:r w:rsidRPr="00E22DA9">
        <w:rPr>
          <w:rFonts w:ascii="Arial" w:hAnsi="Arial" w:cs="Arial"/>
          <w:sz w:val="18"/>
          <w:szCs w:val="18"/>
        </w:rPr>
        <w:fldChar w:fldCharType="separate"/>
      </w:r>
      <w:r w:rsidRPr="00E22DA9">
        <w:rPr>
          <w:rFonts w:ascii="Arial" w:hAnsi="Arial" w:cs="Arial"/>
          <w:sz w:val="18"/>
          <w:szCs w:val="18"/>
        </w:rPr>
        <w:t xml:space="preserve">MENOR PREÇO </w:t>
      </w:r>
      <w:r w:rsidRPr="00E22DA9">
        <w:rPr>
          <w:rFonts w:ascii="Arial" w:hAnsi="Arial" w:cs="Arial"/>
          <w:sz w:val="18"/>
          <w:szCs w:val="18"/>
        </w:rPr>
        <w:fldChar w:fldCharType="end"/>
      </w:r>
      <w:r w:rsidR="00EE035E" w:rsidRPr="00E22DA9">
        <w:rPr>
          <w:rFonts w:ascii="Arial" w:hAnsi="Arial" w:cs="Arial"/>
          <w:sz w:val="18"/>
          <w:szCs w:val="18"/>
        </w:rPr>
        <w:t xml:space="preserve">POR </w:t>
      </w:r>
      <w:r w:rsidR="00790B1E">
        <w:rPr>
          <w:rFonts w:ascii="Arial" w:hAnsi="Arial" w:cs="Arial"/>
          <w:sz w:val="18"/>
          <w:szCs w:val="18"/>
        </w:rPr>
        <w:t>LOTE</w:t>
      </w:r>
      <w:r w:rsidR="00BF463D">
        <w:rPr>
          <w:rFonts w:ascii="Arial" w:hAnsi="Arial" w:cs="Arial"/>
          <w:sz w:val="18"/>
          <w:szCs w:val="18"/>
        </w:rPr>
        <w:t>/GLOBAL</w:t>
      </w:r>
      <w:r w:rsidR="002268BA" w:rsidRPr="00E22DA9">
        <w:rPr>
          <w:rFonts w:ascii="Arial" w:hAnsi="Arial" w:cs="Arial"/>
          <w:sz w:val="18"/>
          <w:szCs w:val="18"/>
        </w:rPr>
        <w:t>;</w:t>
      </w:r>
    </w:p>
    <w:p w14:paraId="3D93C125" w14:textId="7789474A" w:rsidR="008F1273" w:rsidRPr="00E22DA9" w:rsidRDefault="00375BD0" w:rsidP="00885D2D">
      <w:pPr>
        <w:pStyle w:val="Corpodetexto"/>
        <w:spacing w:before="37" w:line="288" w:lineRule="auto"/>
        <w:ind w:left="-851" w:right="-1"/>
        <w:jc w:val="both"/>
        <w:rPr>
          <w:rFonts w:ascii="Arial" w:hAnsi="Arial" w:cs="Arial"/>
          <w:sz w:val="18"/>
          <w:szCs w:val="18"/>
        </w:rPr>
      </w:pPr>
      <w:r>
        <w:rPr>
          <w:rFonts w:ascii="Arial" w:hAnsi="Arial" w:cs="Arial"/>
          <w:sz w:val="18"/>
          <w:szCs w:val="18"/>
        </w:rPr>
        <w:t xml:space="preserve">                 </w:t>
      </w:r>
      <w:r w:rsidR="008F1273" w:rsidRPr="00E22DA9">
        <w:rPr>
          <w:rFonts w:ascii="Arial" w:hAnsi="Arial" w:cs="Arial"/>
          <w:sz w:val="18"/>
          <w:szCs w:val="18"/>
        </w:rPr>
        <w:t>Objeto</w:t>
      </w:r>
      <w:r w:rsidR="00504EC8" w:rsidRPr="00E22DA9">
        <w:rPr>
          <w:rFonts w:ascii="Arial" w:hAnsi="Arial" w:cs="Arial"/>
          <w:sz w:val="18"/>
          <w:szCs w:val="18"/>
        </w:rPr>
        <w:t>:</w:t>
      </w:r>
      <w:r w:rsidR="005E4A61">
        <w:rPr>
          <w:rFonts w:ascii="Arial" w:hAnsi="Arial" w:cs="Arial"/>
          <w:sz w:val="18"/>
          <w:szCs w:val="18"/>
        </w:rPr>
        <w:t xml:space="preserve"> </w:t>
      </w:r>
      <w:r w:rsidR="00A45190" w:rsidRPr="000A2184">
        <w:rPr>
          <w:rFonts w:ascii="Arial" w:hAnsi="Arial" w:cs="Arial"/>
          <w:color w:val="000000"/>
          <w:sz w:val="18"/>
          <w:szCs w:val="18"/>
        </w:rPr>
        <w:t>registro de preços para futura</w:t>
      </w:r>
      <w:r w:rsidR="00A45190" w:rsidRPr="000A2184">
        <w:rPr>
          <w:rFonts w:ascii="Arial" w:hAnsi="Arial" w:cs="Arial"/>
          <w:sz w:val="18"/>
          <w:szCs w:val="18"/>
        </w:rPr>
        <w:t xml:space="preserve"> “</w:t>
      </w:r>
      <w:r w:rsidR="00A45190" w:rsidRPr="000A2184">
        <w:rPr>
          <w:rFonts w:ascii="Arial" w:hAnsi="Arial" w:cs="Arial"/>
          <w:b/>
          <w:color w:val="000000"/>
          <w:sz w:val="18"/>
          <w:szCs w:val="18"/>
        </w:rPr>
        <w:t>Locação de materiais, luminárias, enfeites, estruturas e equipamentos para instalação de iluminação natalina para áreas e vias públicas, deste município de Mandaguaçu, Estado do Paraná</w:t>
      </w:r>
      <w:r w:rsidR="00A45190">
        <w:rPr>
          <w:rFonts w:ascii="Arial" w:hAnsi="Arial" w:cs="Arial"/>
          <w:b/>
          <w:color w:val="000000"/>
          <w:sz w:val="18"/>
          <w:szCs w:val="18"/>
        </w:rPr>
        <w:t>”.</w:t>
      </w:r>
    </w:p>
    <w:p w14:paraId="362B6E16" w14:textId="42D1404E" w:rsidR="00D875F2" w:rsidRPr="00E22DA9" w:rsidRDefault="00D875F2" w:rsidP="008801CF">
      <w:pPr>
        <w:rPr>
          <w:rFonts w:ascii="Arial" w:hAnsi="Arial" w:cs="Arial"/>
          <w:sz w:val="18"/>
          <w:szCs w:val="18"/>
        </w:rPr>
      </w:pPr>
      <w:r w:rsidRPr="00E22DA9">
        <w:rPr>
          <w:rFonts w:ascii="Arial" w:hAnsi="Arial" w:cs="Arial"/>
          <w:sz w:val="18"/>
          <w:szCs w:val="18"/>
        </w:rPr>
        <w:t xml:space="preserve">Valor </w:t>
      </w:r>
      <w:r w:rsidR="00504EC8" w:rsidRPr="00E22DA9">
        <w:rPr>
          <w:rFonts w:ascii="Arial" w:hAnsi="Arial" w:cs="Arial"/>
          <w:sz w:val="18"/>
          <w:szCs w:val="18"/>
        </w:rPr>
        <w:t xml:space="preserve">Total </w:t>
      </w:r>
      <w:r w:rsidRPr="00E22DA9">
        <w:rPr>
          <w:rFonts w:ascii="Arial" w:hAnsi="Arial" w:cs="Arial"/>
          <w:sz w:val="18"/>
          <w:szCs w:val="18"/>
        </w:rPr>
        <w:t>M</w:t>
      </w:r>
      <w:r w:rsidR="009351B8" w:rsidRPr="00E22DA9">
        <w:rPr>
          <w:rFonts w:ascii="Arial" w:hAnsi="Arial" w:cs="Arial"/>
          <w:sz w:val="18"/>
          <w:szCs w:val="18"/>
        </w:rPr>
        <w:t>á</w:t>
      </w:r>
      <w:r w:rsidRPr="00E22DA9">
        <w:rPr>
          <w:rFonts w:ascii="Arial" w:hAnsi="Arial" w:cs="Arial"/>
          <w:sz w:val="18"/>
          <w:szCs w:val="18"/>
        </w:rPr>
        <w:t xml:space="preserve">ximo: R$ </w:t>
      </w:r>
      <w:r w:rsidR="00A45190" w:rsidRPr="000A2184">
        <w:rPr>
          <w:rFonts w:ascii="Arial" w:hAnsi="Arial" w:cs="Arial"/>
          <w:b/>
          <w:sz w:val="18"/>
          <w:szCs w:val="18"/>
        </w:rPr>
        <w:t>324.679,10</w:t>
      </w:r>
      <w:r w:rsidR="002E2B25" w:rsidRPr="00E22DA9">
        <w:rPr>
          <w:rFonts w:ascii="Arial" w:hAnsi="Arial" w:cs="Arial"/>
          <w:sz w:val="18"/>
          <w:szCs w:val="18"/>
        </w:rPr>
        <w:t xml:space="preserve"> </w:t>
      </w:r>
      <w:r w:rsidRPr="00E22DA9">
        <w:rPr>
          <w:rFonts w:ascii="Arial" w:hAnsi="Arial" w:cs="Arial"/>
          <w:sz w:val="18"/>
          <w:szCs w:val="18"/>
        </w:rPr>
        <w:t>(</w:t>
      </w:r>
      <w:r w:rsidR="00A45190">
        <w:rPr>
          <w:rFonts w:ascii="Arial" w:hAnsi="Arial" w:cs="Arial"/>
          <w:sz w:val="18"/>
          <w:szCs w:val="18"/>
        </w:rPr>
        <w:t>trezentos e vinte e quatro mil, seiscentos e setenta e nove reais e dez centavos</w:t>
      </w:r>
      <w:r w:rsidRPr="00E22DA9">
        <w:rPr>
          <w:rFonts w:ascii="Arial" w:hAnsi="Arial" w:cs="Arial"/>
          <w:sz w:val="18"/>
          <w:szCs w:val="18"/>
        </w:rPr>
        <w:t>)</w:t>
      </w:r>
      <w:r w:rsidR="00E248F2" w:rsidRPr="00E22DA9">
        <w:rPr>
          <w:rFonts w:ascii="Arial" w:hAnsi="Arial" w:cs="Arial"/>
          <w:sz w:val="18"/>
          <w:szCs w:val="18"/>
        </w:rPr>
        <w:t>.</w:t>
      </w:r>
    </w:p>
    <w:p w14:paraId="686579BD" w14:textId="43BDE31B" w:rsidR="008F1273" w:rsidRPr="00E22DA9" w:rsidRDefault="008F1273" w:rsidP="00885D2D">
      <w:pPr>
        <w:jc w:val="both"/>
        <w:rPr>
          <w:rFonts w:ascii="Arial" w:hAnsi="Arial" w:cs="Arial"/>
          <w:sz w:val="18"/>
          <w:szCs w:val="18"/>
        </w:rPr>
      </w:pPr>
      <w:r w:rsidRPr="00E22DA9">
        <w:rPr>
          <w:rFonts w:ascii="Arial" w:hAnsi="Arial" w:cs="Arial"/>
          <w:sz w:val="18"/>
          <w:szCs w:val="18"/>
        </w:rPr>
        <w:t>Data e Horário d</w:t>
      </w:r>
      <w:r w:rsidR="00F239E0" w:rsidRPr="00E22DA9">
        <w:rPr>
          <w:rFonts w:ascii="Arial" w:hAnsi="Arial" w:cs="Arial"/>
          <w:sz w:val="18"/>
          <w:szCs w:val="18"/>
        </w:rPr>
        <w:t>o termino do</w:t>
      </w:r>
      <w:r w:rsidRPr="00E22DA9">
        <w:rPr>
          <w:rFonts w:ascii="Arial" w:hAnsi="Arial" w:cs="Arial"/>
          <w:sz w:val="18"/>
          <w:szCs w:val="18"/>
        </w:rPr>
        <w:t xml:space="preserve"> recebimento das propostas das empresas, até às </w:t>
      </w:r>
      <w:r w:rsidR="00E548AF" w:rsidRPr="00E22DA9">
        <w:rPr>
          <w:rFonts w:ascii="Arial" w:hAnsi="Arial" w:cs="Arial"/>
          <w:sz w:val="18"/>
          <w:szCs w:val="18"/>
        </w:rPr>
        <w:t>09</w:t>
      </w:r>
      <w:r w:rsidRPr="00E22DA9">
        <w:rPr>
          <w:rFonts w:ascii="Arial" w:hAnsi="Arial" w:cs="Arial"/>
          <w:sz w:val="18"/>
          <w:szCs w:val="18"/>
        </w:rPr>
        <w:t xml:space="preserve">:00 horas do dia </w:t>
      </w:r>
      <w:r w:rsidR="00B46F34">
        <w:rPr>
          <w:rFonts w:ascii="Arial" w:hAnsi="Arial" w:cs="Arial"/>
          <w:sz w:val="18"/>
          <w:szCs w:val="18"/>
        </w:rPr>
        <w:t>20/11/2023</w:t>
      </w:r>
      <w:r w:rsidR="00200014" w:rsidRPr="00E22DA9">
        <w:rPr>
          <w:rFonts w:ascii="Arial" w:hAnsi="Arial" w:cs="Arial"/>
          <w:sz w:val="18"/>
          <w:szCs w:val="18"/>
        </w:rPr>
        <w:t>;</w:t>
      </w:r>
    </w:p>
    <w:p w14:paraId="17FC2493" w14:textId="72B87796" w:rsidR="008F1273" w:rsidRPr="00E22DA9" w:rsidRDefault="008F1273" w:rsidP="00885D2D">
      <w:pPr>
        <w:jc w:val="both"/>
        <w:rPr>
          <w:rFonts w:ascii="Arial" w:hAnsi="Arial" w:cs="Arial"/>
          <w:sz w:val="18"/>
          <w:szCs w:val="18"/>
        </w:rPr>
      </w:pPr>
      <w:r w:rsidRPr="00E22DA9">
        <w:rPr>
          <w:rFonts w:ascii="Arial" w:hAnsi="Arial" w:cs="Arial"/>
          <w:sz w:val="18"/>
          <w:szCs w:val="18"/>
        </w:rPr>
        <w:t>Data e Horário d</w:t>
      </w:r>
      <w:r w:rsidR="00BA1651" w:rsidRPr="00E22DA9">
        <w:rPr>
          <w:rFonts w:ascii="Arial" w:hAnsi="Arial" w:cs="Arial"/>
          <w:sz w:val="18"/>
          <w:szCs w:val="18"/>
        </w:rPr>
        <w:t xml:space="preserve">a sessão de disputa de preços, </w:t>
      </w:r>
      <w:r w:rsidRPr="00E22DA9">
        <w:rPr>
          <w:rFonts w:ascii="Arial" w:hAnsi="Arial" w:cs="Arial"/>
          <w:sz w:val="18"/>
          <w:szCs w:val="18"/>
        </w:rPr>
        <w:t xml:space="preserve">às </w:t>
      </w:r>
      <w:r w:rsidR="00E548AF" w:rsidRPr="00E22DA9">
        <w:rPr>
          <w:rFonts w:ascii="Arial" w:hAnsi="Arial" w:cs="Arial"/>
          <w:sz w:val="18"/>
          <w:szCs w:val="18"/>
        </w:rPr>
        <w:t>09</w:t>
      </w:r>
      <w:r w:rsidRPr="00E22DA9">
        <w:rPr>
          <w:rFonts w:ascii="Arial" w:hAnsi="Arial" w:cs="Arial"/>
          <w:sz w:val="18"/>
          <w:szCs w:val="18"/>
        </w:rPr>
        <w:t>:</w:t>
      </w:r>
      <w:r w:rsidR="00C14C7B" w:rsidRPr="00E22DA9">
        <w:rPr>
          <w:rFonts w:ascii="Arial" w:hAnsi="Arial" w:cs="Arial"/>
          <w:sz w:val="18"/>
          <w:szCs w:val="18"/>
        </w:rPr>
        <w:t>15</w:t>
      </w:r>
      <w:r w:rsidRPr="00E22DA9">
        <w:rPr>
          <w:rFonts w:ascii="Arial" w:hAnsi="Arial" w:cs="Arial"/>
          <w:sz w:val="18"/>
          <w:szCs w:val="18"/>
        </w:rPr>
        <w:t xml:space="preserve"> horas do dia </w:t>
      </w:r>
      <w:r w:rsidR="00B46F34">
        <w:rPr>
          <w:rFonts w:ascii="Arial" w:hAnsi="Arial" w:cs="Arial"/>
          <w:sz w:val="18"/>
          <w:szCs w:val="18"/>
        </w:rPr>
        <w:t>20/11/2023</w:t>
      </w:r>
      <w:r w:rsidRPr="00E22DA9">
        <w:rPr>
          <w:rFonts w:ascii="Arial" w:hAnsi="Arial" w:cs="Arial"/>
          <w:sz w:val="18"/>
          <w:szCs w:val="18"/>
        </w:rPr>
        <w:t>;</w:t>
      </w:r>
    </w:p>
    <w:p w14:paraId="3F13D7DF" w14:textId="77777777" w:rsidR="008F1273" w:rsidRPr="00E22DA9" w:rsidRDefault="008F1273" w:rsidP="00885D2D">
      <w:pPr>
        <w:jc w:val="both"/>
        <w:rPr>
          <w:rFonts w:ascii="Arial" w:hAnsi="Arial" w:cs="Arial"/>
          <w:sz w:val="18"/>
          <w:szCs w:val="18"/>
        </w:rPr>
      </w:pPr>
      <w:r w:rsidRPr="00E22DA9">
        <w:rPr>
          <w:rFonts w:ascii="Arial" w:hAnsi="Arial" w:cs="Arial"/>
          <w:sz w:val="18"/>
          <w:szCs w:val="18"/>
        </w:rPr>
        <w:t>Local: Rua Bernardino Bogo, l75 centro, no Município de Mandaguaçu, Estado do Paraná;</w:t>
      </w:r>
    </w:p>
    <w:p w14:paraId="774D4FE3" w14:textId="42B1A99C" w:rsidR="008F1273" w:rsidRPr="00E22DA9" w:rsidRDefault="000C1200" w:rsidP="00885D2D">
      <w:pPr>
        <w:jc w:val="both"/>
        <w:rPr>
          <w:rFonts w:ascii="Arial" w:hAnsi="Arial" w:cs="Arial"/>
          <w:sz w:val="18"/>
          <w:szCs w:val="18"/>
        </w:rPr>
      </w:pPr>
      <w:r w:rsidRPr="00E22DA9">
        <w:rPr>
          <w:rFonts w:ascii="Arial" w:hAnsi="Arial" w:cs="Arial"/>
          <w:noProof/>
          <w:sz w:val="18"/>
          <w:szCs w:val="18"/>
        </w:rPr>
        <w:drawing>
          <wp:anchor distT="0" distB="0" distL="114300" distR="114300" simplePos="0" relativeHeight="251659264" behindDoc="1" locked="0" layoutInCell="1" allowOverlap="1" wp14:anchorId="397A0FE0" wp14:editId="0BB36681">
            <wp:simplePos x="0" y="0"/>
            <wp:positionH relativeFrom="column">
              <wp:posOffset>756285</wp:posOffset>
            </wp:positionH>
            <wp:positionV relativeFrom="paragraph">
              <wp:posOffset>327660</wp:posOffset>
            </wp:positionV>
            <wp:extent cx="3692525" cy="1529080"/>
            <wp:effectExtent l="0" t="0" r="317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252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273" w:rsidRPr="00E22DA9">
        <w:rPr>
          <w:rFonts w:ascii="Arial" w:hAnsi="Arial" w:cs="Arial"/>
          <w:sz w:val="18"/>
          <w:szCs w:val="18"/>
        </w:rPr>
        <w:t xml:space="preserve">Informações: O edital e seus anexos estão à disposição na Rua Bernardino Bogo, l75, Centro Fone (44) 3245-8400, Mandaguaçu, Estado do Paraná – site </w:t>
      </w:r>
      <w:hyperlink r:id="rId14" w:history="1">
        <w:r w:rsidR="008F1273" w:rsidRPr="00E22DA9">
          <w:rPr>
            <w:rStyle w:val="Hyperlink"/>
            <w:rFonts w:ascii="Arial" w:hAnsi="Arial" w:cs="Arial"/>
            <w:sz w:val="18"/>
            <w:szCs w:val="18"/>
          </w:rPr>
          <w:t>www.mandaguacu.pr.gov.br</w:t>
        </w:r>
      </w:hyperlink>
    </w:p>
    <w:p w14:paraId="6BFEBB69" w14:textId="2D1CA136" w:rsidR="008F1273" w:rsidRPr="00E22DA9" w:rsidRDefault="008F1273" w:rsidP="008F1273">
      <w:pPr>
        <w:jc w:val="both"/>
        <w:rPr>
          <w:rFonts w:ascii="Arial" w:hAnsi="Arial" w:cs="Arial"/>
          <w:sz w:val="18"/>
          <w:szCs w:val="18"/>
        </w:rPr>
      </w:pPr>
    </w:p>
    <w:p w14:paraId="2668A667" w14:textId="1027D6EA" w:rsidR="008F1273" w:rsidRPr="00E22DA9" w:rsidRDefault="008F1273" w:rsidP="008F1273">
      <w:pPr>
        <w:jc w:val="both"/>
        <w:rPr>
          <w:rFonts w:ascii="Arial" w:hAnsi="Arial" w:cs="Arial"/>
          <w:sz w:val="18"/>
          <w:szCs w:val="18"/>
        </w:rPr>
      </w:pPr>
      <w:r w:rsidRPr="00E22DA9">
        <w:rPr>
          <w:rFonts w:ascii="Arial" w:hAnsi="Arial" w:cs="Arial"/>
          <w:sz w:val="18"/>
          <w:szCs w:val="18"/>
        </w:rPr>
        <w:t xml:space="preserve">Mandaguaçu, </w:t>
      </w:r>
      <w:r w:rsidR="00A45190">
        <w:rPr>
          <w:rFonts w:ascii="Arial" w:hAnsi="Arial" w:cs="Arial"/>
          <w:sz w:val="18"/>
          <w:szCs w:val="18"/>
        </w:rPr>
        <w:t>20</w:t>
      </w:r>
      <w:r w:rsidRPr="00E22DA9">
        <w:rPr>
          <w:rFonts w:ascii="Arial" w:hAnsi="Arial" w:cs="Arial"/>
          <w:sz w:val="18"/>
          <w:szCs w:val="18"/>
        </w:rPr>
        <w:t xml:space="preserve"> de </w:t>
      </w:r>
      <w:r w:rsidR="00A45190">
        <w:rPr>
          <w:rFonts w:ascii="Arial" w:hAnsi="Arial" w:cs="Arial"/>
          <w:sz w:val="18"/>
          <w:szCs w:val="18"/>
        </w:rPr>
        <w:t>outubro</w:t>
      </w:r>
      <w:r w:rsidRPr="00E22DA9">
        <w:rPr>
          <w:rFonts w:ascii="Arial" w:hAnsi="Arial" w:cs="Arial"/>
          <w:sz w:val="18"/>
          <w:szCs w:val="18"/>
        </w:rPr>
        <w:t xml:space="preserve"> de </w:t>
      </w:r>
      <w:r w:rsidR="004E4A1C" w:rsidRPr="00E22DA9">
        <w:rPr>
          <w:rFonts w:ascii="Arial" w:hAnsi="Arial" w:cs="Arial"/>
          <w:sz w:val="18"/>
          <w:szCs w:val="18"/>
        </w:rPr>
        <w:t>202</w:t>
      </w:r>
      <w:r w:rsidR="006103C7">
        <w:rPr>
          <w:rFonts w:ascii="Arial" w:hAnsi="Arial" w:cs="Arial"/>
          <w:sz w:val="18"/>
          <w:szCs w:val="18"/>
        </w:rPr>
        <w:t>3</w:t>
      </w:r>
      <w:r w:rsidR="00DA0A51">
        <w:rPr>
          <w:rFonts w:ascii="Arial" w:hAnsi="Arial" w:cs="Arial"/>
          <w:sz w:val="18"/>
          <w:szCs w:val="18"/>
        </w:rPr>
        <w:t>.</w:t>
      </w:r>
    </w:p>
    <w:p w14:paraId="17C48F9E" w14:textId="62939958" w:rsidR="008F1273" w:rsidRPr="00E22DA9" w:rsidRDefault="008F1273" w:rsidP="008F1273">
      <w:pPr>
        <w:jc w:val="both"/>
        <w:rPr>
          <w:rFonts w:ascii="Arial" w:hAnsi="Arial" w:cs="Arial"/>
          <w:sz w:val="18"/>
          <w:szCs w:val="18"/>
        </w:rPr>
      </w:pPr>
    </w:p>
    <w:p w14:paraId="6AC65DD6" w14:textId="1DC26264" w:rsidR="008F1273" w:rsidRPr="00E22DA9" w:rsidRDefault="008F1273" w:rsidP="008F1273">
      <w:pPr>
        <w:jc w:val="both"/>
        <w:rPr>
          <w:rFonts w:ascii="Arial" w:hAnsi="Arial" w:cs="Arial"/>
          <w:sz w:val="18"/>
          <w:szCs w:val="18"/>
        </w:rPr>
      </w:pPr>
    </w:p>
    <w:p w14:paraId="3EE84AAD" w14:textId="77777777" w:rsidR="00706D79" w:rsidRDefault="00706D79" w:rsidP="008F1273">
      <w:pPr>
        <w:jc w:val="center"/>
        <w:rPr>
          <w:rFonts w:ascii="Arial" w:hAnsi="Arial" w:cs="Arial"/>
          <w:sz w:val="18"/>
          <w:szCs w:val="18"/>
        </w:rPr>
      </w:pPr>
    </w:p>
    <w:p w14:paraId="4FEAB909" w14:textId="77777777" w:rsidR="00706D79" w:rsidRDefault="00706D79" w:rsidP="008F1273">
      <w:pPr>
        <w:jc w:val="center"/>
        <w:rPr>
          <w:rFonts w:ascii="Arial" w:hAnsi="Arial" w:cs="Arial"/>
          <w:sz w:val="18"/>
          <w:szCs w:val="18"/>
        </w:rPr>
      </w:pPr>
    </w:p>
    <w:p w14:paraId="1C35C5A3" w14:textId="77777777" w:rsidR="00706D79" w:rsidRDefault="00706D79" w:rsidP="008F1273">
      <w:pPr>
        <w:jc w:val="center"/>
        <w:rPr>
          <w:rFonts w:ascii="Arial" w:hAnsi="Arial" w:cs="Arial"/>
          <w:sz w:val="18"/>
          <w:szCs w:val="18"/>
        </w:rPr>
      </w:pPr>
    </w:p>
    <w:p w14:paraId="52DAED9F" w14:textId="77777777" w:rsidR="00706D79" w:rsidRDefault="00706D79" w:rsidP="008F1273">
      <w:pPr>
        <w:jc w:val="center"/>
        <w:rPr>
          <w:rFonts w:ascii="Arial" w:hAnsi="Arial" w:cs="Arial"/>
          <w:sz w:val="18"/>
          <w:szCs w:val="18"/>
        </w:rPr>
      </w:pPr>
    </w:p>
    <w:p w14:paraId="570AD8D8" w14:textId="55EBD1C2" w:rsidR="008F1273" w:rsidRPr="00E22DA9" w:rsidRDefault="00325744" w:rsidP="008F1273">
      <w:pPr>
        <w:jc w:val="center"/>
        <w:rPr>
          <w:rFonts w:ascii="Arial" w:hAnsi="Arial" w:cs="Arial"/>
          <w:sz w:val="18"/>
          <w:szCs w:val="18"/>
        </w:rPr>
      </w:pPr>
      <w:r w:rsidRPr="00E22DA9">
        <w:rPr>
          <w:rFonts w:ascii="Arial" w:hAnsi="Arial" w:cs="Arial"/>
          <w:sz w:val="18"/>
          <w:szCs w:val="18"/>
        </w:rPr>
        <w:t>Mauricio Aparecido da Silva</w:t>
      </w:r>
    </w:p>
    <w:p w14:paraId="562DCB48" w14:textId="0F733401" w:rsidR="008F1273" w:rsidRPr="00E22DA9" w:rsidRDefault="00325744" w:rsidP="008F1273">
      <w:pPr>
        <w:jc w:val="center"/>
        <w:rPr>
          <w:rFonts w:ascii="Arial" w:hAnsi="Arial" w:cs="Arial"/>
          <w:sz w:val="18"/>
          <w:szCs w:val="18"/>
        </w:rPr>
      </w:pPr>
      <w:r w:rsidRPr="00E22DA9">
        <w:rPr>
          <w:rFonts w:ascii="Arial" w:hAnsi="Arial" w:cs="Arial"/>
          <w:sz w:val="18"/>
          <w:szCs w:val="18"/>
        </w:rPr>
        <w:t>Prefeito Municipal</w:t>
      </w:r>
    </w:p>
    <w:p w14:paraId="2AAC47EA" w14:textId="4C1BEA66" w:rsidR="00681967" w:rsidRPr="00E22DA9" w:rsidRDefault="00681967" w:rsidP="00B260DE">
      <w:pPr>
        <w:spacing w:before="240" w:after="240" w:line="276" w:lineRule="auto"/>
        <w:rPr>
          <w:rFonts w:ascii="Arial" w:hAnsi="Arial" w:cs="Arial"/>
          <w:b/>
          <w:bCs/>
          <w:iCs/>
          <w:color w:val="000000"/>
          <w:sz w:val="18"/>
          <w:szCs w:val="18"/>
        </w:rPr>
      </w:pPr>
    </w:p>
    <w:p w14:paraId="65FC2245" w14:textId="14BB9B65" w:rsidR="00F25B3D" w:rsidRPr="00E22DA9" w:rsidRDefault="00F25B3D" w:rsidP="00B260DE">
      <w:pPr>
        <w:spacing w:before="240" w:after="240" w:line="276" w:lineRule="auto"/>
        <w:rPr>
          <w:rFonts w:ascii="Arial" w:hAnsi="Arial" w:cs="Arial"/>
          <w:b/>
          <w:bCs/>
          <w:iCs/>
          <w:color w:val="000000"/>
          <w:sz w:val="18"/>
          <w:szCs w:val="18"/>
        </w:rPr>
      </w:pPr>
    </w:p>
    <w:p w14:paraId="7C451B7F" w14:textId="029E9FA0" w:rsidR="00F25B3D" w:rsidRPr="00E22DA9" w:rsidRDefault="00F25B3D" w:rsidP="00B260DE">
      <w:pPr>
        <w:spacing w:before="240" w:after="240" w:line="276" w:lineRule="auto"/>
        <w:rPr>
          <w:rFonts w:ascii="Arial" w:hAnsi="Arial" w:cs="Arial"/>
          <w:b/>
          <w:bCs/>
          <w:iCs/>
          <w:color w:val="000000"/>
          <w:sz w:val="18"/>
          <w:szCs w:val="18"/>
        </w:rPr>
      </w:pPr>
    </w:p>
    <w:p w14:paraId="577021C3" w14:textId="0DA72521" w:rsidR="00F25B3D" w:rsidRDefault="00F25B3D" w:rsidP="002A50F4">
      <w:pPr>
        <w:spacing w:before="240" w:after="240" w:line="276" w:lineRule="auto"/>
        <w:rPr>
          <w:rFonts w:ascii="Arial" w:hAnsi="Arial" w:cs="Arial"/>
          <w:b/>
          <w:bCs/>
          <w:iCs/>
          <w:color w:val="000000"/>
          <w:sz w:val="18"/>
          <w:szCs w:val="18"/>
        </w:rPr>
      </w:pPr>
    </w:p>
    <w:p w14:paraId="60481B1C" w14:textId="4944DCE2" w:rsidR="00351296" w:rsidRDefault="00351296" w:rsidP="002A50F4">
      <w:pPr>
        <w:spacing w:before="240" w:after="240" w:line="276" w:lineRule="auto"/>
        <w:rPr>
          <w:rFonts w:ascii="Arial" w:hAnsi="Arial" w:cs="Arial"/>
          <w:b/>
          <w:bCs/>
          <w:iCs/>
          <w:color w:val="000000"/>
          <w:sz w:val="18"/>
          <w:szCs w:val="18"/>
        </w:rPr>
      </w:pPr>
    </w:p>
    <w:p w14:paraId="71DAB087" w14:textId="6DB3107E" w:rsidR="00351296" w:rsidRDefault="00351296" w:rsidP="002A50F4">
      <w:pPr>
        <w:spacing w:before="240" w:after="240" w:line="276" w:lineRule="auto"/>
        <w:rPr>
          <w:rFonts w:ascii="Arial" w:hAnsi="Arial" w:cs="Arial"/>
          <w:b/>
          <w:bCs/>
          <w:iCs/>
          <w:color w:val="000000"/>
          <w:sz w:val="18"/>
          <w:szCs w:val="18"/>
        </w:rPr>
      </w:pPr>
    </w:p>
    <w:p w14:paraId="098CAFE2" w14:textId="7544192F" w:rsidR="00351296" w:rsidRDefault="00351296" w:rsidP="002A50F4">
      <w:pPr>
        <w:spacing w:before="240" w:after="240" w:line="276" w:lineRule="auto"/>
        <w:rPr>
          <w:rFonts w:ascii="Arial" w:hAnsi="Arial" w:cs="Arial"/>
          <w:b/>
          <w:bCs/>
          <w:iCs/>
          <w:color w:val="000000"/>
          <w:sz w:val="18"/>
          <w:szCs w:val="18"/>
        </w:rPr>
      </w:pPr>
    </w:p>
    <w:p w14:paraId="50872718" w14:textId="6BF3A9D8" w:rsidR="00351296" w:rsidRDefault="00351296" w:rsidP="002A50F4">
      <w:pPr>
        <w:spacing w:before="240" w:after="240" w:line="276" w:lineRule="auto"/>
        <w:rPr>
          <w:rFonts w:ascii="Arial" w:hAnsi="Arial" w:cs="Arial"/>
          <w:b/>
          <w:bCs/>
          <w:iCs/>
          <w:color w:val="000000"/>
          <w:sz w:val="18"/>
          <w:szCs w:val="18"/>
        </w:rPr>
      </w:pPr>
    </w:p>
    <w:p w14:paraId="7DC7B368" w14:textId="020E3D83" w:rsidR="00351296" w:rsidRDefault="00351296" w:rsidP="002A50F4">
      <w:pPr>
        <w:spacing w:before="240" w:after="240" w:line="276" w:lineRule="auto"/>
        <w:rPr>
          <w:rFonts w:ascii="Arial" w:hAnsi="Arial" w:cs="Arial"/>
          <w:b/>
          <w:bCs/>
          <w:iCs/>
          <w:color w:val="000000"/>
          <w:sz w:val="18"/>
          <w:szCs w:val="18"/>
        </w:rPr>
      </w:pPr>
    </w:p>
    <w:p w14:paraId="775A8BB3" w14:textId="77777777" w:rsidR="00CC46B7" w:rsidRDefault="00CC46B7" w:rsidP="002A50F4">
      <w:pPr>
        <w:spacing w:before="240" w:after="240" w:line="276" w:lineRule="auto"/>
        <w:rPr>
          <w:rFonts w:ascii="Arial" w:hAnsi="Arial" w:cs="Arial"/>
          <w:b/>
          <w:bCs/>
          <w:iCs/>
          <w:color w:val="000000"/>
          <w:sz w:val="18"/>
          <w:szCs w:val="18"/>
        </w:rPr>
      </w:pPr>
    </w:p>
    <w:p w14:paraId="72309D49" w14:textId="4E0EFD3E" w:rsidR="00351296" w:rsidRDefault="00351296" w:rsidP="002A50F4">
      <w:pPr>
        <w:spacing w:before="240" w:after="240" w:line="276" w:lineRule="auto"/>
        <w:rPr>
          <w:rFonts w:ascii="Arial" w:hAnsi="Arial" w:cs="Arial"/>
          <w:b/>
          <w:bCs/>
          <w:iCs/>
          <w:color w:val="000000"/>
          <w:sz w:val="18"/>
          <w:szCs w:val="18"/>
        </w:rPr>
      </w:pPr>
    </w:p>
    <w:p w14:paraId="2D62F89E" w14:textId="636C8DA5" w:rsidR="00351296" w:rsidRDefault="00351296" w:rsidP="002A50F4">
      <w:pPr>
        <w:spacing w:before="240" w:after="240" w:line="276" w:lineRule="auto"/>
        <w:rPr>
          <w:rFonts w:ascii="Arial" w:hAnsi="Arial" w:cs="Arial"/>
          <w:b/>
          <w:bCs/>
          <w:iCs/>
          <w:color w:val="000000"/>
          <w:sz w:val="18"/>
          <w:szCs w:val="18"/>
        </w:rPr>
      </w:pPr>
    </w:p>
    <w:p w14:paraId="5682ED73" w14:textId="77DC2DF0" w:rsidR="00A45190" w:rsidRDefault="00A45190" w:rsidP="002A50F4">
      <w:pPr>
        <w:spacing w:before="240" w:after="240" w:line="276" w:lineRule="auto"/>
        <w:rPr>
          <w:rFonts w:ascii="Arial" w:hAnsi="Arial" w:cs="Arial"/>
          <w:b/>
          <w:bCs/>
          <w:iCs/>
          <w:color w:val="000000"/>
          <w:sz w:val="18"/>
          <w:szCs w:val="18"/>
        </w:rPr>
      </w:pPr>
    </w:p>
    <w:p w14:paraId="55FF830D" w14:textId="1D0CE828" w:rsidR="00A45190" w:rsidRPr="00537076" w:rsidRDefault="00A45190" w:rsidP="00A45190">
      <w:pPr>
        <w:widowControl w:val="0"/>
        <w:autoSpaceDE w:val="0"/>
        <w:autoSpaceDN w:val="0"/>
        <w:adjustRightInd w:val="0"/>
        <w:spacing w:before="1"/>
        <w:ind w:right="32"/>
        <w:jc w:val="center"/>
        <w:rPr>
          <w:rFonts w:ascii="Arial" w:hAnsi="Arial" w:cs="Arial"/>
          <w:b/>
          <w:bCs/>
          <w:sz w:val="18"/>
          <w:szCs w:val="18"/>
          <w:u w:val="thick"/>
        </w:rPr>
      </w:pPr>
      <w:r w:rsidRPr="00537076">
        <w:rPr>
          <w:rFonts w:ascii="Arial" w:hAnsi="Arial" w:cs="Arial"/>
          <w:b/>
          <w:bCs/>
          <w:sz w:val="18"/>
          <w:szCs w:val="18"/>
          <w:u w:val="thick"/>
        </w:rPr>
        <w:lastRenderedPageBreak/>
        <w:t>A</w:t>
      </w:r>
      <w:r w:rsidRPr="00537076">
        <w:rPr>
          <w:rFonts w:ascii="Arial" w:hAnsi="Arial" w:cs="Arial"/>
          <w:b/>
          <w:bCs/>
          <w:spacing w:val="-3"/>
          <w:sz w:val="18"/>
          <w:szCs w:val="18"/>
          <w:u w:val="thick"/>
        </w:rPr>
        <w:t>T</w:t>
      </w:r>
      <w:r w:rsidRPr="00537076">
        <w:rPr>
          <w:rFonts w:ascii="Arial" w:hAnsi="Arial" w:cs="Arial"/>
          <w:b/>
          <w:bCs/>
          <w:sz w:val="18"/>
          <w:szCs w:val="18"/>
          <w:u w:val="thick"/>
        </w:rPr>
        <w:t>A DE</w:t>
      </w:r>
      <w:r w:rsidRPr="00537076">
        <w:rPr>
          <w:rFonts w:ascii="Arial" w:hAnsi="Arial" w:cs="Arial"/>
          <w:b/>
          <w:bCs/>
          <w:spacing w:val="63"/>
          <w:sz w:val="18"/>
          <w:szCs w:val="18"/>
          <w:u w:val="thick"/>
        </w:rPr>
        <w:t xml:space="preserve"> </w:t>
      </w:r>
      <w:r w:rsidRPr="00537076">
        <w:rPr>
          <w:rFonts w:ascii="Arial" w:hAnsi="Arial" w:cs="Arial"/>
          <w:b/>
          <w:bCs/>
          <w:sz w:val="18"/>
          <w:szCs w:val="18"/>
          <w:u w:val="thick"/>
        </w:rPr>
        <w:t>R</w:t>
      </w:r>
      <w:r w:rsidRPr="00537076">
        <w:rPr>
          <w:rFonts w:ascii="Arial" w:hAnsi="Arial" w:cs="Arial"/>
          <w:b/>
          <w:bCs/>
          <w:spacing w:val="-1"/>
          <w:sz w:val="18"/>
          <w:szCs w:val="18"/>
          <w:u w:val="thick"/>
        </w:rPr>
        <w:t>E</w:t>
      </w:r>
      <w:r w:rsidRPr="00537076">
        <w:rPr>
          <w:rFonts w:ascii="Arial" w:hAnsi="Arial" w:cs="Arial"/>
          <w:b/>
          <w:bCs/>
          <w:sz w:val="18"/>
          <w:szCs w:val="18"/>
          <w:u w:val="thick"/>
        </w:rPr>
        <w:t>G</w:t>
      </w:r>
      <w:r w:rsidRPr="00537076">
        <w:rPr>
          <w:rFonts w:ascii="Arial" w:hAnsi="Arial" w:cs="Arial"/>
          <w:b/>
          <w:bCs/>
          <w:spacing w:val="-1"/>
          <w:sz w:val="18"/>
          <w:szCs w:val="18"/>
          <w:u w:val="thick"/>
        </w:rPr>
        <w:t>I</w:t>
      </w:r>
      <w:r w:rsidRPr="00537076">
        <w:rPr>
          <w:rFonts w:ascii="Arial" w:hAnsi="Arial" w:cs="Arial"/>
          <w:b/>
          <w:bCs/>
          <w:sz w:val="18"/>
          <w:szCs w:val="18"/>
          <w:u w:val="thick"/>
        </w:rPr>
        <w:t>S</w:t>
      </w:r>
      <w:r w:rsidRPr="00537076">
        <w:rPr>
          <w:rFonts w:ascii="Arial" w:hAnsi="Arial" w:cs="Arial"/>
          <w:b/>
          <w:bCs/>
          <w:spacing w:val="-1"/>
          <w:sz w:val="18"/>
          <w:szCs w:val="18"/>
          <w:u w:val="thick"/>
        </w:rPr>
        <w:t>T</w:t>
      </w:r>
      <w:r w:rsidRPr="00537076">
        <w:rPr>
          <w:rFonts w:ascii="Arial" w:hAnsi="Arial" w:cs="Arial"/>
          <w:b/>
          <w:bCs/>
          <w:sz w:val="18"/>
          <w:szCs w:val="18"/>
          <w:u w:val="thick"/>
        </w:rPr>
        <w:t>RO</w:t>
      </w:r>
      <w:r w:rsidRPr="00537076">
        <w:rPr>
          <w:rFonts w:ascii="Arial" w:hAnsi="Arial" w:cs="Arial"/>
          <w:b/>
          <w:bCs/>
          <w:spacing w:val="63"/>
          <w:sz w:val="18"/>
          <w:szCs w:val="18"/>
          <w:u w:val="thick"/>
        </w:rPr>
        <w:t xml:space="preserve"> </w:t>
      </w:r>
      <w:r w:rsidRPr="00537076">
        <w:rPr>
          <w:rFonts w:ascii="Arial" w:hAnsi="Arial" w:cs="Arial"/>
          <w:b/>
          <w:bCs/>
          <w:sz w:val="18"/>
          <w:szCs w:val="18"/>
          <w:u w:val="thick"/>
        </w:rPr>
        <w:t>DE</w:t>
      </w:r>
      <w:r w:rsidRPr="00537076">
        <w:rPr>
          <w:rFonts w:ascii="Arial" w:hAnsi="Arial" w:cs="Arial"/>
          <w:b/>
          <w:bCs/>
          <w:spacing w:val="63"/>
          <w:sz w:val="18"/>
          <w:szCs w:val="18"/>
          <w:u w:val="thick"/>
        </w:rPr>
        <w:t xml:space="preserve"> </w:t>
      </w:r>
      <w:r w:rsidRPr="00537076">
        <w:rPr>
          <w:rFonts w:ascii="Arial" w:hAnsi="Arial" w:cs="Arial"/>
          <w:b/>
          <w:bCs/>
          <w:spacing w:val="-1"/>
          <w:sz w:val="18"/>
          <w:szCs w:val="18"/>
          <w:u w:val="thick"/>
        </w:rPr>
        <w:t>P</w:t>
      </w:r>
      <w:r w:rsidRPr="00537076">
        <w:rPr>
          <w:rFonts w:ascii="Arial" w:hAnsi="Arial" w:cs="Arial"/>
          <w:b/>
          <w:bCs/>
          <w:sz w:val="18"/>
          <w:szCs w:val="18"/>
          <w:u w:val="thick"/>
        </w:rPr>
        <w:t>RE</w:t>
      </w:r>
      <w:r w:rsidRPr="00537076">
        <w:rPr>
          <w:rFonts w:ascii="Arial" w:hAnsi="Arial" w:cs="Arial"/>
          <w:b/>
          <w:bCs/>
          <w:spacing w:val="-3"/>
          <w:sz w:val="18"/>
          <w:szCs w:val="18"/>
          <w:u w:val="thick"/>
        </w:rPr>
        <w:t>Ç</w:t>
      </w:r>
      <w:r w:rsidRPr="00537076">
        <w:rPr>
          <w:rFonts w:ascii="Arial" w:hAnsi="Arial" w:cs="Arial"/>
          <w:b/>
          <w:bCs/>
          <w:spacing w:val="-2"/>
          <w:sz w:val="18"/>
          <w:szCs w:val="18"/>
          <w:u w:val="thick"/>
        </w:rPr>
        <w:t>O</w:t>
      </w:r>
      <w:r w:rsidRPr="00537076">
        <w:rPr>
          <w:rFonts w:ascii="Arial" w:hAnsi="Arial" w:cs="Arial"/>
          <w:b/>
          <w:bCs/>
          <w:sz w:val="18"/>
          <w:szCs w:val="18"/>
          <w:u w:val="thick"/>
        </w:rPr>
        <w:t>S</w:t>
      </w:r>
    </w:p>
    <w:p w14:paraId="4653655C" w14:textId="77777777" w:rsidR="00A45190" w:rsidRPr="00537076" w:rsidRDefault="00A45190" w:rsidP="00A45190">
      <w:pPr>
        <w:widowControl w:val="0"/>
        <w:autoSpaceDE w:val="0"/>
        <w:autoSpaceDN w:val="0"/>
        <w:adjustRightInd w:val="0"/>
        <w:spacing w:before="1"/>
        <w:ind w:right="32"/>
        <w:jc w:val="center"/>
        <w:rPr>
          <w:rFonts w:ascii="Arial" w:hAnsi="Arial" w:cs="Arial"/>
          <w:sz w:val="18"/>
          <w:szCs w:val="18"/>
        </w:rPr>
      </w:pPr>
    </w:p>
    <w:p w14:paraId="086459E2" w14:textId="77777777" w:rsidR="00A45190" w:rsidRPr="00537076" w:rsidRDefault="00A45190" w:rsidP="00A45190">
      <w:pPr>
        <w:widowControl w:val="0"/>
        <w:autoSpaceDE w:val="0"/>
        <w:autoSpaceDN w:val="0"/>
        <w:adjustRightInd w:val="0"/>
        <w:spacing w:line="257" w:lineRule="exact"/>
        <w:ind w:right="32"/>
        <w:jc w:val="center"/>
        <w:rPr>
          <w:rFonts w:ascii="Arial" w:hAnsi="Arial" w:cs="Arial"/>
          <w:sz w:val="18"/>
          <w:szCs w:val="18"/>
        </w:rPr>
      </w:pPr>
      <w:r w:rsidRPr="00537076">
        <w:rPr>
          <w:rFonts w:ascii="Arial" w:hAnsi="Arial" w:cs="Arial"/>
          <w:b/>
          <w:bCs/>
          <w:spacing w:val="-1"/>
          <w:position w:val="-1"/>
          <w:sz w:val="18"/>
          <w:szCs w:val="18"/>
          <w:u w:val="thick"/>
        </w:rPr>
        <w:t>P</w:t>
      </w:r>
      <w:r w:rsidRPr="00537076">
        <w:rPr>
          <w:rFonts w:ascii="Arial" w:hAnsi="Arial" w:cs="Arial"/>
          <w:b/>
          <w:bCs/>
          <w:position w:val="-1"/>
          <w:sz w:val="18"/>
          <w:szCs w:val="18"/>
          <w:u w:val="thick"/>
        </w:rPr>
        <w:t>R</w:t>
      </w:r>
      <w:r w:rsidRPr="00537076">
        <w:rPr>
          <w:rFonts w:ascii="Arial" w:hAnsi="Arial" w:cs="Arial"/>
          <w:b/>
          <w:bCs/>
          <w:spacing w:val="1"/>
          <w:position w:val="-1"/>
          <w:sz w:val="18"/>
          <w:szCs w:val="18"/>
          <w:u w:val="thick"/>
        </w:rPr>
        <w:t>E</w:t>
      </w:r>
      <w:r w:rsidRPr="00537076">
        <w:rPr>
          <w:rFonts w:ascii="Arial" w:hAnsi="Arial" w:cs="Arial"/>
          <w:b/>
          <w:bCs/>
          <w:spacing w:val="-1"/>
          <w:position w:val="-1"/>
          <w:sz w:val="18"/>
          <w:szCs w:val="18"/>
          <w:u w:val="thick"/>
        </w:rPr>
        <w:t>G</w:t>
      </w:r>
      <w:r w:rsidRPr="00537076">
        <w:rPr>
          <w:rFonts w:ascii="Arial" w:hAnsi="Arial" w:cs="Arial"/>
          <w:b/>
          <w:bCs/>
          <w:position w:val="-1"/>
          <w:sz w:val="18"/>
          <w:szCs w:val="18"/>
          <w:u w:val="thick"/>
        </w:rPr>
        <w:t>ÃO</w:t>
      </w:r>
      <w:r w:rsidRPr="00537076">
        <w:rPr>
          <w:rFonts w:ascii="Arial" w:hAnsi="Arial" w:cs="Arial"/>
          <w:b/>
          <w:bCs/>
          <w:spacing w:val="-2"/>
          <w:position w:val="-1"/>
          <w:sz w:val="18"/>
          <w:szCs w:val="18"/>
          <w:u w:val="thick"/>
        </w:rPr>
        <w:t xml:space="preserve"> </w:t>
      </w:r>
      <w:r w:rsidRPr="00537076">
        <w:rPr>
          <w:rFonts w:ascii="Arial" w:hAnsi="Arial" w:cs="Arial"/>
          <w:b/>
          <w:bCs/>
          <w:spacing w:val="1"/>
          <w:position w:val="-1"/>
          <w:sz w:val="18"/>
          <w:szCs w:val="18"/>
          <w:u w:val="thick"/>
        </w:rPr>
        <w:t>E</w:t>
      </w:r>
      <w:r w:rsidRPr="00537076">
        <w:rPr>
          <w:rFonts w:ascii="Arial" w:hAnsi="Arial" w:cs="Arial"/>
          <w:b/>
          <w:bCs/>
          <w:spacing w:val="-2"/>
          <w:position w:val="-1"/>
          <w:sz w:val="18"/>
          <w:szCs w:val="18"/>
          <w:u w:val="thick"/>
        </w:rPr>
        <w:t>L</w:t>
      </w:r>
      <w:r w:rsidRPr="00537076">
        <w:rPr>
          <w:rFonts w:ascii="Arial" w:hAnsi="Arial" w:cs="Arial"/>
          <w:b/>
          <w:bCs/>
          <w:spacing w:val="1"/>
          <w:position w:val="-1"/>
          <w:sz w:val="18"/>
          <w:szCs w:val="18"/>
          <w:u w:val="thick"/>
        </w:rPr>
        <w:t>E</w:t>
      </w:r>
      <w:r w:rsidRPr="00537076">
        <w:rPr>
          <w:rFonts w:ascii="Arial" w:hAnsi="Arial" w:cs="Arial"/>
          <w:b/>
          <w:bCs/>
          <w:spacing w:val="-1"/>
          <w:position w:val="-1"/>
          <w:sz w:val="18"/>
          <w:szCs w:val="18"/>
          <w:u w:val="thick"/>
        </w:rPr>
        <w:t>T</w:t>
      </w:r>
      <w:r w:rsidRPr="00537076">
        <w:rPr>
          <w:rFonts w:ascii="Arial" w:hAnsi="Arial" w:cs="Arial"/>
          <w:b/>
          <w:bCs/>
          <w:spacing w:val="-2"/>
          <w:position w:val="-1"/>
          <w:sz w:val="18"/>
          <w:szCs w:val="18"/>
          <w:u w:val="thick"/>
        </w:rPr>
        <w:t>R</w:t>
      </w:r>
      <w:r w:rsidRPr="00537076">
        <w:rPr>
          <w:rFonts w:ascii="Arial" w:hAnsi="Arial" w:cs="Arial"/>
          <w:b/>
          <w:bCs/>
          <w:position w:val="-1"/>
          <w:sz w:val="18"/>
          <w:szCs w:val="18"/>
          <w:u w:val="thick"/>
        </w:rPr>
        <w:t>ÔNI</w:t>
      </w:r>
      <w:r w:rsidRPr="00537076">
        <w:rPr>
          <w:rFonts w:ascii="Arial" w:hAnsi="Arial" w:cs="Arial"/>
          <w:b/>
          <w:bCs/>
          <w:spacing w:val="-1"/>
          <w:position w:val="-1"/>
          <w:sz w:val="18"/>
          <w:szCs w:val="18"/>
          <w:u w:val="thick"/>
        </w:rPr>
        <w:t>C</w:t>
      </w:r>
      <w:r w:rsidRPr="00537076">
        <w:rPr>
          <w:rFonts w:ascii="Arial" w:hAnsi="Arial" w:cs="Arial"/>
          <w:b/>
          <w:bCs/>
          <w:position w:val="-1"/>
          <w:sz w:val="18"/>
          <w:szCs w:val="18"/>
          <w:u w:val="thick"/>
        </w:rPr>
        <w:t>O</w:t>
      </w:r>
      <w:r w:rsidRPr="00537076">
        <w:rPr>
          <w:rFonts w:ascii="Arial" w:hAnsi="Arial" w:cs="Arial"/>
          <w:b/>
          <w:bCs/>
          <w:spacing w:val="-2"/>
          <w:position w:val="-1"/>
          <w:sz w:val="18"/>
          <w:szCs w:val="18"/>
          <w:u w:val="thick"/>
        </w:rPr>
        <w:t xml:space="preserve"> </w:t>
      </w:r>
      <w:r w:rsidRPr="00537076">
        <w:rPr>
          <w:rFonts w:ascii="Arial" w:hAnsi="Arial" w:cs="Arial"/>
          <w:b/>
          <w:bCs/>
          <w:position w:val="-1"/>
          <w:sz w:val="18"/>
          <w:szCs w:val="18"/>
          <w:u w:val="thick"/>
        </w:rPr>
        <w:t xml:space="preserve">Nº </w:t>
      </w:r>
      <w:r w:rsidRPr="00537076">
        <w:rPr>
          <w:rFonts w:ascii="Arial" w:hAnsi="Arial" w:cs="Arial"/>
          <w:b/>
          <w:bCs/>
          <w:spacing w:val="1"/>
          <w:position w:val="-1"/>
          <w:sz w:val="18"/>
          <w:szCs w:val="18"/>
          <w:u w:val="thick"/>
        </w:rPr>
        <w:t>****</w:t>
      </w:r>
    </w:p>
    <w:p w14:paraId="0CD8F651" w14:textId="77777777" w:rsidR="00A45190" w:rsidRPr="00537076" w:rsidRDefault="00A45190" w:rsidP="00A45190">
      <w:pPr>
        <w:widowControl w:val="0"/>
        <w:autoSpaceDE w:val="0"/>
        <w:autoSpaceDN w:val="0"/>
        <w:adjustRightInd w:val="0"/>
        <w:spacing w:line="200" w:lineRule="exact"/>
        <w:ind w:right="32"/>
        <w:rPr>
          <w:rFonts w:ascii="Arial" w:hAnsi="Arial" w:cs="Arial"/>
          <w:sz w:val="18"/>
          <w:szCs w:val="18"/>
        </w:rPr>
      </w:pPr>
    </w:p>
    <w:p w14:paraId="708BB81D" w14:textId="77777777" w:rsidR="00A45190" w:rsidRPr="00537076" w:rsidRDefault="00A45190" w:rsidP="00A45190">
      <w:pPr>
        <w:widowControl w:val="0"/>
        <w:autoSpaceDE w:val="0"/>
        <w:autoSpaceDN w:val="0"/>
        <w:adjustRightInd w:val="0"/>
        <w:spacing w:before="23"/>
        <w:ind w:right="32"/>
        <w:jc w:val="both"/>
        <w:rPr>
          <w:rFonts w:ascii="Arial" w:hAnsi="Arial" w:cs="Arial"/>
          <w:sz w:val="18"/>
          <w:szCs w:val="18"/>
        </w:rPr>
      </w:pPr>
      <w:r w:rsidRPr="00537076">
        <w:rPr>
          <w:rFonts w:ascii="Arial" w:hAnsi="Arial" w:cs="Arial"/>
          <w:sz w:val="18"/>
          <w:szCs w:val="18"/>
        </w:rPr>
        <w:br/>
      </w:r>
      <w:r w:rsidRPr="00537076">
        <w:rPr>
          <w:rFonts w:ascii="Arial" w:hAnsi="Arial" w:cs="Arial"/>
          <w:sz w:val="18"/>
          <w:szCs w:val="18"/>
        </w:rPr>
        <w:br/>
        <w:t>P</w:t>
      </w:r>
      <w:r w:rsidRPr="00537076">
        <w:rPr>
          <w:rFonts w:ascii="Arial" w:hAnsi="Arial" w:cs="Arial"/>
          <w:spacing w:val="-1"/>
          <w:sz w:val="18"/>
          <w:szCs w:val="18"/>
        </w:rPr>
        <w:t>e</w:t>
      </w:r>
      <w:r w:rsidRPr="00537076">
        <w:rPr>
          <w:rFonts w:ascii="Arial" w:hAnsi="Arial" w:cs="Arial"/>
          <w:sz w:val="18"/>
          <w:szCs w:val="18"/>
        </w:rPr>
        <w:t>lo</w:t>
      </w:r>
      <w:r w:rsidRPr="00537076">
        <w:rPr>
          <w:rFonts w:ascii="Arial" w:hAnsi="Arial" w:cs="Arial"/>
          <w:spacing w:val="3"/>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stru</w:t>
      </w:r>
      <w:r w:rsidRPr="00537076">
        <w:rPr>
          <w:rFonts w:ascii="Arial" w:hAnsi="Arial" w:cs="Arial"/>
          <w:spacing w:val="-1"/>
          <w:sz w:val="18"/>
          <w:szCs w:val="18"/>
        </w:rPr>
        <w:t>me</w:t>
      </w:r>
      <w:r w:rsidRPr="00537076">
        <w:rPr>
          <w:rFonts w:ascii="Arial" w:hAnsi="Arial" w:cs="Arial"/>
          <w:spacing w:val="-3"/>
          <w:sz w:val="18"/>
          <w:szCs w:val="18"/>
        </w:rPr>
        <w:t>n</w:t>
      </w:r>
      <w:r w:rsidRPr="00537076">
        <w:rPr>
          <w:rFonts w:ascii="Arial" w:hAnsi="Arial" w:cs="Arial"/>
          <w:sz w:val="18"/>
          <w:szCs w:val="18"/>
        </w:rPr>
        <w:t>to,</w:t>
      </w:r>
      <w:r w:rsidRPr="00537076">
        <w:rPr>
          <w:rFonts w:ascii="Arial" w:hAnsi="Arial" w:cs="Arial"/>
          <w:spacing w:val="3"/>
          <w:sz w:val="18"/>
          <w:szCs w:val="18"/>
        </w:rPr>
        <w:t xml:space="preserve"> </w:t>
      </w:r>
      <w:r w:rsidRPr="00537076">
        <w:rPr>
          <w:rFonts w:ascii="Arial" w:hAnsi="Arial" w:cs="Arial"/>
          <w:sz w:val="18"/>
          <w:szCs w:val="18"/>
        </w:rPr>
        <w:t xml:space="preserve">o órgão contratante </w:t>
      </w:r>
      <w:r w:rsidRPr="00537076">
        <w:rPr>
          <w:rFonts w:ascii="Arial" w:hAnsi="Arial" w:cs="Arial"/>
          <w:b/>
          <w:bCs/>
          <w:sz w:val="18"/>
          <w:szCs w:val="18"/>
        </w:rPr>
        <w:t>[RazaoSocialPromotor],</w:t>
      </w:r>
      <w:r w:rsidRPr="00537076">
        <w:rPr>
          <w:rFonts w:ascii="Arial" w:hAnsi="Arial" w:cs="Arial"/>
          <w:b/>
          <w:bCs/>
          <w:spacing w:val="1"/>
          <w:sz w:val="18"/>
          <w:szCs w:val="18"/>
        </w:rPr>
        <w:t xml:space="preserve"> </w:t>
      </w:r>
      <w:r w:rsidRPr="00537076">
        <w:rPr>
          <w:rFonts w:ascii="Arial" w:hAnsi="Arial" w:cs="Arial"/>
          <w:sz w:val="18"/>
          <w:szCs w:val="18"/>
        </w:rPr>
        <w:t>i</w:t>
      </w:r>
      <w:r w:rsidRPr="00537076">
        <w:rPr>
          <w:rFonts w:ascii="Arial" w:hAnsi="Arial" w:cs="Arial"/>
          <w:spacing w:val="-3"/>
          <w:sz w:val="18"/>
          <w:szCs w:val="18"/>
        </w:rPr>
        <w:t>n</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rito</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o </w:t>
      </w:r>
      <w:r w:rsidRPr="00537076">
        <w:rPr>
          <w:rFonts w:ascii="Arial" w:hAnsi="Arial" w:cs="Arial"/>
          <w:spacing w:val="-1"/>
          <w:sz w:val="18"/>
          <w:szCs w:val="18"/>
        </w:rPr>
        <w:t>CN</w:t>
      </w:r>
      <w:r w:rsidRPr="00537076">
        <w:rPr>
          <w:rFonts w:ascii="Arial" w:hAnsi="Arial" w:cs="Arial"/>
          <w:sz w:val="18"/>
          <w:szCs w:val="18"/>
        </w:rPr>
        <w:t xml:space="preserve">PJ </w:t>
      </w:r>
      <w:r w:rsidRPr="00537076">
        <w:rPr>
          <w:rFonts w:ascii="Arial" w:hAnsi="Arial" w:cs="Arial"/>
          <w:spacing w:val="-1"/>
          <w:sz w:val="18"/>
          <w:szCs w:val="18"/>
        </w:rPr>
        <w:t>n</w:t>
      </w:r>
      <w:r w:rsidRPr="00537076">
        <w:rPr>
          <w:rFonts w:ascii="Arial" w:hAnsi="Arial" w:cs="Arial"/>
          <w:sz w:val="18"/>
          <w:szCs w:val="18"/>
        </w:rPr>
        <w:t>º [DocumentoPromotor],</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pacing w:val="-1"/>
          <w:sz w:val="18"/>
          <w:szCs w:val="18"/>
        </w:rPr>
        <w:t>en</w:t>
      </w:r>
      <w:r w:rsidRPr="00537076">
        <w:rPr>
          <w:rFonts w:ascii="Arial" w:hAnsi="Arial" w:cs="Arial"/>
          <w:sz w:val="18"/>
          <w:szCs w:val="18"/>
        </w:rPr>
        <w:t>de</w:t>
      </w:r>
      <w:r w:rsidRPr="00537076">
        <w:rPr>
          <w:rFonts w:ascii="Arial" w:hAnsi="Arial" w:cs="Arial"/>
          <w:spacing w:val="1"/>
          <w:sz w:val="18"/>
          <w:szCs w:val="18"/>
        </w:rPr>
        <w:t>r</w:t>
      </w:r>
      <w:r w:rsidRPr="00537076">
        <w:rPr>
          <w:rFonts w:ascii="Arial" w:hAnsi="Arial" w:cs="Arial"/>
          <w:spacing w:val="-1"/>
          <w:sz w:val="18"/>
          <w:szCs w:val="18"/>
        </w:rPr>
        <w:t>eç</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[EnderecoPromotor]</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a </w:t>
      </w:r>
      <w:r w:rsidRPr="00537076">
        <w:rPr>
          <w:rFonts w:ascii="Arial" w:hAnsi="Arial" w:cs="Arial"/>
          <w:spacing w:val="-1"/>
          <w:sz w:val="18"/>
          <w:szCs w:val="18"/>
        </w:rPr>
        <w:t>c</w:t>
      </w:r>
      <w:r w:rsidRPr="00537076">
        <w:rPr>
          <w:rFonts w:ascii="Arial" w:hAnsi="Arial" w:cs="Arial"/>
          <w:sz w:val="18"/>
          <w:szCs w:val="18"/>
        </w:rPr>
        <w:t>idade</w:t>
      </w:r>
      <w:r w:rsidRPr="00537076">
        <w:rPr>
          <w:rFonts w:ascii="Arial" w:hAnsi="Arial" w:cs="Arial"/>
          <w:spacing w:val="14"/>
          <w:sz w:val="18"/>
          <w:szCs w:val="18"/>
        </w:rPr>
        <w:t xml:space="preserve"> </w:t>
      </w:r>
      <w:r w:rsidRPr="00537076">
        <w:rPr>
          <w:rFonts w:ascii="Arial" w:hAnsi="Arial" w:cs="Arial"/>
          <w:sz w:val="18"/>
          <w:szCs w:val="18"/>
        </w:rPr>
        <w:t>de</w:t>
      </w:r>
      <w:r w:rsidRPr="00537076">
        <w:rPr>
          <w:rFonts w:ascii="Arial" w:hAnsi="Arial" w:cs="Arial"/>
          <w:spacing w:val="15"/>
          <w:sz w:val="18"/>
          <w:szCs w:val="18"/>
        </w:rPr>
        <w:t xml:space="preserve"> </w:t>
      </w:r>
      <w:r w:rsidRPr="00537076">
        <w:rPr>
          <w:rFonts w:ascii="Arial" w:hAnsi="Arial" w:cs="Arial"/>
          <w:sz w:val="18"/>
          <w:szCs w:val="18"/>
        </w:rPr>
        <w:t>[CidadePromotor],</w:t>
      </w:r>
      <w:r w:rsidRPr="00537076">
        <w:rPr>
          <w:rFonts w:ascii="Arial" w:hAnsi="Arial" w:cs="Arial"/>
          <w:spacing w:val="16"/>
          <w:sz w:val="18"/>
          <w:szCs w:val="18"/>
        </w:rPr>
        <w:t xml:space="preserve"> </w:t>
      </w:r>
      <w:r w:rsidRPr="00537076">
        <w:rPr>
          <w:rFonts w:ascii="Arial" w:hAnsi="Arial" w:cs="Arial"/>
          <w:spacing w:val="-1"/>
          <w:sz w:val="18"/>
          <w:szCs w:val="18"/>
        </w:rPr>
        <w:t>ne</w:t>
      </w:r>
      <w:r w:rsidRPr="00537076">
        <w:rPr>
          <w:rFonts w:ascii="Arial" w:hAnsi="Arial" w:cs="Arial"/>
          <w:sz w:val="18"/>
          <w:szCs w:val="18"/>
        </w:rPr>
        <w:t>ste</w:t>
      </w:r>
      <w:r w:rsidRPr="00537076">
        <w:rPr>
          <w:rFonts w:ascii="Arial" w:hAnsi="Arial" w:cs="Arial"/>
          <w:spacing w:val="15"/>
          <w:sz w:val="18"/>
          <w:szCs w:val="18"/>
        </w:rPr>
        <w:t xml:space="preserve"> </w:t>
      </w:r>
      <w:r w:rsidRPr="00537076">
        <w:rPr>
          <w:rFonts w:ascii="Arial" w:hAnsi="Arial" w:cs="Arial"/>
          <w:spacing w:val="-1"/>
          <w:sz w:val="18"/>
          <w:szCs w:val="18"/>
        </w:rPr>
        <w:t>a</w:t>
      </w:r>
      <w:r w:rsidRPr="00537076">
        <w:rPr>
          <w:rFonts w:ascii="Arial" w:hAnsi="Arial" w:cs="Arial"/>
          <w:sz w:val="18"/>
          <w:szCs w:val="18"/>
        </w:rPr>
        <w:t>to</w:t>
      </w:r>
      <w:r w:rsidRPr="00537076">
        <w:rPr>
          <w:rFonts w:ascii="Arial" w:hAnsi="Arial" w:cs="Arial"/>
          <w:spacing w:val="15"/>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pacing w:val="1"/>
          <w:sz w:val="18"/>
          <w:szCs w:val="18"/>
        </w:rPr>
        <w:t>n</w:t>
      </w:r>
      <w:r w:rsidRPr="00537076">
        <w:rPr>
          <w:rFonts w:ascii="Arial" w:hAnsi="Arial" w:cs="Arial"/>
          <w:sz w:val="18"/>
          <w:szCs w:val="18"/>
        </w:rPr>
        <w:t>tado</w:t>
      </w:r>
      <w:r w:rsidRPr="00537076">
        <w:rPr>
          <w:rFonts w:ascii="Arial" w:hAnsi="Arial" w:cs="Arial"/>
          <w:spacing w:val="15"/>
          <w:sz w:val="18"/>
          <w:szCs w:val="18"/>
        </w:rPr>
        <w:t xml:space="preserve"> </w:t>
      </w:r>
      <w:r w:rsidRPr="00537076">
        <w:rPr>
          <w:rFonts w:ascii="Arial" w:hAnsi="Arial" w:cs="Arial"/>
          <w:sz w:val="18"/>
          <w:szCs w:val="18"/>
        </w:rPr>
        <w:t>pe</w:t>
      </w:r>
      <w:r w:rsidRPr="00537076">
        <w:rPr>
          <w:rFonts w:ascii="Arial" w:hAnsi="Arial" w:cs="Arial"/>
          <w:spacing w:val="-1"/>
          <w:sz w:val="18"/>
          <w:szCs w:val="18"/>
        </w:rPr>
        <w:t>lo</w:t>
      </w:r>
      <w:r w:rsidRPr="00537076">
        <w:rPr>
          <w:rFonts w:ascii="Arial" w:hAnsi="Arial" w:cs="Arial"/>
          <w:spacing w:val="14"/>
          <w:sz w:val="18"/>
          <w:szCs w:val="18"/>
        </w:rPr>
        <w:t xml:space="preserve"> </w:t>
      </w:r>
      <w:r w:rsidRPr="00537076">
        <w:rPr>
          <w:rFonts w:ascii="Arial" w:hAnsi="Arial" w:cs="Arial"/>
          <w:sz w:val="18"/>
          <w:szCs w:val="18"/>
        </w:rPr>
        <w:t>ordenador,</w:t>
      </w:r>
      <w:r w:rsidRPr="00537076">
        <w:rPr>
          <w:rFonts w:ascii="Arial" w:hAnsi="Arial" w:cs="Arial"/>
          <w:spacing w:val="21"/>
          <w:sz w:val="18"/>
          <w:szCs w:val="18"/>
        </w:rPr>
        <w:t xml:space="preserve"> </w:t>
      </w:r>
      <w:r w:rsidRPr="00537076">
        <w:rPr>
          <w:rFonts w:ascii="Arial" w:hAnsi="Arial" w:cs="Arial"/>
          <w:b/>
          <w:bCs/>
          <w:sz w:val="18"/>
          <w:szCs w:val="18"/>
        </w:rPr>
        <w:t>[NomeAutoridade]</w:t>
      </w:r>
      <w:r w:rsidRPr="00537076">
        <w:rPr>
          <w:rFonts w:ascii="Arial" w:hAnsi="Arial" w:cs="Arial"/>
          <w:b/>
          <w:bCs/>
          <w:spacing w:val="1"/>
          <w:sz w:val="18"/>
          <w:szCs w:val="18"/>
        </w:rPr>
        <w:t xml:space="preserve"> </w:t>
      </w:r>
      <w:r w:rsidRPr="00537076">
        <w:rPr>
          <w:rFonts w:ascii="Arial" w:hAnsi="Arial" w:cs="Arial"/>
          <w:sz w:val="18"/>
          <w:szCs w:val="18"/>
        </w:rPr>
        <w:t>port</w:t>
      </w:r>
      <w:r w:rsidRPr="00537076">
        <w:rPr>
          <w:rFonts w:ascii="Arial" w:hAnsi="Arial" w:cs="Arial"/>
          <w:spacing w:val="-1"/>
          <w:sz w:val="18"/>
          <w:szCs w:val="18"/>
        </w:rPr>
        <w:t>a</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3"/>
          <w:sz w:val="18"/>
          <w:szCs w:val="18"/>
        </w:rPr>
        <w:t>r</w:t>
      </w:r>
      <w:r w:rsidRPr="00537076">
        <w:rPr>
          <w:rFonts w:ascii="Arial" w:hAnsi="Arial" w:cs="Arial"/>
          <w:sz w:val="18"/>
          <w:szCs w:val="18"/>
        </w:rPr>
        <w:t xml:space="preserve"> da</w:t>
      </w:r>
      <w:r w:rsidRPr="00537076">
        <w:rPr>
          <w:rFonts w:ascii="Arial" w:hAnsi="Arial" w:cs="Arial"/>
          <w:spacing w:val="2"/>
          <w:sz w:val="18"/>
          <w:szCs w:val="18"/>
        </w:rPr>
        <w:t xml:space="preserve"> </w:t>
      </w:r>
      <w:r w:rsidRPr="00537076">
        <w:rPr>
          <w:rFonts w:ascii="Arial" w:hAnsi="Arial" w:cs="Arial"/>
          <w:spacing w:val="-1"/>
          <w:sz w:val="18"/>
          <w:szCs w:val="18"/>
        </w:rPr>
        <w:t>Cé</w:t>
      </w:r>
      <w:r w:rsidRPr="00537076">
        <w:rPr>
          <w:rFonts w:ascii="Arial" w:hAnsi="Arial" w:cs="Arial"/>
          <w:sz w:val="18"/>
          <w:szCs w:val="18"/>
        </w:rPr>
        <w:t>dula</w:t>
      </w:r>
      <w:r w:rsidRPr="00537076">
        <w:rPr>
          <w:rFonts w:ascii="Arial" w:hAnsi="Arial" w:cs="Arial"/>
          <w:spacing w:val="3"/>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I</w:t>
      </w:r>
      <w:r w:rsidRPr="00537076">
        <w:rPr>
          <w:rFonts w:ascii="Arial" w:hAnsi="Arial" w:cs="Arial"/>
          <w:sz w:val="18"/>
          <w:szCs w:val="18"/>
        </w:rPr>
        <w:t>de</w:t>
      </w:r>
      <w:r w:rsidRPr="00537076">
        <w:rPr>
          <w:rFonts w:ascii="Arial" w:hAnsi="Arial" w:cs="Arial"/>
          <w:spacing w:val="-1"/>
          <w:sz w:val="18"/>
          <w:szCs w:val="18"/>
        </w:rPr>
        <w:t>n</w:t>
      </w:r>
      <w:r w:rsidRPr="00537076">
        <w:rPr>
          <w:rFonts w:ascii="Arial" w:hAnsi="Arial" w:cs="Arial"/>
          <w:sz w:val="18"/>
          <w:szCs w:val="18"/>
        </w:rPr>
        <w:t>ti</w:t>
      </w:r>
      <w:r w:rsidRPr="00537076">
        <w:rPr>
          <w:rFonts w:ascii="Arial" w:hAnsi="Arial" w:cs="Arial"/>
          <w:spacing w:val="1"/>
          <w:sz w:val="18"/>
          <w:szCs w:val="18"/>
        </w:rPr>
        <w:t>d</w:t>
      </w:r>
      <w:r w:rsidRPr="00537076">
        <w:rPr>
          <w:rFonts w:ascii="Arial" w:hAnsi="Arial" w:cs="Arial"/>
          <w:spacing w:val="2"/>
          <w:sz w:val="18"/>
          <w:szCs w:val="18"/>
        </w:rPr>
        <w:t>a</w:t>
      </w:r>
      <w:r w:rsidRPr="00537076">
        <w:rPr>
          <w:rFonts w:ascii="Arial" w:hAnsi="Arial" w:cs="Arial"/>
          <w:sz w:val="18"/>
          <w:szCs w:val="18"/>
        </w:rPr>
        <w:t xml:space="preserve">de </w:t>
      </w:r>
      <w:r w:rsidRPr="00537076">
        <w:rPr>
          <w:rFonts w:ascii="Arial" w:hAnsi="Arial" w:cs="Arial"/>
          <w:spacing w:val="-1"/>
          <w:sz w:val="18"/>
          <w:szCs w:val="18"/>
        </w:rPr>
        <w:t>n</w:t>
      </w:r>
      <w:r w:rsidRPr="00537076">
        <w:rPr>
          <w:rFonts w:ascii="Arial" w:hAnsi="Arial" w:cs="Arial"/>
          <w:sz w:val="18"/>
          <w:szCs w:val="18"/>
        </w:rPr>
        <w:t>º [Documento2Autoridade],</w:t>
      </w:r>
      <w:r w:rsidRPr="00537076">
        <w:rPr>
          <w:rFonts w:ascii="Arial" w:hAnsi="Arial" w:cs="Arial"/>
          <w:spacing w:val="1"/>
          <w:sz w:val="18"/>
          <w:szCs w:val="18"/>
        </w:rPr>
        <w:t xml:space="preserve"> </w:t>
      </w:r>
      <w:r w:rsidRPr="00537076">
        <w:rPr>
          <w:rFonts w:ascii="Arial" w:hAnsi="Arial" w:cs="Arial"/>
          <w:sz w:val="18"/>
          <w:szCs w:val="18"/>
        </w:rPr>
        <w:t>e i</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PF/MF</w:t>
      </w:r>
      <w:r w:rsidRPr="00537076">
        <w:rPr>
          <w:rFonts w:ascii="Arial" w:hAnsi="Arial" w:cs="Arial"/>
          <w:spacing w:val="1"/>
          <w:sz w:val="18"/>
          <w:szCs w:val="18"/>
        </w:rPr>
        <w:t xml:space="preserve"> </w:t>
      </w:r>
      <w:r w:rsidRPr="00537076">
        <w:rPr>
          <w:rFonts w:ascii="Arial" w:hAnsi="Arial" w:cs="Arial"/>
          <w:sz w:val="18"/>
          <w:szCs w:val="18"/>
        </w:rPr>
        <w:t>sob</w:t>
      </w:r>
      <w:r w:rsidRPr="00537076">
        <w:rPr>
          <w:rFonts w:ascii="Arial" w:hAnsi="Arial" w:cs="Arial"/>
          <w:spacing w:val="1"/>
          <w:sz w:val="18"/>
          <w:szCs w:val="18"/>
        </w:rPr>
        <w:t xml:space="preserve"> </w:t>
      </w:r>
      <w:r w:rsidRPr="00537076">
        <w:rPr>
          <w:rFonts w:ascii="Arial" w:hAnsi="Arial" w:cs="Arial"/>
          <w:sz w:val="18"/>
          <w:szCs w:val="18"/>
        </w:rPr>
        <w:t xml:space="preserve">o </w:t>
      </w:r>
      <w:r w:rsidRPr="00537076">
        <w:rPr>
          <w:rFonts w:ascii="Arial" w:hAnsi="Arial" w:cs="Arial"/>
          <w:spacing w:val="-1"/>
          <w:sz w:val="18"/>
          <w:szCs w:val="18"/>
        </w:rPr>
        <w:t>n</w:t>
      </w:r>
      <w:r w:rsidRPr="00537076">
        <w:rPr>
          <w:rFonts w:ascii="Arial" w:hAnsi="Arial" w:cs="Arial"/>
          <w:sz w:val="18"/>
          <w:szCs w:val="18"/>
        </w:rPr>
        <w:t>º [DocumentoAutoridade],</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os</w:t>
      </w:r>
      <w:r w:rsidRPr="00537076">
        <w:rPr>
          <w:rFonts w:ascii="Arial" w:hAnsi="Arial" w:cs="Arial"/>
          <w:spacing w:val="3"/>
          <w:sz w:val="18"/>
          <w:szCs w:val="18"/>
        </w:rPr>
        <w:t xml:space="preserve"> </w:t>
      </w:r>
      <w:r w:rsidRPr="00537076">
        <w:rPr>
          <w:rFonts w:ascii="Arial" w:hAnsi="Arial" w:cs="Arial"/>
          <w:sz w:val="18"/>
          <w:szCs w:val="18"/>
        </w:rPr>
        <w:t>ter</w:t>
      </w:r>
      <w:r w:rsidRPr="00537076">
        <w:rPr>
          <w:rFonts w:ascii="Arial" w:hAnsi="Arial" w:cs="Arial"/>
          <w:spacing w:val="-2"/>
          <w:sz w:val="18"/>
          <w:szCs w:val="18"/>
        </w:rPr>
        <w:t>m</w:t>
      </w:r>
      <w:r w:rsidRPr="00537076">
        <w:rPr>
          <w:rFonts w:ascii="Arial" w:hAnsi="Arial" w:cs="Arial"/>
          <w:sz w:val="18"/>
          <w:szCs w:val="18"/>
        </w:rPr>
        <w:t xml:space="preserve">os da Lei </w:t>
      </w:r>
      <w:r w:rsidRPr="00537076">
        <w:rPr>
          <w:rFonts w:ascii="Arial" w:hAnsi="Arial" w:cs="Arial"/>
          <w:spacing w:val="-1"/>
          <w:sz w:val="18"/>
          <w:szCs w:val="18"/>
        </w:rPr>
        <w:t>n</w:t>
      </w:r>
      <w:r w:rsidRPr="00537076">
        <w:rPr>
          <w:rFonts w:ascii="Arial" w:hAnsi="Arial" w:cs="Arial"/>
          <w:sz w:val="18"/>
          <w:szCs w:val="18"/>
        </w:rPr>
        <w:t>º 8.</w:t>
      </w:r>
      <w:r w:rsidRPr="00537076">
        <w:rPr>
          <w:rFonts w:ascii="Arial" w:hAnsi="Arial" w:cs="Arial"/>
          <w:spacing w:val="-1"/>
          <w:sz w:val="18"/>
          <w:szCs w:val="18"/>
        </w:rPr>
        <w:t>6</w:t>
      </w:r>
      <w:r w:rsidRPr="00537076">
        <w:rPr>
          <w:rFonts w:ascii="Arial" w:hAnsi="Arial" w:cs="Arial"/>
          <w:sz w:val="18"/>
          <w:szCs w:val="18"/>
        </w:rPr>
        <w:t>6</w:t>
      </w:r>
      <w:r w:rsidRPr="00537076">
        <w:rPr>
          <w:rFonts w:ascii="Arial" w:hAnsi="Arial" w:cs="Arial"/>
          <w:spacing w:val="-1"/>
          <w:sz w:val="18"/>
          <w:szCs w:val="18"/>
        </w:rPr>
        <w:t>6</w:t>
      </w:r>
      <w:r w:rsidRPr="00537076">
        <w:rPr>
          <w:rFonts w:ascii="Arial" w:hAnsi="Arial" w:cs="Arial"/>
          <w:spacing w:val="2"/>
          <w:sz w:val="18"/>
          <w:szCs w:val="18"/>
        </w:rPr>
        <w:t>/</w:t>
      </w:r>
      <w:r w:rsidRPr="00537076">
        <w:rPr>
          <w:rFonts w:ascii="Arial" w:hAnsi="Arial" w:cs="Arial"/>
          <w:sz w:val="18"/>
          <w:szCs w:val="18"/>
        </w:rPr>
        <w:t>9</w:t>
      </w:r>
      <w:r w:rsidRPr="00537076">
        <w:rPr>
          <w:rFonts w:ascii="Arial" w:hAnsi="Arial" w:cs="Arial"/>
          <w:spacing w:val="-1"/>
          <w:sz w:val="18"/>
          <w:szCs w:val="18"/>
        </w:rPr>
        <w:t>3</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e s</w:t>
      </w:r>
      <w:r w:rsidRPr="00537076">
        <w:rPr>
          <w:rFonts w:ascii="Arial" w:hAnsi="Arial" w:cs="Arial"/>
          <w:spacing w:val="-1"/>
          <w:sz w:val="18"/>
          <w:szCs w:val="18"/>
        </w:rPr>
        <w:t>ua</w:t>
      </w:r>
      <w:r w:rsidRPr="00537076">
        <w:rPr>
          <w:rFonts w:ascii="Arial" w:hAnsi="Arial" w:cs="Arial"/>
          <w:sz w:val="18"/>
          <w:szCs w:val="18"/>
        </w:rPr>
        <w:t xml:space="preserve">s </w:t>
      </w:r>
      <w:r w:rsidRPr="00537076">
        <w:rPr>
          <w:rFonts w:ascii="Arial" w:hAnsi="Arial" w:cs="Arial"/>
          <w:spacing w:val="-1"/>
          <w:sz w:val="18"/>
          <w:szCs w:val="18"/>
        </w:rPr>
        <w:t>a</w:t>
      </w:r>
      <w:r w:rsidRPr="00537076">
        <w:rPr>
          <w:rFonts w:ascii="Arial" w:hAnsi="Arial" w:cs="Arial"/>
          <w:sz w:val="18"/>
          <w:szCs w:val="18"/>
        </w:rPr>
        <w:t>lte</w:t>
      </w:r>
      <w:r w:rsidRPr="00537076">
        <w:rPr>
          <w:rFonts w:ascii="Arial" w:hAnsi="Arial" w:cs="Arial"/>
          <w:spacing w:val="1"/>
          <w:sz w:val="18"/>
          <w:szCs w:val="18"/>
        </w:rPr>
        <w:t>r</w:t>
      </w:r>
      <w:r w:rsidRPr="00537076">
        <w:rPr>
          <w:rFonts w:ascii="Arial" w:hAnsi="Arial" w:cs="Arial"/>
          <w:spacing w:val="-1"/>
          <w:sz w:val="18"/>
          <w:szCs w:val="18"/>
        </w:rPr>
        <w:t>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z w:val="18"/>
          <w:szCs w:val="18"/>
        </w:rPr>
        <w:t>Lei 1</w:t>
      </w:r>
      <w:r w:rsidRPr="00537076">
        <w:rPr>
          <w:rFonts w:ascii="Arial" w:hAnsi="Arial" w:cs="Arial"/>
          <w:spacing w:val="-1"/>
          <w:sz w:val="18"/>
          <w:szCs w:val="18"/>
        </w:rPr>
        <w:t>0</w:t>
      </w:r>
      <w:r w:rsidRPr="00537076">
        <w:rPr>
          <w:rFonts w:ascii="Arial" w:hAnsi="Arial" w:cs="Arial"/>
          <w:sz w:val="18"/>
          <w:szCs w:val="18"/>
        </w:rPr>
        <w:t>.5</w:t>
      </w:r>
      <w:r w:rsidRPr="00537076">
        <w:rPr>
          <w:rFonts w:ascii="Arial" w:hAnsi="Arial" w:cs="Arial"/>
          <w:spacing w:val="-1"/>
          <w:sz w:val="18"/>
          <w:szCs w:val="18"/>
        </w:rPr>
        <w:t>2</w:t>
      </w:r>
      <w:r w:rsidRPr="00537076">
        <w:rPr>
          <w:rFonts w:ascii="Arial" w:hAnsi="Arial" w:cs="Arial"/>
          <w:sz w:val="18"/>
          <w:szCs w:val="18"/>
        </w:rPr>
        <w:t>0</w:t>
      </w:r>
      <w:r w:rsidRPr="00537076">
        <w:rPr>
          <w:rFonts w:ascii="Arial" w:hAnsi="Arial" w:cs="Arial"/>
          <w:spacing w:val="-1"/>
          <w:sz w:val="18"/>
          <w:szCs w:val="18"/>
        </w:rPr>
        <w:t>/</w:t>
      </w:r>
      <w:r w:rsidRPr="00537076">
        <w:rPr>
          <w:rFonts w:ascii="Arial" w:hAnsi="Arial" w:cs="Arial"/>
          <w:sz w:val="18"/>
          <w:szCs w:val="18"/>
        </w:rPr>
        <w:t>2</w:t>
      </w:r>
      <w:r w:rsidRPr="00537076">
        <w:rPr>
          <w:rFonts w:ascii="Arial" w:hAnsi="Arial" w:cs="Arial"/>
          <w:spacing w:val="-1"/>
          <w:sz w:val="18"/>
          <w:szCs w:val="18"/>
        </w:rPr>
        <w:t>0</w:t>
      </w:r>
      <w:r w:rsidRPr="00537076">
        <w:rPr>
          <w:rFonts w:ascii="Arial" w:hAnsi="Arial" w:cs="Arial"/>
          <w:sz w:val="18"/>
          <w:szCs w:val="18"/>
        </w:rPr>
        <w:t>0</w:t>
      </w:r>
      <w:r w:rsidRPr="00537076">
        <w:rPr>
          <w:rFonts w:ascii="Arial" w:hAnsi="Arial" w:cs="Arial"/>
          <w:spacing w:val="-1"/>
          <w:sz w:val="18"/>
          <w:szCs w:val="18"/>
        </w:rPr>
        <w:t>2</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dos</w:t>
      </w:r>
      <w:r w:rsidRPr="00537076">
        <w:rPr>
          <w:rFonts w:ascii="Arial" w:hAnsi="Arial" w:cs="Arial"/>
          <w:spacing w:val="6"/>
          <w:sz w:val="18"/>
          <w:szCs w:val="18"/>
        </w:rPr>
        <w:t xml:space="preserve"> </w:t>
      </w:r>
      <w:r w:rsidRPr="00537076">
        <w:rPr>
          <w:rFonts w:ascii="Arial" w:hAnsi="Arial" w:cs="Arial"/>
          <w:spacing w:val="1"/>
          <w:sz w:val="18"/>
          <w:szCs w:val="18"/>
        </w:rPr>
        <w:t>D</w:t>
      </w:r>
      <w:r w:rsidRPr="00537076">
        <w:rPr>
          <w:rFonts w:ascii="Arial" w:hAnsi="Arial" w:cs="Arial"/>
          <w:spacing w:val="-1"/>
          <w:sz w:val="18"/>
          <w:szCs w:val="18"/>
        </w:rPr>
        <w:t>ec</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tos Mu</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ipais</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ºs</w:t>
      </w:r>
      <w:r w:rsidRPr="00537076">
        <w:rPr>
          <w:rFonts w:ascii="Arial" w:hAnsi="Arial" w:cs="Arial"/>
          <w:spacing w:val="1"/>
          <w:sz w:val="18"/>
          <w:szCs w:val="18"/>
        </w:rPr>
        <w:t xml:space="preserve"> </w:t>
      </w:r>
      <w:r w:rsidRPr="00537076">
        <w:rPr>
          <w:rFonts w:ascii="Arial" w:hAnsi="Arial" w:cs="Arial"/>
          <w:sz w:val="18"/>
          <w:szCs w:val="18"/>
        </w:rPr>
        <w:t>[Regulamento],</w:t>
      </w:r>
      <w:r w:rsidRPr="00537076">
        <w:rPr>
          <w:rFonts w:ascii="Arial" w:hAnsi="Arial" w:cs="Arial"/>
          <w:spacing w:val="1"/>
          <w:sz w:val="18"/>
          <w:szCs w:val="18"/>
        </w:rPr>
        <w:t xml:space="preserve"> </w:t>
      </w:r>
      <w:r w:rsidRPr="00537076">
        <w:rPr>
          <w:rFonts w:ascii="Arial" w:hAnsi="Arial" w:cs="Arial"/>
          <w:sz w:val="18"/>
          <w:szCs w:val="18"/>
        </w:rPr>
        <w:t xml:space="preserve">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pacing w:val="3"/>
          <w:sz w:val="18"/>
          <w:szCs w:val="18"/>
        </w:rPr>
        <w:t>d</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l</w:t>
      </w:r>
      <w:r w:rsidRPr="00537076">
        <w:rPr>
          <w:rFonts w:ascii="Arial" w:hAnsi="Arial" w:cs="Arial"/>
          <w:spacing w:val="-2"/>
          <w:sz w:val="18"/>
          <w:szCs w:val="18"/>
        </w:rPr>
        <w:t>t</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do Pr</w:t>
      </w:r>
      <w:r w:rsidRPr="00537076">
        <w:rPr>
          <w:rFonts w:ascii="Arial" w:hAnsi="Arial" w:cs="Arial"/>
          <w:spacing w:val="-1"/>
          <w:sz w:val="18"/>
          <w:szCs w:val="18"/>
        </w:rPr>
        <w:t>e</w:t>
      </w:r>
      <w:r w:rsidRPr="00537076">
        <w:rPr>
          <w:rFonts w:ascii="Arial" w:hAnsi="Arial" w:cs="Arial"/>
          <w:sz w:val="18"/>
          <w:szCs w:val="18"/>
        </w:rPr>
        <w:t>gão</w:t>
      </w:r>
      <w:r w:rsidRPr="00537076">
        <w:rPr>
          <w:rFonts w:ascii="Arial" w:hAnsi="Arial" w:cs="Arial"/>
          <w:spacing w:val="42"/>
          <w:sz w:val="18"/>
          <w:szCs w:val="18"/>
        </w:rPr>
        <w:t xml:space="preserve"> </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1"/>
          <w:sz w:val="18"/>
          <w:szCs w:val="18"/>
        </w:rPr>
        <w:t>e</w:t>
      </w:r>
      <w:r w:rsidRPr="00537076">
        <w:rPr>
          <w:rFonts w:ascii="Arial" w:hAnsi="Arial" w:cs="Arial"/>
          <w:sz w:val="18"/>
          <w:szCs w:val="18"/>
        </w:rPr>
        <w:t>trôni</w:t>
      </w:r>
      <w:r w:rsidRPr="00537076">
        <w:rPr>
          <w:rFonts w:ascii="Arial" w:hAnsi="Arial" w:cs="Arial"/>
          <w:spacing w:val="-2"/>
          <w:sz w:val="18"/>
          <w:szCs w:val="18"/>
        </w:rPr>
        <w:t>c</w:t>
      </w:r>
      <w:r w:rsidRPr="00537076">
        <w:rPr>
          <w:rFonts w:ascii="Arial" w:hAnsi="Arial" w:cs="Arial"/>
          <w:sz w:val="18"/>
          <w:szCs w:val="18"/>
        </w:rPr>
        <w:t>o</w:t>
      </w:r>
      <w:r w:rsidRPr="00537076">
        <w:rPr>
          <w:rFonts w:ascii="Arial" w:hAnsi="Arial" w:cs="Arial"/>
          <w:spacing w:val="42"/>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º  </w:t>
      </w:r>
      <w:r w:rsidRPr="00537076">
        <w:rPr>
          <w:rFonts w:ascii="Arial" w:hAnsi="Arial" w:cs="Arial"/>
          <w:sz w:val="18"/>
          <w:szCs w:val="18"/>
          <w:u w:val="single"/>
        </w:rPr>
        <w:t>[NumeroProcesso]</w:t>
      </w:r>
      <w:r w:rsidRPr="00537076">
        <w:rPr>
          <w:rFonts w:ascii="Arial" w:hAnsi="Arial" w:cs="Arial"/>
          <w:sz w:val="18"/>
          <w:szCs w:val="18"/>
        </w:rPr>
        <w:t>,</w:t>
      </w:r>
      <w:r w:rsidRPr="00537076">
        <w:rPr>
          <w:rFonts w:ascii="Arial" w:hAnsi="Arial" w:cs="Arial"/>
          <w:spacing w:val="40"/>
          <w:sz w:val="18"/>
          <w:szCs w:val="18"/>
        </w:rPr>
        <w:t xml:space="preserve"> </w:t>
      </w:r>
      <w:r w:rsidRPr="00537076">
        <w:rPr>
          <w:rFonts w:ascii="Arial" w:hAnsi="Arial" w:cs="Arial"/>
          <w:spacing w:val="-1"/>
          <w:sz w:val="18"/>
          <w:szCs w:val="18"/>
        </w:rPr>
        <w:t>h</w:t>
      </w:r>
      <w:r w:rsidRPr="00537076">
        <w:rPr>
          <w:rFonts w:ascii="Arial" w:hAnsi="Arial" w:cs="Arial"/>
          <w:sz w:val="18"/>
          <w:szCs w:val="18"/>
        </w:rPr>
        <w:t>omolog</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42"/>
          <w:sz w:val="18"/>
          <w:szCs w:val="18"/>
        </w:rPr>
        <w:t xml:space="preserve"> </w:t>
      </w:r>
      <w:r w:rsidRPr="00537076">
        <w:rPr>
          <w:rFonts w:ascii="Arial" w:hAnsi="Arial" w:cs="Arial"/>
          <w:spacing w:val="-1"/>
          <w:sz w:val="18"/>
          <w:szCs w:val="18"/>
        </w:rPr>
        <w:t>e</w:t>
      </w:r>
      <w:r w:rsidRPr="00537076">
        <w:rPr>
          <w:rFonts w:ascii="Arial" w:hAnsi="Arial" w:cs="Arial"/>
          <w:sz w:val="18"/>
          <w:szCs w:val="18"/>
        </w:rPr>
        <w:t xml:space="preserve">m  </w:t>
      </w:r>
      <w:r w:rsidRPr="00537076">
        <w:rPr>
          <w:rFonts w:ascii="Arial" w:hAnsi="Arial" w:cs="Arial"/>
          <w:sz w:val="18"/>
          <w:szCs w:val="18"/>
          <w:u w:val="single"/>
        </w:rPr>
        <w:t>[DataHomologacao]</w:t>
      </w:r>
      <w:r w:rsidRPr="00537076">
        <w:rPr>
          <w:rFonts w:ascii="Arial" w:hAnsi="Arial" w:cs="Arial"/>
          <w:sz w:val="18"/>
          <w:szCs w:val="18"/>
        </w:rPr>
        <w:t>,</w:t>
      </w:r>
      <w:r w:rsidRPr="00537076">
        <w:rPr>
          <w:rFonts w:ascii="Arial" w:hAnsi="Arial" w:cs="Arial"/>
          <w:spacing w:val="42"/>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tegr</w:t>
      </w:r>
      <w:r w:rsidRPr="00537076">
        <w:rPr>
          <w:rFonts w:ascii="Arial" w:hAnsi="Arial" w:cs="Arial"/>
          <w:spacing w:val="-1"/>
          <w:sz w:val="18"/>
          <w:szCs w:val="18"/>
        </w:rPr>
        <w:t>an</w:t>
      </w:r>
      <w:r w:rsidRPr="00537076">
        <w:rPr>
          <w:rFonts w:ascii="Arial" w:hAnsi="Arial" w:cs="Arial"/>
          <w:sz w:val="18"/>
          <w:szCs w:val="18"/>
        </w:rPr>
        <w:t>te</w:t>
      </w:r>
      <w:r w:rsidRPr="00537076">
        <w:rPr>
          <w:rFonts w:ascii="Arial" w:hAnsi="Arial" w:cs="Arial"/>
          <w:spacing w:val="41"/>
          <w:sz w:val="18"/>
          <w:szCs w:val="18"/>
        </w:rPr>
        <w:t xml:space="preserve"> </w:t>
      </w:r>
      <w:r w:rsidRPr="00537076">
        <w:rPr>
          <w:rFonts w:ascii="Arial" w:hAnsi="Arial" w:cs="Arial"/>
          <w:sz w:val="18"/>
          <w:szCs w:val="18"/>
        </w:rPr>
        <w:t>do</w:t>
      </w:r>
      <w:r w:rsidRPr="00537076">
        <w:rPr>
          <w:rFonts w:ascii="Arial" w:hAnsi="Arial" w:cs="Arial"/>
          <w:spacing w:val="42"/>
          <w:sz w:val="18"/>
          <w:szCs w:val="18"/>
        </w:rPr>
        <w:t xml:space="preserve"> </w:t>
      </w:r>
      <w:r w:rsidRPr="00537076">
        <w:rPr>
          <w:rFonts w:ascii="Arial" w:hAnsi="Arial" w:cs="Arial"/>
          <w:sz w:val="18"/>
          <w:szCs w:val="18"/>
        </w:rPr>
        <w:t>Pro</w:t>
      </w:r>
      <w:r w:rsidRPr="00537076">
        <w:rPr>
          <w:rFonts w:ascii="Arial" w:hAnsi="Arial" w:cs="Arial"/>
          <w:spacing w:val="-1"/>
          <w:sz w:val="18"/>
          <w:szCs w:val="18"/>
        </w:rPr>
        <w:t>ce</w:t>
      </w:r>
      <w:r w:rsidRPr="00537076">
        <w:rPr>
          <w:rFonts w:ascii="Arial" w:hAnsi="Arial" w:cs="Arial"/>
          <w:sz w:val="18"/>
          <w:szCs w:val="18"/>
        </w:rPr>
        <w:t>sso Ad</w:t>
      </w:r>
      <w:r w:rsidRPr="00537076">
        <w:rPr>
          <w:rFonts w:ascii="Arial" w:hAnsi="Arial" w:cs="Arial"/>
          <w:spacing w:val="-1"/>
          <w:sz w:val="18"/>
          <w:szCs w:val="18"/>
        </w:rPr>
        <w:t>m</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istrati</w:t>
      </w:r>
      <w:r w:rsidRPr="00537076">
        <w:rPr>
          <w:rFonts w:ascii="Arial" w:hAnsi="Arial" w:cs="Arial"/>
          <w:spacing w:val="-2"/>
          <w:sz w:val="18"/>
          <w:szCs w:val="18"/>
        </w:rPr>
        <w:t>v</w:t>
      </w:r>
      <w:r w:rsidRPr="00537076">
        <w:rPr>
          <w:rFonts w:ascii="Arial" w:hAnsi="Arial" w:cs="Arial"/>
          <w:sz w:val="18"/>
          <w:szCs w:val="18"/>
        </w:rPr>
        <w:t xml:space="preserve">o  </w:t>
      </w:r>
      <w:r w:rsidRPr="00537076">
        <w:rPr>
          <w:rFonts w:ascii="Arial" w:hAnsi="Arial" w:cs="Arial"/>
          <w:spacing w:val="27"/>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º   </w:t>
      </w:r>
      <w:r w:rsidRPr="00537076">
        <w:rPr>
          <w:rFonts w:ascii="Arial" w:hAnsi="Arial" w:cs="Arial"/>
          <w:sz w:val="18"/>
          <w:szCs w:val="18"/>
          <w:u w:val="single"/>
        </w:rPr>
        <w:t>[NumAdmProcesso]</w:t>
      </w:r>
      <w:r w:rsidRPr="00537076">
        <w:rPr>
          <w:rFonts w:ascii="Arial" w:hAnsi="Arial" w:cs="Arial"/>
          <w:sz w:val="18"/>
          <w:szCs w:val="18"/>
        </w:rPr>
        <w:t xml:space="preserve">,  </w:t>
      </w:r>
      <w:r w:rsidRPr="00537076">
        <w:rPr>
          <w:rFonts w:ascii="Arial" w:hAnsi="Arial" w:cs="Arial"/>
          <w:spacing w:val="24"/>
          <w:sz w:val="18"/>
          <w:szCs w:val="18"/>
        </w:rPr>
        <w:t xml:space="preserve"> </w:t>
      </w:r>
      <w:r w:rsidRPr="00537076">
        <w:rPr>
          <w:rFonts w:ascii="Arial" w:hAnsi="Arial" w:cs="Arial"/>
          <w:sz w:val="18"/>
          <w:szCs w:val="18"/>
        </w:rPr>
        <w:t xml:space="preserve">por  </w:t>
      </w:r>
      <w:r w:rsidRPr="00537076">
        <w:rPr>
          <w:rFonts w:ascii="Arial" w:hAnsi="Arial" w:cs="Arial"/>
          <w:spacing w:val="24"/>
          <w:sz w:val="18"/>
          <w:szCs w:val="18"/>
        </w:rPr>
        <w:t xml:space="preserve"> </w:t>
      </w:r>
      <w:r w:rsidRPr="00537076">
        <w:rPr>
          <w:rFonts w:ascii="Arial" w:hAnsi="Arial" w:cs="Arial"/>
          <w:sz w:val="18"/>
          <w:szCs w:val="18"/>
        </w:rPr>
        <w:t>de</w:t>
      </w:r>
      <w:r w:rsidRPr="00537076">
        <w:rPr>
          <w:rFonts w:ascii="Arial" w:hAnsi="Arial" w:cs="Arial"/>
          <w:spacing w:val="-1"/>
          <w:sz w:val="18"/>
          <w:szCs w:val="18"/>
        </w:rPr>
        <w:t>l</w:t>
      </w:r>
      <w:r w:rsidRPr="00537076">
        <w:rPr>
          <w:rFonts w:ascii="Arial" w:hAnsi="Arial" w:cs="Arial"/>
          <w:sz w:val="18"/>
          <w:szCs w:val="18"/>
        </w:rPr>
        <w:t>ib</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açã</w:t>
      </w:r>
      <w:r w:rsidRPr="00537076">
        <w:rPr>
          <w:rFonts w:ascii="Arial" w:hAnsi="Arial" w:cs="Arial"/>
          <w:sz w:val="18"/>
          <w:szCs w:val="18"/>
        </w:rPr>
        <w:t xml:space="preserve">o  </w:t>
      </w:r>
      <w:r w:rsidRPr="00537076">
        <w:rPr>
          <w:rFonts w:ascii="Arial" w:hAnsi="Arial" w:cs="Arial"/>
          <w:spacing w:val="27"/>
          <w:sz w:val="18"/>
          <w:szCs w:val="18"/>
        </w:rPr>
        <w:t xml:space="preserve"> </w:t>
      </w:r>
      <w:r w:rsidRPr="00537076">
        <w:rPr>
          <w:rFonts w:ascii="Arial" w:hAnsi="Arial" w:cs="Arial"/>
          <w:sz w:val="18"/>
          <w:szCs w:val="18"/>
        </w:rPr>
        <w:t xml:space="preserve">do  </w:t>
      </w:r>
      <w:r w:rsidRPr="00537076">
        <w:rPr>
          <w:rFonts w:ascii="Arial" w:hAnsi="Arial" w:cs="Arial"/>
          <w:spacing w:val="27"/>
          <w:sz w:val="18"/>
          <w:szCs w:val="18"/>
        </w:rPr>
        <w:t xml:space="preserve"> </w:t>
      </w:r>
      <w:r w:rsidRPr="00537076">
        <w:rPr>
          <w:rFonts w:ascii="Arial" w:hAnsi="Arial" w:cs="Arial"/>
          <w:sz w:val="18"/>
          <w:szCs w:val="18"/>
        </w:rPr>
        <w:t>Pr</w:t>
      </w:r>
      <w:r w:rsidRPr="00537076">
        <w:rPr>
          <w:rFonts w:ascii="Arial" w:hAnsi="Arial" w:cs="Arial"/>
          <w:spacing w:val="-4"/>
          <w:sz w:val="18"/>
          <w:szCs w:val="18"/>
        </w:rPr>
        <w:t>e</w:t>
      </w:r>
      <w:r w:rsidRPr="00537076">
        <w:rPr>
          <w:rFonts w:ascii="Arial" w:hAnsi="Arial" w:cs="Arial"/>
          <w:sz w:val="18"/>
          <w:szCs w:val="18"/>
        </w:rPr>
        <w:t>goe</w:t>
      </w:r>
      <w:r w:rsidRPr="00537076">
        <w:rPr>
          <w:rFonts w:ascii="Arial" w:hAnsi="Arial" w:cs="Arial"/>
          <w:spacing w:val="-1"/>
          <w:sz w:val="18"/>
          <w:szCs w:val="18"/>
        </w:rPr>
        <w:t>i</w:t>
      </w:r>
      <w:r w:rsidRPr="00537076">
        <w:rPr>
          <w:rFonts w:ascii="Arial" w:hAnsi="Arial" w:cs="Arial"/>
          <w:sz w:val="18"/>
          <w:szCs w:val="18"/>
        </w:rPr>
        <w:t xml:space="preserve">ro  </w:t>
      </w:r>
      <w:r w:rsidRPr="00537076">
        <w:rPr>
          <w:rFonts w:ascii="Arial" w:hAnsi="Arial" w:cs="Arial"/>
          <w:spacing w:val="27"/>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ign</w:t>
      </w:r>
      <w:r w:rsidRPr="00537076">
        <w:rPr>
          <w:rFonts w:ascii="Arial" w:hAnsi="Arial" w:cs="Arial"/>
          <w:spacing w:val="-1"/>
          <w:sz w:val="18"/>
          <w:szCs w:val="18"/>
        </w:rPr>
        <w:t>a</w:t>
      </w:r>
      <w:r w:rsidRPr="00537076">
        <w:rPr>
          <w:rFonts w:ascii="Arial" w:hAnsi="Arial" w:cs="Arial"/>
          <w:sz w:val="18"/>
          <w:szCs w:val="18"/>
        </w:rPr>
        <w:t xml:space="preserve">do  </w:t>
      </w:r>
      <w:r w:rsidRPr="00537076">
        <w:rPr>
          <w:rFonts w:ascii="Arial" w:hAnsi="Arial" w:cs="Arial"/>
          <w:spacing w:val="25"/>
          <w:sz w:val="18"/>
          <w:szCs w:val="18"/>
        </w:rPr>
        <w:t xml:space="preserve"> </w:t>
      </w:r>
      <w:r w:rsidRPr="00537076">
        <w:rPr>
          <w:rFonts w:ascii="Arial" w:hAnsi="Arial" w:cs="Arial"/>
          <w:sz w:val="18"/>
          <w:szCs w:val="18"/>
        </w:rPr>
        <w:t xml:space="preserve">por  </w:t>
      </w:r>
      <w:r w:rsidRPr="00537076">
        <w:rPr>
          <w:rFonts w:ascii="Arial" w:hAnsi="Arial" w:cs="Arial"/>
          <w:spacing w:val="24"/>
          <w:sz w:val="18"/>
          <w:szCs w:val="18"/>
        </w:rPr>
        <w:t xml:space="preserve"> </w:t>
      </w:r>
      <w:r w:rsidRPr="00537076">
        <w:rPr>
          <w:rFonts w:ascii="Arial" w:hAnsi="Arial" w:cs="Arial"/>
          <w:spacing w:val="-1"/>
          <w:sz w:val="18"/>
          <w:szCs w:val="18"/>
        </w:rPr>
        <w:t>e</w:t>
      </w:r>
      <w:r w:rsidRPr="00537076">
        <w:rPr>
          <w:rFonts w:ascii="Arial" w:hAnsi="Arial" w:cs="Arial"/>
          <w:sz w:val="18"/>
          <w:szCs w:val="18"/>
        </w:rPr>
        <w:t>sta Mu</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ipalidad</w:t>
      </w:r>
      <w:r w:rsidRPr="00537076">
        <w:rPr>
          <w:rFonts w:ascii="Arial" w:hAnsi="Arial" w:cs="Arial"/>
          <w:spacing w:val="-1"/>
          <w:sz w:val="18"/>
          <w:szCs w:val="18"/>
        </w:rPr>
        <w:t>e</w:t>
      </w:r>
      <w:r w:rsidRPr="00537076">
        <w:rPr>
          <w:rFonts w:ascii="Arial" w:hAnsi="Arial" w:cs="Arial"/>
          <w:sz w:val="18"/>
          <w:szCs w:val="18"/>
        </w:rPr>
        <w:t xml:space="preserve">,         </w:t>
      </w:r>
      <w:r w:rsidRPr="00537076">
        <w:rPr>
          <w:rFonts w:ascii="Arial" w:hAnsi="Arial" w:cs="Arial"/>
          <w:spacing w:val="65"/>
          <w:sz w:val="18"/>
          <w:szCs w:val="18"/>
        </w:rPr>
        <w:t xml:space="preserve"> </w:t>
      </w:r>
      <w:r w:rsidRPr="00537076">
        <w:rPr>
          <w:rFonts w:ascii="Arial" w:hAnsi="Arial" w:cs="Arial"/>
          <w:sz w:val="18"/>
          <w:szCs w:val="18"/>
        </w:rPr>
        <w:t>r</w:t>
      </w:r>
      <w:r w:rsidRPr="00537076">
        <w:rPr>
          <w:rFonts w:ascii="Arial" w:hAnsi="Arial" w:cs="Arial"/>
          <w:spacing w:val="-4"/>
          <w:sz w:val="18"/>
          <w:szCs w:val="18"/>
        </w:rPr>
        <w:t>e</w:t>
      </w:r>
      <w:r w:rsidRPr="00537076">
        <w:rPr>
          <w:rFonts w:ascii="Arial" w:hAnsi="Arial" w:cs="Arial"/>
          <w:sz w:val="18"/>
          <w:szCs w:val="18"/>
        </w:rPr>
        <w:t xml:space="preserve">solve         </w:t>
      </w:r>
      <w:r w:rsidRPr="00537076">
        <w:rPr>
          <w:rFonts w:ascii="Arial" w:hAnsi="Arial" w:cs="Arial"/>
          <w:spacing w:val="66"/>
          <w:sz w:val="18"/>
          <w:szCs w:val="18"/>
        </w:rPr>
        <w:t xml:space="preserve"> </w:t>
      </w:r>
      <w:r w:rsidRPr="00537076">
        <w:rPr>
          <w:rFonts w:ascii="Arial" w:hAnsi="Arial" w:cs="Arial"/>
          <w:b/>
          <w:bCs/>
          <w:spacing w:val="-2"/>
          <w:sz w:val="18"/>
          <w:szCs w:val="18"/>
        </w:rPr>
        <w:t>R</w:t>
      </w:r>
      <w:r w:rsidRPr="00537076">
        <w:rPr>
          <w:rFonts w:ascii="Arial" w:hAnsi="Arial" w:cs="Arial"/>
          <w:b/>
          <w:bCs/>
          <w:spacing w:val="1"/>
          <w:sz w:val="18"/>
          <w:szCs w:val="18"/>
        </w:rPr>
        <w:t>EG</w:t>
      </w:r>
      <w:r w:rsidRPr="00537076">
        <w:rPr>
          <w:rFonts w:ascii="Arial" w:hAnsi="Arial" w:cs="Arial"/>
          <w:b/>
          <w:bCs/>
          <w:spacing w:val="-1"/>
          <w:sz w:val="18"/>
          <w:szCs w:val="18"/>
        </w:rPr>
        <w:t>I</w:t>
      </w:r>
      <w:r w:rsidRPr="00537076">
        <w:rPr>
          <w:rFonts w:ascii="Arial" w:hAnsi="Arial" w:cs="Arial"/>
          <w:b/>
          <w:bCs/>
          <w:sz w:val="18"/>
          <w:szCs w:val="18"/>
        </w:rPr>
        <w:t>S</w:t>
      </w:r>
      <w:r w:rsidRPr="00537076">
        <w:rPr>
          <w:rFonts w:ascii="Arial" w:hAnsi="Arial" w:cs="Arial"/>
          <w:b/>
          <w:bCs/>
          <w:spacing w:val="-1"/>
          <w:sz w:val="18"/>
          <w:szCs w:val="18"/>
        </w:rPr>
        <w:t>T</w:t>
      </w:r>
      <w:r w:rsidRPr="00537076">
        <w:rPr>
          <w:rFonts w:ascii="Arial" w:hAnsi="Arial" w:cs="Arial"/>
          <w:b/>
          <w:bCs/>
          <w:spacing w:val="-2"/>
          <w:sz w:val="18"/>
          <w:szCs w:val="18"/>
        </w:rPr>
        <w:t>RA</w:t>
      </w:r>
      <w:r w:rsidRPr="00537076">
        <w:rPr>
          <w:rFonts w:ascii="Arial" w:hAnsi="Arial" w:cs="Arial"/>
          <w:b/>
          <w:bCs/>
          <w:sz w:val="18"/>
          <w:szCs w:val="18"/>
        </w:rPr>
        <w:t xml:space="preserve">R          </w:t>
      </w:r>
      <w:r w:rsidRPr="00537076">
        <w:rPr>
          <w:rFonts w:ascii="Arial" w:hAnsi="Arial" w:cs="Arial"/>
          <w:b/>
          <w:bCs/>
          <w:spacing w:val="40"/>
          <w:sz w:val="18"/>
          <w:szCs w:val="18"/>
        </w:rPr>
        <w:t xml:space="preserve"> </w:t>
      </w:r>
      <w:r w:rsidRPr="00537076">
        <w:rPr>
          <w:rFonts w:ascii="Arial" w:hAnsi="Arial" w:cs="Arial"/>
          <w:b/>
          <w:bCs/>
          <w:sz w:val="18"/>
          <w:szCs w:val="18"/>
        </w:rPr>
        <w:t xml:space="preserve">OS </w:t>
      </w:r>
      <w:r w:rsidRPr="00537076">
        <w:rPr>
          <w:rFonts w:ascii="Arial" w:hAnsi="Arial" w:cs="Arial"/>
          <w:b/>
          <w:bCs/>
          <w:spacing w:val="-1"/>
          <w:sz w:val="18"/>
          <w:szCs w:val="18"/>
        </w:rPr>
        <w:t>P</w:t>
      </w:r>
      <w:r w:rsidRPr="00537076">
        <w:rPr>
          <w:rFonts w:ascii="Arial" w:hAnsi="Arial" w:cs="Arial"/>
          <w:b/>
          <w:bCs/>
          <w:spacing w:val="-2"/>
          <w:sz w:val="18"/>
          <w:szCs w:val="18"/>
        </w:rPr>
        <w:t>R</w:t>
      </w:r>
      <w:r w:rsidRPr="00537076">
        <w:rPr>
          <w:rFonts w:ascii="Arial" w:hAnsi="Arial" w:cs="Arial"/>
          <w:b/>
          <w:bCs/>
          <w:spacing w:val="-1"/>
          <w:sz w:val="18"/>
          <w:szCs w:val="18"/>
        </w:rPr>
        <w:t>EÇ</w:t>
      </w:r>
      <w:r w:rsidRPr="00537076">
        <w:rPr>
          <w:rFonts w:ascii="Arial" w:hAnsi="Arial" w:cs="Arial"/>
          <w:b/>
          <w:bCs/>
          <w:sz w:val="18"/>
          <w:szCs w:val="18"/>
        </w:rPr>
        <w:t xml:space="preserve">OS </w:t>
      </w:r>
      <w:r w:rsidRPr="00537076">
        <w:rPr>
          <w:rFonts w:ascii="Arial" w:hAnsi="Arial" w:cs="Arial"/>
          <w:sz w:val="18"/>
          <w:szCs w:val="18"/>
        </w:rPr>
        <w:t xml:space="preserve">da </w:t>
      </w:r>
      <w:r w:rsidRPr="00537076">
        <w:rPr>
          <w:rFonts w:ascii="Arial" w:hAnsi="Arial" w:cs="Arial"/>
          <w:spacing w:val="-3"/>
          <w:sz w:val="18"/>
          <w:szCs w:val="18"/>
        </w:rPr>
        <w:t>e</w:t>
      </w:r>
      <w:r w:rsidRPr="00537076">
        <w:rPr>
          <w:rFonts w:ascii="Arial" w:hAnsi="Arial" w:cs="Arial"/>
          <w:spacing w:val="-1"/>
          <w:sz w:val="18"/>
          <w:szCs w:val="18"/>
        </w:rPr>
        <w:t>m</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 xml:space="preserve">sa [RazaoSocialParticipante], CNPJ nº </w:t>
      </w:r>
      <w:r w:rsidRPr="00537076">
        <w:rPr>
          <w:rFonts w:ascii="Arial" w:hAnsi="Arial" w:cs="Arial"/>
          <w:position w:val="-1"/>
          <w:sz w:val="18"/>
          <w:szCs w:val="18"/>
          <w:u w:val="single"/>
        </w:rPr>
        <w:t>[DocumentoParticipante]</w:t>
      </w:r>
      <w:r w:rsidRPr="00537076">
        <w:rPr>
          <w:rFonts w:ascii="Arial" w:hAnsi="Arial" w:cs="Arial"/>
          <w:position w:val="-1"/>
          <w:sz w:val="18"/>
          <w:szCs w:val="18"/>
        </w:rPr>
        <w:t xml:space="preserve">, com endereço </w:t>
      </w:r>
      <w:r w:rsidRPr="00537076">
        <w:rPr>
          <w:rFonts w:ascii="Arial" w:hAnsi="Arial" w:cs="Arial"/>
          <w:position w:val="-1"/>
          <w:sz w:val="18"/>
          <w:szCs w:val="18"/>
          <w:u w:val="single"/>
        </w:rPr>
        <w:t>[EnderecoParticipante]</w:t>
      </w:r>
      <w:r w:rsidRPr="00537076">
        <w:rPr>
          <w:rFonts w:ascii="Arial" w:hAnsi="Arial" w:cs="Arial"/>
          <w:position w:val="-1"/>
          <w:sz w:val="18"/>
          <w:szCs w:val="18"/>
        </w:rPr>
        <w:t>, CEP [CepParticipante], representada por [NomeRepresentante], Carteira de identidade nº [Documento2Representante], inscrito no CPF nº [DocumentoRepresentante], observadas as condições do Edital que regem o Pregão e aquelas enunciadas nas cláusulas que seguem:</w:t>
      </w:r>
    </w:p>
    <w:p w14:paraId="3B232726" w14:textId="77777777" w:rsidR="00A45190" w:rsidRPr="00537076" w:rsidRDefault="00A45190" w:rsidP="00A45190">
      <w:pPr>
        <w:widowControl w:val="0"/>
        <w:autoSpaceDE w:val="0"/>
        <w:autoSpaceDN w:val="0"/>
        <w:adjustRightInd w:val="0"/>
        <w:spacing w:before="6" w:line="258" w:lineRule="exact"/>
        <w:ind w:right="32"/>
        <w:rPr>
          <w:rFonts w:ascii="Arial" w:hAnsi="Arial" w:cs="Arial"/>
          <w:position w:val="-1"/>
          <w:sz w:val="18"/>
          <w:szCs w:val="18"/>
          <w:u w:val="single"/>
        </w:rPr>
      </w:pPr>
    </w:p>
    <w:p w14:paraId="4EA1A4F6"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1</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O</w:t>
      </w:r>
      <w:r w:rsidRPr="00537076">
        <w:rPr>
          <w:rFonts w:ascii="Arial" w:hAnsi="Arial" w:cs="Arial"/>
          <w:b/>
          <w:bCs/>
          <w:spacing w:val="-2"/>
          <w:position w:val="-1"/>
          <w:sz w:val="18"/>
          <w:szCs w:val="18"/>
        </w:rPr>
        <w:t xml:space="preserve"> </w:t>
      </w:r>
      <w:r w:rsidRPr="00537076">
        <w:rPr>
          <w:rFonts w:ascii="Arial" w:hAnsi="Arial" w:cs="Arial"/>
          <w:b/>
          <w:bCs/>
          <w:position w:val="-1"/>
          <w:sz w:val="18"/>
          <w:szCs w:val="18"/>
        </w:rPr>
        <w:t>OBJ</w:t>
      </w:r>
      <w:r w:rsidRPr="00537076">
        <w:rPr>
          <w:rFonts w:ascii="Arial" w:hAnsi="Arial" w:cs="Arial"/>
          <w:b/>
          <w:bCs/>
          <w:spacing w:val="1"/>
          <w:position w:val="-1"/>
          <w:sz w:val="18"/>
          <w:szCs w:val="18"/>
        </w:rPr>
        <w:t>E</w:t>
      </w:r>
      <w:r w:rsidRPr="00537076">
        <w:rPr>
          <w:rFonts w:ascii="Arial" w:hAnsi="Arial" w:cs="Arial"/>
          <w:b/>
          <w:bCs/>
          <w:spacing w:val="-3"/>
          <w:position w:val="-1"/>
          <w:sz w:val="18"/>
          <w:szCs w:val="18"/>
        </w:rPr>
        <w:t>T</w:t>
      </w:r>
      <w:r w:rsidRPr="00537076">
        <w:rPr>
          <w:rFonts w:ascii="Arial" w:hAnsi="Arial" w:cs="Arial"/>
          <w:b/>
          <w:bCs/>
          <w:position w:val="-1"/>
          <w:sz w:val="18"/>
          <w:szCs w:val="18"/>
        </w:rPr>
        <w:t>O:</w:t>
      </w:r>
    </w:p>
    <w:p w14:paraId="2A424823" w14:textId="77777777" w:rsidR="00A45190" w:rsidRPr="00537076" w:rsidRDefault="00A45190" w:rsidP="00A45190">
      <w:pPr>
        <w:widowControl w:val="0"/>
        <w:autoSpaceDE w:val="0"/>
        <w:autoSpaceDN w:val="0"/>
        <w:adjustRightInd w:val="0"/>
        <w:spacing w:before="19" w:line="240" w:lineRule="exact"/>
        <w:ind w:right="32"/>
        <w:rPr>
          <w:rFonts w:ascii="Arial" w:hAnsi="Arial" w:cs="Arial"/>
          <w:sz w:val="18"/>
          <w:szCs w:val="18"/>
        </w:rPr>
      </w:pPr>
    </w:p>
    <w:p w14:paraId="4BD6273A" w14:textId="77777777" w:rsidR="00A45190" w:rsidRPr="00537076" w:rsidRDefault="00A45190" w:rsidP="00A45190">
      <w:pPr>
        <w:widowControl w:val="0"/>
        <w:autoSpaceDE w:val="0"/>
        <w:autoSpaceDN w:val="0"/>
        <w:adjustRightInd w:val="0"/>
        <w:spacing w:before="23" w:line="228" w:lineRule="auto"/>
        <w:ind w:right="32"/>
        <w:jc w:val="both"/>
        <w:rPr>
          <w:rFonts w:ascii="Arial" w:hAnsi="Arial" w:cs="Arial"/>
          <w:sz w:val="18"/>
          <w:szCs w:val="18"/>
        </w:rPr>
      </w:pPr>
      <w:r w:rsidRPr="00537076">
        <w:rPr>
          <w:rFonts w:ascii="Arial" w:hAnsi="Arial" w:cs="Arial"/>
          <w:sz w:val="18"/>
          <w:szCs w:val="18"/>
        </w:rPr>
        <w:t xml:space="preserve">1-   </w:t>
      </w:r>
      <w:r w:rsidRPr="00537076">
        <w:rPr>
          <w:rFonts w:ascii="Arial" w:hAnsi="Arial" w:cs="Arial"/>
          <w:spacing w:val="54"/>
          <w:sz w:val="18"/>
          <w:szCs w:val="18"/>
        </w:rPr>
        <w:t xml:space="preserve"> </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6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 xml:space="preserve">A </w:t>
      </w:r>
      <w:r w:rsidRPr="00537076">
        <w:rPr>
          <w:rFonts w:ascii="Arial" w:hAnsi="Arial" w:cs="Arial"/>
          <w:b/>
          <w:bCs/>
          <w:spacing w:val="2"/>
          <w:sz w:val="18"/>
          <w:szCs w:val="18"/>
        </w:rPr>
        <w:t>tem</w:t>
      </w:r>
      <w:r w:rsidRPr="00537076">
        <w:rPr>
          <w:rFonts w:ascii="Arial" w:hAnsi="Arial" w:cs="Arial"/>
          <w:spacing w:val="63"/>
          <w:sz w:val="18"/>
          <w:szCs w:val="18"/>
        </w:rPr>
        <w:t xml:space="preserve"> </w:t>
      </w:r>
      <w:r w:rsidRPr="00537076">
        <w:rPr>
          <w:rFonts w:ascii="Arial" w:hAnsi="Arial" w:cs="Arial"/>
          <w:sz w:val="18"/>
          <w:szCs w:val="18"/>
        </w:rPr>
        <w:t>por</w:t>
      </w:r>
      <w:r w:rsidRPr="00537076">
        <w:rPr>
          <w:rFonts w:ascii="Arial" w:hAnsi="Arial" w:cs="Arial"/>
          <w:spacing w:val="62"/>
          <w:sz w:val="18"/>
          <w:szCs w:val="18"/>
        </w:rPr>
        <w:t xml:space="preserve"> </w:t>
      </w:r>
      <w:r w:rsidRPr="00537076">
        <w:rPr>
          <w:rFonts w:ascii="Arial" w:hAnsi="Arial" w:cs="Arial"/>
          <w:sz w:val="18"/>
          <w:szCs w:val="18"/>
        </w:rPr>
        <w:t>objeto</w:t>
      </w:r>
      <w:r w:rsidRPr="00537076">
        <w:rPr>
          <w:rFonts w:ascii="Arial" w:hAnsi="Arial" w:cs="Arial"/>
          <w:spacing w:val="62"/>
          <w:sz w:val="18"/>
          <w:szCs w:val="18"/>
        </w:rPr>
        <w:t xml:space="preserve"> </w:t>
      </w:r>
      <w:r w:rsidRPr="00537076">
        <w:rPr>
          <w:rFonts w:ascii="Arial" w:hAnsi="Arial" w:cs="Arial"/>
          <w:sz w:val="18"/>
          <w:szCs w:val="18"/>
        </w:rPr>
        <w:t>o</w:t>
      </w:r>
      <w:r w:rsidRPr="00537076">
        <w:rPr>
          <w:rFonts w:ascii="Arial" w:hAnsi="Arial" w:cs="Arial"/>
          <w:spacing w:val="64"/>
          <w:sz w:val="18"/>
          <w:szCs w:val="18"/>
        </w:rPr>
        <w:t xml:space="preserve"> </w:t>
      </w:r>
      <w:r w:rsidRPr="00537076">
        <w:rPr>
          <w:rFonts w:ascii="Arial" w:hAnsi="Arial" w:cs="Arial"/>
          <w:b/>
          <w:bCs/>
          <w:sz w:val="18"/>
          <w:szCs w:val="18"/>
        </w:rPr>
        <w:t>R</w:t>
      </w:r>
      <w:r w:rsidRPr="00537076">
        <w:rPr>
          <w:rFonts w:ascii="Arial" w:hAnsi="Arial" w:cs="Arial"/>
          <w:b/>
          <w:bCs/>
          <w:spacing w:val="-1"/>
          <w:sz w:val="18"/>
          <w:szCs w:val="18"/>
        </w:rPr>
        <w:t>E</w:t>
      </w:r>
      <w:r w:rsidRPr="00537076">
        <w:rPr>
          <w:rFonts w:ascii="Arial" w:hAnsi="Arial" w:cs="Arial"/>
          <w:b/>
          <w:bCs/>
          <w:spacing w:val="1"/>
          <w:sz w:val="18"/>
          <w:szCs w:val="18"/>
        </w:rPr>
        <w:t>G</w:t>
      </w:r>
      <w:r w:rsidRPr="00537076">
        <w:rPr>
          <w:rFonts w:ascii="Arial" w:hAnsi="Arial" w:cs="Arial"/>
          <w:b/>
          <w:bCs/>
          <w:spacing w:val="-1"/>
          <w:sz w:val="18"/>
          <w:szCs w:val="18"/>
        </w:rPr>
        <w:t>I</w:t>
      </w:r>
      <w:r w:rsidRPr="00537076">
        <w:rPr>
          <w:rFonts w:ascii="Arial" w:hAnsi="Arial" w:cs="Arial"/>
          <w:b/>
          <w:bCs/>
          <w:sz w:val="18"/>
          <w:szCs w:val="18"/>
        </w:rPr>
        <w:t>S</w:t>
      </w:r>
      <w:r w:rsidRPr="00537076">
        <w:rPr>
          <w:rFonts w:ascii="Arial" w:hAnsi="Arial" w:cs="Arial"/>
          <w:b/>
          <w:bCs/>
          <w:spacing w:val="-1"/>
          <w:sz w:val="18"/>
          <w:szCs w:val="18"/>
        </w:rPr>
        <w:t>T</w:t>
      </w:r>
      <w:r w:rsidRPr="00537076">
        <w:rPr>
          <w:rFonts w:ascii="Arial" w:hAnsi="Arial" w:cs="Arial"/>
          <w:b/>
          <w:bCs/>
          <w:spacing w:val="-2"/>
          <w:sz w:val="18"/>
          <w:szCs w:val="18"/>
        </w:rPr>
        <w:t>R</w:t>
      </w:r>
      <w:r w:rsidRPr="00537076">
        <w:rPr>
          <w:rFonts w:ascii="Arial" w:hAnsi="Arial" w:cs="Arial"/>
          <w:b/>
          <w:bCs/>
          <w:sz w:val="18"/>
          <w:szCs w:val="18"/>
        </w:rPr>
        <w:t xml:space="preserve">O DE PREÇOS </w:t>
      </w:r>
      <w:r w:rsidRPr="00537076">
        <w:rPr>
          <w:rFonts w:ascii="Arial" w:hAnsi="Arial" w:cs="Arial"/>
          <w:b/>
          <w:bCs/>
          <w:spacing w:val="3"/>
          <w:sz w:val="18"/>
          <w:szCs w:val="18"/>
        </w:rPr>
        <w:t>para</w:t>
      </w:r>
      <w:r w:rsidRPr="00537076">
        <w:rPr>
          <w:rFonts w:ascii="Arial" w:hAnsi="Arial" w:cs="Arial"/>
          <w:spacing w:val="61"/>
          <w:sz w:val="18"/>
          <w:szCs w:val="18"/>
        </w:rPr>
        <w:t xml:space="preserve"> </w:t>
      </w:r>
      <w:r>
        <w:rPr>
          <w:rFonts w:ascii="Arial" w:hAnsi="Arial" w:cs="Arial"/>
          <w:spacing w:val="-1"/>
          <w:sz w:val="18"/>
          <w:szCs w:val="18"/>
        </w:rPr>
        <w:t>serviços</w:t>
      </w:r>
      <w:r w:rsidRPr="00537076">
        <w:rPr>
          <w:rFonts w:ascii="Arial" w:hAnsi="Arial" w:cs="Arial"/>
          <w:spacing w:val="62"/>
          <w:sz w:val="18"/>
          <w:szCs w:val="18"/>
        </w:rPr>
        <w:t xml:space="preserve"> </w:t>
      </w:r>
      <w:r w:rsidRPr="00537076">
        <w:rPr>
          <w:rFonts w:ascii="Arial" w:hAnsi="Arial" w:cs="Arial"/>
          <w:sz w:val="18"/>
          <w:szCs w:val="18"/>
        </w:rPr>
        <w:t>de</w:t>
      </w:r>
      <w:r w:rsidRPr="00537076">
        <w:rPr>
          <w:rFonts w:ascii="Arial" w:hAnsi="Arial" w:cs="Arial"/>
          <w:spacing w:val="62"/>
          <w:sz w:val="18"/>
          <w:szCs w:val="18"/>
        </w:rPr>
        <w:t xml:space="preserve"> </w:t>
      </w:r>
      <w:r w:rsidRPr="00537076">
        <w:rPr>
          <w:rFonts w:ascii="Arial" w:hAnsi="Arial" w:cs="Arial"/>
          <w:b/>
          <w:bCs/>
          <w:spacing w:val="-1"/>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37"/>
          <w:sz w:val="18"/>
          <w:szCs w:val="18"/>
        </w:rPr>
        <w:t xml:space="preserve"> </w:t>
      </w:r>
      <w:r w:rsidRPr="00537076">
        <w:rPr>
          <w:rFonts w:ascii="Arial" w:hAnsi="Arial" w:cs="Arial"/>
          <w:spacing w:val="-1"/>
          <w:sz w:val="18"/>
          <w:szCs w:val="18"/>
        </w:rPr>
        <w:t>a</w:t>
      </w:r>
      <w:r w:rsidRPr="00537076">
        <w:rPr>
          <w:rFonts w:ascii="Arial" w:hAnsi="Arial" w:cs="Arial"/>
          <w:sz w:val="18"/>
          <w:szCs w:val="18"/>
        </w:rPr>
        <w:t>te</w:t>
      </w:r>
      <w:r w:rsidRPr="00537076">
        <w:rPr>
          <w:rFonts w:ascii="Arial" w:hAnsi="Arial" w:cs="Arial"/>
          <w:spacing w:val="-1"/>
          <w:sz w:val="18"/>
          <w:szCs w:val="18"/>
        </w:rPr>
        <w:t>n</w:t>
      </w:r>
      <w:r w:rsidRPr="00537076">
        <w:rPr>
          <w:rFonts w:ascii="Arial" w:hAnsi="Arial" w:cs="Arial"/>
          <w:sz w:val="18"/>
          <w:szCs w:val="18"/>
        </w:rPr>
        <w:t>der</w:t>
      </w:r>
      <w:r w:rsidRPr="00537076">
        <w:rPr>
          <w:rFonts w:ascii="Arial" w:hAnsi="Arial" w:cs="Arial"/>
          <w:spacing w:val="39"/>
          <w:sz w:val="18"/>
          <w:szCs w:val="18"/>
        </w:rPr>
        <w:t xml:space="preserve"> </w:t>
      </w:r>
      <w:r w:rsidRPr="00537076">
        <w:rPr>
          <w:rFonts w:ascii="Arial" w:hAnsi="Arial" w:cs="Arial"/>
          <w:sz w:val="18"/>
          <w:szCs w:val="18"/>
        </w:rPr>
        <w:t>a</w:t>
      </w:r>
      <w:r w:rsidRPr="00537076">
        <w:rPr>
          <w:rFonts w:ascii="Arial" w:hAnsi="Arial" w:cs="Arial"/>
          <w:spacing w:val="39"/>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39"/>
          <w:sz w:val="18"/>
          <w:szCs w:val="18"/>
        </w:rPr>
        <w:t xml:space="preserve"> </w:t>
      </w:r>
      <w:r w:rsidRPr="00537076">
        <w:rPr>
          <w:rFonts w:ascii="Arial" w:hAnsi="Arial" w:cs="Arial"/>
          <w:spacing w:val="-1"/>
          <w:sz w:val="18"/>
          <w:szCs w:val="18"/>
        </w:rPr>
        <w:t>nece</w:t>
      </w:r>
      <w:r w:rsidRPr="00537076">
        <w:rPr>
          <w:rFonts w:ascii="Arial" w:hAnsi="Arial" w:cs="Arial"/>
          <w:sz w:val="18"/>
          <w:szCs w:val="18"/>
        </w:rPr>
        <w:t>ssid</w:t>
      </w:r>
      <w:r w:rsidRPr="00537076">
        <w:rPr>
          <w:rFonts w:ascii="Arial" w:hAnsi="Arial" w:cs="Arial"/>
          <w:spacing w:val="-1"/>
          <w:sz w:val="18"/>
          <w:szCs w:val="18"/>
        </w:rPr>
        <w:t>a</w:t>
      </w:r>
      <w:r w:rsidRPr="00537076">
        <w:rPr>
          <w:rFonts w:ascii="Arial" w:hAnsi="Arial" w:cs="Arial"/>
          <w:spacing w:val="-2"/>
          <w:sz w:val="18"/>
          <w:szCs w:val="18"/>
        </w:rPr>
        <w:t>d</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39"/>
          <w:sz w:val="18"/>
          <w:szCs w:val="18"/>
        </w:rPr>
        <w:t xml:space="preserve"> </w:t>
      </w:r>
      <w:r w:rsidRPr="00537076">
        <w:rPr>
          <w:rFonts w:ascii="Arial" w:hAnsi="Arial" w:cs="Arial"/>
          <w:sz w:val="18"/>
          <w:szCs w:val="18"/>
        </w:rPr>
        <w:t xml:space="preserve">do órgão contratante, </w:t>
      </w:r>
      <w:r w:rsidRPr="00537076">
        <w:rPr>
          <w:rFonts w:ascii="Arial" w:hAnsi="Arial" w:cs="Arial"/>
          <w:spacing w:val="-2"/>
          <w:sz w:val="18"/>
          <w:szCs w:val="18"/>
        </w:rPr>
        <w:t>d</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ritos</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b/>
          <w:bCs/>
          <w:sz w:val="18"/>
          <w:szCs w:val="18"/>
        </w:rPr>
        <w:t>“</w:t>
      </w:r>
      <w:r w:rsidRPr="00537076">
        <w:rPr>
          <w:rFonts w:ascii="Arial" w:hAnsi="Arial" w:cs="Arial"/>
          <w:b/>
          <w:bCs/>
          <w:spacing w:val="-2"/>
          <w:sz w:val="18"/>
          <w:szCs w:val="18"/>
        </w:rPr>
        <w:t>D</w:t>
      </w:r>
      <w:r w:rsidRPr="00537076">
        <w:rPr>
          <w:rFonts w:ascii="Arial" w:hAnsi="Arial" w:cs="Arial"/>
          <w:b/>
          <w:bCs/>
          <w:spacing w:val="1"/>
          <w:sz w:val="18"/>
          <w:szCs w:val="18"/>
        </w:rPr>
        <w:t>E</w:t>
      </w:r>
      <w:r w:rsidRPr="00537076">
        <w:rPr>
          <w:rFonts w:ascii="Arial" w:hAnsi="Arial" w:cs="Arial"/>
          <w:b/>
          <w:bCs/>
          <w:sz w:val="18"/>
          <w:szCs w:val="18"/>
        </w:rPr>
        <w:t>M</w:t>
      </w:r>
      <w:r w:rsidRPr="00537076">
        <w:rPr>
          <w:rFonts w:ascii="Arial" w:hAnsi="Arial" w:cs="Arial"/>
          <w:b/>
          <w:bCs/>
          <w:spacing w:val="-2"/>
          <w:sz w:val="18"/>
          <w:szCs w:val="18"/>
        </w:rPr>
        <w:t>O</w:t>
      </w:r>
      <w:r w:rsidRPr="00537076">
        <w:rPr>
          <w:rFonts w:ascii="Arial" w:hAnsi="Arial" w:cs="Arial"/>
          <w:b/>
          <w:bCs/>
          <w:sz w:val="18"/>
          <w:szCs w:val="18"/>
        </w:rPr>
        <w:t>NS</w:t>
      </w:r>
      <w:r w:rsidRPr="00537076">
        <w:rPr>
          <w:rFonts w:ascii="Arial" w:hAnsi="Arial" w:cs="Arial"/>
          <w:b/>
          <w:bCs/>
          <w:spacing w:val="-1"/>
          <w:sz w:val="18"/>
          <w:szCs w:val="18"/>
        </w:rPr>
        <w:t>T</w:t>
      </w:r>
      <w:r w:rsidRPr="00537076">
        <w:rPr>
          <w:rFonts w:ascii="Arial" w:hAnsi="Arial" w:cs="Arial"/>
          <w:b/>
          <w:bCs/>
          <w:sz w:val="18"/>
          <w:szCs w:val="18"/>
        </w:rPr>
        <w:t>RAT</w:t>
      </w:r>
      <w:r w:rsidRPr="00537076">
        <w:rPr>
          <w:rFonts w:ascii="Arial" w:hAnsi="Arial" w:cs="Arial"/>
          <w:b/>
          <w:bCs/>
          <w:spacing w:val="-1"/>
          <w:sz w:val="18"/>
          <w:szCs w:val="18"/>
        </w:rPr>
        <w:t>I</w:t>
      </w:r>
      <w:r w:rsidRPr="00537076">
        <w:rPr>
          <w:rFonts w:ascii="Arial" w:hAnsi="Arial" w:cs="Arial"/>
          <w:b/>
          <w:bCs/>
          <w:sz w:val="18"/>
          <w:szCs w:val="18"/>
        </w:rPr>
        <w:t>VO</w:t>
      </w:r>
      <w:r w:rsidRPr="00537076">
        <w:rPr>
          <w:rFonts w:ascii="Arial" w:hAnsi="Arial" w:cs="Arial"/>
          <w:b/>
          <w:bCs/>
          <w:spacing w:val="1"/>
          <w:sz w:val="18"/>
          <w:szCs w:val="18"/>
        </w:rPr>
        <w:t xml:space="preserve"> </w:t>
      </w:r>
      <w:r w:rsidRPr="00537076">
        <w:rPr>
          <w:rFonts w:ascii="Arial" w:hAnsi="Arial" w:cs="Arial"/>
          <w:b/>
          <w:bCs/>
          <w:spacing w:val="-2"/>
          <w:sz w:val="18"/>
          <w:szCs w:val="18"/>
        </w:rPr>
        <w:t>D</w:t>
      </w:r>
      <w:r w:rsidRPr="00537076">
        <w:rPr>
          <w:rFonts w:ascii="Arial" w:hAnsi="Arial" w:cs="Arial"/>
          <w:b/>
          <w:bCs/>
          <w:sz w:val="18"/>
          <w:szCs w:val="18"/>
        </w:rPr>
        <w:t>E</w:t>
      </w:r>
      <w:r w:rsidRPr="00537076">
        <w:rPr>
          <w:rFonts w:ascii="Arial" w:hAnsi="Arial" w:cs="Arial"/>
          <w:b/>
          <w:bCs/>
          <w:spacing w:val="1"/>
          <w:sz w:val="18"/>
          <w:szCs w:val="18"/>
        </w:rPr>
        <w:t xml:space="preserve"> </w:t>
      </w:r>
      <w:r>
        <w:rPr>
          <w:rFonts w:ascii="Arial" w:hAnsi="Arial" w:cs="Arial"/>
          <w:b/>
          <w:bCs/>
          <w:spacing w:val="1"/>
          <w:sz w:val="18"/>
          <w:szCs w:val="18"/>
        </w:rPr>
        <w:t>ITENS</w:t>
      </w:r>
      <w:r w:rsidRPr="00537076">
        <w:rPr>
          <w:rFonts w:ascii="Arial" w:hAnsi="Arial" w:cs="Arial"/>
          <w:b/>
          <w:bCs/>
          <w:sz w:val="18"/>
          <w:szCs w:val="18"/>
        </w:rPr>
        <w:t xml:space="preserve"> R</w:t>
      </w:r>
      <w:r w:rsidRPr="00537076">
        <w:rPr>
          <w:rFonts w:ascii="Arial" w:hAnsi="Arial" w:cs="Arial"/>
          <w:b/>
          <w:bCs/>
          <w:spacing w:val="-1"/>
          <w:sz w:val="18"/>
          <w:szCs w:val="18"/>
        </w:rPr>
        <w:t>E</w:t>
      </w:r>
      <w:r w:rsidRPr="00537076">
        <w:rPr>
          <w:rFonts w:ascii="Arial" w:hAnsi="Arial" w:cs="Arial"/>
          <w:b/>
          <w:bCs/>
          <w:spacing w:val="1"/>
          <w:sz w:val="18"/>
          <w:szCs w:val="18"/>
        </w:rPr>
        <w:t>G</w:t>
      </w:r>
      <w:r w:rsidRPr="00537076">
        <w:rPr>
          <w:rFonts w:ascii="Arial" w:hAnsi="Arial" w:cs="Arial"/>
          <w:b/>
          <w:bCs/>
          <w:spacing w:val="-1"/>
          <w:sz w:val="18"/>
          <w:szCs w:val="18"/>
        </w:rPr>
        <w:t>I</w:t>
      </w:r>
      <w:r w:rsidRPr="00537076">
        <w:rPr>
          <w:rFonts w:ascii="Arial" w:hAnsi="Arial" w:cs="Arial"/>
          <w:b/>
          <w:bCs/>
          <w:sz w:val="18"/>
          <w:szCs w:val="18"/>
        </w:rPr>
        <w:t>S</w:t>
      </w:r>
      <w:r w:rsidRPr="00537076">
        <w:rPr>
          <w:rFonts w:ascii="Arial" w:hAnsi="Arial" w:cs="Arial"/>
          <w:b/>
          <w:bCs/>
          <w:spacing w:val="-1"/>
          <w:sz w:val="18"/>
          <w:szCs w:val="18"/>
        </w:rPr>
        <w:t>T</w:t>
      </w:r>
      <w:r w:rsidRPr="00537076">
        <w:rPr>
          <w:rFonts w:ascii="Arial" w:hAnsi="Arial" w:cs="Arial"/>
          <w:b/>
          <w:bCs/>
          <w:sz w:val="18"/>
          <w:szCs w:val="18"/>
        </w:rPr>
        <w:t>RA</w:t>
      </w:r>
      <w:r w:rsidRPr="00537076">
        <w:rPr>
          <w:rFonts w:ascii="Arial" w:hAnsi="Arial" w:cs="Arial"/>
          <w:b/>
          <w:bCs/>
          <w:spacing w:val="-1"/>
          <w:sz w:val="18"/>
          <w:szCs w:val="18"/>
        </w:rPr>
        <w:t>D</w:t>
      </w:r>
      <w:r w:rsidRPr="00537076">
        <w:rPr>
          <w:rFonts w:ascii="Arial" w:hAnsi="Arial" w:cs="Arial"/>
          <w:b/>
          <w:bCs/>
          <w:sz w:val="18"/>
          <w:szCs w:val="18"/>
        </w:rPr>
        <w:t>OS”</w:t>
      </w:r>
      <w:r w:rsidRPr="00537076">
        <w:rPr>
          <w:rFonts w:ascii="Arial" w:hAnsi="Arial" w:cs="Arial"/>
          <w:sz w:val="18"/>
          <w:szCs w:val="18"/>
        </w:rPr>
        <w:t>;</w:t>
      </w:r>
    </w:p>
    <w:p w14:paraId="71ABC4F8" w14:textId="77777777" w:rsidR="00A45190" w:rsidRPr="00537076" w:rsidRDefault="00A45190" w:rsidP="00A45190">
      <w:pPr>
        <w:widowControl w:val="0"/>
        <w:autoSpaceDE w:val="0"/>
        <w:autoSpaceDN w:val="0"/>
        <w:adjustRightInd w:val="0"/>
        <w:spacing w:before="4" w:line="260" w:lineRule="exact"/>
        <w:ind w:right="32"/>
        <w:jc w:val="both"/>
        <w:rPr>
          <w:rFonts w:ascii="Arial" w:hAnsi="Arial" w:cs="Arial"/>
          <w:sz w:val="18"/>
          <w:szCs w:val="18"/>
        </w:rPr>
      </w:pPr>
    </w:p>
    <w:p w14:paraId="65B04352" w14:textId="77777777" w:rsidR="00A45190" w:rsidRPr="00537076" w:rsidRDefault="00A45190" w:rsidP="00A45190">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1.1-   </w:t>
      </w:r>
      <w:r w:rsidRPr="00537076">
        <w:rPr>
          <w:rFonts w:ascii="Arial" w:hAnsi="Arial" w:cs="Arial"/>
          <w:spacing w:val="39"/>
          <w:sz w:val="18"/>
          <w:szCs w:val="18"/>
        </w:rPr>
        <w:t xml:space="preserve"> </w:t>
      </w:r>
      <w:r w:rsidRPr="00537076">
        <w:rPr>
          <w:rFonts w:ascii="Arial" w:hAnsi="Arial" w:cs="Arial"/>
          <w:sz w:val="18"/>
          <w:szCs w:val="18"/>
        </w:rPr>
        <w:t>As obriga</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ss</w:t>
      </w:r>
      <w:r w:rsidRPr="00537076">
        <w:rPr>
          <w:rFonts w:ascii="Arial" w:hAnsi="Arial" w:cs="Arial"/>
          <w:spacing w:val="-1"/>
          <w:sz w:val="18"/>
          <w:szCs w:val="18"/>
        </w:rPr>
        <w:t>um</w:t>
      </w:r>
      <w:r w:rsidRPr="00537076">
        <w:rPr>
          <w:rFonts w:ascii="Arial" w:hAnsi="Arial" w:cs="Arial"/>
          <w:sz w:val="18"/>
          <w:szCs w:val="18"/>
        </w:rPr>
        <w:t>idas,</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or</w:t>
      </w:r>
      <w:r w:rsidRPr="00537076">
        <w:rPr>
          <w:rFonts w:ascii="Arial" w:hAnsi="Arial" w:cs="Arial"/>
          <w:spacing w:val="-1"/>
          <w:sz w:val="18"/>
          <w:szCs w:val="18"/>
        </w:rPr>
        <w:t>ma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e i</w:t>
      </w:r>
      <w:r w:rsidRPr="00537076">
        <w:rPr>
          <w:rFonts w:ascii="Arial" w:hAnsi="Arial" w:cs="Arial"/>
          <w:spacing w:val="-1"/>
          <w:sz w:val="18"/>
          <w:szCs w:val="18"/>
        </w:rPr>
        <w:t>n</w:t>
      </w:r>
      <w:r w:rsidRPr="00537076">
        <w:rPr>
          <w:rFonts w:ascii="Arial" w:hAnsi="Arial" w:cs="Arial"/>
          <w:sz w:val="18"/>
          <w:szCs w:val="18"/>
        </w:rPr>
        <w:t>stru</w:t>
      </w:r>
      <w:r w:rsidRPr="00537076">
        <w:rPr>
          <w:rFonts w:ascii="Arial" w:hAnsi="Arial" w:cs="Arial"/>
          <w:spacing w:val="-2"/>
          <w:sz w:val="18"/>
          <w:szCs w:val="18"/>
        </w:rPr>
        <w:t>ç</w:t>
      </w:r>
      <w:r w:rsidRPr="00537076">
        <w:rPr>
          <w:rFonts w:ascii="Arial" w:hAnsi="Arial" w:cs="Arial"/>
          <w:spacing w:val="2"/>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stam</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1"/>
          <w:sz w:val="18"/>
          <w:szCs w:val="18"/>
        </w:rPr>
        <w:t xml:space="preserve"> E</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2"/>
          <w:sz w:val="18"/>
          <w:szCs w:val="18"/>
        </w:rPr>
        <w:t xml:space="preserve"> </w:t>
      </w:r>
      <w:r w:rsidRPr="00537076">
        <w:rPr>
          <w:rFonts w:ascii="Arial" w:hAnsi="Arial" w:cs="Arial"/>
          <w:sz w:val="18"/>
          <w:szCs w:val="18"/>
        </w:rPr>
        <w:t>Li</w:t>
      </w:r>
      <w:r w:rsidRPr="00537076">
        <w:rPr>
          <w:rFonts w:ascii="Arial" w:hAnsi="Arial" w:cs="Arial"/>
          <w:spacing w:val="-1"/>
          <w:sz w:val="18"/>
          <w:szCs w:val="18"/>
        </w:rPr>
        <w:t>c</w:t>
      </w:r>
      <w:r w:rsidRPr="00537076">
        <w:rPr>
          <w:rFonts w:ascii="Arial" w:hAnsi="Arial" w:cs="Arial"/>
          <w:sz w:val="18"/>
          <w:szCs w:val="18"/>
        </w:rPr>
        <w:t>it</w:t>
      </w:r>
      <w:r w:rsidRPr="00537076">
        <w:rPr>
          <w:rFonts w:ascii="Arial" w:hAnsi="Arial" w:cs="Arial"/>
          <w:spacing w:val="-3"/>
          <w:sz w:val="18"/>
          <w:szCs w:val="18"/>
        </w:rPr>
        <w:t>a</w:t>
      </w:r>
      <w:r w:rsidRPr="00537076">
        <w:rPr>
          <w:rFonts w:ascii="Arial" w:hAnsi="Arial" w:cs="Arial"/>
          <w:sz w:val="18"/>
          <w:szCs w:val="18"/>
        </w:rPr>
        <w:t>tório</w:t>
      </w:r>
      <w:r w:rsidRPr="00537076">
        <w:rPr>
          <w:rFonts w:ascii="Arial" w:hAnsi="Arial" w:cs="Arial"/>
          <w:spacing w:val="2"/>
          <w:sz w:val="18"/>
          <w:szCs w:val="18"/>
        </w:rPr>
        <w:t xml:space="preserve"> </w:t>
      </w:r>
      <w:r w:rsidRPr="00537076">
        <w:rPr>
          <w:rFonts w:ascii="Arial" w:hAnsi="Arial" w:cs="Arial"/>
          <w:sz w:val="18"/>
          <w:szCs w:val="18"/>
        </w:rPr>
        <w:t>e s</w:t>
      </w:r>
      <w:r w:rsidRPr="00537076">
        <w:rPr>
          <w:rFonts w:ascii="Arial" w:hAnsi="Arial" w:cs="Arial"/>
          <w:spacing w:val="-1"/>
          <w:sz w:val="18"/>
          <w:szCs w:val="18"/>
        </w:rPr>
        <w:t>eu</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sp</w:t>
      </w:r>
      <w:r w:rsidRPr="00537076">
        <w:rPr>
          <w:rFonts w:ascii="Arial" w:hAnsi="Arial" w:cs="Arial"/>
          <w:spacing w:val="-1"/>
          <w:sz w:val="18"/>
          <w:szCs w:val="18"/>
        </w:rPr>
        <w:t>ec</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z w:val="18"/>
          <w:szCs w:val="18"/>
        </w:rPr>
        <w:t xml:space="preserve">os </w:t>
      </w:r>
      <w:r w:rsidRPr="00537076">
        <w:rPr>
          <w:rFonts w:ascii="Arial" w:hAnsi="Arial" w:cs="Arial"/>
          <w:spacing w:val="-1"/>
          <w:sz w:val="18"/>
          <w:szCs w:val="18"/>
        </w:rPr>
        <w:t>ane</w:t>
      </w:r>
      <w:r w:rsidRPr="00537076">
        <w:rPr>
          <w:rFonts w:ascii="Arial" w:hAnsi="Arial" w:cs="Arial"/>
          <w:spacing w:val="1"/>
          <w:sz w:val="18"/>
          <w:szCs w:val="18"/>
        </w:rPr>
        <w:t>x</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z w:val="18"/>
          <w:szCs w:val="18"/>
        </w:rPr>
        <w:t>j</w:t>
      </w:r>
      <w:r w:rsidRPr="00537076">
        <w:rPr>
          <w:rFonts w:ascii="Arial" w:hAnsi="Arial" w:cs="Arial"/>
          <w:spacing w:val="-1"/>
          <w:sz w:val="18"/>
          <w:szCs w:val="18"/>
        </w:rPr>
        <w:t>un</w:t>
      </w:r>
      <w:r w:rsidRPr="00537076">
        <w:rPr>
          <w:rFonts w:ascii="Arial" w:hAnsi="Arial" w:cs="Arial"/>
          <w:sz w:val="18"/>
          <w:szCs w:val="18"/>
        </w:rPr>
        <w:t>ta</w:t>
      </w:r>
      <w:r w:rsidRPr="00537076">
        <w:rPr>
          <w:rFonts w:ascii="Arial" w:hAnsi="Arial" w:cs="Arial"/>
          <w:spacing w:val="-1"/>
          <w:sz w:val="18"/>
          <w:szCs w:val="18"/>
        </w:rPr>
        <w:t>men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propos</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que pass</w:t>
      </w:r>
      <w:r w:rsidRPr="00537076">
        <w:rPr>
          <w:rFonts w:ascii="Arial" w:hAnsi="Arial" w:cs="Arial"/>
          <w:spacing w:val="-1"/>
          <w:sz w:val="18"/>
          <w:szCs w:val="18"/>
        </w:rPr>
        <w:t>a</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1"/>
          <w:sz w:val="18"/>
          <w:szCs w:val="18"/>
        </w:rPr>
        <w:t>a</w:t>
      </w:r>
      <w:r w:rsidRPr="00537076">
        <w:rPr>
          <w:rFonts w:ascii="Arial" w:hAnsi="Arial" w:cs="Arial"/>
          <w:sz w:val="18"/>
          <w:szCs w:val="18"/>
        </w:rPr>
        <w:t>zer</w:t>
      </w:r>
      <w:r w:rsidRPr="00537076">
        <w:rPr>
          <w:rFonts w:ascii="Arial" w:hAnsi="Arial" w:cs="Arial"/>
          <w:spacing w:val="3"/>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teg</w:t>
      </w:r>
      <w:r w:rsidRPr="00537076">
        <w:rPr>
          <w:rFonts w:ascii="Arial" w:hAnsi="Arial" w:cs="Arial"/>
          <w:spacing w:val="2"/>
          <w:sz w:val="18"/>
          <w:szCs w:val="18"/>
        </w:rPr>
        <w:t>r</w:t>
      </w:r>
      <w:r w:rsidRPr="00537076">
        <w:rPr>
          <w:rFonts w:ascii="Arial" w:hAnsi="Arial" w:cs="Arial"/>
          <w:spacing w:val="-1"/>
          <w:sz w:val="18"/>
          <w:szCs w:val="18"/>
        </w:rPr>
        <w:t>an</w:t>
      </w:r>
      <w:r w:rsidRPr="00537076">
        <w:rPr>
          <w:rFonts w:ascii="Arial" w:hAnsi="Arial" w:cs="Arial"/>
          <w:sz w:val="18"/>
          <w:szCs w:val="18"/>
        </w:rPr>
        <w:t>te</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stru</w:t>
      </w:r>
      <w:r w:rsidRPr="00537076">
        <w:rPr>
          <w:rFonts w:ascii="Arial" w:hAnsi="Arial" w:cs="Arial"/>
          <w:spacing w:val="-1"/>
          <w:sz w:val="18"/>
          <w:szCs w:val="18"/>
        </w:rPr>
        <w:t>men</w:t>
      </w:r>
      <w:r w:rsidRPr="00537076">
        <w:rPr>
          <w:rFonts w:ascii="Arial" w:hAnsi="Arial" w:cs="Arial"/>
          <w:sz w:val="18"/>
          <w:szCs w:val="18"/>
        </w:rPr>
        <w:t>t</w:t>
      </w:r>
      <w:r w:rsidRPr="00537076">
        <w:rPr>
          <w:rFonts w:ascii="Arial" w:hAnsi="Arial" w:cs="Arial"/>
          <w:spacing w:val="1"/>
          <w:sz w:val="18"/>
          <w:szCs w:val="18"/>
        </w:rPr>
        <w:t>o</w:t>
      </w:r>
      <w:r w:rsidRPr="00537076">
        <w:rPr>
          <w:rFonts w:ascii="Arial" w:hAnsi="Arial" w:cs="Arial"/>
          <w:sz w:val="18"/>
          <w:szCs w:val="18"/>
        </w:rPr>
        <w:t>, i</w:t>
      </w:r>
      <w:r w:rsidRPr="00537076">
        <w:rPr>
          <w:rFonts w:ascii="Arial" w:hAnsi="Arial" w:cs="Arial"/>
          <w:spacing w:val="-1"/>
          <w:sz w:val="18"/>
          <w:szCs w:val="18"/>
        </w:rPr>
        <w:t>n</w:t>
      </w:r>
      <w:r w:rsidRPr="00537076">
        <w:rPr>
          <w:rFonts w:ascii="Arial" w:hAnsi="Arial" w:cs="Arial"/>
          <w:sz w:val="18"/>
          <w:szCs w:val="18"/>
        </w:rPr>
        <w:t>dep</w:t>
      </w:r>
      <w:r w:rsidRPr="00537076">
        <w:rPr>
          <w:rFonts w:ascii="Arial" w:hAnsi="Arial" w:cs="Arial"/>
          <w:spacing w:val="-1"/>
          <w:sz w:val="18"/>
          <w:szCs w:val="18"/>
        </w:rPr>
        <w:t>en</w:t>
      </w:r>
      <w:r w:rsidRPr="00537076">
        <w:rPr>
          <w:rFonts w:ascii="Arial" w:hAnsi="Arial" w:cs="Arial"/>
          <w:sz w:val="18"/>
          <w:szCs w:val="18"/>
        </w:rPr>
        <w:t>de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1"/>
          <w:sz w:val="18"/>
          <w:szCs w:val="18"/>
        </w:rPr>
        <w:t>men</w:t>
      </w:r>
      <w:r w:rsidRPr="00537076">
        <w:rPr>
          <w:rFonts w:ascii="Arial" w:hAnsi="Arial" w:cs="Arial"/>
          <w:sz w:val="18"/>
          <w:szCs w:val="18"/>
        </w:rPr>
        <w:t xml:space="preserve">te de </w:t>
      </w:r>
      <w:r w:rsidRPr="00537076">
        <w:rPr>
          <w:rFonts w:ascii="Arial" w:hAnsi="Arial" w:cs="Arial"/>
          <w:spacing w:val="-2"/>
          <w:sz w:val="18"/>
          <w:szCs w:val="18"/>
        </w:rPr>
        <w:t>t</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w:t>
      </w:r>
      <w:r w:rsidRPr="00537076">
        <w:rPr>
          <w:rFonts w:ascii="Arial" w:hAnsi="Arial" w:cs="Arial"/>
          <w:spacing w:val="-2"/>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p>
    <w:p w14:paraId="361389EA" w14:textId="77777777" w:rsidR="00A45190" w:rsidRPr="00537076" w:rsidRDefault="00A45190" w:rsidP="00A45190">
      <w:pPr>
        <w:widowControl w:val="0"/>
        <w:autoSpaceDE w:val="0"/>
        <w:autoSpaceDN w:val="0"/>
        <w:adjustRightInd w:val="0"/>
        <w:spacing w:before="10" w:line="240" w:lineRule="exact"/>
        <w:ind w:right="32"/>
        <w:rPr>
          <w:rFonts w:ascii="Arial" w:hAnsi="Arial" w:cs="Arial"/>
          <w:sz w:val="18"/>
          <w:szCs w:val="18"/>
        </w:rPr>
      </w:pPr>
    </w:p>
    <w:p w14:paraId="269EA9C8"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2</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A V</w:t>
      </w:r>
      <w:r w:rsidRPr="00537076">
        <w:rPr>
          <w:rFonts w:ascii="Arial" w:hAnsi="Arial" w:cs="Arial"/>
          <w:b/>
          <w:bCs/>
          <w:spacing w:val="-1"/>
          <w:position w:val="-1"/>
          <w:sz w:val="18"/>
          <w:szCs w:val="18"/>
        </w:rPr>
        <w:t>IG</w:t>
      </w:r>
      <w:r w:rsidRPr="00537076">
        <w:rPr>
          <w:rFonts w:ascii="Arial" w:hAnsi="Arial" w:cs="Arial"/>
          <w:b/>
          <w:bCs/>
          <w:spacing w:val="1"/>
          <w:position w:val="-1"/>
          <w:sz w:val="18"/>
          <w:szCs w:val="18"/>
        </w:rPr>
        <w:t>Ê</w:t>
      </w:r>
      <w:r w:rsidRPr="00537076">
        <w:rPr>
          <w:rFonts w:ascii="Arial" w:hAnsi="Arial" w:cs="Arial"/>
          <w:b/>
          <w:bCs/>
          <w:position w:val="-1"/>
          <w:sz w:val="18"/>
          <w:szCs w:val="18"/>
        </w:rPr>
        <w:t>N</w:t>
      </w:r>
      <w:r w:rsidRPr="00537076">
        <w:rPr>
          <w:rFonts w:ascii="Arial" w:hAnsi="Arial" w:cs="Arial"/>
          <w:b/>
          <w:bCs/>
          <w:spacing w:val="-1"/>
          <w:position w:val="-1"/>
          <w:sz w:val="18"/>
          <w:szCs w:val="18"/>
        </w:rPr>
        <w:t>CI</w:t>
      </w:r>
      <w:r w:rsidRPr="00537076">
        <w:rPr>
          <w:rFonts w:ascii="Arial" w:hAnsi="Arial" w:cs="Arial"/>
          <w:b/>
          <w:bCs/>
          <w:position w:val="-1"/>
          <w:sz w:val="18"/>
          <w:szCs w:val="18"/>
        </w:rPr>
        <w:t>A:</w:t>
      </w:r>
    </w:p>
    <w:p w14:paraId="2FE413FB" w14:textId="77777777" w:rsidR="00A45190" w:rsidRPr="00537076" w:rsidRDefault="00A45190" w:rsidP="00A45190">
      <w:pPr>
        <w:widowControl w:val="0"/>
        <w:autoSpaceDE w:val="0"/>
        <w:autoSpaceDN w:val="0"/>
        <w:adjustRightInd w:val="0"/>
        <w:spacing w:before="19" w:line="240" w:lineRule="exact"/>
        <w:ind w:right="32"/>
        <w:rPr>
          <w:rFonts w:ascii="Arial" w:hAnsi="Arial" w:cs="Arial"/>
          <w:sz w:val="18"/>
          <w:szCs w:val="18"/>
        </w:rPr>
      </w:pPr>
    </w:p>
    <w:p w14:paraId="5BDF521C" w14:textId="77777777" w:rsidR="00A45190" w:rsidRPr="00537076" w:rsidRDefault="00A45190" w:rsidP="00A45190">
      <w:pPr>
        <w:widowControl w:val="0"/>
        <w:autoSpaceDE w:val="0"/>
        <w:autoSpaceDN w:val="0"/>
        <w:adjustRightInd w:val="0"/>
        <w:spacing w:before="23"/>
        <w:ind w:right="32"/>
        <w:rPr>
          <w:rFonts w:ascii="Arial" w:hAnsi="Arial" w:cs="Arial"/>
          <w:sz w:val="18"/>
          <w:szCs w:val="18"/>
        </w:rPr>
      </w:pPr>
      <w:r w:rsidRPr="00537076">
        <w:rPr>
          <w:rFonts w:ascii="Arial" w:hAnsi="Arial" w:cs="Arial"/>
          <w:sz w:val="18"/>
          <w:szCs w:val="18"/>
        </w:rPr>
        <w:t xml:space="preserve">2.1-   </w:t>
      </w:r>
      <w:r w:rsidRPr="00537076">
        <w:rPr>
          <w:rFonts w:ascii="Arial" w:hAnsi="Arial" w:cs="Arial"/>
          <w:spacing w:val="46"/>
          <w:sz w:val="18"/>
          <w:szCs w:val="18"/>
        </w:rPr>
        <w:t xml:space="preserve"> </w:t>
      </w:r>
      <w:r w:rsidRPr="00537076">
        <w:rPr>
          <w:rFonts w:ascii="Arial" w:hAnsi="Arial" w:cs="Arial"/>
          <w:sz w:val="18"/>
          <w:szCs w:val="18"/>
        </w:rPr>
        <w:t>A 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 xml:space="preserve">te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3"/>
          <w:sz w:val="18"/>
          <w:szCs w:val="18"/>
        </w:rPr>
        <w:t xml:space="preserve"> </w:t>
      </w:r>
      <w:r w:rsidRPr="00537076">
        <w:rPr>
          <w:rFonts w:ascii="Arial" w:hAnsi="Arial" w:cs="Arial"/>
          <w:sz w:val="18"/>
          <w:szCs w:val="18"/>
        </w:rPr>
        <w:t>terá</w:t>
      </w:r>
      <w:r w:rsidRPr="00537076">
        <w:rPr>
          <w:rFonts w:ascii="Arial" w:hAnsi="Arial" w:cs="Arial"/>
          <w:spacing w:val="-1"/>
          <w:sz w:val="18"/>
          <w:szCs w:val="18"/>
        </w:rPr>
        <w:t xml:space="preserve"> </w:t>
      </w:r>
      <w:r w:rsidRPr="00537076">
        <w:rPr>
          <w:rFonts w:ascii="Arial" w:hAnsi="Arial" w:cs="Arial"/>
          <w:spacing w:val="1"/>
          <w:sz w:val="18"/>
          <w:szCs w:val="18"/>
        </w:rPr>
        <w:t>v</w:t>
      </w:r>
      <w:r w:rsidRPr="00537076">
        <w:rPr>
          <w:rFonts w:ascii="Arial" w:hAnsi="Arial" w:cs="Arial"/>
          <w:sz w:val="18"/>
          <w:szCs w:val="18"/>
        </w:rPr>
        <w:t>i</w:t>
      </w:r>
      <w:r w:rsidRPr="00537076">
        <w:rPr>
          <w:rFonts w:ascii="Arial" w:hAnsi="Arial" w:cs="Arial"/>
          <w:spacing w:val="-2"/>
          <w:sz w:val="18"/>
          <w:szCs w:val="18"/>
        </w:rPr>
        <w:t>g</w:t>
      </w:r>
      <w:r w:rsidRPr="00537076">
        <w:rPr>
          <w:rFonts w:ascii="Arial" w:hAnsi="Arial" w:cs="Arial"/>
          <w:spacing w:val="-1"/>
          <w:sz w:val="18"/>
          <w:szCs w:val="18"/>
        </w:rPr>
        <w:t>ênc</w:t>
      </w:r>
      <w:r w:rsidRPr="00537076">
        <w:rPr>
          <w:rFonts w:ascii="Arial" w:hAnsi="Arial" w:cs="Arial"/>
          <w:sz w:val="18"/>
          <w:szCs w:val="18"/>
        </w:rPr>
        <w:t xml:space="preserve">ia </w:t>
      </w:r>
      <w:r w:rsidRPr="00537076">
        <w:rPr>
          <w:rFonts w:ascii="Arial" w:hAnsi="Arial" w:cs="Arial"/>
          <w:spacing w:val="1"/>
          <w:sz w:val="18"/>
          <w:szCs w:val="18"/>
        </w:rPr>
        <w:t>p</w:t>
      </w:r>
      <w:r w:rsidRPr="00537076">
        <w:rPr>
          <w:rFonts w:ascii="Arial" w:hAnsi="Arial" w:cs="Arial"/>
          <w:spacing w:val="-1"/>
          <w:sz w:val="18"/>
          <w:szCs w:val="18"/>
        </w:rPr>
        <w:t>e</w:t>
      </w:r>
      <w:r w:rsidRPr="00537076">
        <w:rPr>
          <w:rFonts w:ascii="Arial" w:hAnsi="Arial" w:cs="Arial"/>
          <w:sz w:val="18"/>
          <w:szCs w:val="18"/>
        </w:rPr>
        <w:t xml:space="preserve">lo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12 meses</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p</w:t>
      </w:r>
      <w:r w:rsidRPr="00537076">
        <w:rPr>
          <w:rFonts w:ascii="Arial" w:hAnsi="Arial" w:cs="Arial"/>
          <w:spacing w:val="-1"/>
          <w:sz w:val="18"/>
          <w:szCs w:val="18"/>
        </w:rPr>
        <w:t>a</w:t>
      </w:r>
      <w:r w:rsidRPr="00537076">
        <w:rPr>
          <w:rFonts w:ascii="Arial" w:hAnsi="Arial" w:cs="Arial"/>
          <w:sz w:val="18"/>
          <w:szCs w:val="18"/>
        </w:rPr>
        <w:t>rtir</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z w:val="18"/>
          <w:szCs w:val="18"/>
        </w:rPr>
        <w:t>data da</w:t>
      </w:r>
      <w:r w:rsidRPr="00537076">
        <w:rPr>
          <w:rFonts w:ascii="Arial" w:hAnsi="Arial" w:cs="Arial"/>
          <w:spacing w:val="-3"/>
          <w:sz w:val="18"/>
          <w:szCs w:val="18"/>
        </w:rPr>
        <w:t xml:space="preserve"> </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z w:val="18"/>
          <w:szCs w:val="18"/>
        </w:rPr>
        <w:t>publi</w:t>
      </w:r>
      <w:r w:rsidRPr="00537076">
        <w:rPr>
          <w:rFonts w:ascii="Arial" w:hAnsi="Arial" w:cs="Arial"/>
          <w:spacing w:val="-1"/>
          <w:sz w:val="18"/>
          <w:szCs w:val="18"/>
        </w:rPr>
        <w:t>c</w:t>
      </w:r>
      <w:r w:rsidRPr="00537076">
        <w:rPr>
          <w:rFonts w:ascii="Arial" w:hAnsi="Arial" w:cs="Arial"/>
          <w:sz w:val="18"/>
          <w:szCs w:val="18"/>
        </w:rPr>
        <w:t>idad</w:t>
      </w:r>
      <w:r w:rsidRPr="00537076">
        <w:rPr>
          <w:rFonts w:ascii="Arial" w:hAnsi="Arial" w:cs="Arial"/>
          <w:spacing w:val="-3"/>
          <w:sz w:val="18"/>
          <w:szCs w:val="18"/>
        </w:rPr>
        <w:t>e</w:t>
      </w:r>
      <w:r w:rsidRPr="00537076">
        <w:rPr>
          <w:rFonts w:ascii="Arial" w:hAnsi="Arial" w:cs="Arial"/>
          <w:sz w:val="18"/>
          <w:szCs w:val="18"/>
        </w:rPr>
        <w:t>;</w:t>
      </w:r>
    </w:p>
    <w:p w14:paraId="215DD26B" w14:textId="77777777" w:rsidR="00A45190" w:rsidRPr="00537076" w:rsidRDefault="00A45190" w:rsidP="00A45190">
      <w:pPr>
        <w:widowControl w:val="0"/>
        <w:autoSpaceDE w:val="0"/>
        <w:autoSpaceDN w:val="0"/>
        <w:adjustRightInd w:val="0"/>
        <w:spacing w:before="3" w:line="160" w:lineRule="exact"/>
        <w:ind w:right="32"/>
        <w:rPr>
          <w:rFonts w:ascii="Arial" w:hAnsi="Arial" w:cs="Arial"/>
          <w:sz w:val="18"/>
          <w:szCs w:val="18"/>
        </w:rPr>
      </w:pPr>
    </w:p>
    <w:p w14:paraId="275E08F9"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2.2-    </w:t>
      </w:r>
      <w:r w:rsidRPr="00537076">
        <w:rPr>
          <w:rFonts w:ascii="Arial" w:hAnsi="Arial" w:cs="Arial"/>
          <w:b/>
          <w:bCs/>
          <w:spacing w:val="-1"/>
          <w:sz w:val="18"/>
          <w:szCs w:val="18"/>
        </w:rPr>
        <w:t>Du</w:t>
      </w:r>
      <w:r w:rsidRPr="00537076">
        <w:rPr>
          <w:rFonts w:ascii="Arial" w:hAnsi="Arial" w:cs="Arial"/>
          <w:b/>
          <w:bCs/>
          <w:sz w:val="18"/>
          <w:szCs w:val="18"/>
        </w:rPr>
        <w:t>r</w:t>
      </w:r>
      <w:r w:rsidRPr="00537076">
        <w:rPr>
          <w:rFonts w:ascii="Arial" w:hAnsi="Arial" w:cs="Arial"/>
          <w:b/>
          <w:bCs/>
          <w:spacing w:val="-1"/>
          <w:sz w:val="18"/>
          <w:szCs w:val="18"/>
        </w:rPr>
        <w:t>an</w:t>
      </w:r>
      <w:r w:rsidRPr="00537076">
        <w:rPr>
          <w:rFonts w:ascii="Arial" w:hAnsi="Arial" w:cs="Arial"/>
          <w:b/>
          <w:bCs/>
          <w:sz w:val="18"/>
          <w:szCs w:val="18"/>
        </w:rPr>
        <w:t>te</w:t>
      </w:r>
      <w:r w:rsidRPr="00537076">
        <w:rPr>
          <w:rFonts w:ascii="Arial" w:hAnsi="Arial" w:cs="Arial"/>
          <w:b/>
          <w:bCs/>
          <w:spacing w:val="7"/>
          <w:sz w:val="18"/>
          <w:szCs w:val="18"/>
        </w:rPr>
        <w:t xml:space="preserve"> </w:t>
      </w:r>
      <w:r w:rsidRPr="00537076">
        <w:rPr>
          <w:rFonts w:ascii="Arial" w:hAnsi="Arial" w:cs="Arial"/>
          <w:b/>
          <w:bCs/>
          <w:sz w:val="18"/>
          <w:szCs w:val="18"/>
        </w:rPr>
        <w:t>o</w:t>
      </w:r>
      <w:r w:rsidRPr="00537076">
        <w:rPr>
          <w:rFonts w:ascii="Arial" w:hAnsi="Arial" w:cs="Arial"/>
          <w:b/>
          <w:bCs/>
          <w:spacing w:val="8"/>
          <w:sz w:val="18"/>
          <w:szCs w:val="18"/>
        </w:rPr>
        <w:t xml:space="preserve"> </w:t>
      </w:r>
      <w:r w:rsidRPr="00537076">
        <w:rPr>
          <w:rFonts w:ascii="Arial" w:hAnsi="Arial" w:cs="Arial"/>
          <w:b/>
          <w:bCs/>
          <w:sz w:val="18"/>
          <w:szCs w:val="18"/>
        </w:rPr>
        <w:t>pr</w:t>
      </w:r>
      <w:r w:rsidRPr="00537076">
        <w:rPr>
          <w:rFonts w:ascii="Arial" w:hAnsi="Arial" w:cs="Arial"/>
          <w:b/>
          <w:bCs/>
          <w:spacing w:val="-1"/>
          <w:sz w:val="18"/>
          <w:szCs w:val="18"/>
        </w:rPr>
        <w:t>a</w:t>
      </w:r>
      <w:r w:rsidRPr="00537076">
        <w:rPr>
          <w:rFonts w:ascii="Arial" w:hAnsi="Arial" w:cs="Arial"/>
          <w:b/>
          <w:bCs/>
          <w:sz w:val="18"/>
          <w:szCs w:val="18"/>
        </w:rPr>
        <w:t>zo</w:t>
      </w:r>
      <w:r w:rsidRPr="00537076">
        <w:rPr>
          <w:rFonts w:ascii="Arial" w:hAnsi="Arial" w:cs="Arial"/>
          <w:b/>
          <w:bCs/>
          <w:spacing w:val="6"/>
          <w:sz w:val="18"/>
          <w:szCs w:val="18"/>
        </w:rPr>
        <w:t xml:space="preserve"> </w:t>
      </w:r>
      <w:r w:rsidRPr="00537076">
        <w:rPr>
          <w:rFonts w:ascii="Arial" w:hAnsi="Arial" w:cs="Arial"/>
          <w:b/>
          <w:bCs/>
          <w:sz w:val="18"/>
          <w:szCs w:val="18"/>
        </w:rPr>
        <w:t>de</w:t>
      </w:r>
      <w:r w:rsidRPr="00537076">
        <w:rPr>
          <w:rFonts w:ascii="Arial" w:hAnsi="Arial" w:cs="Arial"/>
          <w:b/>
          <w:bCs/>
          <w:spacing w:val="7"/>
          <w:sz w:val="18"/>
          <w:szCs w:val="18"/>
        </w:rPr>
        <w:t xml:space="preserve"> </w:t>
      </w:r>
      <w:r w:rsidRPr="00537076">
        <w:rPr>
          <w:rFonts w:ascii="Arial" w:hAnsi="Arial" w:cs="Arial"/>
          <w:b/>
          <w:bCs/>
          <w:sz w:val="18"/>
          <w:szCs w:val="18"/>
        </w:rPr>
        <w:t>vi</w:t>
      </w:r>
      <w:r w:rsidRPr="00537076">
        <w:rPr>
          <w:rFonts w:ascii="Arial" w:hAnsi="Arial" w:cs="Arial"/>
          <w:b/>
          <w:bCs/>
          <w:spacing w:val="-2"/>
          <w:sz w:val="18"/>
          <w:szCs w:val="18"/>
        </w:rPr>
        <w:t>g</w:t>
      </w:r>
      <w:r w:rsidRPr="00537076">
        <w:rPr>
          <w:rFonts w:ascii="Arial" w:hAnsi="Arial" w:cs="Arial"/>
          <w:b/>
          <w:bCs/>
          <w:spacing w:val="-1"/>
          <w:sz w:val="18"/>
          <w:szCs w:val="18"/>
        </w:rPr>
        <w:t>ênc</w:t>
      </w:r>
      <w:r w:rsidRPr="00537076">
        <w:rPr>
          <w:rFonts w:ascii="Arial" w:hAnsi="Arial" w:cs="Arial"/>
          <w:b/>
          <w:bCs/>
          <w:sz w:val="18"/>
          <w:szCs w:val="18"/>
        </w:rPr>
        <w:t>ia</w:t>
      </w:r>
      <w:r w:rsidRPr="00537076">
        <w:rPr>
          <w:rFonts w:ascii="Arial" w:hAnsi="Arial" w:cs="Arial"/>
          <w:b/>
          <w:bCs/>
          <w:spacing w:val="7"/>
          <w:sz w:val="18"/>
          <w:szCs w:val="18"/>
        </w:rPr>
        <w:t xml:space="preserve"> </w:t>
      </w:r>
      <w:r w:rsidRPr="00537076">
        <w:rPr>
          <w:rFonts w:ascii="Arial" w:hAnsi="Arial" w:cs="Arial"/>
          <w:b/>
          <w:bCs/>
          <w:sz w:val="18"/>
          <w:szCs w:val="18"/>
        </w:rPr>
        <w:t>de</w:t>
      </w:r>
      <w:r w:rsidRPr="00537076">
        <w:rPr>
          <w:rFonts w:ascii="Arial" w:hAnsi="Arial" w:cs="Arial"/>
          <w:b/>
          <w:bCs/>
          <w:spacing w:val="-1"/>
          <w:sz w:val="18"/>
          <w:szCs w:val="18"/>
        </w:rPr>
        <w:t>s</w:t>
      </w:r>
      <w:r w:rsidRPr="00537076">
        <w:rPr>
          <w:rFonts w:ascii="Arial" w:hAnsi="Arial" w:cs="Arial"/>
          <w:b/>
          <w:bCs/>
          <w:sz w:val="18"/>
          <w:szCs w:val="18"/>
        </w:rPr>
        <w:t>ta</w:t>
      </w:r>
      <w:r w:rsidRPr="00537076">
        <w:rPr>
          <w:rFonts w:ascii="Arial" w:hAnsi="Arial" w:cs="Arial"/>
          <w:b/>
          <w:bCs/>
          <w:spacing w:val="8"/>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6"/>
          <w:sz w:val="18"/>
          <w:szCs w:val="18"/>
        </w:rPr>
        <w:t xml:space="preserve"> </w:t>
      </w:r>
      <w:r w:rsidRPr="00537076">
        <w:rPr>
          <w:rFonts w:ascii="Arial" w:hAnsi="Arial" w:cs="Arial"/>
          <w:b/>
          <w:bCs/>
          <w:sz w:val="18"/>
          <w:szCs w:val="18"/>
        </w:rPr>
        <w:t>o</w:t>
      </w:r>
      <w:r w:rsidRPr="00537076">
        <w:rPr>
          <w:rFonts w:ascii="Arial" w:hAnsi="Arial" w:cs="Arial"/>
          <w:b/>
          <w:bCs/>
          <w:spacing w:val="9"/>
          <w:sz w:val="18"/>
          <w:szCs w:val="18"/>
        </w:rPr>
        <w:t xml:space="preserve"> </w:t>
      </w:r>
      <w:r w:rsidRPr="00537076">
        <w:rPr>
          <w:rFonts w:ascii="Arial" w:hAnsi="Arial" w:cs="Arial"/>
          <w:b/>
          <w:bCs/>
          <w:sz w:val="18"/>
          <w:szCs w:val="18"/>
        </w:rPr>
        <w:t>órgão contratante</w:t>
      </w:r>
      <w:r w:rsidRPr="00537076">
        <w:rPr>
          <w:rFonts w:ascii="Arial" w:hAnsi="Arial" w:cs="Arial"/>
          <w:b/>
          <w:bCs/>
          <w:spacing w:val="8"/>
          <w:sz w:val="18"/>
          <w:szCs w:val="18"/>
        </w:rPr>
        <w:t xml:space="preserve"> </w:t>
      </w:r>
      <w:r w:rsidRPr="00537076">
        <w:rPr>
          <w:rFonts w:ascii="Arial" w:hAnsi="Arial" w:cs="Arial"/>
          <w:b/>
          <w:bCs/>
          <w:spacing w:val="-1"/>
          <w:sz w:val="18"/>
          <w:szCs w:val="18"/>
        </w:rPr>
        <w:t>nã</w:t>
      </w:r>
      <w:r w:rsidRPr="00537076">
        <w:rPr>
          <w:rFonts w:ascii="Arial" w:hAnsi="Arial" w:cs="Arial"/>
          <w:b/>
          <w:bCs/>
          <w:sz w:val="18"/>
          <w:szCs w:val="18"/>
        </w:rPr>
        <w:t>o</w:t>
      </w:r>
      <w:r w:rsidRPr="00537076">
        <w:rPr>
          <w:rFonts w:ascii="Arial" w:hAnsi="Arial" w:cs="Arial"/>
          <w:b/>
          <w:bCs/>
          <w:spacing w:val="8"/>
          <w:sz w:val="18"/>
          <w:szCs w:val="18"/>
        </w:rPr>
        <w:t xml:space="preserve"> </w:t>
      </w:r>
      <w:r w:rsidRPr="00537076">
        <w:rPr>
          <w:rFonts w:ascii="Arial" w:hAnsi="Arial" w:cs="Arial"/>
          <w:b/>
          <w:bCs/>
          <w:sz w:val="18"/>
          <w:szCs w:val="18"/>
        </w:rPr>
        <w:t>f</w:t>
      </w:r>
      <w:r w:rsidRPr="00537076">
        <w:rPr>
          <w:rFonts w:ascii="Arial" w:hAnsi="Arial" w:cs="Arial"/>
          <w:b/>
          <w:bCs/>
          <w:spacing w:val="-1"/>
          <w:sz w:val="18"/>
          <w:szCs w:val="18"/>
        </w:rPr>
        <w:t>ica</w:t>
      </w:r>
      <w:r w:rsidRPr="00537076">
        <w:rPr>
          <w:rFonts w:ascii="Arial" w:hAnsi="Arial" w:cs="Arial"/>
          <w:b/>
          <w:bCs/>
          <w:sz w:val="18"/>
          <w:szCs w:val="18"/>
        </w:rPr>
        <w:t>rá obrigado</w:t>
      </w:r>
      <w:r w:rsidRPr="00537076">
        <w:rPr>
          <w:rFonts w:ascii="Arial" w:hAnsi="Arial" w:cs="Arial"/>
          <w:b/>
          <w:bCs/>
          <w:spacing w:val="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 xml:space="preserve"> </w:t>
      </w:r>
      <w:r w:rsidRPr="00537076">
        <w:rPr>
          <w:rFonts w:ascii="Arial" w:hAnsi="Arial" w:cs="Arial"/>
          <w:b/>
          <w:bCs/>
          <w:spacing w:val="-1"/>
          <w:sz w:val="18"/>
          <w:szCs w:val="18"/>
        </w:rPr>
        <w:t>e</w:t>
      </w:r>
      <w:r w:rsidRPr="00537076">
        <w:rPr>
          <w:rFonts w:ascii="Arial" w:hAnsi="Arial" w:cs="Arial"/>
          <w:b/>
          <w:bCs/>
          <w:sz w:val="18"/>
          <w:szCs w:val="18"/>
        </w:rPr>
        <w:t>f</w:t>
      </w:r>
      <w:r w:rsidRPr="00537076">
        <w:rPr>
          <w:rFonts w:ascii="Arial" w:hAnsi="Arial" w:cs="Arial"/>
          <w:b/>
          <w:bCs/>
          <w:spacing w:val="-2"/>
          <w:sz w:val="18"/>
          <w:szCs w:val="18"/>
        </w:rPr>
        <w:t>e</w:t>
      </w:r>
      <w:r w:rsidRPr="00537076">
        <w:rPr>
          <w:rFonts w:ascii="Arial" w:hAnsi="Arial" w:cs="Arial"/>
          <w:b/>
          <w:bCs/>
          <w:sz w:val="18"/>
          <w:szCs w:val="18"/>
        </w:rPr>
        <w:t>ti</w:t>
      </w:r>
      <w:r w:rsidRPr="00537076">
        <w:rPr>
          <w:rFonts w:ascii="Arial" w:hAnsi="Arial" w:cs="Arial"/>
          <w:b/>
          <w:bCs/>
          <w:spacing w:val="1"/>
          <w:sz w:val="18"/>
          <w:szCs w:val="18"/>
        </w:rPr>
        <w:t>v</w:t>
      </w:r>
      <w:r w:rsidRPr="00537076">
        <w:rPr>
          <w:rFonts w:ascii="Arial" w:hAnsi="Arial" w:cs="Arial"/>
          <w:b/>
          <w:bCs/>
          <w:spacing w:val="-1"/>
          <w:sz w:val="18"/>
          <w:szCs w:val="18"/>
        </w:rPr>
        <w:t>a</w:t>
      </w:r>
      <w:r w:rsidRPr="00537076">
        <w:rPr>
          <w:rFonts w:ascii="Arial" w:hAnsi="Arial" w:cs="Arial"/>
          <w:b/>
          <w:bCs/>
          <w:sz w:val="18"/>
          <w:szCs w:val="18"/>
        </w:rPr>
        <w:t>r</w:t>
      </w:r>
      <w:r w:rsidRPr="00537076">
        <w:rPr>
          <w:rFonts w:ascii="Arial" w:hAnsi="Arial" w:cs="Arial"/>
          <w:b/>
          <w:bCs/>
          <w:spacing w:val="2"/>
          <w:sz w:val="18"/>
          <w:szCs w:val="18"/>
        </w:rPr>
        <w:t xml:space="preserve"> </w:t>
      </w:r>
      <w:r w:rsidRPr="00537076">
        <w:rPr>
          <w:rFonts w:ascii="Arial" w:hAnsi="Arial" w:cs="Arial"/>
          <w:b/>
          <w:bCs/>
          <w:spacing w:val="-1"/>
          <w:sz w:val="18"/>
          <w:szCs w:val="18"/>
        </w:rPr>
        <w:t>a</w:t>
      </w:r>
      <w:r w:rsidRPr="00537076">
        <w:rPr>
          <w:rFonts w:ascii="Arial" w:hAnsi="Arial" w:cs="Arial"/>
          <w:b/>
          <w:bCs/>
          <w:sz w:val="18"/>
          <w:szCs w:val="18"/>
        </w:rPr>
        <w:t>s</w:t>
      </w:r>
      <w:r w:rsidRPr="00537076">
        <w:rPr>
          <w:rFonts w:ascii="Arial" w:hAnsi="Arial" w:cs="Arial"/>
          <w:b/>
          <w:bCs/>
          <w:spacing w:val="1"/>
          <w:sz w:val="18"/>
          <w:szCs w:val="18"/>
        </w:rPr>
        <w:t xml:space="preserve"> </w:t>
      </w:r>
      <w:r w:rsidRPr="00537076">
        <w:rPr>
          <w:rFonts w:ascii="Arial" w:hAnsi="Arial" w:cs="Arial"/>
          <w:b/>
          <w:bCs/>
          <w:spacing w:val="-1"/>
          <w:sz w:val="18"/>
          <w:szCs w:val="18"/>
        </w:rPr>
        <w:t>c</w:t>
      </w:r>
      <w:r w:rsidRPr="00537076">
        <w:rPr>
          <w:rFonts w:ascii="Arial" w:hAnsi="Arial" w:cs="Arial"/>
          <w:b/>
          <w:bCs/>
          <w:sz w:val="18"/>
          <w:szCs w:val="18"/>
        </w:rPr>
        <w:t>o</w:t>
      </w:r>
      <w:r w:rsidRPr="00537076">
        <w:rPr>
          <w:rFonts w:ascii="Arial" w:hAnsi="Arial" w:cs="Arial"/>
          <w:b/>
          <w:bCs/>
          <w:spacing w:val="-1"/>
          <w:sz w:val="18"/>
          <w:szCs w:val="18"/>
        </w:rPr>
        <w:t>n</w:t>
      </w:r>
      <w:r w:rsidRPr="00537076">
        <w:rPr>
          <w:rFonts w:ascii="Arial" w:hAnsi="Arial" w:cs="Arial"/>
          <w:b/>
          <w:bCs/>
          <w:sz w:val="18"/>
          <w:szCs w:val="18"/>
        </w:rPr>
        <w:t>trata</w:t>
      </w:r>
      <w:r w:rsidRPr="00537076">
        <w:rPr>
          <w:rFonts w:ascii="Arial" w:hAnsi="Arial" w:cs="Arial"/>
          <w:b/>
          <w:bCs/>
          <w:spacing w:val="-2"/>
          <w:sz w:val="18"/>
          <w:szCs w:val="18"/>
        </w:rPr>
        <w:t>ç</w:t>
      </w:r>
      <w:r w:rsidRPr="00537076">
        <w:rPr>
          <w:rFonts w:ascii="Arial" w:hAnsi="Arial" w:cs="Arial"/>
          <w:b/>
          <w:bCs/>
          <w:sz w:val="18"/>
          <w:szCs w:val="18"/>
        </w:rPr>
        <w:t>õ</w:t>
      </w:r>
      <w:r w:rsidRPr="00537076">
        <w:rPr>
          <w:rFonts w:ascii="Arial" w:hAnsi="Arial" w:cs="Arial"/>
          <w:b/>
          <w:bCs/>
          <w:spacing w:val="-1"/>
          <w:sz w:val="18"/>
          <w:szCs w:val="18"/>
        </w:rPr>
        <w:t>e</w:t>
      </w:r>
      <w:r w:rsidRPr="00537076">
        <w:rPr>
          <w:rFonts w:ascii="Arial" w:hAnsi="Arial" w:cs="Arial"/>
          <w:b/>
          <w:bCs/>
          <w:sz w:val="18"/>
          <w:szCs w:val="18"/>
        </w:rPr>
        <w:t>s</w:t>
      </w:r>
      <w:r w:rsidRPr="00537076">
        <w:rPr>
          <w:rFonts w:ascii="Arial" w:hAnsi="Arial" w:cs="Arial"/>
          <w:b/>
          <w:bCs/>
          <w:spacing w:val="1"/>
          <w:sz w:val="18"/>
          <w:szCs w:val="18"/>
        </w:rPr>
        <w:t xml:space="preserve"> </w:t>
      </w:r>
      <w:r w:rsidRPr="00537076">
        <w:rPr>
          <w:rFonts w:ascii="Arial" w:hAnsi="Arial" w:cs="Arial"/>
          <w:b/>
          <w:bCs/>
          <w:sz w:val="18"/>
          <w:szCs w:val="18"/>
        </w:rPr>
        <w:t>que de</w:t>
      </w:r>
      <w:r w:rsidRPr="00537076">
        <w:rPr>
          <w:rFonts w:ascii="Arial" w:hAnsi="Arial" w:cs="Arial"/>
          <w:b/>
          <w:bCs/>
          <w:spacing w:val="-1"/>
          <w:sz w:val="18"/>
          <w:szCs w:val="18"/>
        </w:rPr>
        <w:t>l</w:t>
      </w:r>
      <w:r w:rsidRPr="00537076">
        <w:rPr>
          <w:rFonts w:ascii="Arial" w:hAnsi="Arial" w:cs="Arial"/>
          <w:b/>
          <w:bCs/>
          <w:sz w:val="18"/>
          <w:szCs w:val="18"/>
        </w:rPr>
        <w:t>a</w:t>
      </w:r>
      <w:r w:rsidRPr="00537076">
        <w:rPr>
          <w:rFonts w:ascii="Arial" w:hAnsi="Arial" w:cs="Arial"/>
          <w:b/>
          <w:bCs/>
          <w:spacing w:val="1"/>
          <w:sz w:val="18"/>
          <w:szCs w:val="18"/>
        </w:rPr>
        <w:t xml:space="preserve"> </w:t>
      </w:r>
      <w:r w:rsidRPr="00537076">
        <w:rPr>
          <w:rFonts w:ascii="Arial" w:hAnsi="Arial" w:cs="Arial"/>
          <w:b/>
          <w:bCs/>
          <w:sz w:val="18"/>
          <w:szCs w:val="18"/>
        </w:rPr>
        <w:t>po</w:t>
      </w:r>
      <w:r w:rsidRPr="00537076">
        <w:rPr>
          <w:rFonts w:ascii="Arial" w:hAnsi="Arial" w:cs="Arial"/>
          <w:b/>
          <w:bCs/>
          <w:spacing w:val="1"/>
          <w:sz w:val="18"/>
          <w:szCs w:val="18"/>
        </w:rPr>
        <w:t>d</w:t>
      </w:r>
      <w:r w:rsidRPr="00537076">
        <w:rPr>
          <w:rFonts w:ascii="Arial" w:hAnsi="Arial" w:cs="Arial"/>
          <w:b/>
          <w:bCs/>
          <w:spacing w:val="-1"/>
          <w:sz w:val="18"/>
          <w:szCs w:val="18"/>
        </w:rPr>
        <w:t>e</w:t>
      </w:r>
      <w:r w:rsidRPr="00537076">
        <w:rPr>
          <w:rFonts w:ascii="Arial" w:hAnsi="Arial" w:cs="Arial"/>
          <w:b/>
          <w:bCs/>
          <w:sz w:val="18"/>
          <w:szCs w:val="18"/>
        </w:rPr>
        <w:t>ri</w:t>
      </w:r>
      <w:r w:rsidRPr="00537076">
        <w:rPr>
          <w:rFonts w:ascii="Arial" w:hAnsi="Arial" w:cs="Arial"/>
          <w:b/>
          <w:bCs/>
          <w:spacing w:val="-1"/>
          <w:sz w:val="18"/>
          <w:szCs w:val="18"/>
        </w:rPr>
        <w:t>a</w:t>
      </w:r>
      <w:r w:rsidRPr="00537076">
        <w:rPr>
          <w:rFonts w:ascii="Arial" w:hAnsi="Arial" w:cs="Arial"/>
          <w:b/>
          <w:bCs/>
          <w:sz w:val="18"/>
          <w:szCs w:val="18"/>
        </w:rPr>
        <w:t>m</w:t>
      </w:r>
      <w:r w:rsidRPr="00537076">
        <w:rPr>
          <w:rFonts w:ascii="Arial" w:hAnsi="Arial" w:cs="Arial"/>
          <w:b/>
          <w:bCs/>
          <w:spacing w:val="1"/>
          <w:sz w:val="18"/>
          <w:szCs w:val="18"/>
        </w:rPr>
        <w:t xml:space="preserve"> </w:t>
      </w:r>
      <w:r w:rsidRPr="00537076">
        <w:rPr>
          <w:rFonts w:ascii="Arial" w:hAnsi="Arial" w:cs="Arial"/>
          <w:b/>
          <w:bCs/>
          <w:spacing w:val="-1"/>
          <w:sz w:val="18"/>
          <w:szCs w:val="18"/>
        </w:rPr>
        <w:t>a</w:t>
      </w:r>
      <w:r w:rsidRPr="00537076">
        <w:rPr>
          <w:rFonts w:ascii="Arial" w:hAnsi="Arial" w:cs="Arial"/>
          <w:b/>
          <w:bCs/>
          <w:sz w:val="18"/>
          <w:szCs w:val="18"/>
        </w:rPr>
        <w:t>dvir,</w:t>
      </w:r>
      <w:r w:rsidRPr="00537076">
        <w:rPr>
          <w:rFonts w:ascii="Arial" w:hAnsi="Arial" w:cs="Arial"/>
          <w:b/>
          <w:bCs/>
          <w:spacing w:val="1"/>
          <w:sz w:val="18"/>
          <w:szCs w:val="18"/>
        </w:rPr>
        <w:t xml:space="preserve"> </w:t>
      </w:r>
      <w:r w:rsidRPr="00537076">
        <w:rPr>
          <w:rFonts w:ascii="Arial" w:hAnsi="Arial" w:cs="Arial"/>
          <w:b/>
          <w:bCs/>
          <w:sz w:val="18"/>
          <w:szCs w:val="18"/>
        </w:rPr>
        <w:t>f</w:t>
      </w:r>
      <w:r w:rsidRPr="00537076">
        <w:rPr>
          <w:rFonts w:ascii="Arial" w:hAnsi="Arial" w:cs="Arial"/>
          <w:b/>
          <w:bCs/>
          <w:spacing w:val="-1"/>
          <w:sz w:val="18"/>
          <w:szCs w:val="18"/>
        </w:rPr>
        <w:t>ican</w:t>
      </w:r>
      <w:r w:rsidRPr="00537076">
        <w:rPr>
          <w:rFonts w:ascii="Arial" w:hAnsi="Arial" w:cs="Arial"/>
          <w:b/>
          <w:bCs/>
          <w:sz w:val="18"/>
          <w:szCs w:val="18"/>
        </w:rPr>
        <w:t>d</w:t>
      </w:r>
      <w:r w:rsidRPr="00537076">
        <w:rPr>
          <w:rFonts w:ascii="Arial" w:hAnsi="Arial" w:cs="Arial"/>
          <w:b/>
          <w:bCs/>
          <w:spacing w:val="3"/>
          <w:sz w:val="18"/>
          <w:szCs w:val="18"/>
        </w:rPr>
        <w:t>o</w:t>
      </w:r>
      <w:r w:rsidRPr="00537076">
        <w:rPr>
          <w:rFonts w:ascii="Arial" w:hAnsi="Arial" w:cs="Arial"/>
          <w:b/>
          <w:bCs/>
          <w:spacing w:val="-1"/>
          <w:sz w:val="18"/>
          <w:szCs w:val="18"/>
        </w:rPr>
        <w:t>-</w:t>
      </w:r>
      <w:r w:rsidRPr="00537076">
        <w:rPr>
          <w:rFonts w:ascii="Arial" w:hAnsi="Arial" w:cs="Arial"/>
          <w:b/>
          <w:bCs/>
          <w:sz w:val="18"/>
          <w:szCs w:val="18"/>
        </w:rPr>
        <w:t>l</w:t>
      </w:r>
      <w:r w:rsidRPr="00537076">
        <w:rPr>
          <w:rFonts w:ascii="Arial" w:hAnsi="Arial" w:cs="Arial"/>
          <w:b/>
          <w:bCs/>
          <w:spacing w:val="-1"/>
          <w:sz w:val="18"/>
          <w:szCs w:val="18"/>
        </w:rPr>
        <w:t>h</w:t>
      </w:r>
      <w:r w:rsidRPr="00537076">
        <w:rPr>
          <w:rFonts w:ascii="Arial" w:hAnsi="Arial" w:cs="Arial"/>
          <w:b/>
          <w:bCs/>
          <w:sz w:val="18"/>
          <w:szCs w:val="18"/>
        </w:rPr>
        <w:t>e f</w:t>
      </w:r>
      <w:r w:rsidRPr="00537076">
        <w:rPr>
          <w:rFonts w:ascii="Arial" w:hAnsi="Arial" w:cs="Arial"/>
          <w:b/>
          <w:bCs/>
          <w:spacing w:val="-1"/>
          <w:sz w:val="18"/>
          <w:szCs w:val="18"/>
        </w:rPr>
        <w:t>acu</w:t>
      </w:r>
      <w:r w:rsidRPr="00537076">
        <w:rPr>
          <w:rFonts w:ascii="Arial" w:hAnsi="Arial" w:cs="Arial"/>
          <w:b/>
          <w:bCs/>
          <w:sz w:val="18"/>
          <w:szCs w:val="18"/>
        </w:rPr>
        <w:t>ltada</w:t>
      </w:r>
      <w:r w:rsidRPr="00537076">
        <w:rPr>
          <w:rFonts w:ascii="Arial" w:hAnsi="Arial" w:cs="Arial"/>
          <w:b/>
          <w:bCs/>
          <w:spacing w:val="1"/>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 xml:space="preserve"> </w:t>
      </w:r>
      <w:r w:rsidRPr="00537076">
        <w:rPr>
          <w:rFonts w:ascii="Arial" w:hAnsi="Arial" w:cs="Arial"/>
          <w:b/>
          <w:bCs/>
          <w:spacing w:val="-1"/>
          <w:sz w:val="18"/>
          <w:szCs w:val="18"/>
        </w:rPr>
        <w:t>a</w:t>
      </w:r>
      <w:r w:rsidRPr="00537076">
        <w:rPr>
          <w:rFonts w:ascii="Arial" w:hAnsi="Arial" w:cs="Arial"/>
          <w:b/>
          <w:bCs/>
          <w:sz w:val="18"/>
          <w:szCs w:val="18"/>
        </w:rPr>
        <w:t>doç</w:t>
      </w:r>
      <w:r w:rsidRPr="00537076">
        <w:rPr>
          <w:rFonts w:ascii="Arial" w:hAnsi="Arial" w:cs="Arial"/>
          <w:b/>
          <w:bCs/>
          <w:spacing w:val="-1"/>
          <w:sz w:val="18"/>
          <w:szCs w:val="18"/>
        </w:rPr>
        <w:t>ã</w:t>
      </w:r>
      <w:r w:rsidRPr="00537076">
        <w:rPr>
          <w:rFonts w:ascii="Arial" w:hAnsi="Arial" w:cs="Arial"/>
          <w:b/>
          <w:bCs/>
          <w:sz w:val="18"/>
          <w:szCs w:val="18"/>
        </w:rPr>
        <w:t>o</w:t>
      </w:r>
      <w:r w:rsidRPr="00537076">
        <w:rPr>
          <w:rFonts w:ascii="Arial" w:hAnsi="Arial" w:cs="Arial"/>
          <w:b/>
          <w:bCs/>
          <w:spacing w:val="2"/>
          <w:sz w:val="18"/>
          <w:szCs w:val="18"/>
        </w:rPr>
        <w:t xml:space="preserve"> </w:t>
      </w:r>
      <w:r w:rsidRPr="00537076">
        <w:rPr>
          <w:rFonts w:ascii="Arial" w:hAnsi="Arial" w:cs="Arial"/>
          <w:b/>
          <w:bCs/>
          <w:sz w:val="18"/>
          <w:szCs w:val="18"/>
        </w:rPr>
        <w:t>de o</w:t>
      </w:r>
      <w:r w:rsidRPr="00537076">
        <w:rPr>
          <w:rFonts w:ascii="Arial" w:hAnsi="Arial" w:cs="Arial"/>
          <w:b/>
          <w:bCs/>
          <w:spacing w:val="-1"/>
          <w:sz w:val="18"/>
          <w:szCs w:val="18"/>
        </w:rPr>
        <w:t>u</w:t>
      </w:r>
      <w:r w:rsidRPr="00537076">
        <w:rPr>
          <w:rFonts w:ascii="Arial" w:hAnsi="Arial" w:cs="Arial"/>
          <w:b/>
          <w:bCs/>
          <w:sz w:val="18"/>
          <w:szCs w:val="18"/>
        </w:rPr>
        <w:t>tros</w:t>
      </w:r>
      <w:r w:rsidRPr="00537076">
        <w:rPr>
          <w:rFonts w:ascii="Arial" w:hAnsi="Arial" w:cs="Arial"/>
          <w:b/>
          <w:bCs/>
          <w:spacing w:val="1"/>
          <w:sz w:val="18"/>
          <w:szCs w:val="18"/>
        </w:rPr>
        <w:t xml:space="preserve"> </w:t>
      </w:r>
      <w:r w:rsidRPr="00537076">
        <w:rPr>
          <w:rFonts w:ascii="Arial" w:hAnsi="Arial" w:cs="Arial"/>
          <w:b/>
          <w:bCs/>
          <w:spacing w:val="-1"/>
          <w:sz w:val="18"/>
          <w:szCs w:val="18"/>
        </w:rPr>
        <w:t>me</w:t>
      </w:r>
      <w:r w:rsidRPr="00537076">
        <w:rPr>
          <w:rFonts w:ascii="Arial" w:hAnsi="Arial" w:cs="Arial"/>
          <w:b/>
          <w:bCs/>
          <w:sz w:val="18"/>
          <w:szCs w:val="18"/>
        </w:rPr>
        <w:t>ios,</w:t>
      </w:r>
      <w:r w:rsidRPr="00537076">
        <w:rPr>
          <w:rFonts w:ascii="Arial" w:hAnsi="Arial" w:cs="Arial"/>
          <w:b/>
          <w:bCs/>
          <w:spacing w:val="-2"/>
          <w:sz w:val="18"/>
          <w:szCs w:val="18"/>
        </w:rPr>
        <w:t xml:space="preserve"> </w:t>
      </w:r>
      <w:r w:rsidRPr="00537076">
        <w:rPr>
          <w:rFonts w:ascii="Arial" w:hAnsi="Arial" w:cs="Arial"/>
          <w:b/>
          <w:bCs/>
          <w:sz w:val="18"/>
          <w:szCs w:val="18"/>
        </w:rPr>
        <w:t>r</w:t>
      </w:r>
      <w:r w:rsidRPr="00537076">
        <w:rPr>
          <w:rFonts w:ascii="Arial" w:hAnsi="Arial" w:cs="Arial"/>
          <w:b/>
          <w:bCs/>
          <w:spacing w:val="-1"/>
          <w:sz w:val="18"/>
          <w:szCs w:val="18"/>
        </w:rPr>
        <w:t>e</w:t>
      </w:r>
      <w:r w:rsidRPr="00537076">
        <w:rPr>
          <w:rFonts w:ascii="Arial" w:hAnsi="Arial" w:cs="Arial"/>
          <w:b/>
          <w:bCs/>
          <w:sz w:val="18"/>
          <w:szCs w:val="18"/>
        </w:rPr>
        <w:t>sp</w:t>
      </w:r>
      <w:r w:rsidRPr="00537076">
        <w:rPr>
          <w:rFonts w:ascii="Arial" w:hAnsi="Arial" w:cs="Arial"/>
          <w:b/>
          <w:bCs/>
          <w:spacing w:val="-1"/>
          <w:sz w:val="18"/>
          <w:szCs w:val="18"/>
        </w:rPr>
        <w:t>e</w:t>
      </w:r>
      <w:r w:rsidRPr="00537076">
        <w:rPr>
          <w:rFonts w:ascii="Arial" w:hAnsi="Arial" w:cs="Arial"/>
          <w:b/>
          <w:bCs/>
          <w:sz w:val="18"/>
          <w:szCs w:val="18"/>
        </w:rPr>
        <w:t>itada</w:t>
      </w:r>
      <w:r w:rsidRPr="00537076">
        <w:rPr>
          <w:rFonts w:ascii="Arial" w:hAnsi="Arial" w:cs="Arial"/>
          <w:b/>
          <w:bCs/>
          <w:spacing w:val="-3"/>
          <w:sz w:val="18"/>
          <w:szCs w:val="18"/>
        </w:rPr>
        <w:t xml:space="preserve"> </w:t>
      </w:r>
      <w:r w:rsidRPr="00537076">
        <w:rPr>
          <w:rFonts w:ascii="Arial" w:hAnsi="Arial" w:cs="Arial"/>
          <w:b/>
          <w:bCs/>
          <w:sz w:val="18"/>
          <w:szCs w:val="18"/>
        </w:rPr>
        <w:t>a l</w:t>
      </w:r>
      <w:r w:rsidRPr="00537076">
        <w:rPr>
          <w:rFonts w:ascii="Arial" w:hAnsi="Arial" w:cs="Arial"/>
          <w:b/>
          <w:bCs/>
          <w:spacing w:val="-1"/>
          <w:sz w:val="18"/>
          <w:szCs w:val="18"/>
        </w:rPr>
        <w:t>e</w:t>
      </w:r>
      <w:r w:rsidRPr="00537076">
        <w:rPr>
          <w:rFonts w:ascii="Arial" w:hAnsi="Arial" w:cs="Arial"/>
          <w:b/>
          <w:bCs/>
          <w:sz w:val="18"/>
          <w:szCs w:val="18"/>
        </w:rPr>
        <w:t>gisl</w:t>
      </w:r>
      <w:r w:rsidRPr="00537076">
        <w:rPr>
          <w:rFonts w:ascii="Arial" w:hAnsi="Arial" w:cs="Arial"/>
          <w:b/>
          <w:bCs/>
          <w:spacing w:val="-1"/>
          <w:sz w:val="18"/>
          <w:szCs w:val="18"/>
        </w:rPr>
        <w:t>açã</w:t>
      </w:r>
      <w:r w:rsidRPr="00537076">
        <w:rPr>
          <w:rFonts w:ascii="Arial" w:hAnsi="Arial" w:cs="Arial"/>
          <w:b/>
          <w:bCs/>
          <w:sz w:val="18"/>
          <w:szCs w:val="18"/>
        </w:rPr>
        <w:t>o re</w:t>
      </w:r>
      <w:r w:rsidRPr="00537076">
        <w:rPr>
          <w:rFonts w:ascii="Arial" w:hAnsi="Arial" w:cs="Arial"/>
          <w:b/>
          <w:bCs/>
          <w:spacing w:val="-1"/>
          <w:sz w:val="18"/>
          <w:szCs w:val="18"/>
        </w:rPr>
        <w:t>la</w:t>
      </w:r>
      <w:r w:rsidRPr="00537076">
        <w:rPr>
          <w:rFonts w:ascii="Arial" w:hAnsi="Arial" w:cs="Arial"/>
          <w:b/>
          <w:bCs/>
          <w:sz w:val="18"/>
          <w:szCs w:val="18"/>
        </w:rPr>
        <w:t>ti</w:t>
      </w:r>
      <w:r w:rsidRPr="00537076">
        <w:rPr>
          <w:rFonts w:ascii="Arial" w:hAnsi="Arial" w:cs="Arial"/>
          <w:b/>
          <w:bCs/>
          <w:spacing w:val="1"/>
          <w:sz w:val="18"/>
          <w:szCs w:val="18"/>
        </w:rPr>
        <w:t>v</w:t>
      </w:r>
      <w:r w:rsidRPr="00537076">
        <w:rPr>
          <w:rFonts w:ascii="Arial" w:hAnsi="Arial" w:cs="Arial"/>
          <w:b/>
          <w:bCs/>
          <w:sz w:val="18"/>
          <w:szCs w:val="18"/>
        </w:rPr>
        <w:t>a</w:t>
      </w:r>
      <w:r w:rsidRPr="00537076">
        <w:rPr>
          <w:rFonts w:ascii="Arial" w:hAnsi="Arial" w:cs="Arial"/>
          <w:b/>
          <w:bCs/>
          <w:spacing w:val="-3"/>
          <w:sz w:val="18"/>
          <w:szCs w:val="18"/>
        </w:rPr>
        <w:t xml:space="preserve"> </w:t>
      </w:r>
      <w:r w:rsidRPr="00537076">
        <w:rPr>
          <w:rFonts w:ascii="Arial" w:hAnsi="Arial" w:cs="Arial"/>
          <w:b/>
          <w:bCs/>
          <w:sz w:val="18"/>
          <w:szCs w:val="18"/>
        </w:rPr>
        <w:t>às l</w:t>
      </w:r>
      <w:r w:rsidRPr="00537076">
        <w:rPr>
          <w:rFonts w:ascii="Arial" w:hAnsi="Arial" w:cs="Arial"/>
          <w:b/>
          <w:bCs/>
          <w:spacing w:val="-2"/>
          <w:sz w:val="18"/>
          <w:szCs w:val="18"/>
        </w:rPr>
        <w:t>i</w:t>
      </w:r>
      <w:r w:rsidRPr="00537076">
        <w:rPr>
          <w:rFonts w:ascii="Arial" w:hAnsi="Arial" w:cs="Arial"/>
          <w:b/>
          <w:bCs/>
          <w:spacing w:val="-1"/>
          <w:sz w:val="18"/>
          <w:szCs w:val="18"/>
        </w:rPr>
        <w:t>c</w:t>
      </w:r>
      <w:r w:rsidRPr="00537076">
        <w:rPr>
          <w:rFonts w:ascii="Arial" w:hAnsi="Arial" w:cs="Arial"/>
          <w:b/>
          <w:bCs/>
          <w:sz w:val="18"/>
          <w:szCs w:val="18"/>
        </w:rPr>
        <w:t>ita</w:t>
      </w:r>
      <w:r w:rsidRPr="00537076">
        <w:rPr>
          <w:rFonts w:ascii="Arial" w:hAnsi="Arial" w:cs="Arial"/>
          <w:b/>
          <w:bCs/>
          <w:spacing w:val="-1"/>
          <w:sz w:val="18"/>
          <w:szCs w:val="18"/>
        </w:rPr>
        <w:t>ç</w:t>
      </w:r>
      <w:r w:rsidRPr="00537076">
        <w:rPr>
          <w:rFonts w:ascii="Arial" w:hAnsi="Arial" w:cs="Arial"/>
          <w:b/>
          <w:bCs/>
          <w:sz w:val="18"/>
          <w:szCs w:val="18"/>
        </w:rPr>
        <w:t>õ</w:t>
      </w:r>
      <w:r w:rsidRPr="00537076">
        <w:rPr>
          <w:rFonts w:ascii="Arial" w:hAnsi="Arial" w:cs="Arial"/>
          <w:b/>
          <w:bCs/>
          <w:spacing w:val="-1"/>
          <w:sz w:val="18"/>
          <w:szCs w:val="18"/>
        </w:rPr>
        <w:t>e</w:t>
      </w:r>
      <w:r w:rsidRPr="00537076">
        <w:rPr>
          <w:rFonts w:ascii="Arial" w:hAnsi="Arial" w:cs="Arial"/>
          <w:b/>
          <w:bCs/>
          <w:sz w:val="18"/>
          <w:szCs w:val="18"/>
        </w:rPr>
        <w:t>s.</w:t>
      </w:r>
    </w:p>
    <w:p w14:paraId="5D8AF17A"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p>
    <w:p w14:paraId="365EB7ED"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p>
    <w:p w14:paraId="6AC2DA6F"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p>
    <w:p w14:paraId="5042BE46"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3</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A V</w:t>
      </w:r>
      <w:r w:rsidRPr="00537076">
        <w:rPr>
          <w:rFonts w:ascii="Arial" w:hAnsi="Arial" w:cs="Arial"/>
          <w:b/>
          <w:bCs/>
          <w:spacing w:val="-1"/>
          <w:position w:val="-1"/>
          <w:sz w:val="18"/>
          <w:szCs w:val="18"/>
        </w:rPr>
        <w:t>I</w:t>
      </w:r>
      <w:r w:rsidRPr="00537076">
        <w:rPr>
          <w:rFonts w:ascii="Arial" w:hAnsi="Arial" w:cs="Arial"/>
          <w:b/>
          <w:bCs/>
          <w:position w:val="-1"/>
          <w:sz w:val="18"/>
          <w:szCs w:val="18"/>
        </w:rPr>
        <w:t>N</w:t>
      </w:r>
      <w:r w:rsidRPr="00537076">
        <w:rPr>
          <w:rFonts w:ascii="Arial" w:hAnsi="Arial" w:cs="Arial"/>
          <w:b/>
          <w:bCs/>
          <w:spacing w:val="-1"/>
          <w:position w:val="-1"/>
          <w:sz w:val="18"/>
          <w:szCs w:val="18"/>
        </w:rPr>
        <w:t>C</w:t>
      </w:r>
      <w:r w:rsidRPr="00537076">
        <w:rPr>
          <w:rFonts w:ascii="Arial" w:hAnsi="Arial" w:cs="Arial"/>
          <w:b/>
          <w:bCs/>
          <w:spacing w:val="-2"/>
          <w:position w:val="-1"/>
          <w:sz w:val="18"/>
          <w:szCs w:val="18"/>
        </w:rPr>
        <w:t>U</w:t>
      </w:r>
      <w:r w:rsidRPr="00537076">
        <w:rPr>
          <w:rFonts w:ascii="Arial" w:hAnsi="Arial" w:cs="Arial"/>
          <w:b/>
          <w:bCs/>
          <w:spacing w:val="1"/>
          <w:position w:val="-1"/>
          <w:sz w:val="18"/>
          <w:szCs w:val="18"/>
        </w:rPr>
        <w:t>L</w:t>
      </w:r>
      <w:r w:rsidRPr="00537076">
        <w:rPr>
          <w:rFonts w:ascii="Arial" w:hAnsi="Arial" w:cs="Arial"/>
          <w:b/>
          <w:bCs/>
          <w:position w:val="-1"/>
          <w:sz w:val="18"/>
          <w:szCs w:val="18"/>
        </w:rPr>
        <w:t>A</w:t>
      </w:r>
      <w:r w:rsidRPr="00537076">
        <w:rPr>
          <w:rFonts w:ascii="Arial" w:hAnsi="Arial" w:cs="Arial"/>
          <w:b/>
          <w:bCs/>
          <w:spacing w:val="-1"/>
          <w:position w:val="-1"/>
          <w:sz w:val="18"/>
          <w:szCs w:val="18"/>
        </w:rPr>
        <w:t>Ç</w:t>
      </w:r>
      <w:r w:rsidRPr="00537076">
        <w:rPr>
          <w:rFonts w:ascii="Arial" w:hAnsi="Arial" w:cs="Arial"/>
          <w:b/>
          <w:bCs/>
          <w:position w:val="-1"/>
          <w:sz w:val="18"/>
          <w:szCs w:val="18"/>
        </w:rPr>
        <w:t>ÃO:</w:t>
      </w:r>
    </w:p>
    <w:p w14:paraId="2B8A5720" w14:textId="77777777" w:rsidR="00A45190" w:rsidRPr="00537076" w:rsidRDefault="00A45190" w:rsidP="00A45190">
      <w:pPr>
        <w:widowControl w:val="0"/>
        <w:autoSpaceDE w:val="0"/>
        <w:autoSpaceDN w:val="0"/>
        <w:adjustRightInd w:val="0"/>
        <w:spacing w:before="19" w:line="240" w:lineRule="exact"/>
        <w:ind w:right="32"/>
        <w:rPr>
          <w:rFonts w:ascii="Arial" w:hAnsi="Arial" w:cs="Arial"/>
          <w:sz w:val="18"/>
          <w:szCs w:val="18"/>
        </w:rPr>
      </w:pPr>
    </w:p>
    <w:p w14:paraId="753D3C57" w14:textId="77777777" w:rsidR="00A45190" w:rsidRPr="00537076" w:rsidRDefault="00A45190" w:rsidP="00A45190">
      <w:pPr>
        <w:widowControl w:val="0"/>
        <w:autoSpaceDE w:val="0"/>
        <w:autoSpaceDN w:val="0"/>
        <w:adjustRightInd w:val="0"/>
        <w:spacing w:before="23"/>
        <w:ind w:right="32"/>
        <w:jc w:val="both"/>
        <w:rPr>
          <w:rFonts w:ascii="Arial" w:hAnsi="Arial" w:cs="Arial"/>
          <w:sz w:val="18"/>
          <w:szCs w:val="18"/>
        </w:rPr>
      </w:pPr>
      <w:r w:rsidRPr="00537076">
        <w:rPr>
          <w:rFonts w:ascii="Arial" w:hAnsi="Arial" w:cs="Arial"/>
          <w:sz w:val="18"/>
          <w:szCs w:val="18"/>
        </w:rPr>
        <w:t xml:space="preserve">3.1-   </w:t>
      </w:r>
      <w:r w:rsidRPr="00537076">
        <w:rPr>
          <w:rFonts w:ascii="Arial" w:hAnsi="Arial" w:cs="Arial"/>
          <w:spacing w:val="5"/>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dispo</w:t>
      </w:r>
      <w:r w:rsidRPr="00537076">
        <w:rPr>
          <w:rFonts w:ascii="Arial" w:hAnsi="Arial" w:cs="Arial"/>
          <w:spacing w:val="-2"/>
          <w:sz w:val="18"/>
          <w:szCs w:val="18"/>
        </w:rPr>
        <w:t>s</w:t>
      </w:r>
      <w:r w:rsidRPr="00537076">
        <w:rPr>
          <w:rFonts w:ascii="Arial" w:hAnsi="Arial" w:cs="Arial"/>
          <w:sz w:val="18"/>
          <w:szCs w:val="18"/>
        </w:rPr>
        <w:t>to</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a 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6"/>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rá 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w:t>
      </w:r>
      <w:r w:rsidRPr="00537076">
        <w:rPr>
          <w:rFonts w:ascii="Arial" w:hAnsi="Arial" w:cs="Arial"/>
          <w:sz w:val="18"/>
          <w:szCs w:val="18"/>
        </w:rPr>
        <w:t>tado</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1"/>
          <w:sz w:val="18"/>
          <w:szCs w:val="18"/>
        </w:rPr>
        <w:t>ie</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 pe</w:t>
      </w:r>
      <w:r w:rsidRPr="00537076">
        <w:rPr>
          <w:rFonts w:ascii="Arial" w:hAnsi="Arial" w:cs="Arial"/>
          <w:spacing w:val="-1"/>
          <w:sz w:val="18"/>
          <w:szCs w:val="18"/>
        </w:rPr>
        <w:t>la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tes,</w:t>
      </w:r>
      <w:r w:rsidRPr="00537076">
        <w:rPr>
          <w:rFonts w:ascii="Arial" w:hAnsi="Arial" w:cs="Arial"/>
          <w:spacing w:val="1"/>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 xml:space="preserve">om </w:t>
      </w:r>
      <w:r w:rsidRPr="00537076">
        <w:rPr>
          <w:rFonts w:ascii="Arial" w:hAnsi="Arial" w:cs="Arial"/>
          <w:spacing w:val="-1"/>
          <w:sz w:val="18"/>
          <w:szCs w:val="18"/>
        </w:rPr>
        <w:t>a</w:t>
      </w:r>
      <w:r w:rsidRPr="00537076">
        <w:rPr>
          <w:rFonts w:ascii="Arial" w:hAnsi="Arial" w:cs="Arial"/>
          <w:sz w:val="18"/>
          <w:szCs w:val="18"/>
        </w:rPr>
        <w:t xml:space="preserve">s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ve</w:t>
      </w:r>
      <w:r w:rsidRPr="00537076">
        <w:rPr>
          <w:rFonts w:ascii="Arial" w:hAnsi="Arial" w:cs="Arial"/>
          <w:spacing w:val="-1"/>
          <w:sz w:val="18"/>
          <w:szCs w:val="18"/>
        </w:rPr>
        <w:t>nça</w:t>
      </w:r>
      <w:r w:rsidRPr="00537076">
        <w:rPr>
          <w:rFonts w:ascii="Arial" w:hAnsi="Arial" w:cs="Arial"/>
          <w:sz w:val="18"/>
          <w:szCs w:val="18"/>
        </w:rPr>
        <w:t>das</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6"/>
          <w:sz w:val="18"/>
          <w:szCs w:val="18"/>
        </w:rPr>
        <w:t xml:space="preserve"> </w:t>
      </w:r>
      <w:r w:rsidRPr="00537076">
        <w:rPr>
          <w:rFonts w:ascii="Arial" w:hAnsi="Arial" w:cs="Arial"/>
          <w:spacing w:val="1"/>
          <w:sz w:val="18"/>
          <w:szCs w:val="18"/>
        </w:rPr>
        <w:t>E</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5"/>
          <w:sz w:val="18"/>
          <w:szCs w:val="18"/>
        </w:rPr>
        <w:t xml:space="preserve"> </w:t>
      </w:r>
      <w:r w:rsidRPr="00537076">
        <w:rPr>
          <w:rFonts w:ascii="Arial" w:hAnsi="Arial" w:cs="Arial"/>
          <w:sz w:val="18"/>
          <w:szCs w:val="18"/>
        </w:rPr>
        <w:t>Li</w:t>
      </w:r>
      <w:r w:rsidRPr="00537076">
        <w:rPr>
          <w:rFonts w:ascii="Arial" w:hAnsi="Arial" w:cs="Arial"/>
          <w:spacing w:val="-1"/>
          <w:sz w:val="18"/>
          <w:szCs w:val="18"/>
        </w:rPr>
        <w:t>c</w:t>
      </w:r>
      <w:r w:rsidRPr="00537076">
        <w:rPr>
          <w:rFonts w:ascii="Arial" w:hAnsi="Arial" w:cs="Arial"/>
          <w:sz w:val="18"/>
          <w:szCs w:val="18"/>
        </w:rPr>
        <w:t>it</w:t>
      </w:r>
      <w:r w:rsidRPr="00537076">
        <w:rPr>
          <w:rFonts w:ascii="Arial" w:hAnsi="Arial" w:cs="Arial"/>
          <w:spacing w:val="-3"/>
          <w:sz w:val="18"/>
          <w:szCs w:val="18"/>
        </w:rPr>
        <w:t>a</w:t>
      </w:r>
      <w:r w:rsidRPr="00537076">
        <w:rPr>
          <w:rFonts w:ascii="Arial" w:hAnsi="Arial" w:cs="Arial"/>
          <w:sz w:val="18"/>
          <w:szCs w:val="18"/>
        </w:rPr>
        <w:t>tório,</w:t>
      </w:r>
      <w:r w:rsidRPr="00537076">
        <w:rPr>
          <w:rFonts w:ascii="Arial" w:hAnsi="Arial" w:cs="Arial"/>
          <w:spacing w:val="4"/>
          <w:sz w:val="18"/>
          <w:szCs w:val="18"/>
        </w:rPr>
        <w:t xml:space="preserve"> </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obse</w:t>
      </w:r>
      <w:r w:rsidRPr="00537076">
        <w:rPr>
          <w:rFonts w:ascii="Arial" w:hAnsi="Arial" w:cs="Arial"/>
          <w:spacing w:val="-1"/>
          <w:sz w:val="18"/>
          <w:szCs w:val="18"/>
        </w:rPr>
        <w:t>r</w:t>
      </w:r>
      <w:r w:rsidRPr="00537076">
        <w:rPr>
          <w:rFonts w:ascii="Arial" w:hAnsi="Arial" w:cs="Arial"/>
          <w:sz w:val="18"/>
          <w:szCs w:val="18"/>
        </w:rPr>
        <w:t>vado</w:t>
      </w:r>
      <w:r w:rsidRPr="00537076">
        <w:rPr>
          <w:rFonts w:ascii="Arial" w:hAnsi="Arial" w:cs="Arial"/>
          <w:spacing w:val="3"/>
          <w:sz w:val="18"/>
          <w:szCs w:val="18"/>
        </w:rPr>
        <w:t xml:space="preserve"> </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di</w:t>
      </w:r>
      <w:r w:rsidRPr="00537076">
        <w:rPr>
          <w:rFonts w:ascii="Arial" w:hAnsi="Arial" w:cs="Arial"/>
          <w:spacing w:val="-2"/>
          <w:sz w:val="18"/>
          <w:szCs w:val="18"/>
        </w:rPr>
        <w:t>s</w:t>
      </w:r>
      <w:r w:rsidRPr="00537076">
        <w:rPr>
          <w:rFonts w:ascii="Arial" w:hAnsi="Arial" w:cs="Arial"/>
          <w:sz w:val="18"/>
          <w:szCs w:val="18"/>
        </w:rPr>
        <w:t>pos</w:t>
      </w:r>
      <w:r w:rsidRPr="00537076">
        <w:rPr>
          <w:rFonts w:ascii="Arial" w:hAnsi="Arial" w:cs="Arial"/>
          <w:spacing w:val="1"/>
          <w:sz w:val="18"/>
          <w:szCs w:val="18"/>
        </w:rPr>
        <w:t>t</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a Lei</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º</w:t>
      </w:r>
      <w:r w:rsidRPr="00537076">
        <w:rPr>
          <w:rFonts w:ascii="Arial" w:hAnsi="Arial" w:cs="Arial"/>
          <w:spacing w:val="2"/>
          <w:sz w:val="18"/>
          <w:szCs w:val="18"/>
        </w:rPr>
        <w:t xml:space="preserve"> </w:t>
      </w: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.5</w:t>
      </w:r>
      <w:r w:rsidRPr="00537076">
        <w:rPr>
          <w:rFonts w:ascii="Arial" w:hAnsi="Arial" w:cs="Arial"/>
          <w:spacing w:val="-1"/>
          <w:sz w:val="18"/>
          <w:szCs w:val="18"/>
        </w:rPr>
        <w:t>2</w:t>
      </w:r>
      <w:r w:rsidRPr="00537076">
        <w:rPr>
          <w:rFonts w:ascii="Arial" w:hAnsi="Arial" w:cs="Arial"/>
          <w:spacing w:val="3"/>
          <w:sz w:val="18"/>
          <w:szCs w:val="18"/>
        </w:rPr>
        <w:t>0</w:t>
      </w:r>
      <w:r w:rsidRPr="00537076">
        <w:rPr>
          <w:rFonts w:ascii="Arial" w:hAnsi="Arial" w:cs="Arial"/>
          <w:sz w:val="18"/>
          <w:szCs w:val="18"/>
        </w:rPr>
        <w:t>/</w:t>
      </w:r>
      <w:r w:rsidRPr="00537076">
        <w:rPr>
          <w:rFonts w:ascii="Arial" w:hAnsi="Arial" w:cs="Arial"/>
          <w:spacing w:val="-1"/>
          <w:sz w:val="18"/>
          <w:szCs w:val="18"/>
        </w:rPr>
        <w:t>2</w:t>
      </w:r>
      <w:r w:rsidRPr="00537076">
        <w:rPr>
          <w:rFonts w:ascii="Arial" w:hAnsi="Arial" w:cs="Arial"/>
          <w:sz w:val="18"/>
          <w:szCs w:val="18"/>
        </w:rPr>
        <w:t>0</w:t>
      </w:r>
      <w:r w:rsidRPr="00537076">
        <w:rPr>
          <w:rFonts w:ascii="Arial" w:hAnsi="Arial" w:cs="Arial"/>
          <w:spacing w:val="-1"/>
          <w:sz w:val="18"/>
          <w:szCs w:val="18"/>
        </w:rPr>
        <w:t>02</w:t>
      </w:r>
      <w:r w:rsidRPr="00537076">
        <w:rPr>
          <w:rFonts w:ascii="Arial" w:hAnsi="Arial" w:cs="Arial"/>
          <w:sz w:val="18"/>
          <w:szCs w:val="18"/>
        </w:rPr>
        <w:t>,</w:t>
      </w:r>
      <w:r w:rsidRPr="00537076">
        <w:rPr>
          <w:rFonts w:ascii="Arial" w:hAnsi="Arial" w:cs="Arial"/>
          <w:spacing w:val="4"/>
          <w:sz w:val="18"/>
          <w:szCs w:val="18"/>
        </w:rPr>
        <w:t xml:space="preserve"> </w:t>
      </w:r>
      <w:r w:rsidRPr="00537076">
        <w:rPr>
          <w:rFonts w:ascii="Arial" w:hAnsi="Arial" w:cs="Arial"/>
          <w:sz w:val="18"/>
          <w:szCs w:val="18"/>
        </w:rPr>
        <w:t xml:space="preserve">os </w:t>
      </w:r>
      <w:r w:rsidRPr="00537076">
        <w:rPr>
          <w:rFonts w:ascii="Arial" w:hAnsi="Arial" w:cs="Arial"/>
          <w:spacing w:val="-1"/>
          <w:sz w:val="18"/>
          <w:szCs w:val="18"/>
        </w:rPr>
        <w:t>Dec</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tos</w:t>
      </w:r>
      <w:r w:rsidRPr="00537076">
        <w:rPr>
          <w:rFonts w:ascii="Arial" w:hAnsi="Arial" w:cs="Arial"/>
          <w:spacing w:val="57"/>
          <w:sz w:val="18"/>
          <w:szCs w:val="18"/>
        </w:rPr>
        <w:t xml:space="preserve"> </w:t>
      </w:r>
      <w:r w:rsidRPr="00537076">
        <w:rPr>
          <w:rFonts w:ascii="Arial" w:hAnsi="Arial" w:cs="Arial"/>
          <w:sz w:val="18"/>
          <w:szCs w:val="18"/>
        </w:rPr>
        <w:t>M</w:t>
      </w:r>
      <w:r w:rsidRPr="00537076">
        <w:rPr>
          <w:rFonts w:ascii="Arial" w:hAnsi="Arial" w:cs="Arial"/>
          <w:spacing w:val="-1"/>
          <w:sz w:val="18"/>
          <w:szCs w:val="18"/>
        </w:rPr>
        <w:t>un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ipais,</w:t>
      </w:r>
      <w:r w:rsidRPr="00537076">
        <w:rPr>
          <w:rFonts w:ascii="Arial" w:hAnsi="Arial" w:cs="Arial"/>
          <w:spacing w:val="57"/>
          <w:sz w:val="18"/>
          <w:szCs w:val="18"/>
        </w:rPr>
        <w:t xml:space="preserve"> </w:t>
      </w:r>
      <w:r w:rsidRPr="00537076">
        <w:rPr>
          <w:rFonts w:ascii="Arial" w:hAnsi="Arial" w:cs="Arial"/>
          <w:sz w:val="18"/>
          <w:szCs w:val="18"/>
        </w:rPr>
        <w:t xml:space="preserve">bem </w:t>
      </w:r>
      <w:r w:rsidRPr="00537076">
        <w:rPr>
          <w:rFonts w:ascii="Arial" w:hAnsi="Arial" w:cs="Arial"/>
          <w:spacing w:val="-1"/>
          <w:sz w:val="18"/>
          <w:szCs w:val="18"/>
        </w:rPr>
        <w:t>c</w:t>
      </w:r>
      <w:r w:rsidRPr="00537076">
        <w:rPr>
          <w:rFonts w:ascii="Arial" w:hAnsi="Arial" w:cs="Arial"/>
          <w:sz w:val="18"/>
          <w:szCs w:val="18"/>
        </w:rPr>
        <w:t>omo,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o que</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u</w:t>
      </w:r>
      <w:r w:rsidRPr="00537076">
        <w:rPr>
          <w:rFonts w:ascii="Arial" w:hAnsi="Arial" w:cs="Arial"/>
          <w:sz w:val="18"/>
          <w:szCs w:val="18"/>
        </w:rPr>
        <w:t>be</w:t>
      </w:r>
      <w:r w:rsidRPr="00537076">
        <w:rPr>
          <w:rFonts w:ascii="Arial" w:hAnsi="Arial" w:cs="Arial"/>
          <w:spacing w:val="-1"/>
          <w:sz w:val="18"/>
          <w:szCs w:val="18"/>
        </w:rPr>
        <w:t>r</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det</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m</w:t>
      </w:r>
      <w:r w:rsidRPr="00537076">
        <w:rPr>
          <w:rFonts w:ascii="Arial" w:hAnsi="Arial" w:cs="Arial"/>
          <w:sz w:val="18"/>
          <w:szCs w:val="18"/>
        </w:rPr>
        <w:t>i</w:t>
      </w:r>
      <w:r w:rsidRPr="00537076">
        <w:rPr>
          <w:rFonts w:ascii="Arial" w:hAnsi="Arial" w:cs="Arial"/>
          <w:spacing w:val="-1"/>
          <w:sz w:val="18"/>
          <w:szCs w:val="18"/>
        </w:rPr>
        <w:t>naç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2"/>
          <w:sz w:val="18"/>
          <w:szCs w:val="18"/>
        </w:rPr>
        <w:t>t</w:t>
      </w:r>
      <w:r w:rsidRPr="00537076">
        <w:rPr>
          <w:rFonts w:ascii="Arial" w:hAnsi="Arial" w:cs="Arial"/>
          <w:spacing w:val="-1"/>
          <w:sz w:val="18"/>
          <w:szCs w:val="18"/>
        </w:rPr>
        <w:t>an</w:t>
      </w:r>
      <w:r w:rsidRPr="00537076">
        <w:rPr>
          <w:rFonts w:ascii="Arial" w:hAnsi="Arial" w:cs="Arial"/>
          <w:sz w:val="18"/>
          <w:szCs w:val="18"/>
        </w:rPr>
        <w:t>tes</w:t>
      </w:r>
      <w:r w:rsidRPr="00537076">
        <w:rPr>
          <w:rFonts w:ascii="Arial" w:hAnsi="Arial" w:cs="Arial"/>
          <w:spacing w:val="2"/>
          <w:sz w:val="18"/>
          <w:szCs w:val="18"/>
        </w:rPr>
        <w:t xml:space="preserve"> </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z w:val="18"/>
          <w:szCs w:val="18"/>
        </w:rPr>
        <w:t xml:space="preserve">Lei </w:t>
      </w:r>
      <w:r w:rsidRPr="00537076">
        <w:rPr>
          <w:rFonts w:ascii="Arial" w:hAnsi="Arial" w:cs="Arial"/>
          <w:spacing w:val="-1"/>
          <w:sz w:val="18"/>
          <w:szCs w:val="18"/>
        </w:rPr>
        <w:t>n</w:t>
      </w:r>
      <w:r w:rsidRPr="00537076">
        <w:rPr>
          <w:rFonts w:ascii="Arial" w:hAnsi="Arial" w:cs="Arial"/>
          <w:sz w:val="18"/>
          <w:szCs w:val="18"/>
        </w:rPr>
        <w:t>º</w:t>
      </w:r>
      <w:r w:rsidRPr="00537076">
        <w:rPr>
          <w:rFonts w:ascii="Arial" w:hAnsi="Arial" w:cs="Arial"/>
          <w:spacing w:val="2"/>
          <w:sz w:val="18"/>
          <w:szCs w:val="18"/>
        </w:rPr>
        <w:t xml:space="preserve"> </w:t>
      </w:r>
      <w:r w:rsidRPr="00537076">
        <w:rPr>
          <w:rFonts w:ascii="Arial" w:hAnsi="Arial" w:cs="Arial"/>
          <w:sz w:val="18"/>
          <w:szCs w:val="18"/>
        </w:rPr>
        <w:t>8.</w:t>
      </w:r>
      <w:r w:rsidRPr="00537076">
        <w:rPr>
          <w:rFonts w:ascii="Arial" w:hAnsi="Arial" w:cs="Arial"/>
          <w:spacing w:val="-1"/>
          <w:sz w:val="18"/>
          <w:szCs w:val="18"/>
        </w:rPr>
        <w:t>6</w:t>
      </w:r>
      <w:r w:rsidRPr="00537076">
        <w:rPr>
          <w:rFonts w:ascii="Arial" w:hAnsi="Arial" w:cs="Arial"/>
          <w:sz w:val="18"/>
          <w:szCs w:val="18"/>
        </w:rPr>
        <w:t>6</w:t>
      </w:r>
      <w:r w:rsidRPr="00537076">
        <w:rPr>
          <w:rFonts w:ascii="Arial" w:hAnsi="Arial" w:cs="Arial"/>
          <w:spacing w:val="2"/>
          <w:sz w:val="18"/>
          <w:szCs w:val="18"/>
        </w:rPr>
        <w:t>6</w:t>
      </w:r>
      <w:r w:rsidRPr="00537076">
        <w:rPr>
          <w:rFonts w:ascii="Arial" w:hAnsi="Arial" w:cs="Arial"/>
          <w:spacing w:val="-3"/>
          <w:sz w:val="18"/>
          <w:szCs w:val="18"/>
        </w:rPr>
        <w:t>/</w:t>
      </w:r>
      <w:r w:rsidRPr="00537076">
        <w:rPr>
          <w:rFonts w:ascii="Arial" w:hAnsi="Arial" w:cs="Arial"/>
          <w:sz w:val="18"/>
          <w:szCs w:val="18"/>
        </w:rPr>
        <w:t>1</w:t>
      </w:r>
      <w:r w:rsidRPr="00537076">
        <w:rPr>
          <w:rFonts w:ascii="Arial" w:hAnsi="Arial" w:cs="Arial"/>
          <w:spacing w:val="-1"/>
          <w:sz w:val="18"/>
          <w:szCs w:val="18"/>
        </w:rPr>
        <w:t>9</w:t>
      </w:r>
      <w:r w:rsidRPr="00537076">
        <w:rPr>
          <w:rFonts w:ascii="Arial" w:hAnsi="Arial" w:cs="Arial"/>
          <w:sz w:val="18"/>
          <w:szCs w:val="18"/>
        </w:rPr>
        <w:t>93</w:t>
      </w:r>
      <w:r w:rsidRPr="00537076">
        <w:rPr>
          <w:rFonts w:ascii="Arial" w:hAnsi="Arial" w:cs="Arial"/>
          <w:spacing w:val="2"/>
          <w:sz w:val="18"/>
          <w:szCs w:val="18"/>
        </w:rPr>
        <w:t xml:space="preserve"> </w:t>
      </w:r>
      <w:r w:rsidRPr="00537076">
        <w:rPr>
          <w:rFonts w:ascii="Arial" w:hAnsi="Arial" w:cs="Arial"/>
          <w:sz w:val="18"/>
          <w:szCs w:val="18"/>
        </w:rPr>
        <w:t>e</w:t>
      </w:r>
      <w:r w:rsidRPr="00537076">
        <w:rPr>
          <w:rFonts w:ascii="Arial" w:hAnsi="Arial" w:cs="Arial"/>
          <w:spacing w:val="2"/>
          <w:sz w:val="18"/>
          <w:szCs w:val="18"/>
        </w:rPr>
        <w:t xml:space="preserve"> </w:t>
      </w:r>
      <w:r w:rsidRPr="00537076">
        <w:rPr>
          <w:rFonts w:ascii="Arial" w:hAnsi="Arial" w:cs="Arial"/>
          <w:sz w:val="18"/>
          <w:szCs w:val="18"/>
        </w:rPr>
        <w:t>s</w:t>
      </w:r>
      <w:r w:rsidRPr="00537076">
        <w:rPr>
          <w:rFonts w:ascii="Arial" w:hAnsi="Arial" w:cs="Arial"/>
          <w:spacing w:val="-1"/>
          <w:sz w:val="18"/>
          <w:szCs w:val="18"/>
        </w:rPr>
        <w:t>ua</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po</w:t>
      </w:r>
      <w:r w:rsidRPr="00537076">
        <w:rPr>
          <w:rFonts w:ascii="Arial" w:hAnsi="Arial" w:cs="Arial"/>
          <w:spacing w:val="-2"/>
          <w:sz w:val="18"/>
          <w:szCs w:val="18"/>
        </w:rPr>
        <w:t>s</w:t>
      </w:r>
      <w:r w:rsidRPr="00537076">
        <w:rPr>
          <w:rFonts w:ascii="Arial" w:hAnsi="Arial" w:cs="Arial"/>
          <w:sz w:val="18"/>
          <w:szCs w:val="18"/>
        </w:rPr>
        <w:t>ter</w:t>
      </w:r>
      <w:r w:rsidRPr="00537076">
        <w:rPr>
          <w:rFonts w:ascii="Arial" w:hAnsi="Arial" w:cs="Arial"/>
          <w:spacing w:val="-1"/>
          <w:sz w:val="18"/>
          <w:szCs w:val="18"/>
        </w:rPr>
        <w:t>i</w:t>
      </w:r>
      <w:r w:rsidRPr="00537076">
        <w:rPr>
          <w:rFonts w:ascii="Arial" w:hAnsi="Arial" w:cs="Arial"/>
          <w:sz w:val="18"/>
          <w:szCs w:val="18"/>
        </w:rPr>
        <w:t>or</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a</w:t>
      </w:r>
      <w:r w:rsidRPr="00537076">
        <w:rPr>
          <w:rFonts w:ascii="Arial" w:hAnsi="Arial" w:cs="Arial"/>
          <w:sz w:val="18"/>
          <w:szCs w:val="18"/>
        </w:rPr>
        <w:t>lte</w:t>
      </w:r>
      <w:r w:rsidRPr="00537076">
        <w:rPr>
          <w:rFonts w:ascii="Arial" w:hAnsi="Arial" w:cs="Arial"/>
          <w:spacing w:val="-1"/>
          <w:sz w:val="18"/>
          <w:szCs w:val="18"/>
        </w:rPr>
        <w:t>raç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 xml:space="preserve">e </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 xml:space="preserve">s </w:t>
      </w:r>
      <w:r w:rsidRPr="00537076">
        <w:rPr>
          <w:rFonts w:ascii="Arial" w:hAnsi="Arial" w:cs="Arial"/>
          <w:spacing w:val="1"/>
          <w:sz w:val="18"/>
          <w:szCs w:val="18"/>
        </w:rPr>
        <w:t>d</w:t>
      </w:r>
      <w:r w:rsidRPr="00537076">
        <w:rPr>
          <w:rFonts w:ascii="Arial" w:hAnsi="Arial" w:cs="Arial"/>
          <w:spacing w:val="-1"/>
          <w:sz w:val="18"/>
          <w:szCs w:val="18"/>
        </w:rPr>
        <w:t>ema</w:t>
      </w:r>
      <w:r w:rsidRPr="00537076">
        <w:rPr>
          <w:rFonts w:ascii="Arial" w:hAnsi="Arial" w:cs="Arial"/>
          <w:sz w:val="18"/>
          <w:szCs w:val="18"/>
        </w:rPr>
        <w:t>is</w:t>
      </w:r>
      <w:r w:rsidRPr="00537076">
        <w:rPr>
          <w:rFonts w:ascii="Arial" w:hAnsi="Arial" w:cs="Arial"/>
          <w:spacing w:val="-2"/>
          <w:sz w:val="18"/>
          <w:szCs w:val="18"/>
        </w:rPr>
        <w:t xml:space="preserve"> </w:t>
      </w:r>
      <w:r w:rsidRPr="00537076">
        <w:rPr>
          <w:rFonts w:ascii="Arial" w:hAnsi="Arial" w:cs="Arial"/>
          <w:sz w:val="18"/>
          <w:szCs w:val="18"/>
        </w:rPr>
        <w:t>nor</w:t>
      </w:r>
      <w:r w:rsidRPr="00537076">
        <w:rPr>
          <w:rFonts w:ascii="Arial" w:hAnsi="Arial" w:cs="Arial"/>
          <w:spacing w:val="-1"/>
          <w:sz w:val="18"/>
          <w:szCs w:val="18"/>
        </w:rPr>
        <w:t>ma</w:t>
      </w:r>
      <w:r w:rsidRPr="00537076">
        <w:rPr>
          <w:rFonts w:ascii="Arial" w:hAnsi="Arial" w:cs="Arial"/>
          <w:sz w:val="18"/>
          <w:szCs w:val="18"/>
        </w:rPr>
        <w:t xml:space="preserve">s </w:t>
      </w:r>
      <w:r w:rsidRPr="00537076">
        <w:rPr>
          <w:rFonts w:ascii="Arial" w:hAnsi="Arial" w:cs="Arial"/>
          <w:spacing w:val="1"/>
          <w:sz w:val="18"/>
          <w:szCs w:val="18"/>
        </w:rPr>
        <w:t>q</w:t>
      </w:r>
      <w:r w:rsidRPr="00537076">
        <w:rPr>
          <w:rFonts w:ascii="Arial" w:hAnsi="Arial" w:cs="Arial"/>
          <w:spacing w:val="-1"/>
          <w:sz w:val="18"/>
          <w:szCs w:val="18"/>
        </w:rPr>
        <w:t>u</w:t>
      </w:r>
      <w:r w:rsidRPr="00537076">
        <w:rPr>
          <w:rFonts w:ascii="Arial" w:hAnsi="Arial" w:cs="Arial"/>
          <w:sz w:val="18"/>
          <w:szCs w:val="18"/>
        </w:rPr>
        <w:t xml:space="preserve">e </w:t>
      </w:r>
      <w:r w:rsidRPr="00537076">
        <w:rPr>
          <w:rFonts w:ascii="Arial" w:hAnsi="Arial" w:cs="Arial"/>
          <w:spacing w:val="1"/>
          <w:sz w:val="18"/>
          <w:szCs w:val="18"/>
        </w:rPr>
        <w:t>d</w:t>
      </w:r>
      <w:r w:rsidRPr="00537076">
        <w:rPr>
          <w:rFonts w:ascii="Arial" w:hAnsi="Arial" w:cs="Arial"/>
          <w:spacing w:val="-3"/>
          <w:sz w:val="18"/>
          <w:szCs w:val="18"/>
        </w:rPr>
        <w:t>i</w:t>
      </w:r>
      <w:r w:rsidRPr="00537076">
        <w:rPr>
          <w:rFonts w:ascii="Arial" w:hAnsi="Arial" w:cs="Arial"/>
          <w:sz w:val="18"/>
          <w:szCs w:val="18"/>
        </w:rPr>
        <w:t>spõem</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2"/>
          <w:sz w:val="18"/>
          <w:szCs w:val="18"/>
        </w:rPr>
        <w:t>o</w:t>
      </w:r>
      <w:r w:rsidRPr="00537076">
        <w:rPr>
          <w:rFonts w:ascii="Arial" w:hAnsi="Arial" w:cs="Arial"/>
          <w:sz w:val="18"/>
          <w:szCs w:val="18"/>
        </w:rPr>
        <w:t>bre a m</w:t>
      </w:r>
      <w:r w:rsidRPr="00537076">
        <w:rPr>
          <w:rFonts w:ascii="Arial" w:hAnsi="Arial" w:cs="Arial"/>
          <w:spacing w:val="-1"/>
          <w:sz w:val="18"/>
          <w:szCs w:val="18"/>
        </w:rPr>
        <w:t>a</w:t>
      </w:r>
      <w:r w:rsidRPr="00537076">
        <w:rPr>
          <w:rFonts w:ascii="Arial" w:hAnsi="Arial" w:cs="Arial"/>
          <w:sz w:val="18"/>
          <w:szCs w:val="18"/>
        </w:rPr>
        <w:t>tér</w:t>
      </w:r>
      <w:r w:rsidRPr="00537076">
        <w:rPr>
          <w:rFonts w:ascii="Arial" w:hAnsi="Arial" w:cs="Arial"/>
          <w:spacing w:val="-1"/>
          <w:sz w:val="18"/>
          <w:szCs w:val="18"/>
        </w:rPr>
        <w:t>ia</w:t>
      </w:r>
      <w:r w:rsidRPr="00537076">
        <w:rPr>
          <w:rFonts w:ascii="Arial" w:hAnsi="Arial" w:cs="Arial"/>
          <w:sz w:val="18"/>
          <w:szCs w:val="18"/>
        </w:rPr>
        <w:t>.</w:t>
      </w:r>
    </w:p>
    <w:p w14:paraId="4940CE04" w14:textId="77777777" w:rsidR="00A45190" w:rsidRPr="00537076" w:rsidRDefault="00A45190" w:rsidP="00A45190">
      <w:pPr>
        <w:widowControl w:val="0"/>
        <w:autoSpaceDE w:val="0"/>
        <w:autoSpaceDN w:val="0"/>
        <w:adjustRightInd w:val="0"/>
        <w:spacing w:before="14" w:line="260" w:lineRule="exact"/>
        <w:ind w:right="32"/>
        <w:rPr>
          <w:rFonts w:ascii="Arial" w:hAnsi="Arial" w:cs="Arial"/>
          <w:sz w:val="18"/>
          <w:szCs w:val="18"/>
        </w:rPr>
      </w:pPr>
    </w:p>
    <w:p w14:paraId="562C4565" w14:textId="77777777" w:rsidR="00A45190" w:rsidRPr="00537076" w:rsidRDefault="00A45190" w:rsidP="00A45190">
      <w:pPr>
        <w:widowControl w:val="0"/>
        <w:autoSpaceDE w:val="0"/>
        <w:autoSpaceDN w:val="0"/>
        <w:adjustRightInd w:val="0"/>
        <w:ind w:right="32"/>
        <w:jc w:val="center"/>
        <w:rPr>
          <w:rFonts w:ascii="Arial" w:hAnsi="Arial" w:cs="Arial"/>
          <w:sz w:val="18"/>
          <w:szCs w:val="18"/>
        </w:rPr>
      </w:pPr>
      <w:r w:rsidRPr="00537076">
        <w:rPr>
          <w:rFonts w:ascii="Arial" w:hAnsi="Arial" w:cs="Arial"/>
          <w:b/>
          <w:bCs/>
          <w:spacing w:val="1"/>
          <w:sz w:val="18"/>
          <w:szCs w:val="18"/>
        </w:rPr>
        <w:t>4</w:t>
      </w:r>
      <w:r w:rsidRPr="00537076">
        <w:rPr>
          <w:rFonts w:ascii="Arial" w:hAnsi="Arial" w:cs="Arial"/>
          <w:b/>
          <w:bCs/>
          <w:sz w:val="18"/>
          <w:szCs w:val="18"/>
        </w:rPr>
        <w:t>-</w:t>
      </w:r>
      <w:r w:rsidRPr="00537076">
        <w:rPr>
          <w:rFonts w:ascii="Arial" w:hAnsi="Arial" w:cs="Arial"/>
          <w:b/>
          <w:bCs/>
          <w:spacing w:val="47"/>
          <w:sz w:val="18"/>
          <w:szCs w:val="18"/>
        </w:rPr>
        <w:t xml:space="preserve"> </w:t>
      </w:r>
      <w:r w:rsidRPr="00537076">
        <w:rPr>
          <w:rFonts w:ascii="Arial" w:hAnsi="Arial" w:cs="Arial"/>
          <w:b/>
          <w:bCs/>
          <w:spacing w:val="1"/>
          <w:sz w:val="18"/>
          <w:szCs w:val="18"/>
        </w:rPr>
        <w:t>D</w:t>
      </w:r>
      <w:r w:rsidRPr="00537076">
        <w:rPr>
          <w:rFonts w:ascii="Arial" w:hAnsi="Arial" w:cs="Arial"/>
          <w:b/>
          <w:bCs/>
          <w:sz w:val="18"/>
          <w:szCs w:val="18"/>
        </w:rPr>
        <w:t>AS O</w:t>
      </w:r>
      <w:r w:rsidRPr="00537076">
        <w:rPr>
          <w:rFonts w:ascii="Arial" w:hAnsi="Arial" w:cs="Arial"/>
          <w:b/>
          <w:bCs/>
          <w:spacing w:val="-3"/>
          <w:sz w:val="18"/>
          <w:szCs w:val="18"/>
        </w:rPr>
        <w:t>B</w:t>
      </w:r>
      <w:r w:rsidRPr="00537076">
        <w:rPr>
          <w:rFonts w:ascii="Arial" w:hAnsi="Arial" w:cs="Arial"/>
          <w:b/>
          <w:bCs/>
          <w:sz w:val="18"/>
          <w:szCs w:val="18"/>
        </w:rPr>
        <w:t>RIGA</w:t>
      </w:r>
      <w:r w:rsidRPr="00537076">
        <w:rPr>
          <w:rFonts w:ascii="Arial" w:hAnsi="Arial" w:cs="Arial"/>
          <w:b/>
          <w:bCs/>
          <w:spacing w:val="-3"/>
          <w:sz w:val="18"/>
          <w:szCs w:val="18"/>
        </w:rPr>
        <w:t>Ç</w:t>
      </w:r>
      <w:r w:rsidRPr="00537076">
        <w:rPr>
          <w:rFonts w:ascii="Arial" w:hAnsi="Arial" w:cs="Arial"/>
          <w:b/>
          <w:bCs/>
          <w:sz w:val="18"/>
          <w:szCs w:val="18"/>
        </w:rPr>
        <w:t>Õ</w:t>
      </w:r>
      <w:r w:rsidRPr="00537076">
        <w:rPr>
          <w:rFonts w:ascii="Arial" w:hAnsi="Arial" w:cs="Arial"/>
          <w:b/>
          <w:bCs/>
          <w:spacing w:val="1"/>
          <w:sz w:val="18"/>
          <w:szCs w:val="18"/>
        </w:rPr>
        <w:t>E</w:t>
      </w:r>
      <w:r w:rsidRPr="00537076">
        <w:rPr>
          <w:rFonts w:ascii="Arial" w:hAnsi="Arial" w:cs="Arial"/>
          <w:b/>
          <w:bCs/>
          <w:sz w:val="18"/>
          <w:szCs w:val="18"/>
        </w:rPr>
        <w:t>S</w:t>
      </w:r>
      <w:r w:rsidRPr="00537076">
        <w:rPr>
          <w:rFonts w:ascii="Arial" w:hAnsi="Arial" w:cs="Arial"/>
          <w:b/>
          <w:bCs/>
          <w:spacing w:val="-2"/>
          <w:sz w:val="18"/>
          <w:szCs w:val="18"/>
        </w:rPr>
        <w:t xml:space="preserve"> D</w:t>
      </w:r>
      <w:r w:rsidRPr="00537076">
        <w:rPr>
          <w:rFonts w:ascii="Arial" w:hAnsi="Arial" w:cs="Arial"/>
          <w:b/>
          <w:bCs/>
          <w:sz w:val="18"/>
          <w:szCs w:val="18"/>
        </w:rPr>
        <w:t>E</w:t>
      </w:r>
      <w:r w:rsidRPr="00537076">
        <w:rPr>
          <w:rFonts w:ascii="Arial" w:hAnsi="Arial" w:cs="Arial"/>
          <w:b/>
          <w:bCs/>
          <w:spacing w:val="-1"/>
          <w:sz w:val="18"/>
          <w:szCs w:val="18"/>
        </w:rPr>
        <w:t xml:space="preserve"> </w:t>
      </w:r>
      <w:r w:rsidRPr="00537076">
        <w:rPr>
          <w:rFonts w:ascii="Arial" w:hAnsi="Arial" w:cs="Arial"/>
          <w:b/>
          <w:bCs/>
          <w:sz w:val="18"/>
          <w:szCs w:val="18"/>
        </w:rPr>
        <w:t>MAN</w:t>
      </w:r>
      <w:r w:rsidRPr="00537076">
        <w:rPr>
          <w:rFonts w:ascii="Arial" w:hAnsi="Arial" w:cs="Arial"/>
          <w:b/>
          <w:bCs/>
          <w:spacing w:val="-1"/>
          <w:sz w:val="18"/>
          <w:szCs w:val="18"/>
        </w:rPr>
        <w:t>TE</w:t>
      </w:r>
      <w:r w:rsidRPr="00537076">
        <w:rPr>
          <w:rFonts w:ascii="Arial" w:hAnsi="Arial" w:cs="Arial"/>
          <w:b/>
          <w:bCs/>
          <w:sz w:val="18"/>
          <w:szCs w:val="18"/>
        </w:rPr>
        <w:t xml:space="preserve">R AS </w:t>
      </w:r>
      <w:r w:rsidRPr="00537076">
        <w:rPr>
          <w:rFonts w:ascii="Arial" w:hAnsi="Arial" w:cs="Arial"/>
          <w:b/>
          <w:bCs/>
          <w:spacing w:val="-1"/>
          <w:sz w:val="18"/>
          <w:szCs w:val="18"/>
        </w:rPr>
        <w:t>C</w:t>
      </w:r>
      <w:r w:rsidRPr="00537076">
        <w:rPr>
          <w:rFonts w:ascii="Arial" w:hAnsi="Arial" w:cs="Arial"/>
          <w:b/>
          <w:bCs/>
          <w:spacing w:val="-2"/>
          <w:sz w:val="18"/>
          <w:szCs w:val="18"/>
        </w:rPr>
        <w:t>O</w:t>
      </w:r>
      <w:r w:rsidRPr="00537076">
        <w:rPr>
          <w:rFonts w:ascii="Arial" w:hAnsi="Arial" w:cs="Arial"/>
          <w:b/>
          <w:bCs/>
          <w:sz w:val="18"/>
          <w:szCs w:val="18"/>
        </w:rPr>
        <w:t>N</w:t>
      </w:r>
      <w:r w:rsidRPr="00537076">
        <w:rPr>
          <w:rFonts w:ascii="Arial" w:hAnsi="Arial" w:cs="Arial"/>
          <w:b/>
          <w:bCs/>
          <w:spacing w:val="1"/>
          <w:sz w:val="18"/>
          <w:szCs w:val="18"/>
        </w:rPr>
        <w:t>D</w:t>
      </w:r>
      <w:r w:rsidRPr="00537076">
        <w:rPr>
          <w:rFonts w:ascii="Arial" w:hAnsi="Arial" w:cs="Arial"/>
          <w:b/>
          <w:bCs/>
          <w:spacing w:val="-1"/>
          <w:sz w:val="18"/>
          <w:szCs w:val="18"/>
        </w:rPr>
        <w:t>IÇ</w:t>
      </w:r>
      <w:r w:rsidRPr="00537076">
        <w:rPr>
          <w:rFonts w:ascii="Arial" w:hAnsi="Arial" w:cs="Arial"/>
          <w:b/>
          <w:bCs/>
          <w:spacing w:val="-2"/>
          <w:sz w:val="18"/>
          <w:szCs w:val="18"/>
        </w:rPr>
        <w:t>Õ</w:t>
      </w:r>
      <w:r w:rsidRPr="00537076">
        <w:rPr>
          <w:rFonts w:ascii="Arial" w:hAnsi="Arial" w:cs="Arial"/>
          <w:b/>
          <w:bCs/>
          <w:spacing w:val="1"/>
          <w:sz w:val="18"/>
          <w:szCs w:val="18"/>
        </w:rPr>
        <w:t>E</w:t>
      </w:r>
      <w:r w:rsidRPr="00537076">
        <w:rPr>
          <w:rFonts w:ascii="Arial" w:hAnsi="Arial" w:cs="Arial"/>
          <w:b/>
          <w:bCs/>
          <w:sz w:val="18"/>
          <w:szCs w:val="18"/>
        </w:rPr>
        <w:t xml:space="preserve">S </w:t>
      </w:r>
      <w:r w:rsidRPr="00537076">
        <w:rPr>
          <w:rFonts w:ascii="Arial" w:hAnsi="Arial" w:cs="Arial"/>
          <w:b/>
          <w:bCs/>
          <w:spacing w:val="-2"/>
          <w:sz w:val="18"/>
          <w:szCs w:val="18"/>
        </w:rPr>
        <w:t>D</w:t>
      </w:r>
      <w:r w:rsidRPr="00537076">
        <w:rPr>
          <w:rFonts w:ascii="Arial" w:hAnsi="Arial" w:cs="Arial"/>
          <w:b/>
          <w:bCs/>
          <w:sz w:val="18"/>
          <w:szCs w:val="18"/>
        </w:rPr>
        <w:t>E</w:t>
      </w:r>
      <w:r w:rsidRPr="00537076">
        <w:rPr>
          <w:rFonts w:ascii="Arial" w:hAnsi="Arial" w:cs="Arial"/>
          <w:b/>
          <w:bCs/>
          <w:spacing w:val="1"/>
          <w:sz w:val="18"/>
          <w:szCs w:val="18"/>
        </w:rPr>
        <w:t xml:space="preserve"> </w:t>
      </w:r>
      <w:r w:rsidRPr="00537076">
        <w:rPr>
          <w:rFonts w:ascii="Arial" w:hAnsi="Arial" w:cs="Arial"/>
          <w:b/>
          <w:bCs/>
          <w:spacing w:val="-1"/>
          <w:sz w:val="18"/>
          <w:szCs w:val="18"/>
        </w:rPr>
        <w:t>P</w:t>
      </w:r>
      <w:r w:rsidRPr="00537076">
        <w:rPr>
          <w:rFonts w:ascii="Arial" w:hAnsi="Arial" w:cs="Arial"/>
          <w:b/>
          <w:bCs/>
          <w:sz w:val="18"/>
          <w:szCs w:val="18"/>
        </w:rPr>
        <w:t>ART</w:t>
      </w:r>
      <w:r w:rsidRPr="00537076">
        <w:rPr>
          <w:rFonts w:ascii="Arial" w:hAnsi="Arial" w:cs="Arial"/>
          <w:b/>
          <w:bCs/>
          <w:spacing w:val="-1"/>
          <w:sz w:val="18"/>
          <w:szCs w:val="18"/>
        </w:rPr>
        <w:t>ICIP</w:t>
      </w:r>
      <w:r w:rsidRPr="00537076">
        <w:rPr>
          <w:rFonts w:ascii="Arial" w:hAnsi="Arial" w:cs="Arial"/>
          <w:b/>
          <w:bCs/>
          <w:sz w:val="18"/>
          <w:szCs w:val="18"/>
        </w:rPr>
        <w:t>A</w:t>
      </w:r>
      <w:r w:rsidRPr="00537076">
        <w:rPr>
          <w:rFonts w:ascii="Arial" w:hAnsi="Arial" w:cs="Arial"/>
          <w:b/>
          <w:bCs/>
          <w:spacing w:val="-1"/>
          <w:sz w:val="18"/>
          <w:szCs w:val="18"/>
        </w:rPr>
        <w:t>Ç</w:t>
      </w:r>
      <w:r w:rsidRPr="00537076">
        <w:rPr>
          <w:rFonts w:ascii="Arial" w:hAnsi="Arial" w:cs="Arial"/>
          <w:b/>
          <w:bCs/>
          <w:sz w:val="18"/>
          <w:szCs w:val="18"/>
        </w:rPr>
        <w:t>ÃO</w:t>
      </w:r>
      <w:r w:rsidRPr="00537076">
        <w:rPr>
          <w:rFonts w:ascii="Arial" w:hAnsi="Arial" w:cs="Arial"/>
          <w:b/>
          <w:bCs/>
          <w:spacing w:val="-1"/>
          <w:sz w:val="18"/>
          <w:szCs w:val="18"/>
        </w:rPr>
        <w:t xml:space="preserve"> </w:t>
      </w:r>
      <w:r w:rsidRPr="00537076">
        <w:rPr>
          <w:rFonts w:ascii="Arial" w:hAnsi="Arial" w:cs="Arial"/>
          <w:b/>
          <w:bCs/>
          <w:sz w:val="18"/>
          <w:szCs w:val="18"/>
        </w:rPr>
        <w:t>OU HAB</w:t>
      </w:r>
      <w:r w:rsidRPr="00537076">
        <w:rPr>
          <w:rFonts w:ascii="Arial" w:hAnsi="Arial" w:cs="Arial"/>
          <w:b/>
          <w:bCs/>
          <w:spacing w:val="-1"/>
          <w:sz w:val="18"/>
          <w:szCs w:val="18"/>
        </w:rPr>
        <w:t>I</w:t>
      </w:r>
      <w:r w:rsidRPr="00537076">
        <w:rPr>
          <w:rFonts w:ascii="Arial" w:hAnsi="Arial" w:cs="Arial"/>
          <w:b/>
          <w:bCs/>
          <w:spacing w:val="1"/>
          <w:sz w:val="18"/>
          <w:szCs w:val="18"/>
        </w:rPr>
        <w:t>L</w:t>
      </w:r>
      <w:r w:rsidRPr="00537076">
        <w:rPr>
          <w:rFonts w:ascii="Arial" w:hAnsi="Arial" w:cs="Arial"/>
          <w:b/>
          <w:bCs/>
          <w:spacing w:val="-1"/>
          <w:sz w:val="18"/>
          <w:szCs w:val="18"/>
        </w:rPr>
        <w:t>IT</w:t>
      </w:r>
      <w:r w:rsidRPr="00537076">
        <w:rPr>
          <w:rFonts w:ascii="Arial" w:hAnsi="Arial" w:cs="Arial"/>
          <w:b/>
          <w:bCs/>
          <w:sz w:val="18"/>
          <w:szCs w:val="18"/>
        </w:rPr>
        <w:t>A</w:t>
      </w:r>
      <w:r w:rsidRPr="00537076">
        <w:rPr>
          <w:rFonts w:ascii="Arial" w:hAnsi="Arial" w:cs="Arial"/>
          <w:b/>
          <w:bCs/>
          <w:spacing w:val="-1"/>
          <w:sz w:val="18"/>
          <w:szCs w:val="18"/>
        </w:rPr>
        <w:t>Ç</w:t>
      </w:r>
      <w:r w:rsidRPr="00537076">
        <w:rPr>
          <w:rFonts w:ascii="Arial" w:hAnsi="Arial" w:cs="Arial"/>
          <w:b/>
          <w:bCs/>
          <w:spacing w:val="-2"/>
          <w:sz w:val="18"/>
          <w:szCs w:val="18"/>
        </w:rPr>
        <w:t>Ã</w:t>
      </w:r>
      <w:r w:rsidRPr="00537076">
        <w:rPr>
          <w:rFonts w:ascii="Arial" w:hAnsi="Arial" w:cs="Arial"/>
          <w:b/>
          <w:bCs/>
          <w:sz w:val="18"/>
          <w:szCs w:val="18"/>
        </w:rPr>
        <w:t xml:space="preserve">O </w:t>
      </w:r>
      <w:r w:rsidRPr="00537076">
        <w:rPr>
          <w:rFonts w:ascii="Arial" w:hAnsi="Arial" w:cs="Arial"/>
          <w:b/>
          <w:bCs/>
          <w:spacing w:val="1"/>
          <w:sz w:val="18"/>
          <w:szCs w:val="18"/>
        </w:rPr>
        <w:t>E</w:t>
      </w:r>
      <w:r w:rsidRPr="00537076">
        <w:rPr>
          <w:rFonts w:ascii="Arial" w:hAnsi="Arial" w:cs="Arial"/>
          <w:b/>
          <w:bCs/>
          <w:sz w:val="18"/>
          <w:szCs w:val="18"/>
        </w:rPr>
        <w:t>X</w:t>
      </w:r>
      <w:r w:rsidRPr="00537076">
        <w:rPr>
          <w:rFonts w:ascii="Arial" w:hAnsi="Arial" w:cs="Arial"/>
          <w:b/>
          <w:bCs/>
          <w:spacing w:val="-1"/>
          <w:sz w:val="18"/>
          <w:szCs w:val="18"/>
        </w:rPr>
        <w:t>I</w:t>
      </w:r>
      <w:r w:rsidRPr="00537076">
        <w:rPr>
          <w:rFonts w:ascii="Arial" w:hAnsi="Arial" w:cs="Arial"/>
          <w:b/>
          <w:bCs/>
          <w:spacing w:val="1"/>
          <w:sz w:val="18"/>
          <w:szCs w:val="18"/>
        </w:rPr>
        <w:t>G</w:t>
      </w:r>
      <w:r w:rsidRPr="00537076">
        <w:rPr>
          <w:rFonts w:ascii="Arial" w:hAnsi="Arial" w:cs="Arial"/>
          <w:b/>
          <w:bCs/>
          <w:spacing w:val="-1"/>
          <w:sz w:val="18"/>
          <w:szCs w:val="18"/>
        </w:rPr>
        <w:t>I</w:t>
      </w:r>
      <w:r w:rsidRPr="00537076">
        <w:rPr>
          <w:rFonts w:ascii="Arial" w:hAnsi="Arial" w:cs="Arial"/>
          <w:b/>
          <w:bCs/>
          <w:spacing w:val="-2"/>
          <w:sz w:val="18"/>
          <w:szCs w:val="18"/>
        </w:rPr>
        <w:t>D</w:t>
      </w:r>
      <w:r w:rsidRPr="00537076">
        <w:rPr>
          <w:rFonts w:ascii="Arial" w:hAnsi="Arial" w:cs="Arial"/>
          <w:b/>
          <w:bCs/>
          <w:sz w:val="18"/>
          <w:szCs w:val="18"/>
        </w:rPr>
        <w:t>AS NA</w:t>
      </w:r>
      <w:r w:rsidRPr="00537076">
        <w:rPr>
          <w:rFonts w:ascii="Arial" w:hAnsi="Arial" w:cs="Arial"/>
          <w:b/>
          <w:bCs/>
          <w:spacing w:val="-2"/>
          <w:sz w:val="18"/>
          <w:szCs w:val="18"/>
        </w:rPr>
        <w:t xml:space="preserve"> </w:t>
      </w:r>
      <w:r w:rsidRPr="00537076">
        <w:rPr>
          <w:rFonts w:ascii="Arial" w:hAnsi="Arial" w:cs="Arial"/>
          <w:b/>
          <w:bCs/>
          <w:spacing w:val="1"/>
          <w:sz w:val="18"/>
          <w:szCs w:val="18"/>
        </w:rPr>
        <w:t>L</w:t>
      </w:r>
      <w:r w:rsidRPr="00537076">
        <w:rPr>
          <w:rFonts w:ascii="Arial" w:hAnsi="Arial" w:cs="Arial"/>
          <w:b/>
          <w:bCs/>
          <w:spacing w:val="-1"/>
          <w:sz w:val="18"/>
          <w:szCs w:val="18"/>
        </w:rPr>
        <w:t>ICIT</w:t>
      </w:r>
      <w:r w:rsidRPr="00537076">
        <w:rPr>
          <w:rFonts w:ascii="Arial" w:hAnsi="Arial" w:cs="Arial"/>
          <w:b/>
          <w:bCs/>
          <w:sz w:val="18"/>
          <w:szCs w:val="18"/>
        </w:rPr>
        <w:t>A</w:t>
      </w:r>
      <w:r w:rsidRPr="00537076">
        <w:rPr>
          <w:rFonts w:ascii="Arial" w:hAnsi="Arial" w:cs="Arial"/>
          <w:b/>
          <w:bCs/>
          <w:spacing w:val="-1"/>
          <w:sz w:val="18"/>
          <w:szCs w:val="18"/>
        </w:rPr>
        <w:t>Ç</w:t>
      </w:r>
      <w:r w:rsidRPr="00537076">
        <w:rPr>
          <w:rFonts w:ascii="Arial" w:hAnsi="Arial" w:cs="Arial"/>
          <w:b/>
          <w:bCs/>
          <w:sz w:val="18"/>
          <w:szCs w:val="18"/>
        </w:rPr>
        <w:t>ÃO:</w:t>
      </w:r>
    </w:p>
    <w:p w14:paraId="7B6F1AA4" w14:textId="77777777" w:rsidR="00A45190" w:rsidRPr="00537076" w:rsidRDefault="00A45190" w:rsidP="00A45190">
      <w:pPr>
        <w:widowControl w:val="0"/>
        <w:autoSpaceDE w:val="0"/>
        <w:autoSpaceDN w:val="0"/>
        <w:adjustRightInd w:val="0"/>
        <w:spacing w:before="11" w:line="240" w:lineRule="exact"/>
        <w:ind w:right="32"/>
        <w:rPr>
          <w:rFonts w:ascii="Arial" w:hAnsi="Arial" w:cs="Arial"/>
          <w:sz w:val="18"/>
          <w:szCs w:val="18"/>
        </w:rPr>
      </w:pPr>
    </w:p>
    <w:p w14:paraId="705DF572" w14:textId="0E1BFB4A" w:rsidR="00A45190" w:rsidRPr="00537076" w:rsidRDefault="00A45190" w:rsidP="00A45190">
      <w:pPr>
        <w:widowControl w:val="0"/>
        <w:autoSpaceDE w:val="0"/>
        <w:autoSpaceDN w:val="0"/>
        <w:adjustRightInd w:val="0"/>
        <w:spacing w:before="23"/>
        <w:ind w:right="32"/>
        <w:jc w:val="both"/>
        <w:rPr>
          <w:rFonts w:ascii="Arial" w:hAnsi="Arial" w:cs="Arial"/>
          <w:sz w:val="18"/>
          <w:szCs w:val="18"/>
        </w:rPr>
      </w:pPr>
      <w:r w:rsidRPr="00537076">
        <w:rPr>
          <w:rFonts w:ascii="Arial" w:hAnsi="Arial" w:cs="Arial"/>
          <w:sz w:val="18"/>
          <w:szCs w:val="18"/>
        </w:rPr>
        <w:t xml:space="preserve">4.1-   </w:t>
      </w:r>
      <w:r w:rsidRPr="00537076">
        <w:rPr>
          <w:rFonts w:ascii="Arial" w:hAnsi="Arial" w:cs="Arial"/>
          <w:spacing w:val="39"/>
          <w:sz w:val="18"/>
          <w:szCs w:val="18"/>
        </w:rPr>
        <w:t xml:space="preserve"> </w:t>
      </w:r>
      <w:r w:rsidRPr="00537076">
        <w:rPr>
          <w:rFonts w:ascii="Arial" w:hAnsi="Arial" w:cs="Arial"/>
          <w:sz w:val="18"/>
          <w:szCs w:val="18"/>
        </w:rPr>
        <w:t>As</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ha</w:t>
      </w:r>
      <w:r w:rsidRPr="00537076">
        <w:rPr>
          <w:rFonts w:ascii="Arial" w:hAnsi="Arial" w:cs="Arial"/>
          <w:sz w:val="18"/>
          <w:szCs w:val="18"/>
        </w:rPr>
        <w:t>bilita</w:t>
      </w:r>
      <w:r w:rsidRPr="00537076">
        <w:rPr>
          <w:rFonts w:ascii="Arial" w:hAnsi="Arial" w:cs="Arial"/>
          <w:spacing w:val="-4"/>
          <w:sz w:val="18"/>
          <w:szCs w:val="18"/>
        </w:rPr>
        <w:t>ç</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e qu</w:t>
      </w:r>
      <w:r w:rsidRPr="00537076">
        <w:rPr>
          <w:rFonts w:ascii="Arial" w:hAnsi="Arial" w:cs="Arial"/>
          <w:spacing w:val="-1"/>
          <w:sz w:val="18"/>
          <w:szCs w:val="18"/>
        </w:rPr>
        <w:t>a</w:t>
      </w:r>
      <w:r w:rsidRPr="00537076">
        <w:rPr>
          <w:rFonts w:ascii="Arial" w:hAnsi="Arial" w:cs="Arial"/>
          <w:sz w:val="18"/>
          <w:szCs w:val="18"/>
        </w:rPr>
        <w:t>li</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z w:val="18"/>
          <w:szCs w:val="18"/>
        </w:rPr>
        <w:t>igid</w:t>
      </w:r>
      <w:r w:rsidRPr="00537076">
        <w:rPr>
          <w:rFonts w:ascii="Arial" w:hAnsi="Arial" w:cs="Arial"/>
          <w:spacing w:val="-3"/>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2"/>
          <w:sz w:val="18"/>
          <w:szCs w:val="18"/>
        </w:rPr>
        <w:t>E</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 xml:space="preserve"> </w:t>
      </w:r>
      <w:r w:rsidRPr="00537076">
        <w:rPr>
          <w:rFonts w:ascii="Arial" w:hAnsi="Arial" w:cs="Arial"/>
          <w:spacing w:val="-2"/>
          <w:sz w:val="18"/>
          <w:szCs w:val="18"/>
        </w:rPr>
        <w:t>L</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itatório</w:t>
      </w:r>
      <w:r w:rsidRPr="00537076">
        <w:rPr>
          <w:rFonts w:ascii="Arial" w:hAnsi="Arial" w:cs="Arial"/>
          <w:spacing w:val="2"/>
          <w:sz w:val="18"/>
          <w:szCs w:val="18"/>
        </w:rPr>
        <w:t xml:space="preserve"> </w:t>
      </w:r>
      <w:r w:rsidRPr="00537076">
        <w:rPr>
          <w:rFonts w:ascii="Arial" w:hAnsi="Arial" w:cs="Arial"/>
          <w:sz w:val="18"/>
          <w:szCs w:val="18"/>
        </w:rPr>
        <w:t>d</w:t>
      </w:r>
      <w:r w:rsidRPr="00537076">
        <w:rPr>
          <w:rFonts w:ascii="Arial" w:hAnsi="Arial" w:cs="Arial"/>
          <w:spacing w:val="-3"/>
          <w:sz w:val="18"/>
          <w:szCs w:val="18"/>
        </w:rPr>
        <w:t>e</w:t>
      </w:r>
      <w:r w:rsidRPr="00537076">
        <w:rPr>
          <w:rFonts w:ascii="Arial" w:hAnsi="Arial" w:cs="Arial"/>
          <w:sz w:val="18"/>
          <w:szCs w:val="18"/>
        </w:rPr>
        <w:t>ve</w:t>
      </w:r>
      <w:r w:rsidRPr="00537076">
        <w:rPr>
          <w:rFonts w:ascii="Arial" w:hAnsi="Arial" w:cs="Arial"/>
          <w:spacing w:val="-1"/>
          <w:sz w:val="18"/>
          <w:szCs w:val="18"/>
        </w:rPr>
        <w:t>rã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 xml:space="preserve"> </w:t>
      </w:r>
      <w:r w:rsidRPr="00537076">
        <w:rPr>
          <w:rFonts w:ascii="Arial" w:hAnsi="Arial" w:cs="Arial"/>
          <w:spacing w:val="-1"/>
          <w:sz w:val="18"/>
          <w:szCs w:val="18"/>
        </w:rPr>
        <w:t>man</w:t>
      </w:r>
      <w:r w:rsidRPr="00537076">
        <w:rPr>
          <w:rFonts w:ascii="Arial" w:hAnsi="Arial" w:cs="Arial"/>
          <w:sz w:val="18"/>
          <w:szCs w:val="18"/>
        </w:rPr>
        <w:t>ti</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 xml:space="preserve">a </w:t>
      </w:r>
      <w:r w:rsidRPr="00537076">
        <w:rPr>
          <w:rFonts w:ascii="Arial" w:hAnsi="Arial" w:cs="Arial"/>
          <w:spacing w:val="-1"/>
          <w:sz w:val="18"/>
          <w:szCs w:val="18"/>
        </w:rPr>
        <w:t>em</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 xml:space="preserve">sa registrada durante </w:t>
      </w:r>
      <w:r w:rsidRPr="00537076">
        <w:rPr>
          <w:rFonts w:ascii="Arial" w:hAnsi="Arial" w:cs="Arial"/>
          <w:spacing w:val="1"/>
          <w:sz w:val="18"/>
          <w:szCs w:val="18"/>
        </w:rPr>
        <w:t>toda</w:t>
      </w:r>
      <w:r w:rsidRPr="00537076">
        <w:rPr>
          <w:rFonts w:ascii="Arial" w:hAnsi="Arial" w:cs="Arial"/>
          <w:spacing w:val="68"/>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vigência</w:t>
      </w:r>
      <w:r w:rsidRPr="00537076">
        <w:rPr>
          <w:rFonts w:ascii="Arial" w:hAnsi="Arial" w:cs="Arial"/>
          <w:sz w:val="18"/>
          <w:szCs w:val="18"/>
        </w:rPr>
        <w:t xml:space="preserve"> </w:t>
      </w:r>
      <w:r w:rsidRPr="00537076">
        <w:rPr>
          <w:rFonts w:ascii="Arial" w:hAnsi="Arial" w:cs="Arial"/>
          <w:spacing w:val="3"/>
          <w:sz w:val="18"/>
          <w:szCs w:val="18"/>
        </w:rPr>
        <w:t>da</w:t>
      </w:r>
      <w:r w:rsidRPr="00537076">
        <w:rPr>
          <w:rFonts w:ascii="Arial" w:hAnsi="Arial" w:cs="Arial"/>
          <w:sz w:val="18"/>
          <w:szCs w:val="18"/>
        </w:rPr>
        <w:t xml:space="preserve"> </w:t>
      </w:r>
      <w:r w:rsidRPr="00537076">
        <w:rPr>
          <w:rFonts w:ascii="Arial" w:hAnsi="Arial" w:cs="Arial"/>
          <w:spacing w:val="1"/>
          <w:sz w:val="18"/>
          <w:szCs w:val="18"/>
        </w:rPr>
        <w:t>presente</w:t>
      </w:r>
      <w:r w:rsidRPr="00537076">
        <w:rPr>
          <w:rFonts w:ascii="Arial" w:hAnsi="Arial" w:cs="Arial"/>
          <w:sz w:val="18"/>
          <w:szCs w:val="18"/>
        </w:rPr>
        <w:t xml:space="preserve"> </w:t>
      </w:r>
      <w:r w:rsidRPr="00537076">
        <w:rPr>
          <w:rFonts w:ascii="Arial" w:hAnsi="Arial" w:cs="Arial"/>
          <w:spacing w:val="2"/>
          <w:sz w:val="18"/>
          <w:szCs w:val="18"/>
        </w:rPr>
        <w:t>ATA</w:t>
      </w:r>
      <w:r w:rsidRPr="00537076">
        <w:rPr>
          <w:rFonts w:ascii="Arial" w:hAnsi="Arial" w:cs="Arial"/>
          <w:sz w:val="18"/>
          <w:szCs w:val="18"/>
        </w:rPr>
        <w:t xml:space="preserve">, ficando </w:t>
      </w:r>
      <w:r w:rsidRPr="00537076">
        <w:rPr>
          <w:rFonts w:ascii="Arial" w:hAnsi="Arial" w:cs="Arial"/>
          <w:spacing w:val="2"/>
          <w:sz w:val="18"/>
          <w:szCs w:val="18"/>
        </w:rPr>
        <w:t>facultado</w:t>
      </w:r>
      <w:r w:rsidRPr="00537076">
        <w:rPr>
          <w:rFonts w:ascii="Arial" w:hAnsi="Arial" w:cs="Arial"/>
          <w:sz w:val="18"/>
          <w:szCs w:val="18"/>
        </w:rPr>
        <w:t xml:space="preserve"> ao </w:t>
      </w:r>
      <w:r w:rsidRPr="00537076">
        <w:rPr>
          <w:rFonts w:ascii="Arial" w:hAnsi="Arial" w:cs="Arial"/>
          <w:spacing w:val="4"/>
          <w:sz w:val="18"/>
          <w:szCs w:val="18"/>
        </w:rPr>
        <w:t>órgão</w:t>
      </w:r>
      <w:r w:rsidRPr="00537076">
        <w:rPr>
          <w:rFonts w:ascii="Arial" w:hAnsi="Arial" w:cs="Arial"/>
          <w:sz w:val="18"/>
          <w:szCs w:val="18"/>
        </w:rPr>
        <w:t xml:space="preserve"> contratante, a  qu</w:t>
      </w:r>
      <w:r w:rsidRPr="00537076">
        <w:rPr>
          <w:rFonts w:ascii="Arial" w:hAnsi="Arial" w:cs="Arial"/>
          <w:spacing w:val="-1"/>
          <w:sz w:val="18"/>
          <w:szCs w:val="18"/>
        </w:rPr>
        <w:t>a</w:t>
      </w:r>
      <w:r w:rsidRPr="00537076">
        <w:rPr>
          <w:rFonts w:ascii="Arial" w:hAnsi="Arial" w:cs="Arial"/>
          <w:sz w:val="18"/>
          <w:szCs w:val="18"/>
        </w:rPr>
        <w:t>lqu</w:t>
      </w:r>
      <w:r w:rsidRPr="00537076">
        <w:rPr>
          <w:rFonts w:ascii="Arial" w:hAnsi="Arial" w:cs="Arial"/>
          <w:spacing w:val="-1"/>
          <w:sz w:val="18"/>
          <w:szCs w:val="18"/>
        </w:rPr>
        <w:t>e</w:t>
      </w:r>
      <w:r w:rsidRPr="00537076">
        <w:rPr>
          <w:rFonts w:ascii="Arial" w:hAnsi="Arial" w:cs="Arial"/>
          <w:sz w:val="18"/>
          <w:szCs w:val="18"/>
        </w:rPr>
        <w:t xml:space="preserve">r </w:t>
      </w:r>
      <w:r w:rsidRPr="00537076">
        <w:rPr>
          <w:rFonts w:ascii="Arial" w:hAnsi="Arial" w:cs="Arial"/>
          <w:spacing w:val="3"/>
          <w:sz w:val="18"/>
          <w:szCs w:val="18"/>
        </w:rPr>
        <w:t xml:space="preserve"> </w:t>
      </w:r>
      <w:r w:rsidRPr="00537076">
        <w:rPr>
          <w:rFonts w:ascii="Arial" w:hAnsi="Arial" w:cs="Arial"/>
          <w:spacing w:val="-3"/>
          <w:sz w:val="18"/>
          <w:szCs w:val="18"/>
        </w:rPr>
        <w:t>m</w:t>
      </w:r>
      <w:r w:rsidRPr="00537076">
        <w:rPr>
          <w:rFonts w:ascii="Arial" w:hAnsi="Arial" w:cs="Arial"/>
          <w:sz w:val="18"/>
          <w:szCs w:val="18"/>
        </w:rPr>
        <w:t>om</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 xml:space="preserve">to, </w:t>
      </w:r>
      <w:r w:rsidRPr="00537076">
        <w:rPr>
          <w:rFonts w:ascii="Arial" w:hAnsi="Arial" w:cs="Arial"/>
          <w:spacing w:val="3"/>
          <w:sz w:val="18"/>
          <w:szCs w:val="18"/>
        </w:rPr>
        <w:t xml:space="preserve"> </w:t>
      </w:r>
      <w:r w:rsidRPr="00537076">
        <w:rPr>
          <w:rFonts w:ascii="Arial" w:hAnsi="Arial" w:cs="Arial"/>
          <w:spacing w:val="-1"/>
          <w:sz w:val="18"/>
          <w:szCs w:val="18"/>
        </w:rPr>
        <w:t>ex</w:t>
      </w:r>
      <w:r w:rsidRPr="00537076">
        <w:rPr>
          <w:rFonts w:ascii="Arial" w:hAnsi="Arial" w:cs="Arial"/>
          <w:sz w:val="18"/>
          <w:szCs w:val="18"/>
        </w:rPr>
        <w:t xml:space="preserve">igir </w:t>
      </w:r>
      <w:r w:rsidRPr="00537076">
        <w:rPr>
          <w:rFonts w:ascii="Arial" w:hAnsi="Arial" w:cs="Arial"/>
          <w:spacing w:val="3"/>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pacing w:val="-2"/>
          <w:sz w:val="18"/>
          <w:szCs w:val="18"/>
        </w:rPr>
        <w:t>s</w:t>
      </w:r>
      <w:r w:rsidRPr="00537076">
        <w:rPr>
          <w:rFonts w:ascii="Arial" w:hAnsi="Arial" w:cs="Arial"/>
          <w:spacing w:val="-1"/>
          <w:sz w:val="18"/>
          <w:szCs w:val="18"/>
        </w:rPr>
        <w:t>en</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3"/>
          <w:sz w:val="18"/>
          <w:szCs w:val="18"/>
        </w:rPr>
        <w:t xml:space="preserve"> </w:t>
      </w:r>
      <w:r w:rsidRPr="00537076">
        <w:rPr>
          <w:rFonts w:ascii="Arial" w:hAnsi="Arial" w:cs="Arial"/>
          <w:sz w:val="18"/>
          <w:szCs w:val="18"/>
        </w:rPr>
        <w:t xml:space="preserve">de </w:t>
      </w:r>
      <w:r w:rsidRPr="00537076">
        <w:rPr>
          <w:rFonts w:ascii="Arial" w:hAnsi="Arial" w:cs="Arial"/>
          <w:spacing w:val="2"/>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  ou totalid</w:t>
      </w:r>
      <w:r w:rsidRPr="00537076">
        <w:rPr>
          <w:rFonts w:ascii="Arial" w:hAnsi="Arial" w:cs="Arial"/>
          <w:spacing w:val="-1"/>
          <w:sz w:val="18"/>
          <w:szCs w:val="18"/>
        </w:rPr>
        <w:t>a</w:t>
      </w:r>
      <w:r w:rsidRPr="00537076">
        <w:rPr>
          <w:rFonts w:ascii="Arial" w:hAnsi="Arial" w:cs="Arial"/>
          <w:sz w:val="18"/>
          <w:szCs w:val="18"/>
        </w:rPr>
        <w:t>de</w:t>
      </w:r>
      <w:r w:rsidRPr="00537076">
        <w:rPr>
          <w:rFonts w:ascii="Arial" w:hAnsi="Arial" w:cs="Arial"/>
          <w:spacing w:val="-3"/>
          <w:sz w:val="18"/>
          <w:szCs w:val="18"/>
        </w:rPr>
        <w:t xml:space="preserve"> </w:t>
      </w:r>
      <w:r w:rsidRPr="00537076">
        <w:rPr>
          <w:rFonts w:ascii="Arial" w:hAnsi="Arial" w:cs="Arial"/>
          <w:spacing w:val="1"/>
          <w:sz w:val="18"/>
          <w:szCs w:val="18"/>
        </w:rPr>
        <w:t>d</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o</w:t>
      </w:r>
      <w:r w:rsidRPr="00537076">
        <w:rPr>
          <w:rFonts w:ascii="Arial" w:hAnsi="Arial" w:cs="Arial"/>
          <w:spacing w:val="-1"/>
          <w:sz w:val="18"/>
          <w:szCs w:val="18"/>
        </w:rPr>
        <w:t>cumen</w:t>
      </w:r>
      <w:r w:rsidRPr="00537076">
        <w:rPr>
          <w:rFonts w:ascii="Arial" w:hAnsi="Arial" w:cs="Arial"/>
          <w:spacing w:val="-2"/>
          <w:sz w:val="18"/>
          <w:szCs w:val="18"/>
        </w:rPr>
        <w:t>t</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tados</w:t>
      </w:r>
      <w:r w:rsidRPr="00537076">
        <w:rPr>
          <w:rFonts w:ascii="Arial" w:hAnsi="Arial" w:cs="Arial"/>
          <w:spacing w:val="-2"/>
          <w:sz w:val="18"/>
          <w:szCs w:val="18"/>
        </w:rPr>
        <w:t xml:space="preserve"> </w:t>
      </w:r>
      <w:r w:rsidRPr="00537076">
        <w:rPr>
          <w:rFonts w:ascii="Arial" w:hAnsi="Arial" w:cs="Arial"/>
          <w:spacing w:val="1"/>
          <w:sz w:val="18"/>
          <w:szCs w:val="18"/>
        </w:rPr>
        <w:t>q</w:t>
      </w:r>
      <w:r w:rsidRPr="00537076">
        <w:rPr>
          <w:rFonts w:ascii="Arial" w:hAnsi="Arial" w:cs="Arial"/>
          <w:spacing w:val="-1"/>
          <w:sz w:val="18"/>
          <w:szCs w:val="18"/>
        </w:rPr>
        <w:t>uan</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daq</w:t>
      </w:r>
      <w:r w:rsidRPr="00537076">
        <w:rPr>
          <w:rFonts w:ascii="Arial" w:hAnsi="Arial" w:cs="Arial"/>
          <w:spacing w:val="-1"/>
          <w:sz w:val="18"/>
          <w:szCs w:val="18"/>
        </w:rPr>
        <w:t>ue</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s f</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s.</w:t>
      </w:r>
    </w:p>
    <w:p w14:paraId="5F9DF798" w14:textId="77777777" w:rsidR="00A45190" w:rsidRPr="00537076" w:rsidRDefault="00A45190" w:rsidP="00A45190">
      <w:pPr>
        <w:widowControl w:val="0"/>
        <w:autoSpaceDE w:val="0"/>
        <w:autoSpaceDN w:val="0"/>
        <w:adjustRightInd w:val="0"/>
        <w:spacing w:before="17" w:line="260" w:lineRule="exact"/>
        <w:ind w:right="32"/>
        <w:rPr>
          <w:rFonts w:ascii="Arial" w:hAnsi="Arial" w:cs="Arial"/>
          <w:sz w:val="18"/>
          <w:szCs w:val="18"/>
        </w:rPr>
      </w:pPr>
    </w:p>
    <w:p w14:paraId="4A3072B0"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2"/>
          <w:position w:val="-1"/>
          <w:sz w:val="18"/>
          <w:szCs w:val="18"/>
        </w:rPr>
        <w:t>5</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OS </w:t>
      </w:r>
      <w:r w:rsidRPr="00537076">
        <w:rPr>
          <w:rFonts w:ascii="Arial" w:hAnsi="Arial" w:cs="Arial"/>
          <w:b/>
          <w:bCs/>
          <w:spacing w:val="-1"/>
          <w:position w:val="-1"/>
          <w:sz w:val="18"/>
          <w:szCs w:val="18"/>
        </w:rPr>
        <w:t>P</w:t>
      </w:r>
      <w:r w:rsidRPr="00537076">
        <w:rPr>
          <w:rFonts w:ascii="Arial" w:hAnsi="Arial" w:cs="Arial"/>
          <w:b/>
          <w:bCs/>
          <w:spacing w:val="-2"/>
          <w:position w:val="-1"/>
          <w:sz w:val="18"/>
          <w:szCs w:val="18"/>
        </w:rPr>
        <w:t>R</w:t>
      </w:r>
      <w:r w:rsidRPr="00537076">
        <w:rPr>
          <w:rFonts w:ascii="Arial" w:hAnsi="Arial" w:cs="Arial"/>
          <w:b/>
          <w:bCs/>
          <w:spacing w:val="1"/>
          <w:position w:val="-1"/>
          <w:sz w:val="18"/>
          <w:szCs w:val="18"/>
        </w:rPr>
        <w:t>E</w:t>
      </w:r>
      <w:r w:rsidRPr="00537076">
        <w:rPr>
          <w:rFonts w:ascii="Arial" w:hAnsi="Arial" w:cs="Arial"/>
          <w:b/>
          <w:bCs/>
          <w:spacing w:val="-1"/>
          <w:position w:val="-1"/>
          <w:sz w:val="18"/>
          <w:szCs w:val="18"/>
        </w:rPr>
        <w:t>Ç</w:t>
      </w:r>
      <w:r w:rsidRPr="00537076">
        <w:rPr>
          <w:rFonts w:ascii="Arial" w:hAnsi="Arial" w:cs="Arial"/>
          <w:b/>
          <w:bCs/>
          <w:spacing w:val="1"/>
          <w:position w:val="-1"/>
          <w:sz w:val="18"/>
          <w:szCs w:val="18"/>
        </w:rPr>
        <w:t>O</w:t>
      </w:r>
      <w:r w:rsidRPr="00537076">
        <w:rPr>
          <w:rFonts w:ascii="Arial" w:hAnsi="Arial" w:cs="Arial"/>
          <w:b/>
          <w:bCs/>
          <w:position w:val="-1"/>
          <w:sz w:val="18"/>
          <w:szCs w:val="18"/>
        </w:rPr>
        <w:t>S</w:t>
      </w:r>
      <w:r w:rsidRPr="00537076">
        <w:rPr>
          <w:rFonts w:ascii="Arial" w:hAnsi="Arial" w:cs="Arial"/>
          <w:b/>
          <w:bCs/>
          <w:spacing w:val="-2"/>
          <w:position w:val="-1"/>
          <w:sz w:val="18"/>
          <w:szCs w:val="18"/>
        </w:rPr>
        <w:t xml:space="preserve"> </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2"/>
          <w:position w:val="-1"/>
          <w:sz w:val="18"/>
          <w:szCs w:val="18"/>
        </w:rPr>
        <w:t>D</w:t>
      </w:r>
      <w:r w:rsidRPr="00537076">
        <w:rPr>
          <w:rFonts w:ascii="Arial" w:hAnsi="Arial" w:cs="Arial"/>
          <w:b/>
          <w:bCs/>
          <w:position w:val="-1"/>
          <w:sz w:val="18"/>
          <w:szCs w:val="18"/>
        </w:rPr>
        <w:t xml:space="preserve">A </w:t>
      </w:r>
      <w:r w:rsidRPr="00537076">
        <w:rPr>
          <w:rFonts w:ascii="Arial" w:hAnsi="Arial" w:cs="Arial"/>
          <w:b/>
          <w:bCs/>
          <w:spacing w:val="-1"/>
          <w:position w:val="-1"/>
          <w:sz w:val="18"/>
          <w:szCs w:val="18"/>
        </w:rPr>
        <w:t>PE</w:t>
      </w:r>
      <w:r w:rsidRPr="00537076">
        <w:rPr>
          <w:rFonts w:ascii="Arial" w:hAnsi="Arial" w:cs="Arial"/>
          <w:b/>
          <w:bCs/>
          <w:position w:val="-1"/>
          <w:sz w:val="18"/>
          <w:szCs w:val="18"/>
        </w:rPr>
        <w:t>SQU</w:t>
      </w:r>
      <w:r w:rsidRPr="00537076">
        <w:rPr>
          <w:rFonts w:ascii="Arial" w:hAnsi="Arial" w:cs="Arial"/>
          <w:b/>
          <w:bCs/>
          <w:spacing w:val="-1"/>
          <w:position w:val="-1"/>
          <w:sz w:val="18"/>
          <w:szCs w:val="18"/>
        </w:rPr>
        <w:t>I</w:t>
      </w:r>
      <w:r w:rsidRPr="00537076">
        <w:rPr>
          <w:rFonts w:ascii="Arial" w:hAnsi="Arial" w:cs="Arial"/>
          <w:b/>
          <w:bCs/>
          <w:position w:val="-1"/>
          <w:sz w:val="18"/>
          <w:szCs w:val="18"/>
        </w:rPr>
        <w:t xml:space="preserve">SA </w:t>
      </w:r>
      <w:r w:rsidRPr="00537076">
        <w:rPr>
          <w:rFonts w:ascii="Arial" w:hAnsi="Arial" w:cs="Arial"/>
          <w:b/>
          <w:bCs/>
          <w:spacing w:val="-2"/>
          <w:position w:val="-1"/>
          <w:sz w:val="18"/>
          <w:szCs w:val="18"/>
        </w:rPr>
        <w:t>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3"/>
          <w:position w:val="-1"/>
          <w:sz w:val="18"/>
          <w:szCs w:val="18"/>
        </w:rPr>
        <w:t>M</w:t>
      </w:r>
      <w:r w:rsidRPr="00537076">
        <w:rPr>
          <w:rFonts w:ascii="Arial" w:hAnsi="Arial" w:cs="Arial"/>
          <w:b/>
          <w:bCs/>
          <w:spacing w:val="1"/>
          <w:position w:val="-1"/>
          <w:sz w:val="18"/>
          <w:szCs w:val="18"/>
        </w:rPr>
        <w:t>E</w:t>
      </w:r>
      <w:r w:rsidRPr="00537076">
        <w:rPr>
          <w:rFonts w:ascii="Arial" w:hAnsi="Arial" w:cs="Arial"/>
          <w:b/>
          <w:bCs/>
          <w:position w:val="-1"/>
          <w:sz w:val="18"/>
          <w:szCs w:val="18"/>
        </w:rPr>
        <w:t>RC</w:t>
      </w:r>
      <w:r w:rsidRPr="00537076">
        <w:rPr>
          <w:rFonts w:ascii="Arial" w:hAnsi="Arial" w:cs="Arial"/>
          <w:b/>
          <w:bCs/>
          <w:spacing w:val="-3"/>
          <w:position w:val="-1"/>
          <w:sz w:val="18"/>
          <w:szCs w:val="18"/>
        </w:rPr>
        <w:t>A</w:t>
      </w:r>
      <w:r w:rsidRPr="00537076">
        <w:rPr>
          <w:rFonts w:ascii="Arial" w:hAnsi="Arial" w:cs="Arial"/>
          <w:b/>
          <w:bCs/>
          <w:spacing w:val="1"/>
          <w:position w:val="-1"/>
          <w:sz w:val="18"/>
          <w:szCs w:val="18"/>
        </w:rPr>
        <w:t>D</w:t>
      </w:r>
      <w:r w:rsidRPr="00537076">
        <w:rPr>
          <w:rFonts w:ascii="Arial" w:hAnsi="Arial" w:cs="Arial"/>
          <w:b/>
          <w:bCs/>
          <w:spacing w:val="-1"/>
          <w:position w:val="-1"/>
          <w:sz w:val="18"/>
          <w:szCs w:val="18"/>
        </w:rPr>
        <w:t>O</w:t>
      </w:r>
      <w:r w:rsidRPr="00537076">
        <w:rPr>
          <w:rFonts w:ascii="Arial" w:hAnsi="Arial" w:cs="Arial"/>
          <w:b/>
          <w:bCs/>
          <w:position w:val="-1"/>
          <w:sz w:val="18"/>
          <w:szCs w:val="18"/>
        </w:rPr>
        <w:t>:</w:t>
      </w:r>
    </w:p>
    <w:p w14:paraId="3FAC9611" w14:textId="77777777" w:rsidR="00A45190" w:rsidRPr="00537076" w:rsidRDefault="00A45190" w:rsidP="00A45190">
      <w:pPr>
        <w:widowControl w:val="0"/>
        <w:autoSpaceDE w:val="0"/>
        <w:autoSpaceDN w:val="0"/>
        <w:adjustRightInd w:val="0"/>
        <w:spacing w:before="19" w:line="240" w:lineRule="exact"/>
        <w:ind w:right="32"/>
        <w:rPr>
          <w:rFonts w:ascii="Arial" w:hAnsi="Arial" w:cs="Arial"/>
          <w:sz w:val="18"/>
          <w:szCs w:val="18"/>
        </w:rPr>
      </w:pPr>
    </w:p>
    <w:p w14:paraId="5B05D2A1" w14:textId="77777777" w:rsidR="00A45190" w:rsidRPr="00537076" w:rsidRDefault="00A45190" w:rsidP="00A45190">
      <w:pPr>
        <w:widowControl w:val="0"/>
        <w:autoSpaceDE w:val="0"/>
        <w:autoSpaceDN w:val="0"/>
        <w:adjustRightInd w:val="0"/>
        <w:spacing w:before="23"/>
        <w:ind w:right="32"/>
        <w:jc w:val="both"/>
        <w:rPr>
          <w:rFonts w:ascii="Arial" w:hAnsi="Arial" w:cs="Arial"/>
          <w:sz w:val="18"/>
          <w:szCs w:val="18"/>
        </w:rPr>
      </w:pPr>
      <w:r w:rsidRPr="00537076">
        <w:rPr>
          <w:rFonts w:ascii="Arial" w:hAnsi="Arial" w:cs="Arial"/>
          <w:sz w:val="18"/>
          <w:szCs w:val="18"/>
        </w:rPr>
        <w:t xml:space="preserve">5.1-   </w:t>
      </w:r>
      <w:r w:rsidRPr="00537076">
        <w:rPr>
          <w:rFonts w:ascii="Arial" w:hAnsi="Arial" w:cs="Arial"/>
          <w:spacing w:val="46"/>
          <w:sz w:val="18"/>
          <w:szCs w:val="18"/>
        </w:rPr>
        <w:t xml:space="preserve"> </w:t>
      </w:r>
      <w:r w:rsidRPr="00537076">
        <w:rPr>
          <w:rFonts w:ascii="Arial" w:hAnsi="Arial" w:cs="Arial"/>
          <w:sz w:val="18"/>
          <w:szCs w:val="18"/>
        </w:rPr>
        <w:t>Os pr</w:t>
      </w:r>
      <w:r w:rsidRPr="00537076">
        <w:rPr>
          <w:rFonts w:ascii="Arial" w:hAnsi="Arial" w:cs="Arial"/>
          <w:spacing w:val="-1"/>
          <w:sz w:val="18"/>
          <w:szCs w:val="18"/>
        </w:rPr>
        <w:t>eç</w:t>
      </w:r>
      <w:r w:rsidRPr="00537076">
        <w:rPr>
          <w:rFonts w:ascii="Arial" w:hAnsi="Arial" w:cs="Arial"/>
          <w:sz w:val="18"/>
          <w:szCs w:val="18"/>
        </w:rPr>
        <w:t>os of</w:t>
      </w:r>
      <w:r w:rsidRPr="00537076">
        <w:rPr>
          <w:rFonts w:ascii="Arial" w:hAnsi="Arial" w:cs="Arial"/>
          <w:spacing w:val="-1"/>
          <w:sz w:val="18"/>
          <w:szCs w:val="18"/>
        </w:rPr>
        <w:t>e</w:t>
      </w:r>
      <w:r w:rsidRPr="00537076">
        <w:rPr>
          <w:rFonts w:ascii="Arial" w:hAnsi="Arial" w:cs="Arial"/>
          <w:sz w:val="18"/>
          <w:szCs w:val="18"/>
        </w:rPr>
        <w:t xml:space="preserve">rtados </w:t>
      </w:r>
      <w:r w:rsidRPr="00537076">
        <w:rPr>
          <w:rFonts w:ascii="Arial" w:hAnsi="Arial" w:cs="Arial"/>
          <w:spacing w:val="1"/>
          <w:sz w:val="18"/>
          <w:szCs w:val="18"/>
        </w:rPr>
        <w:t>p</w:t>
      </w:r>
      <w:r w:rsidRPr="00537076">
        <w:rPr>
          <w:rFonts w:ascii="Arial" w:hAnsi="Arial" w:cs="Arial"/>
          <w:spacing w:val="-1"/>
          <w:sz w:val="18"/>
          <w:szCs w:val="18"/>
        </w:rPr>
        <w:t>e</w:t>
      </w:r>
      <w:r w:rsidRPr="00537076">
        <w:rPr>
          <w:rFonts w:ascii="Arial" w:hAnsi="Arial" w:cs="Arial"/>
          <w:sz w:val="18"/>
          <w:szCs w:val="18"/>
        </w:rPr>
        <w:t>la</w:t>
      </w:r>
      <w:r w:rsidRPr="00537076">
        <w:rPr>
          <w:rFonts w:ascii="Arial" w:hAnsi="Arial" w:cs="Arial"/>
          <w:spacing w:val="2"/>
          <w:sz w:val="18"/>
          <w:szCs w:val="18"/>
        </w:rPr>
        <w:t xml:space="preserve"> </w:t>
      </w:r>
      <w:r w:rsidRPr="00537076">
        <w:rPr>
          <w:rFonts w:ascii="Arial" w:hAnsi="Arial" w:cs="Arial"/>
          <w:sz w:val="18"/>
          <w:szCs w:val="18"/>
        </w:rPr>
        <w:t>e</w:t>
      </w:r>
      <w:r w:rsidRPr="00537076">
        <w:rPr>
          <w:rFonts w:ascii="Arial" w:hAnsi="Arial" w:cs="Arial"/>
          <w:spacing w:val="-1"/>
          <w:sz w:val="18"/>
          <w:szCs w:val="18"/>
        </w:rPr>
        <w:t>m</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sa adjudi</w:t>
      </w:r>
      <w:r w:rsidRPr="00537076">
        <w:rPr>
          <w:rFonts w:ascii="Arial" w:hAnsi="Arial" w:cs="Arial"/>
          <w:spacing w:val="-1"/>
          <w:sz w:val="18"/>
          <w:szCs w:val="18"/>
        </w:rPr>
        <w:t>ca</w:t>
      </w:r>
      <w:r w:rsidRPr="00537076">
        <w:rPr>
          <w:rFonts w:ascii="Arial" w:hAnsi="Arial" w:cs="Arial"/>
          <w:sz w:val="18"/>
          <w:szCs w:val="18"/>
        </w:rPr>
        <w:t>tária</w:t>
      </w:r>
      <w:r w:rsidRPr="00537076">
        <w:rPr>
          <w:rFonts w:ascii="Arial" w:hAnsi="Arial" w:cs="Arial"/>
          <w:spacing w:val="-1"/>
          <w:sz w:val="18"/>
          <w:szCs w:val="18"/>
        </w:rPr>
        <w:t xml:space="preserve"> </w:t>
      </w:r>
      <w:r w:rsidRPr="00537076">
        <w:rPr>
          <w:rFonts w:ascii="Arial" w:hAnsi="Arial" w:cs="Arial"/>
          <w:spacing w:val="3"/>
          <w:sz w:val="18"/>
          <w:szCs w:val="18"/>
        </w:rPr>
        <w:t>d</w:t>
      </w:r>
      <w:r w:rsidRPr="00537076">
        <w:rPr>
          <w:rFonts w:ascii="Arial" w:hAnsi="Arial" w:cs="Arial"/>
          <w:sz w:val="18"/>
          <w:szCs w:val="18"/>
        </w:rPr>
        <w:t>a li</w:t>
      </w:r>
      <w:r w:rsidRPr="00537076">
        <w:rPr>
          <w:rFonts w:ascii="Arial" w:hAnsi="Arial" w:cs="Arial"/>
          <w:spacing w:val="-1"/>
          <w:sz w:val="18"/>
          <w:szCs w:val="18"/>
        </w:rPr>
        <w:t>c</w:t>
      </w:r>
      <w:r w:rsidRPr="00537076">
        <w:rPr>
          <w:rFonts w:ascii="Arial" w:hAnsi="Arial" w:cs="Arial"/>
          <w:sz w:val="18"/>
          <w:szCs w:val="18"/>
        </w:rPr>
        <w:t>ita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sign</w:t>
      </w:r>
      <w:r w:rsidRPr="00537076">
        <w:rPr>
          <w:rFonts w:ascii="Arial" w:hAnsi="Arial" w:cs="Arial"/>
          <w:spacing w:val="-1"/>
          <w:sz w:val="18"/>
          <w:szCs w:val="18"/>
        </w:rPr>
        <w:t>a</w:t>
      </w:r>
      <w:r w:rsidRPr="00537076">
        <w:rPr>
          <w:rFonts w:ascii="Arial" w:hAnsi="Arial" w:cs="Arial"/>
          <w:sz w:val="18"/>
          <w:szCs w:val="18"/>
        </w:rPr>
        <w:t>tária</w:t>
      </w:r>
      <w:r w:rsidRPr="00537076">
        <w:rPr>
          <w:rFonts w:ascii="Arial" w:hAnsi="Arial" w:cs="Arial"/>
          <w:spacing w:val="-1"/>
          <w:sz w:val="18"/>
          <w:szCs w:val="18"/>
        </w:rPr>
        <w:t xml:space="preserve"> </w:t>
      </w:r>
      <w:r w:rsidRPr="00537076">
        <w:rPr>
          <w:rFonts w:ascii="Arial" w:hAnsi="Arial" w:cs="Arial"/>
          <w:spacing w:val="1"/>
          <w:sz w:val="18"/>
          <w:szCs w:val="18"/>
        </w:rPr>
        <w:t>d</w:t>
      </w:r>
      <w:r w:rsidRPr="00537076">
        <w:rPr>
          <w:rFonts w:ascii="Arial" w:hAnsi="Arial" w:cs="Arial"/>
          <w:sz w:val="18"/>
          <w:szCs w:val="18"/>
        </w:rPr>
        <w:t>a</w:t>
      </w:r>
      <w:r w:rsidRPr="00537076">
        <w:rPr>
          <w:rFonts w:ascii="Arial" w:hAnsi="Arial" w:cs="Arial"/>
          <w:spacing w:val="5"/>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 xml:space="preserve">te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stam </w:t>
      </w:r>
      <w:r w:rsidRPr="00537076">
        <w:rPr>
          <w:rFonts w:ascii="Arial" w:hAnsi="Arial" w:cs="Arial"/>
          <w:sz w:val="18"/>
          <w:szCs w:val="18"/>
        </w:rPr>
        <w:lastRenderedPageBreak/>
        <w:t>do</w:t>
      </w:r>
      <w:r w:rsidRPr="00537076">
        <w:rPr>
          <w:rFonts w:ascii="Arial" w:hAnsi="Arial" w:cs="Arial"/>
          <w:spacing w:val="1"/>
          <w:sz w:val="18"/>
          <w:szCs w:val="18"/>
        </w:rPr>
        <w:t xml:space="preserve"> </w:t>
      </w:r>
      <w:r w:rsidRPr="00537076">
        <w:rPr>
          <w:rFonts w:ascii="Arial" w:hAnsi="Arial" w:cs="Arial"/>
          <w:b/>
          <w:bCs/>
          <w:spacing w:val="-2"/>
          <w:sz w:val="18"/>
          <w:szCs w:val="18"/>
        </w:rPr>
        <w:t>“</w:t>
      </w:r>
      <w:r w:rsidRPr="00537076">
        <w:rPr>
          <w:rFonts w:ascii="Arial" w:hAnsi="Arial" w:cs="Arial"/>
          <w:b/>
          <w:bCs/>
          <w:spacing w:val="1"/>
          <w:sz w:val="18"/>
          <w:szCs w:val="18"/>
        </w:rPr>
        <w:t>DE</w:t>
      </w:r>
      <w:r w:rsidRPr="00537076">
        <w:rPr>
          <w:rFonts w:ascii="Arial" w:hAnsi="Arial" w:cs="Arial"/>
          <w:b/>
          <w:bCs/>
          <w:spacing w:val="-3"/>
          <w:sz w:val="18"/>
          <w:szCs w:val="18"/>
        </w:rPr>
        <w:t>M</w:t>
      </w:r>
      <w:r w:rsidRPr="00537076">
        <w:rPr>
          <w:rFonts w:ascii="Arial" w:hAnsi="Arial" w:cs="Arial"/>
          <w:b/>
          <w:bCs/>
          <w:sz w:val="18"/>
          <w:szCs w:val="18"/>
        </w:rPr>
        <w:t>ONS</w:t>
      </w:r>
      <w:r w:rsidRPr="00537076">
        <w:rPr>
          <w:rFonts w:ascii="Arial" w:hAnsi="Arial" w:cs="Arial"/>
          <w:b/>
          <w:bCs/>
          <w:spacing w:val="-1"/>
          <w:sz w:val="18"/>
          <w:szCs w:val="18"/>
        </w:rPr>
        <w:t>T</w:t>
      </w:r>
      <w:r w:rsidRPr="00537076">
        <w:rPr>
          <w:rFonts w:ascii="Arial" w:hAnsi="Arial" w:cs="Arial"/>
          <w:b/>
          <w:bCs/>
          <w:spacing w:val="-2"/>
          <w:sz w:val="18"/>
          <w:szCs w:val="18"/>
        </w:rPr>
        <w:t>R</w:t>
      </w:r>
      <w:r w:rsidRPr="00537076">
        <w:rPr>
          <w:rFonts w:ascii="Arial" w:hAnsi="Arial" w:cs="Arial"/>
          <w:b/>
          <w:bCs/>
          <w:sz w:val="18"/>
          <w:szCs w:val="18"/>
        </w:rPr>
        <w:t>A</w:t>
      </w:r>
      <w:r w:rsidRPr="00537076">
        <w:rPr>
          <w:rFonts w:ascii="Arial" w:hAnsi="Arial" w:cs="Arial"/>
          <w:b/>
          <w:bCs/>
          <w:spacing w:val="-1"/>
          <w:sz w:val="18"/>
          <w:szCs w:val="18"/>
        </w:rPr>
        <w:t>TI</w:t>
      </w:r>
      <w:r w:rsidRPr="00537076">
        <w:rPr>
          <w:rFonts w:ascii="Arial" w:hAnsi="Arial" w:cs="Arial"/>
          <w:b/>
          <w:bCs/>
          <w:sz w:val="18"/>
          <w:szCs w:val="18"/>
        </w:rPr>
        <w:t>VO</w:t>
      </w:r>
      <w:r w:rsidRPr="00537076">
        <w:rPr>
          <w:rFonts w:ascii="Arial" w:hAnsi="Arial" w:cs="Arial"/>
          <w:b/>
          <w:bCs/>
          <w:spacing w:val="-2"/>
          <w:sz w:val="18"/>
          <w:szCs w:val="18"/>
        </w:rPr>
        <w:t xml:space="preserve"> </w:t>
      </w:r>
      <w:r w:rsidRPr="00537076">
        <w:rPr>
          <w:rFonts w:ascii="Arial" w:hAnsi="Arial" w:cs="Arial"/>
          <w:b/>
          <w:bCs/>
          <w:spacing w:val="1"/>
          <w:sz w:val="18"/>
          <w:szCs w:val="18"/>
        </w:rPr>
        <w:t>D</w:t>
      </w:r>
      <w:r w:rsidRPr="00537076">
        <w:rPr>
          <w:rFonts w:ascii="Arial" w:hAnsi="Arial" w:cs="Arial"/>
          <w:b/>
          <w:bCs/>
          <w:sz w:val="18"/>
          <w:szCs w:val="18"/>
        </w:rPr>
        <w:t>E</w:t>
      </w:r>
      <w:r w:rsidRPr="00537076">
        <w:rPr>
          <w:rFonts w:ascii="Arial" w:hAnsi="Arial" w:cs="Arial"/>
          <w:b/>
          <w:bCs/>
          <w:spacing w:val="-1"/>
          <w:sz w:val="18"/>
          <w:szCs w:val="18"/>
        </w:rPr>
        <w:t xml:space="preserve"> </w:t>
      </w:r>
      <w:r>
        <w:rPr>
          <w:rFonts w:ascii="Arial" w:hAnsi="Arial" w:cs="Arial"/>
          <w:b/>
          <w:bCs/>
          <w:spacing w:val="1"/>
          <w:sz w:val="18"/>
          <w:szCs w:val="18"/>
        </w:rPr>
        <w:t>ITENS</w:t>
      </w:r>
      <w:r w:rsidRPr="00537076">
        <w:rPr>
          <w:rFonts w:ascii="Arial" w:hAnsi="Arial" w:cs="Arial"/>
          <w:b/>
          <w:bCs/>
          <w:sz w:val="18"/>
          <w:szCs w:val="18"/>
        </w:rPr>
        <w:t xml:space="preserve"> </w:t>
      </w:r>
      <w:r w:rsidRPr="00537076">
        <w:rPr>
          <w:rFonts w:ascii="Arial" w:hAnsi="Arial" w:cs="Arial"/>
          <w:b/>
          <w:bCs/>
          <w:spacing w:val="-2"/>
          <w:sz w:val="18"/>
          <w:szCs w:val="18"/>
        </w:rPr>
        <w:t>R</w:t>
      </w:r>
      <w:r w:rsidRPr="00537076">
        <w:rPr>
          <w:rFonts w:ascii="Arial" w:hAnsi="Arial" w:cs="Arial"/>
          <w:b/>
          <w:bCs/>
          <w:spacing w:val="-1"/>
          <w:sz w:val="18"/>
          <w:szCs w:val="18"/>
        </w:rPr>
        <w:t>E</w:t>
      </w:r>
      <w:r w:rsidRPr="00537076">
        <w:rPr>
          <w:rFonts w:ascii="Arial" w:hAnsi="Arial" w:cs="Arial"/>
          <w:b/>
          <w:bCs/>
          <w:spacing w:val="1"/>
          <w:sz w:val="18"/>
          <w:szCs w:val="18"/>
        </w:rPr>
        <w:t>G</w:t>
      </w:r>
      <w:r w:rsidRPr="00537076">
        <w:rPr>
          <w:rFonts w:ascii="Arial" w:hAnsi="Arial" w:cs="Arial"/>
          <w:b/>
          <w:bCs/>
          <w:spacing w:val="-1"/>
          <w:sz w:val="18"/>
          <w:szCs w:val="18"/>
        </w:rPr>
        <w:t>I</w:t>
      </w:r>
      <w:r w:rsidRPr="00537076">
        <w:rPr>
          <w:rFonts w:ascii="Arial" w:hAnsi="Arial" w:cs="Arial"/>
          <w:b/>
          <w:bCs/>
          <w:sz w:val="18"/>
          <w:szCs w:val="18"/>
        </w:rPr>
        <w:t>S</w:t>
      </w:r>
      <w:r w:rsidRPr="00537076">
        <w:rPr>
          <w:rFonts w:ascii="Arial" w:hAnsi="Arial" w:cs="Arial"/>
          <w:b/>
          <w:bCs/>
          <w:spacing w:val="-1"/>
          <w:sz w:val="18"/>
          <w:szCs w:val="18"/>
        </w:rPr>
        <w:t>T</w:t>
      </w:r>
      <w:r w:rsidRPr="00537076">
        <w:rPr>
          <w:rFonts w:ascii="Arial" w:hAnsi="Arial" w:cs="Arial"/>
          <w:b/>
          <w:bCs/>
          <w:sz w:val="18"/>
          <w:szCs w:val="18"/>
        </w:rPr>
        <w:t>R</w:t>
      </w:r>
      <w:r w:rsidRPr="00537076">
        <w:rPr>
          <w:rFonts w:ascii="Arial" w:hAnsi="Arial" w:cs="Arial"/>
          <w:b/>
          <w:bCs/>
          <w:spacing w:val="-2"/>
          <w:sz w:val="18"/>
          <w:szCs w:val="18"/>
        </w:rPr>
        <w:t>A</w:t>
      </w:r>
      <w:r w:rsidRPr="00537076">
        <w:rPr>
          <w:rFonts w:ascii="Arial" w:hAnsi="Arial" w:cs="Arial"/>
          <w:b/>
          <w:bCs/>
          <w:spacing w:val="1"/>
          <w:sz w:val="18"/>
          <w:szCs w:val="18"/>
        </w:rPr>
        <w:t>D</w:t>
      </w:r>
      <w:r w:rsidRPr="00537076">
        <w:rPr>
          <w:rFonts w:ascii="Arial" w:hAnsi="Arial" w:cs="Arial"/>
          <w:b/>
          <w:bCs/>
          <w:sz w:val="18"/>
          <w:szCs w:val="18"/>
        </w:rPr>
        <w:t>OS”,</w:t>
      </w:r>
      <w:r w:rsidRPr="00537076">
        <w:rPr>
          <w:rFonts w:ascii="Arial" w:hAnsi="Arial" w:cs="Arial"/>
          <w:b/>
          <w:bCs/>
          <w:spacing w:val="1"/>
          <w:sz w:val="18"/>
          <w:szCs w:val="18"/>
        </w:rPr>
        <w:t xml:space="preserve"> </w:t>
      </w:r>
      <w:r w:rsidRPr="00537076">
        <w:rPr>
          <w:rFonts w:ascii="Arial" w:hAnsi="Arial" w:cs="Arial"/>
          <w:spacing w:val="-1"/>
          <w:sz w:val="18"/>
          <w:szCs w:val="18"/>
        </w:rPr>
        <w:t>ane</w:t>
      </w:r>
      <w:r w:rsidRPr="00537076">
        <w:rPr>
          <w:rFonts w:ascii="Arial" w:hAnsi="Arial" w:cs="Arial"/>
          <w:spacing w:val="1"/>
          <w:sz w:val="18"/>
          <w:szCs w:val="18"/>
        </w:rPr>
        <w:t>x</w:t>
      </w:r>
      <w:r w:rsidRPr="00537076">
        <w:rPr>
          <w:rFonts w:ascii="Arial" w:hAnsi="Arial" w:cs="Arial"/>
          <w:spacing w:val="-2"/>
          <w:sz w:val="18"/>
          <w:szCs w:val="18"/>
        </w:rPr>
        <w:t>o</w:t>
      </w:r>
      <w:r w:rsidRPr="00537076">
        <w:rPr>
          <w:rFonts w:ascii="Arial" w:hAnsi="Arial" w:cs="Arial"/>
          <w:sz w:val="18"/>
          <w:szCs w:val="18"/>
        </w:rPr>
        <w:t>;</w:t>
      </w:r>
    </w:p>
    <w:p w14:paraId="096E5D22" w14:textId="77777777" w:rsidR="00A45190" w:rsidRPr="00537076" w:rsidRDefault="00A45190" w:rsidP="00A45190">
      <w:pPr>
        <w:widowControl w:val="0"/>
        <w:autoSpaceDE w:val="0"/>
        <w:autoSpaceDN w:val="0"/>
        <w:adjustRightInd w:val="0"/>
        <w:spacing w:before="4" w:line="260" w:lineRule="exact"/>
        <w:ind w:right="32"/>
        <w:rPr>
          <w:rFonts w:ascii="Arial" w:hAnsi="Arial" w:cs="Arial"/>
          <w:sz w:val="18"/>
          <w:szCs w:val="18"/>
        </w:rPr>
      </w:pPr>
    </w:p>
    <w:p w14:paraId="69F79161" w14:textId="77777777" w:rsidR="00A45190" w:rsidRPr="00537076" w:rsidRDefault="00A45190" w:rsidP="00A45190">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5.2-   </w:t>
      </w:r>
      <w:r w:rsidRPr="00537076">
        <w:rPr>
          <w:rFonts w:ascii="Arial" w:hAnsi="Arial" w:cs="Arial"/>
          <w:spacing w:val="46"/>
          <w:sz w:val="18"/>
          <w:szCs w:val="18"/>
        </w:rPr>
        <w:t xml:space="preserve"> </w:t>
      </w:r>
      <w:r w:rsidRPr="00537076">
        <w:rPr>
          <w:rFonts w:ascii="Arial" w:hAnsi="Arial" w:cs="Arial"/>
          <w:sz w:val="18"/>
          <w:szCs w:val="18"/>
        </w:rPr>
        <w:t>O</w:t>
      </w:r>
      <w:r w:rsidRPr="00537076">
        <w:rPr>
          <w:rFonts w:ascii="Arial" w:hAnsi="Arial" w:cs="Arial"/>
          <w:spacing w:val="8"/>
          <w:sz w:val="18"/>
          <w:szCs w:val="18"/>
        </w:rPr>
        <w:t xml:space="preserve"> ó</w:t>
      </w:r>
      <w:r w:rsidRPr="00537076">
        <w:rPr>
          <w:rFonts w:ascii="Arial" w:hAnsi="Arial" w:cs="Arial"/>
          <w:sz w:val="18"/>
          <w:szCs w:val="18"/>
        </w:rPr>
        <w:t>rgão contratante</w:t>
      </w:r>
      <w:r w:rsidRPr="00537076">
        <w:rPr>
          <w:rFonts w:ascii="Arial" w:hAnsi="Arial" w:cs="Arial"/>
          <w:spacing w:val="8"/>
          <w:sz w:val="18"/>
          <w:szCs w:val="18"/>
        </w:rPr>
        <w:t xml:space="preserve"> </w:t>
      </w:r>
      <w:r w:rsidRPr="00537076">
        <w:rPr>
          <w:rFonts w:ascii="Arial" w:hAnsi="Arial" w:cs="Arial"/>
          <w:spacing w:val="-2"/>
          <w:sz w:val="18"/>
          <w:szCs w:val="18"/>
        </w:rPr>
        <w:t>p</w:t>
      </w:r>
      <w:r w:rsidRPr="00537076">
        <w:rPr>
          <w:rFonts w:ascii="Arial" w:hAnsi="Arial" w:cs="Arial"/>
          <w:sz w:val="18"/>
          <w:szCs w:val="18"/>
        </w:rPr>
        <w:t>ode</w:t>
      </w:r>
      <w:r w:rsidRPr="00537076">
        <w:rPr>
          <w:rFonts w:ascii="Arial" w:hAnsi="Arial" w:cs="Arial"/>
          <w:spacing w:val="-1"/>
          <w:sz w:val="18"/>
          <w:szCs w:val="18"/>
        </w:rPr>
        <w:t>r</w:t>
      </w:r>
      <w:r w:rsidRPr="00537076">
        <w:rPr>
          <w:rFonts w:ascii="Arial" w:hAnsi="Arial" w:cs="Arial"/>
          <w:sz w:val="18"/>
          <w:szCs w:val="18"/>
        </w:rPr>
        <w:t>á</w:t>
      </w:r>
      <w:r w:rsidRPr="00537076">
        <w:rPr>
          <w:rFonts w:ascii="Arial" w:hAnsi="Arial" w:cs="Arial"/>
          <w:spacing w:val="7"/>
          <w:sz w:val="18"/>
          <w:szCs w:val="18"/>
        </w:rPr>
        <w:t xml:space="preserve"> </w:t>
      </w:r>
      <w:r w:rsidRPr="00537076">
        <w:rPr>
          <w:rFonts w:ascii="Arial" w:hAnsi="Arial" w:cs="Arial"/>
          <w:sz w:val="18"/>
          <w:szCs w:val="18"/>
        </w:rPr>
        <w:t>promov</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8"/>
          <w:sz w:val="18"/>
          <w:szCs w:val="18"/>
        </w:rPr>
        <w:t xml:space="preserve"> </w:t>
      </w:r>
      <w:r w:rsidRPr="00537076">
        <w:rPr>
          <w:rFonts w:ascii="Arial" w:hAnsi="Arial" w:cs="Arial"/>
          <w:spacing w:val="-1"/>
          <w:sz w:val="18"/>
          <w:szCs w:val="18"/>
        </w:rPr>
        <w:t>am</w:t>
      </w:r>
      <w:r w:rsidRPr="00537076">
        <w:rPr>
          <w:rFonts w:ascii="Arial" w:hAnsi="Arial" w:cs="Arial"/>
          <w:sz w:val="18"/>
          <w:szCs w:val="18"/>
        </w:rPr>
        <w:t>pla</w:t>
      </w:r>
      <w:r w:rsidRPr="00537076">
        <w:rPr>
          <w:rFonts w:ascii="Arial" w:hAnsi="Arial" w:cs="Arial"/>
          <w:spacing w:val="8"/>
          <w:sz w:val="18"/>
          <w:szCs w:val="18"/>
        </w:rPr>
        <w:t xml:space="preserve"> </w:t>
      </w:r>
      <w:r w:rsidRPr="00537076">
        <w:rPr>
          <w:rFonts w:ascii="Arial" w:hAnsi="Arial" w:cs="Arial"/>
          <w:sz w:val="18"/>
          <w:szCs w:val="18"/>
        </w:rPr>
        <w:t>pe</w:t>
      </w:r>
      <w:r w:rsidRPr="00537076">
        <w:rPr>
          <w:rFonts w:ascii="Arial" w:hAnsi="Arial" w:cs="Arial"/>
          <w:spacing w:val="-1"/>
          <w:sz w:val="18"/>
          <w:szCs w:val="18"/>
        </w:rPr>
        <w:t>s</w:t>
      </w:r>
      <w:r w:rsidRPr="00537076">
        <w:rPr>
          <w:rFonts w:ascii="Arial" w:hAnsi="Arial" w:cs="Arial"/>
          <w:sz w:val="18"/>
          <w:szCs w:val="18"/>
        </w:rPr>
        <w:t>quisa</w:t>
      </w:r>
      <w:r w:rsidRPr="00537076">
        <w:rPr>
          <w:rFonts w:ascii="Arial" w:hAnsi="Arial" w:cs="Arial"/>
          <w:spacing w:val="7"/>
          <w:sz w:val="18"/>
          <w:szCs w:val="18"/>
        </w:rPr>
        <w:t xml:space="preserve"> </w:t>
      </w:r>
      <w:r w:rsidRPr="00537076">
        <w:rPr>
          <w:rFonts w:ascii="Arial" w:hAnsi="Arial" w:cs="Arial"/>
          <w:sz w:val="18"/>
          <w:szCs w:val="18"/>
        </w:rPr>
        <w:t>de</w:t>
      </w:r>
      <w:r w:rsidRPr="00537076">
        <w:rPr>
          <w:rFonts w:ascii="Arial" w:hAnsi="Arial" w:cs="Arial"/>
          <w:spacing w:val="7"/>
          <w:sz w:val="18"/>
          <w:szCs w:val="18"/>
        </w:rPr>
        <w:t xml:space="preserve"> </w:t>
      </w:r>
      <w:r w:rsidRPr="00537076">
        <w:rPr>
          <w:rFonts w:ascii="Arial" w:hAnsi="Arial" w:cs="Arial"/>
          <w:spacing w:val="-1"/>
          <w:sz w:val="18"/>
          <w:szCs w:val="18"/>
        </w:rPr>
        <w:t>me</w:t>
      </w:r>
      <w:r w:rsidRPr="00537076">
        <w:rPr>
          <w:rFonts w:ascii="Arial" w:hAnsi="Arial" w:cs="Arial"/>
          <w:sz w:val="18"/>
          <w:szCs w:val="18"/>
        </w:rPr>
        <w:t>r</w:t>
      </w:r>
      <w:r w:rsidRPr="00537076">
        <w:rPr>
          <w:rFonts w:ascii="Arial" w:hAnsi="Arial" w:cs="Arial"/>
          <w:spacing w:val="-1"/>
          <w:sz w:val="18"/>
          <w:szCs w:val="18"/>
        </w:rPr>
        <w:t>ca</w:t>
      </w:r>
      <w:r w:rsidRPr="00537076">
        <w:rPr>
          <w:rFonts w:ascii="Arial" w:hAnsi="Arial" w:cs="Arial"/>
          <w:sz w:val="18"/>
          <w:szCs w:val="18"/>
        </w:rPr>
        <w:t>do,</w:t>
      </w:r>
      <w:r w:rsidRPr="00537076">
        <w:rPr>
          <w:rFonts w:ascii="Arial" w:hAnsi="Arial" w:cs="Arial"/>
          <w:spacing w:val="9"/>
          <w:sz w:val="18"/>
          <w:szCs w:val="18"/>
        </w:rPr>
        <w:t xml:space="preserve"> </w:t>
      </w:r>
      <w:r w:rsidRPr="00537076">
        <w:rPr>
          <w:rFonts w:ascii="Arial" w:hAnsi="Arial" w:cs="Arial"/>
          <w:sz w:val="18"/>
          <w:szCs w:val="18"/>
        </w:rPr>
        <w:t>de</w:t>
      </w:r>
      <w:r w:rsidRPr="00537076">
        <w:rPr>
          <w:rFonts w:ascii="Arial" w:hAnsi="Arial" w:cs="Arial"/>
          <w:spacing w:val="7"/>
          <w:sz w:val="18"/>
          <w:szCs w:val="18"/>
        </w:rPr>
        <w:t xml:space="preserve"> </w:t>
      </w:r>
      <w:r w:rsidRPr="00537076">
        <w:rPr>
          <w:rFonts w:ascii="Arial" w:hAnsi="Arial" w:cs="Arial"/>
          <w:sz w:val="18"/>
          <w:szCs w:val="18"/>
        </w:rPr>
        <w:t>fo</w:t>
      </w:r>
      <w:r w:rsidRPr="00537076">
        <w:rPr>
          <w:rFonts w:ascii="Arial" w:hAnsi="Arial" w:cs="Arial"/>
          <w:spacing w:val="-1"/>
          <w:sz w:val="18"/>
          <w:szCs w:val="18"/>
        </w:rPr>
        <w:t>rm</w:t>
      </w:r>
      <w:r w:rsidRPr="00537076">
        <w:rPr>
          <w:rFonts w:ascii="Arial" w:hAnsi="Arial" w:cs="Arial"/>
          <w:sz w:val="18"/>
          <w:szCs w:val="18"/>
        </w:rPr>
        <w:t>a 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omprov</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1"/>
          <w:sz w:val="18"/>
          <w:szCs w:val="18"/>
        </w:rPr>
        <w:t xml:space="preserve"> </w:t>
      </w:r>
      <w:r w:rsidRPr="00537076">
        <w:rPr>
          <w:rFonts w:ascii="Arial" w:hAnsi="Arial" w:cs="Arial"/>
          <w:sz w:val="18"/>
          <w:szCs w:val="18"/>
        </w:rPr>
        <w:t>que os</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eç</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
          <w:sz w:val="18"/>
          <w:szCs w:val="18"/>
        </w:rPr>
        <w:t xml:space="preserve"> </w:t>
      </w:r>
      <w:r w:rsidRPr="00537076">
        <w:rPr>
          <w:rFonts w:ascii="Arial" w:hAnsi="Arial" w:cs="Arial"/>
          <w:sz w:val="18"/>
          <w:szCs w:val="18"/>
        </w:rPr>
        <w:t>pe</w:t>
      </w:r>
      <w:r w:rsidRPr="00537076">
        <w:rPr>
          <w:rFonts w:ascii="Arial" w:hAnsi="Arial" w:cs="Arial"/>
          <w:spacing w:val="-1"/>
          <w:sz w:val="18"/>
          <w:szCs w:val="18"/>
        </w:rPr>
        <w:t>rmanece</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omp</w:t>
      </w:r>
      <w:r w:rsidRPr="00537076">
        <w:rPr>
          <w:rFonts w:ascii="Arial" w:hAnsi="Arial" w:cs="Arial"/>
          <w:spacing w:val="-1"/>
          <w:sz w:val="18"/>
          <w:szCs w:val="18"/>
        </w:rPr>
        <w:t>a</w:t>
      </w:r>
      <w:r w:rsidRPr="00537076">
        <w:rPr>
          <w:rFonts w:ascii="Arial" w:hAnsi="Arial" w:cs="Arial"/>
          <w:sz w:val="18"/>
          <w:szCs w:val="18"/>
        </w:rPr>
        <w:t>tí</w:t>
      </w:r>
      <w:r w:rsidRPr="00537076">
        <w:rPr>
          <w:rFonts w:ascii="Arial" w:hAnsi="Arial" w:cs="Arial"/>
          <w:spacing w:val="1"/>
          <w:sz w:val="18"/>
          <w:szCs w:val="18"/>
        </w:rPr>
        <w:t>v</w:t>
      </w:r>
      <w:r w:rsidRPr="00537076">
        <w:rPr>
          <w:rFonts w:ascii="Arial" w:hAnsi="Arial" w:cs="Arial"/>
          <w:spacing w:val="-1"/>
          <w:sz w:val="18"/>
          <w:szCs w:val="18"/>
        </w:rPr>
        <w:t>e</w:t>
      </w:r>
      <w:r w:rsidRPr="00537076">
        <w:rPr>
          <w:rFonts w:ascii="Arial" w:hAnsi="Arial" w:cs="Arial"/>
          <w:sz w:val="18"/>
          <w:szCs w:val="18"/>
        </w:rPr>
        <w:t>is</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a</w:t>
      </w:r>
      <w:r w:rsidRPr="00537076">
        <w:rPr>
          <w:rFonts w:ascii="Arial" w:hAnsi="Arial" w:cs="Arial"/>
          <w:sz w:val="18"/>
          <w:szCs w:val="18"/>
        </w:rPr>
        <w:t>tic</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me</w:t>
      </w:r>
      <w:r w:rsidRPr="00537076">
        <w:rPr>
          <w:rFonts w:ascii="Arial" w:hAnsi="Arial" w:cs="Arial"/>
          <w:sz w:val="18"/>
          <w:szCs w:val="18"/>
        </w:rPr>
        <w:t>r</w:t>
      </w:r>
      <w:r w:rsidRPr="00537076">
        <w:rPr>
          <w:rFonts w:ascii="Arial" w:hAnsi="Arial" w:cs="Arial"/>
          <w:spacing w:val="-1"/>
          <w:sz w:val="18"/>
          <w:szCs w:val="18"/>
        </w:rPr>
        <w:t>ca</w:t>
      </w:r>
      <w:r w:rsidRPr="00537076">
        <w:rPr>
          <w:rFonts w:ascii="Arial" w:hAnsi="Arial" w:cs="Arial"/>
          <w:sz w:val="18"/>
          <w:szCs w:val="18"/>
        </w:rPr>
        <w:t xml:space="preserve">do,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5"/>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dispe</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á</w:t>
      </w:r>
      <w:r w:rsidRPr="00537076">
        <w:rPr>
          <w:rFonts w:ascii="Arial" w:hAnsi="Arial" w:cs="Arial"/>
          <w:sz w:val="18"/>
          <w:szCs w:val="18"/>
        </w:rPr>
        <w:t>vel</w:t>
      </w:r>
      <w:r w:rsidRPr="00537076">
        <w:rPr>
          <w:rFonts w:ascii="Arial" w:hAnsi="Arial" w:cs="Arial"/>
          <w:spacing w:val="12"/>
          <w:sz w:val="18"/>
          <w:szCs w:val="18"/>
        </w:rPr>
        <w:t xml:space="preserve"> </w:t>
      </w:r>
      <w:r w:rsidRPr="00537076">
        <w:rPr>
          <w:rFonts w:ascii="Arial" w:hAnsi="Arial" w:cs="Arial"/>
          <w:spacing w:val="-2"/>
          <w:sz w:val="18"/>
          <w:szCs w:val="18"/>
        </w:rPr>
        <w:t>p</w:t>
      </w:r>
      <w:r w:rsidRPr="00537076">
        <w:rPr>
          <w:rFonts w:ascii="Arial" w:hAnsi="Arial" w:cs="Arial"/>
          <w:spacing w:val="-1"/>
          <w:sz w:val="18"/>
          <w:szCs w:val="18"/>
        </w:rPr>
        <w:t>a</w:t>
      </w:r>
      <w:r w:rsidRPr="00537076">
        <w:rPr>
          <w:rFonts w:ascii="Arial" w:hAnsi="Arial" w:cs="Arial"/>
          <w:sz w:val="18"/>
          <w:szCs w:val="18"/>
        </w:rPr>
        <w:t>ra</w:t>
      </w:r>
      <w:r w:rsidRPr="00537076">
        <w:rPr>
          <w:rFonts w:ascii="Arial" w:hAnsi="Arial" w:cs="Arial"/>
          <w:spacing w:val="14"/>
          <w:sz w:val="18"/>
          <w:szCs w:val="18"/>
        </w:rPr>
        <w:t xml:space="preserve"> </w:t>
      </w:r>
      <w:r w:rsidRPr="00537076">
        <w:rPr>
          <w:rFonts w:ascii="Arial" w:hAnsi="Arial" w:cs="Arial"/>
          <w:sz w:val="18"/>
          <w:szCs w:val="18"/>
        </w:rPr>
        <w:t>a</w:t>
      </w:r>
      <w:r w:rsidRPr="00537076">
        <w:rPr>
          <w:rFonts w:ascii="Arial" w:hAnsi="Arial" w:cs="Arial"/>
          <w:spacing w:val="14"/>
          <w:sz w:val="18"/>
          <w:szCs w:val="18"/>
        </w:rPr>
        <w:t xml:space="preserve"> </w:t>
      </w:r>
      <w:r w:rsidRPr="00537076">
        <w:rPr>
          <w:rFonts w:ascii="Arial" w:hAnsi="Arial" w:cs="Arial"/>
          <w:sz w:val="18"/>
          <w:szCs w:val="18"/>
        </w:rPr>
        <w:t>soli</w:t>
      </w:r>
      <w:r w:rsidRPr="00537076">
        <w:rPr>
          <w:rFonts w:ascii="Arial" w:hAnsi="Arial" w:cs="Arial"/>
          <w:spacing w:val="-1"/>
          <w:sz w:val="18"/>
          <w:szCs w:val="18"/>
        </w:rPr>
        <w:t>c</w:t>
      </w:r>
      <w:r w:rsidRPr="00537076">
        <w:rPr>
          <w:rFonts w:ascii="Arial" w:hAnsi="Arial" w:cs="Arial"/>
          <w:sz w:val="18"/>
          <w:szCs w:val="18"/>
        </w:rPr>
        <w:t>ita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5"/>
          <w:sz w:val="18"/>
          <w:szCs w:val="18"/>
        </w:rPr>
        <w:t xml:space="preserve"> </w:t>
      </w:r>
      <w:r w:rsidRPr="00537076">
        <w:rPr>
          <w:rFonts w:ascii="Arial" w:hAnsi="Arial" w:cs="Arial"/>
          <w:sz w:val="18"/>
          <w:szCs w:val="18"/>
        </w:rPr>
        <w:t>de</w:t>
      </w:r>
      <w:r w:rsidRPr="00537076">
        <w:rPr>
          <w:rFonts w:ascii="Arial" w:hAnsi="Arial" w:cs="Arial"/>
          <w:spacing w:val="12"/>
          <w:sz w:val="18"/>
          <w:szCs w:val="18"/>
        </w:rPr>
        <w:t xml:space="preserve"> </w:t>
      </w:r>
      <w:r>
        <w:rPr>
          <w:rFonts w:ascii="Arial" w:hAnsi="Arial" w:cs="Arial"/>
          <w:spacing w:val="12"/>
          <w:sz w:val="18"/>
          <w:szCs w:val="18"/>
        </w:rPr>
        <w:t>serviços</w:t>
      </w:r>
      <w:r w:rsidRPr="00537076">
        <w:rPr>
          <w:rFonts w:ascii="Arial" w:hAnsi="Arial" w:cs="Arial"/>
          <w:spacing w:val="15"/>
          <w:sz w:val="18"/>
          <w:szCs w:val="18"/>
        </w:rPr>
        <w:t xml:space="preserve"> </w:t>
      </w:r>
      <w:r w:rsidRPr="00537076">
        <w:rPr>
          <w:rFonts w:ascii="Arial" w:hAnsi="Arial" w:cs="Arial"/>
          <w:spacing w:val="-1"/>
          <w:sz w:val="18"/>
          <w:szCs w:val="18"/>
        </w:rPr>
        <w:t>e</w:t>
      </w:r>
      <w:r w:rsidRPr="00537076">
        <w:rPr>
          <w:rFonts w:ascii="Arial" w:hAnsi="Arial" w:cs="Arial"/>
          <w:sz w:val="18"/>
          <w:szCs w:val="18"/>
        </w:rPr>
        <w:t>/ou</w:t>
      </w:r>
      <w:r w:rsidRPr="00537076">
        <w:rPr>
          <w:rFonts w:ascii="Arial" w:hAnsi="Arial" w:cs="Arial"/>
          <w:spacing w:val="14"/>
          <w:sz w:val="18"/>
          <w:szCs w:val="18"/>
        </w:rPr>
        <w:t xml:space="preserve"> </w:t>
      </w:r>
      <w:r w:rsidRPr="00537076">
        <w:rPr>
          <w:rFonts w:ascii="Arial" w:hAnsi="Arial" w:cs="Arial"/>
          <w:sz w:val="18"/>
          <w:szCs w:val="18"/>
        </w:rPr>
        <w:t>publi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15"/>
          <w:sz w:val="18"/>
          <w:szCs w:val="18"/>
        </w:rPr>
        <w:t xml:space="preserve"> </w:t>
      </w:r>
      <w:r w:rsidRPr="00537076">
        <w:rPr>
          <w:rFonts w:ascii="Arial" w:hAnsi="Arial" w:cs="Arial"/>
          <w:sz w:val="18"/>
          <w:szCs w:val="18"/>
        </w:rPr>
        <w:t>p</w:t>
      </w:r>
      <w:r w:rsidRPr="00537076">
        <w:rPr>
          <w:rFonts w:ascii="Arial" w:hAnsi="Arial" w:cs="Arial"/>
          <w:spacing w:val="-3"/>
          <w:sz w:val="18"/>
          <w:szCs w:val="18"/>
        </w:rPr>
        <w:t>e</w:t>
      </w:r>
      <w:r w:rsidRPr="00537076">
        <w:rPr>
          <w:rFonts w:ascii="Arial" w:hAnsi="Arial" w:cs="Arial"/>
          <w:sz w:val="18"/>
          <w:szCs w:val="18"/>
        </w:rPr>
        <w:t>riódi</w:t>
      </w:r>
      <w:r w:rsidRPr="00537076">
        <w:rPr>
          <w:rFonts w:ascii="Arial" w:hAnsi="Arial" w:cs="Arial"/>
          <w:spacing w:val="-1"/>
          <w:sz w:val="18"/>
          <w:szCs w:val="18"/>
        </w:rPr>
        <w:t>c</w:t>
      </w:r>
      <w:r w:rsidRPr="00537076">
        <w:rPr>
          <w:rFonts w:ascii="Arial" w:hAnsi="Arial" w:cs="Arial"/>
          <w:sz w:val="18"/>
          <w:szCs w:val="18"/>
        </w:rPr>
        <w:t>a</w:t>
      </w:r>
      <w:r w:rsidRPr="00537076">
        <w:rPr>
          <w:rFonts w:ascii="Arial" w:hAnsi="Arial" w:cs="Arial"/>
          <w:spacing w:val="14"/>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5"/>
          <w:sz w:val="18"/>
          <w:szCs w:val="18"/>
        </w:rPr>
        <w:t xml:space="preserve"> </w:t>
      </w:r>
      <w:r w:rsidRPr="00537076">
        <w:rPr>
          <w:rFonts w:ascii="Arial" w:hAnsi="Arial" w:cs="Arial"/>
          <w:spacing w:val="-1"/>
          <w:sz w:val="18"/>
          <w:szCs w:val="18"/>
        </w:rPr>
        <w:t>D</w:t>
      </w:r>
      <w:r w:rsidRPr="00537076">
        <w:rPr>
          <w:rFonts w:ascii="Arial" w:hAnsi="Arial" w:cs="Arial"/>
          <w:sz w:val="18"/>
          <w:szCs w:val="18"/>
        </w:rPr>
        <w:t>i</w:t>
      </w:r>
      <w:r w:rsidRPr="00537076">
        <w:rPr>
          <w:rFonts w:ascii="Arial" w:hAnsi="Arial" w:cs="Arial"/>
          <w:spacing w:val="-1"/>
          <w:sz w:val="18"/>
          <w:szCs w:val="18"/>
        </w:rPr>
        <w:t>á</w:t>
      </w:r>
      <w:r w:rsidRPr="00537076">
        <w:rPr>
          <w:rFonts w:ascii="Arial" w:hAnsi="Arial" w:cs="Arial"/>
          <w:sz w:val="18"/>
          <w:szCs w:val="18"/>
        </w:rPr>
        <w:t>rio</w:t>
      </w:r>
      <w:r w:rsidRPr="00537076">
        <w:rPr>
          <w:rFonts w:ascii="Arial" w:hAnsi="Arial" w:cs="Arial"/>
          <w:spacing w:val="12"/>
          <w:sz w:val="18"/>
          <w:szCs w:val="18"/>
        </w:rPr>
        <w:t xml:space="preserve"> </w:t>
      </w:r>
      <w:r w:rsidRPr="00537076">
        <w:rPr>
          <w:rFonts w:ascii="Arial" w:hAnsi="Arial" w:cs="Arial"/>
          <w:sz w:val="18"/>
          <w:szCs w:val="18"/>
        </w:rPr>
        <w:t>O</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 do</w:t>
      </w:r>
      <w:r w:rsidRPr="00537076">
        <w:rPr>
          <w:rFonts w:ascii="Arial" w:hAnsi="Arial" w:cs="Arial"/>
          <w:spacing w:val="1"/>
          <w:sz w:val="18"/>
          <w:szCs w:val="18"/>
        </w:rPr>
        <w:t xml:space="preserve"> </w:t>
      </w:r>
      <w:r w:rsidRPr="00537076">
        <w:rPr>
          <w:rFonts w:ascii="Arial" w:hAnsi="Arial" w:cs="Arial"/>
          <w:sz w:val="18"/>
          <w:szCs w:val="18"/>
        </w:rPr>
        <w:t>Mu</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ípi</w:t>
      </w:r>
      <w:r w:rsidRPr="00537076">
        <w:rPr>
          <w:rFonts w:ascii="Arial" w:hAnsi="Arial" w:cs="Arial"/>
          <w:spacing w:val="-2"/>
          <w:sz w:val="18"/>
          <w:szCs w:val="18"/>
        </w:rPr>
        <w:t>o</w:t>
      </w:r>
      <w:r w:rsidRPr="00537076">
        <w:rPr>
          <w:rFonts w:ascii="Arial" w:hAnsi="Arial" w:cs="Arial"/>
          <w:sz w:val="18"/>
          <w:szCs w:val="18"/>
        </w:rPr>
        <w:t>.</w:t>
      </w:r>
    </w:p>
    <w:p w14:paraId="599120A3" w14:textId="77777777" w:rsidR="00A45190" w:rsidRPr="00537076" w:rsidRDefault="00A45190" w:rsidP="00A45190">
      <w:pPr>
        <w:widowControl w:val="0"/>
        <w:autoSpaceDE w:val="0"/>
        <w:autoSpaceDN w:val="0"/>
        <w:adjustRightInd w:val="0"/>
        <w:spacing w:before="14" w:line="260" w:lineRule="exact"/>
        <w:ind w:right="32"/>
        <w:rPr>
          <w:rFonts w:ascii="Arial" w:hAnsi="Arial" w:cs="Arial"/>
          <w:sz w:val="18"/>
          <w:szCs w:val="18"/>
        </w:rPr>
      </w:pPr>
    </w:p>
    <w:p w14:paraId="2F9DE45C"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6</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AS </w:t>
      </w:r>
      <w:r w:rsidRPr="00537076">
        <w:rPr>
          <w:rFonts w:ascii="Arial" w:hAnsi="Arial" w:cs="Arial"/>
          <w:b/>
          <w:bCs/>
          <w:spacing w:val="-1"/>
          <w:position w:val="-1"/>
          <w:sz w:val="18"/>
          <w:szCs w:val="18"/>
        </w:rPr>
        <w:t>C</w:t>
      </w:r>
      <w:r w:rsidRPr="00537076">
        <w:rPr>
          <w:rFonts w:ascii="Arial" w:hAnsi="Arial" w:cs="Arial"/>
          <w:b/>
          <w:bCs/>
          <w:position w:val="-1"/>
          <w:sz w:val="18"/>
          <w:szCs w:val="18"/>
        </w:rPr>
        <w:t>O</w:t>
      </w:r>
      <w:r w:rsidRPr="00537076">
        <w:rPr>
          <w:rFonts w:ascii="Arial" w:hAnsi="Arial" w:cs="Arial"/>
          <w:b/>
          <w:bCs/>
          <w:spacing w:val="-2"/>
          <w:position w:val="-1"/>
          <w:sz w:val="18"/>
          <w:szCs w:val="18"/>
        </w:rPr>
        <w:t>N</w:t>
      </w:r>
      <w:r w:rsidRPr="00537076">
        <w:rPr>
          <w:rFonts w:ascii="Arial" w:hAnsi="Arial" w:cs="Arial"/>
          <w:b/>
          <w:bCs/>
          <w:spacing w:val="1"/>
          <w:position w:val="-1"/>
          <w:sz w:val="18"/>
          <w:szCs w:val="18"/>
        </w:rPr>
        <w:t>D</w:t>
      </w:r>
      <w:r w:rsidRPr="00537076">
        <w:rPr>
          <w:rFonts w:ascii="Arial" w:hAnsi="Arial" w:cs="Arial"/>
          <w:b/>
          <w:bCs/>
          <w:spacing w:val="-1"/>
          <w:position w:val="-1"/>
          <w:sz w:val="18"/>
          <w:szCs w:val="18"/>
        </w:rPr>
        <w:t>IÇ</w:t>
      </w:r>
      <w:r w:rsidRPr="00537076">
        <w:rPr>
          <w:rFonts w:ascii="Arial" w:hAnsi="Arial" w:cs="Arial"/>
          <w:b/>
          <w:bCs/>
          <w:spacing w:val="-2"/>
          <w:position w:val="-1"/>
          <w:sz w:val="18"/>
          <w:szCs w:val="18"/>
        </w:rPr>
        <w:t>Õ</w:t>
      </w:r>
      <w:r w:rsidRPr="00537076">
        <w:rPr>
          <w:rFonts w:ascii="Arial" w:hAnsi="Arial" w:cs="Arial"/>
          <w:b/>
          <w:bCs/>
          <w:spacing w:val="1"/>
          <w:position w:val="-1"/>
          <w:sz w:val="18"/>
          <w:szCs w:val="18"/>
        </w:rPr>
        <w:t>E</w:t>
      </w:r>
      <w:r w:rsidRPr="00537076">
        <w:rPr>
          <w:rFonts w:ascii="Arial" w:hAnsi="Arial" w:cs="Arial"/>
          <w:b/>
          <w:bCs/>
          <w:position w:val="-1"/>
          <w:sz w:val="18"/>
          <w:szCs w:val="18"/>
        </w:rPr>
        <w:t xml:space="preserve">S </w:t>
      </w:r>
      <w:r w:rsidRPr="00537076">
        <w:rPr>
          <w:rFonts w:ascii="Arial" w:hAnsi="Arial" w:cs="Arial"/>
          <w:b/>
          <w:bCs/>
          <w:spacing w:val="-2"/>
          <w:position w:val="-1"/>
          <w:sz w:val="18"/>
          <w:szCs w:val="18"/>
        </w:rPr>
        <w:t>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3"/>
          <w:position w:val="-1"/>
          <w:sz w:val="18"/>
          <w:szCs w:val="18"/>
        </w:rPr>
        <w:t>F</w:t>
      </w:r>
      <w:r w:rsidRPr="00537076">
        <w:rPr>
          <w:rFonts w:ascii="Arial" w:hAnsi="Arial" w:cs="Arial"/>
          <w:b/>
          <w:bCs/>
          <w:position w:val="-1"/>
          <w:sz w:val="18"/>
          <w:szCs w:val="18"/>
        </w:rPr>
        <w:t>O</w:t>
      </w:r>
      <w:r w:rsidRPr="00537076">
        <w:rPr>
          <w:rFonts w:ascii="Arial" w:hAnsi="Arial" w:cs="Arial"/>
          <w:b/>
          <w:bCs/>
          <w:spacing w:val="1"/>
          <w:position w:val="-1"/>
          <w:sz w:val="18"/>
          <w:szCs w:val="18"/>
        </w:rPr>
        <w:t>R</w:t>
      </w:r>
      <w:r w:rsidRPr="00537076">
        <w:rPr>
          <w:rFonts w:ascii="Arial" w:hAnsi="Arial" w:cs="Arial"/>
          <w:b/>
          <w:bCs/>
          <w:spacing w:val="-2"/>
          <w:position w:val="-1"/>
          <w:sz w:val="18"/>
          <w:szCs w:val="18"/>
        </w:rPr>
        <w:t>N</w:t>
      </w:r>
      <w:r w:rsidRPr="00537076">
        <w:rPr>
          <w:rFonts w:ascii="Arial" w:hAnsi="Arial" w:cs="Arial"/>
          <w:b/>
          <w:bCs/>
          <w:spacing w:val="1"/>
          <w:position w:val="-1"/>
          <w:sz w:val="18"/>
          <w:szCs w:val="18"/>
        </w:rPr>
        <w:t>E</w:t>
      </w:r>
      <w:r w:rsidRPr="00537076">
        <w:rPr>
          <w:rFonts w:ascii="Arial" w:hAnsi="Arial" w:cs="Arial"/>
          <w:b/>
          <w:bCs/>
          <w:spacing w:val="-1"/>
          <w:position w:val="-1"/>
          <w:sz w:val="18"/>
          <w:szCs w:val="18"/>
        </w:rPr>
        <w:t>CI</w:t>
      </w:r>
      <w:r w:rsidRPr="00537076">
        <w:rPr>
          <w:rFonts w:ascii="Arial" w:hAnsi="Arial" w:cs="Arial"/>
          <w:b/>
          <w:bCs/>
          <w:position w:val="-1"/>
          <w:sz w:val="18"/>
          <w:szCs w:val="18"/>
        </w:rPr>
        <w:t>ME</w:t>
      </w:r>
      <w:r w:rsidRPr="00537076">
        <w:rPr>
          <w:rFonts w:ascii="Arial" w:hAnsi="Arial" w:cs="Arial"/>
          <w:b/>
          <w:bCs/>
          <w:spacing w:val="1"/>
          <w:position w:val="-1"/>
          <w:sz w:val="18"/>
          <w:szCs w:val="18"/>
        </w:rPr>
        <w:t>N</w:t>
      </w:r>
      <w:r w:rsidRPr="00537076">
        <w:rPr>
          <w:rFonts w:ascii="Arial" w:hAnsi="Arial" w:cs="Arial"/>
          <w:b/>
          <w:bCs/>
          <w:spacing w:val="-3"/>
          <w:position w:val="-1"/>
          <w:sz w:val="18"/>
          <w:szCs w:val="18"/>
        </w:rPr>
        <w:t>T</w:t>
      </w:r>
      <w:r w:rsidRPr="00537076">
        <w:rPr>
          <w:rFonts w:ascii="Arial" w:hAnsi="Arial" w:cs="Arial"/>
          <w:b/>
          <w:bCs/>
          <w:spacing w:val="2"/>
          <w:position w:val="-1"/>
          <w:sz w:val="18"/>
          <w:szCs w:val="18"/>
        </w:rPr>
        <w:t>O</w:t>
      </w:r>
      <w:r w:rsidRPr="00537076">
        <w:rPr>
          <w:rFonts w:ascii="Arial" w:hAnsi="Arial" w:cs="Arial"/>
          <w:b/>
          <w:bCs/>
          <w:position w:val="-1"/>
          <w:sz w:val="18"/>
          <w:szCs w:val="18"/>
        </w:rPr>
        <w:t>:</w:t>
      </w:r>
    </w:p>
    <w:p w14:paraId="574E5A6A" w14:textId="77777777" w:rsidR="00A45190" w:rsidRPr="00537076" w:rsidRDefault="00A45190" w:rsidP="00A45190">
      <w:pPr>
        <w:widowControl w:val="0"/>
        <w:autoSpaceDE w:val="0"/>
        <w:autoSpaceDN w:val="0"/>
        <w:adjustRightInd w:val="0"/>
        <w:spacing w:before="2" w:line="260" w:lineRule="exact"/>
        <w:ind w:right="32"/>
        <w:rPr>
          <w:rFonts w:ascii="Arial" w:hAnsi="Arial" w:cs="Arial"/>
          <w:sz w:val="18"/>
          <w:szCs w:val="18"/>
        </w:rPr>
      </w:pPr>
    </w:p>
    <w:p w14:paraId="73EF68CD" w14:textId="77777777" w:rsidR="00A45190" w:rsidRPr="00537076" w:rsidRDefault="00A45190" w:rsidP="00A45190">
      <w:pPr>
        <w:widowControl w:val="0"/>
        <w:autoSpaceDE w:val="0"/>
        <w:autoSpaceDN w:val="0"/>
        <w:adjustRightInd w:val="0"/>
        <w:spacing w:before="32" w:line="264" w:lineRule="exact"/>
        <w:ind w:right="32"/>
        <w:jc w:val="both"/>
        <w:rPr>
          <w:rFonts w:ascii="Arial" w:hAnsi="Arial" w:cs="Arial"/>
          <w:sz w:val="18"/>
          <w:szCs w:val="18"/>
        </w:rPr>
      </w:pPr>
      <w:r w:rsidRPr="00537076">
        <w:rPr>
          <w:rFonts w:ascii="Arial" w:hAnsi="Arial" w:cs="Arial"/>
          <w:sz w:val="18"/>
          <w:szCs w:val="18"/>
        </w:rPr>
        <w:t xml:space="preserve">6.1-   </w:t>
      </w:r>
      <w:r w:rsidRPr="00537076">
        <w:rPr>
          <w:rFonts w:ascii="Arial" w:hAnsi="Arial" w:cs="Arial"/>
          <w:spacing w:val="32"/>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 f</w:t>
      </w:r>
      <w:r w:rsidRPr="00537076">
        <w:rPr>
          <w:rFonts w:ascii="Arial" w:hAnsi="Arial" w:cs="Arial"/>
          <w:spacing w:val="-1"/>
          <w:sz w:val="18"/>
          <w:szCs w:val="18"/>
        </w:rPr>
        <w:t>ica</w:t>
      </w:r>
      <w:r w:rsidRPr="00537076">
        <w:rPr>
          <w:rFonts w:ascii="Arial" w:hAnsi="Arial" w:cs="Arial"/>
          <w:sz w:val="18"/>
          <w:szCs w:val="18"/>
        </w:rPr>
        <w:t>rá obri</w:t>
      </w:r>
      <w:r w:rsidRPr="00537076">
        <w:rPr>
          <w:rFonts w:ascii="Arial" w:hAnsi="Arial" w:cs="Arial"/>
          <w:spacing w:val="-2"/>
          <w:sz w:val="18"/>
          <w:szCs w:val="18"/>
        </w:rPr>
        <w:t>g</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ace</w:t>
      </w:r>
      <w:r w:rsidRPr="00537076">
        <w:rPr>
          <w:rFonts w:ascii="Arial" w:hAnsi="Arial" w:cs="Arial"/>
          <w:sz w:val="18"/>
          <w:szCs w:val="18"/>
        </w:rPr>
        <w:t>ita</w:t>
      </w:r>
      <w:r w:rsidRPr="00537076">
        <w:rPr>
          <w:rFonts w:ascii="Arial" w:hAnsi="Arial" w:cs="Arial"/>
          <w:spacing w:val="1"/>
          <w:sz w:val="18"/>
          <w:szCs w:val="18"/>
        </w:rPr>
        <w:t>r</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pacing w:val="-1"/>
          <w:sz w:val="18"/>
          <w:szCs w:val="18"/>
        </w:rPr>
        <w:t>na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me</w:t>
      </w:r>
      <w:r w:rsidRPr="00537076">
        <w:rPr>
          <w:rFonts w:ascii="Arial" w:hAnsi="Arial" w:cs="Arial"/>
          <w:sz w:val="18"/>
          <w:szCs w:val="18"/>
        </w:rPr>
        <w:t>s</w:t>
      </w:r>
      <w:r w:rsidRPr="00537076">
        <w:rPr>
          <w:rFonts w:ascii="Arial" w:hAnsi="Arial" w:cs="Arial"/>
          <w:spacing w:val="1"/>
          <w:sz w:val="18"/>
          <w:szCs w:val="18"/>
        </w:rPr>
        <w:t>m</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tratu</w:t>
      </w:r>
      <w:r w:rsidRPr="00537076">
        <w:rPr>
          <w:rFonts w:ascii="Arial" w:hAnsi="Arial" w:cs="Arial"/>
          <w:spacing w:val="-1"/>
          <w:sz w:val="18"/>
          <w:szCs w:val="18"/>
        </w:rPr>
        <w:t>a</w:t>
      </w:r>
      <w:r w:rsidRPr="00537076">
        <w:rPr>
          <w:rFonts w:ascii="Arial" w:hAnsi="Arial" w:cs="Arial"/>
          <w:sz w:val="18"/>
          <w:szCs w:val="18"/>
        </w:rPr>
        <w:t>is,</w:t>
      </w:r>
      <w:r w:rsidRPr="00537076">
        <w:rPr>
          <w:rFonts w:ascii="Arial" w:hAnsi="Arial" w:cs="Arial"/>
          <w:spacing w:val="2"/>
          <w:sz w:val="18"/>
          <w:szCs w:val="18"/>
        </w:rPr>
        <w:t xml:space="preserve"> </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pacing w:val="-1"/>
          <w:sz w:val="18"/>
          <w:szCs w:val="18"/>
        </w:rPr>
        <w:t>ac</w:t>
      </w:r>
      <w:r w:rsidRPr="00537076">
        <w:rPr>
          <w:rFonts w:ascii="Arial" w:hAnsi="Arial" w:cs="Arial"/>
          <w:sz w:val="18"/>
          <w:szCs w:val="18"/>
        </w:rPr>
        <w:t>r</w:t>
      </w:r>
      <w:r w:rsidRPr="00537076">
        <w:rPr>
          <w:rFonts w:ascii="Arial" w:hAnsi="Arial" w:cs="Arial"/>
          <w:spacing w:val="-1"/>
          <w:sz w:val="18"/>
          <w:szCs w:val="18"/>
        </w:rPr>
        <w:t>é</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que se f</w:t>
      </w:r>
      <w:r w:rsidRPr="00537076">
        <w:rPr>
          <w:rFonts w:ascii="Arial" w:hAnsi="Arial" w:cs="Arial"/>
          <w:spacing w:val="-1"/>
          <w:sz w:val="18"/>
          <w:szCs w:val="18"/>
        </w:rPr>
        <w:t>i</w:t>
      </w:r>
      <w:r w:rsidRPr="00537076">
        <w:rPr>
          <w:rFonts w:ascii="Arial" w:hAnsi="Arial" w:cs="Arial"/>
          <w:sz w:val="18"/>
          <w:szCs w:val="18"/>
        </w:rPr>
        <w:t>ze</w:t>
      </w:r>
      <w:r w:rsidRPr="00537076">
        <w:rPr>
          <w:rFonts w:ascii="Arial" w:hAnsi="Arial" w:cs="Arial"/>
          <w:spacing w:val="-1"/>
          <w:sz w:val="18"/>
          <w:szCs w:val="18"/>
        </w:rPr>
        <w:t>re</w:t>
      </w:r>
      <w:r w:rsidRPr="00537076">
        <w:rPr>
          <w:rFonts w:ascii="Arial" w:hAnsi="Arial" w:cs="Arial"/>
          <w:sz w:val="18"/>
          <w:szCs w:val="18"/>
        </w:rPr>
        <w:t>m n</w:t>
      </w:r>
      <w:r w:rsidRPr="00537076">
        <w:rPr>
          <w:rFonts w:ascii="Arial" w:hAnsi="Arial" w:cs="Arial"/>
          <w:spacing w:val="-1"/>
          <w:sz w:val="18"/>
          <w:szCs w:val="18"/>
        </w:rPr>
        <w:t>ece</w:t>
      </w:r>
      <w:r w:rsidRPr="00537076">
        <w:rPr>
          <w:rFonts w:ascii="Arial" w:hAnsi="Arial" w:cs="Arial"/>
          <w:sz w:val="18"/>
          <w:szCs w:val="18"/>
        </w:rPr>
        <w:t>ss</w:t>
      </w:r>
      <w:r w:rsidRPr="00537076">
        <w:rPr>
          <w:rFonts w:ascii="Arial" w:hAnsi="Arial" w:cs="Arial"/>
          <w:spacing w:val="-1"/>
          <w:sz w:val="18"/>
          <w:szCs w:val="18"/>
        </w:rPr>
        <w:t>á</w:t>
      </w:r>
      <w:r w:rsidRPr="00537076">
        <w:rPr>
          <w:rFonts w:ascii="Arial" w:hAnsi="Arial" w:cs="Arial"/>
          <w:sz w:val="18"/>
          <w:szCs w:val="18"/>
        </w:rPr>
        <w:t xml:space="preserve">rios </w:t>
      </w:r>
      <w:r w:rsidRPr="00537076">
        <w:rPr>
          <w:rFonts w:ascii="Arial" w:hAnsi="Arial" w:cs="Arial"/>
          <w:spacing w:val="-1"/>
          <w:sz w:val="18"/>
          <w:szCs w:val="18"/>
        </w:rPr>
        <w:t>e</w:t>
      </w:r>
      <w:r w:rsidRPr="00537076">
        <w:rPr>
          <w:rFonts w:ascii="Arial" w:hAnsi="Arial" w:cs="Arial"/>
          <w:sz w:val="18"/>
          <w:szCs w:val="18"/>
        </w:rPr>
        <w:t xml:space="preserve">m até vinte e </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nc</w:t>
      </w:r>
      <w:r w:rsidRPr="00537076">
        <w:rPr>
          <w:rFonts w:ascii="Arial" w:hAnsi="Arial" w:cs="Arial"/>
          <w:sz w:val="18"/>
          <w:szCs w:val="18"/>
        </w:rPr>
        <w:t xml:space="preserve">o </w:t>
      </w:r>
      <w:r w:rsidRPr="00537076">
        <w:rPr>
          <w:rFonts w:ascii="Arial" w:hAnsi="Arial" w:cs="Arial"/>
          <w:spacing w:val="-1"/>
          <w:sz w:val="18"/>
          <w:szCs w:val="18"/>
        </w:rPr>
        <w:t>p</w:t>
      </w:r>
      <w:r w:rsidRPr="00537076">
        <w:rPr>
          <w:rFonts w:ascii="Arial" w:hAnsi="Arial" w:cs="Arial"/>
          <w:sz w:val="18"/>
          <w:szCs w:val="18"/>
        </w:rPr>
        <w:t xml:space="preserve">or </w:t>
      </w:r>
      <w:r w:rsidRPr="00537076">
        <w:rPr>
          <w:rFonts w:ascii="Arial" w:hAnsi="Arial" w:cs="Arial"/>
          <w:spacing w:val="-1"/>
          <w:sz w:val="18"/>
          <w:szCs w:val="18"/>
        </w:rPr>
        <w:t>cen</w:t>
      </w:r>
      <w:r w:rsidRPr="00537076">
        <w:rPr>
          <w:rFonts w:ascii="Arial" w:hAnsi="Arial" w:cs="Arial"/>
          <w:spacing w:val="-2"/>
          <w:sz w:val="18"/>
          <w:szCs w:val="18"/>
        </w:rPr>
        <w:t>t</w:t>
      </w:r>
      <w:r w:rsidRPr="00537076">
        <w:rPr>
          <w:rFonts w:ascii="Arial" w:hAnsi="Arial" w:cs="Arial"/>
          <w:sz w:val="18"/>
          <w:szCs w:val="18"/>
        </w:rPr>
        <w:t>o (2</w:t>
      </w:r>
      <w:r w:rsidRPr="00537076">
        <w:rPr>
          <w:rFonts w:ascii="Arial" w:hAnsi="Arial" w:cs="Arial"/>
          <w:spacing w:val="-1"/>
          <w:sz w:val="18"/>
          <w:szCs w:val="18"/>
        </w:rPr>
        <w:t>5</w:t>
      </w:r>
      <w:r w:rsidRPr="00537076">
        <w:rPr>
          <w:rFonts w:ascii="Arial" w:hAnsi="Arial" w:cs="Arial"/>
          <w:sz w:val="18"/>
          <w:szCs w:val="18"/>
        </w:rPr>
        <w:t xml:space="preserve">%) </w:t>
      </w:r>
      <w:r w:rsidRPr="00537076">
        <w:rPr>
          <w:rFonts w:ascii="Arial" w:hAnsi="Arial" w:cs="Arial"/>
          <w:spacing w:val="-2"/>
          <w:sz w:val="18"/>
          <w:szCs w:val="18"/>
        </w:rPr>
        <w:t>d</w:t>
      </w:r>
      <w:r w:rsidRPr="00537076">
        <w:rPr>
          <w:rFonts w:ascii="Arial" w:hAnsi="Arial" w:cs="Arial"/>
          <w:sz w:val="18"/>
          <w:szCs w:val="18"/>
        </w:rPr>
        <w:t xml:space="preserve">o </w:t>
      </w:r>
      <w:r w:rsidRPr="00537076">
        <w:rPr>
          <w:rFonts w:ascii="Arial" w:hAnsi="Arial" w:cs="Arial"/>
          <w:spacing w:val="1"/>
          <w:sz w:val="18"/>
          <w:szCs w:val="18"/>
        </w:rPr>
        <w:t>v</w:t>
      </w:r>
      <w:r w:rsidRPr="00537076">
        <w:rPr>
          <w:rFonts w:ascii="Arial" w:hAnsi="Arial" w:cs="Arial"/>
          <w:spacing w:val="-1"/>
          <w:sz w:val="18"/>
          <w:szCs w:val="18"/>
        </w:rPr>
        <w:t>a</w:t>
      </w:r>
      <w:r w:rsidRPr="00537076">
        <w:rPr>
          <w:rFonts w:ascii="Arial" w:hAnsi="Arial" w:cs="Arial"/>
          <w:spacing w:val="-3"/>
          <w:sz w:val="18"/>
          <w:szCs w:val="18"/>
        </w:rPr>
        <w:t>l</w:t>
      </w:r>
      <w:r w:rsidRPr="00537076">
        <w:rPr>
          <w:rFonts w:ascii="Arial" w:hAnsi="Arial" w:cs="Arial"/>
          <w:sz w:val="18"/>
          <w:szCs w:val="18"/>
        </w:rPr>
        <w:t>or ini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 xml:space="preserve"> a</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liz</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3"/>
          <w:sz w:val="18"/>
          <w:szCs w:val="18"/>
        </w:rPr>
        <w:t>s</w:t>
      </w:r>
      <w:r w:rsidRPr="00537076">
        <w:rPr>
          <w:rFonts w:ascii="Arial" w:hAnsi="Arial" w:cs="Arial"/>
          <w:sz w:val="18"/>
          <w:szCs w:val="18"/>
        </w:rPr>
        <w:t>ta</w:t>
      </w:r>
      <w:r w:rsidRPr="00537076">
        <w:rPr>
          <w:rFonts w:ascii="Arial" w:hAnsi="Arial" w:cs="Arial"/>
          <w:spacing w:val="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pacing w:val="-2"/>
          <w:sz w:val="18"/>
          <w:szCs w:val="18"/>
        </w:rPr>
        <w:t>A</w:t>
      </w:r>
      <w:r w:rsidRPr="00537076">
        <w:rPr>
          <w:rFonts w:ascii="Arial" w:hAnsi="Arial" w:cs="Arial"/>
          <w:sz w:val="18"/>
          <w:szCs w:val="18"/>
        </w:rPr>
        <w:t>;</w:t>
      </w:r>
    </w:p>
    <w:p w14:paraId="42946793" w14:textId="77777777" w:rsidR="00A45190" w:rsidRPr="00537076" w:rsidRDefault="00A45190" w:rsidP="00A45190">
      <w:pPr>
        <w:widowControl w:val="0"/>
        <w:autoSpaceDE w:val="0"/>
        <w:autoSpaceDN w:val="0"/>
        <w:adjustRightInd w:val="0"/>
        <w:spacing w:before="20" w:line="240" w:lineRule="exact"/>
        <w:ind w:right="32"/>
        <w:rPr>
          <w:rFonts w:ascii="Arial" w:hAnsi="Arial" w:cs="Arial"/>
          <w:sz w:val="18"/>
          <w:szCs w:val="18"/>
        </w:rPr>
      </w:pPr>
    </w:p>
    <w:p w14:paraId="525649D8" w14:textId="77777777" w:rsidR="00A45190" w:rsidRPr="00537076" w:rsidRDefault="00A45190" w:rsidP="00A45190">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6.2-   </w:t>
      </w:r>
      <w:r w:rsidRPr="00537076">
        <w:rPr>
          <w:rFonts w:ascii="Arial" w:hAnsi="Arial" w:cs="Arial"/>
          <w:spacing w:val="17"/>
          <w:sz w:val="18"/>
          <w:szCs w:val="18"/>
        </w:rPr>
        <w:t xml:space="preserve"> </w:t>
      </w:r>
      <w:r w:rsidRPr="00537076">
        <w:rPr>
          <w:rFonts w:ascii="Arial" w:hAnsi="Arial" w:cs="Arial"/>
          <w:sz w:val="18"/>
          <w:szCs w:val="18"/>
        </w:rPr>
        <w:t>Os</w:t>
      </w:r>
      <w:r w:rsidRPr="00537076">
        <w:rPr>
          <w:rFonts w:ascii="Arial" w:hAnsi="Arial" w:cs="Arial"/>
          <w:spacing w:val="3"/>
          <w:sz w:val="18"/>
          <w:szCs w:val="18"/>
        </w:rPr>
        <w:t xml:space="preserve"> </w:t>
      </w:r>
      <w:r>
        <w:rPr>
          <w:rFonts w:ascii="Arial" w:hAnsi="Arial" w:cs="Arial"/>
          <w:spacing w:val="3"/>
          <w:sz w:val="18"/>
          <w:szCs w:val="18"/>
        </w:rPr>
        <w:t>serviços</w:t>
      </w:r>
      <w:r w:rsidRPr="00537076">
        <w:rPr>
          <w:rFonts w:ascii="Arial" w:hAnsi="Arial" w:cs="Arial"/>
          <w:spacing w:val="3"/>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z w:val="18"/>
          <w:szCs w:val="18"/>
        </w:rPr>
        <w:t>star</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z w:val="18"/>
          <w:szCs w:val="18"/>
        </w:rPr>
        <w:t>ig</w:t>
      </w:r>
      <w:r w:rsidRPr="00537076">
        <w:rPr>
          <w:rFonts w:ascii="Arial" w:hAnsi="Arial" w:cs="Arial"/>
          <w:spacing w:val="-1"/>
          <w:sz w:val="18"/>
          <w:szCs w:val="18"/>
        </w:rPr>
        <w:t>ênc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pacing w:val="-3"/>
          <w:sz w:val="18"/>
          <w:szCs w:val="18"/>
        </w:rPr>
        <w:t>C</w:t>
      </w:r>
      <w:r w:rsidRPr="00537076">
        <w:rPr>
          <w:rFonts w:ascii="Arial" w:hAnsi="Arial" w:cs="Arial"/>
          <w:sz w:val="18"/>
          <w:szCs w:val="18"/>
        </w:rPr>
        <w:t>ódigo</w:t>
      </w:r>
      <w:r w:rsidRPr="00537076">
        <w:rPr>
          <w:rFonts w:ascii="Arial" w:hAnsi="Arial" w:cs="Arial"/>
          <w:spacing w:val="2"/>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De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sa</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um</w:t>
      </w:r>
      <w:r w:rsidRPr="00537076">
        <w:rPr>
          <w:rFonts w:ascii="Arial" w:hAnsi="Arial" w:cs="Arial"/>
          <w:sz w:val="18"/>
          <w:szCs w:val="18"/>
        </w:rPr>
        <w:t>ido</w:t>
      </w:r>
      <w:r w:rsidRPr="00537076">
        <w:rPr>
          <w:rFonts w:ascii="Arial" w:hAnsi="Arial" w:cs="Arial"/>
          <w:spacing w:val="-2"/>
          <w:sz w:val="18"/>
          <w:szCs w:val="18"/>
        </w:rPr>
        <w:t>r</w:t>
      </w:r>
      <w:r w:rsidRPr="00537076">
        <w:rPr>
          <w:rFonts w:ascii="Arial" w:hAnsi="Arial" w:cs="Arial"/>
          <w:sz w:val="18"/>
          <w:szCs w:val="18"/>
        </w:rPr>
        <w:t xml:space="preserve">, </w:t>
      </w:r>
      <w:r w:rsidRPr="00537076">
        <w:rPr>
          <w:rFonts w:ascii="Arial" w:hAnsi="Arial" w:cs="Arial"/>
          <w:spacing w:val="-1"/>
          <w:sz w:val="18"/>
          <w:szCs w:val="18"/>
        </w:rPr>
        <w:t>e</w:t>
      </w:r>
      <w:r w:rsidRPr="00537076">
        <w:rPr>
          <w:rFonts w:ascii="Arial" w:hAnsi="Arial" w:cs="Arial"/>
          <w:sz w:val="18"/>
          <w:szCs w:val="18"/>
        </w:rPr>
        <w:t>sp</w:t>
      </w:r>
      <w:r w:rsidRPr="00537076">
        <w:rPr>
          <w:rFonts w:ascii="Arial" w:hAnsi="Arial" w:cs="Arial"/>
          <w:spacing w:val="-1"/>
          <w:sz w:val="18"/>
          <w:szCs w:val="18"/>
        </w:rPr>
        <w:t>ec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to</w:t>
      </w:r>
      <w:r w:rsidRPr="00537076">
        <w:rPr>
          <w:rFonts w:ascii="Arial" w:hAnsi="Arial" w:cs="Arial"/>
          <w:spacing w:val="-1"/>
          <w:sz w:val="18"/>
          <w:szCs w:val="18"/>
        </w:rPr>
        <w:t>can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z w:val="18"/>
          <w:szCs w:val="18"/>
        </w:rPr>
        <w:t>ví</w:t>
      </w:r>
      <w:r w:rsidRPr="00537076">
        <w:rPr>
          <w:rFonts w:ascii="Arial" w:hAnsi="Arial" w:cs="Arial"/>
          <w:spacing w:val="-1"/>
          <w:sz w:val="18"/>
          <w:szCs w:val="18"/>
        </w:rPr>
        <w:t>c</w:t>
      </w:r>
      <w:r w:rsidRPr="00537076">
        <w:rPr>
          <w:rFonts w:ascii="Arial" w:hAnsi="Arial" w:cs="Arial"/>
          <w:sz w:val="18"/>
          <w:szCs w:val="18"/>
        </w:rPr>
        <w:t>ios</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1"/>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lida</w:t>
      </w:r>
      <w:r w:rsidRPr="00537076">
        <w:rPr>
          <w:rFonts w:ascii="Arial" w:hAnsi="Arial" w:cs="Arial"/>
          <w:spacing w:val="-2"/>
          <w:sz w:val="18"/>
          <w:szCs w:val="18"/>
        </w:rPr>
        <w:t>d</w:t>
      </w:r>
      <w:r w:rsidRPr="00537076">
        <w:rPr>
          <w:rFonts w:ascii="Arial" w:hAnsi="Arial" w:cs="Arial"/>
          <w:sz w:val="18"/>
          <w:szCs w:val="18"/>
        </w:rPr>
        <w:t>e</w:t>
      </w:r>
      <w:r w:rsidRPr="00537076">
        <w:rPr>
          <w:rFonts w:ascii="Arial" w:hAnsi="Arial" w:cs="Arial"/>
          <w:spacing w:val="1"/>
          <w:sz w:val="18"/>
          <w:szCs w:val="18"/>
        </w:rPr>
        <w:t xml:space="preserve"> </w:t>
      </w:r>
      <w:r w:rsidRPr="00537076">
        <w:rPr>
          <w:rFonts w:ascii="Arial" w:hAnsi="Arial" w:cs="Arial"/>
          <w:sz w:val="18"/>
          <w:szCs w:val="18"/>
        </w:rPr>
        <w:t>ou</w:t>
      </w:r>
      <w:r w:rsidRPr="00537076">
        <w:rPr>
          <w:rFonts w:ascii="Arial" w:hAnsi="Arial" w:cs="Arial"/>
          <w:spacing w:val="1"/>
          <w:sz w:val="18"/>
          <w:szCs w:val="18"/>
        </w:rPr>
        <w:t xml:space="preserve"> </w:t>
      </w:r>
      <w:r w:rsidRPr="00537076">
        <w:rPr>
          <w:rFonts w:ascii="Arial" w:hAnsi="Arial" w:cs="Arial"/>
          <w:sz w:val="18"/>
          <w:szCs w:val="18"/>
        </w:rPr>
        <w:t>qu</w:t>
      </w:r>
      <w:r w:rsidRPr="00537076">
        <w:rPr>
          <w:rFonts w:ascii="Arial" w:hAnsi="Arial" w:cs="Arial"/>
          <w:spacing w:val="-1"/>
          <w:sz w:val="18"/>
          <w:szCs w:val="18"/>
        </w:rPr>
        <w:t>an</w:t>
      </w:r>
      <w:r w:rsidRPr="00537076">
        <w:rPr>
          <w:rFonts w:ascii="Arial" w:hAnsi="Arial" w:cs="Arial"/>
          <w:sz w:val="18"/>
          <w:szCs w:val="18"/>
        </w:rPr>
        <w:t>ti</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de</w:t>
      </w:r>
      <w:r w:rsidRPr="00537076">
        <w:rPr>
          <w:rFonts w:ascii="Arial" w:hAnsi="Arial" w:cs="Arial"/>
          <w:spacing w:val="1"/>
          <w:sz w:val="18"/>
          <w:szCs w:val="18"/>
        </w:rPr>
        <w:t xml:space="preserve"> </w:t>
      </w:r>
      <w:r w:rsidRPr="00537076">
        <w:rPr>
          <w:rFonts w:ascii="Arial" w:hAnsi="Arial" w:cs="Arial"/>
          <w:sz w:val="18"/>
          <w:szCs w:val="18"/>
        </w:rPr>
        <w:t>que</w:t>
      </w:r>
      <w:r w:rsidRPr="00537076">
        <w:rPr>
          <w:rFonts w:ascii="Arial" w:hAnsi="Arial" w:cs="Arial"/>
          <w:spacing w:val="1"/>
          <w:sz w:val="18"/>
          <w:szCs w:val="18"/>
        </w:rPr>
        <w:t xml:space="preserve"> </w:t>
      </w:r>
      <w:r w:rsidRPr="00537076">
        <w:rPr>
          <w:rFonts w:ascii="Arial" w:hAnsi="Arial" w:cs="Arial"/>
          <w:sz w:val="18"/>
          <w:szCs w:val="18"/>
        </w:rPr>
        <w:t>os tor</w:t>
      </w:r>
      <w:r w:rsidRPr="00537076">
        <w:rPr>
          <w:rFonts w:ascii="Arial" w:hAnsi="Arial" w:cs="Arial"/>
          <w:spacing w:val="-1"/>
          <w:sz w:val="18"/>
          <w:szCs w:val="18"/>
        </w:rPr>
        <w:t>ne</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própri</w:t>
      </w:r>
      <w:r w:rsidRPr="00537076">
        <w:rPr>
          <w:rFonts w:ascii="Arial" w:hAnsi="Arial" w:cs="Arial"/>
          <w:spacing w:val="-2"/>
          <w:sz w:val="18"/>
          <w:szCs w:val="18"/>
        </w:rPr>
        <w:t>o</w:t>
      </w:r>
      <w:r w:rsidRPr="00537076">
        <w:rPr>
          <w:rFonts w:ascii="Arial" w:hAnsi="Arial" w:cs="Arial"/>
          <w:sz w:val="18"/>
          <w:szCs w:val="18"/>
        </w:rPr>
        <w:t>s</w:t>
      </w:r>
      <w:r w:rsidRPr="00537076">
        <w:rPr>
          <w:rFonts w:ascii="Arial" w:hAnsi="Arial" w:cs="Arial"/>
          <w:spacing w:val="7"/>
          <w:sz w:val="18"/>
          <w:szCs w:val="18"/>
        </w:rPr>
        <w:t xml:space="preserve"> </w:t>
      </w:r>
      <w:r w:rsidRPr="00537076">
        <w:rPr>
          <w:rFonts w:ascii="Arial" w:hAnsi="Arial" w:cs="Arial"/>
          <w:sz w:val="18"/>
          <w:szCs w:val="18"/>
        </w:rPr>
        <w:t>ou i</w:t>
      </w:r>
      <w:r w:rsidRPr="00537076">
        <w:rPr>
          <w:rFonts w:ascii="Arial" w:hAnsi="Arial" w:cs="Arial"/>
          <w:spacing w:val="-1"/>
          <w:sz w:val="18"/>
          <w:szCs w:val="18"/>
        </w:rPr>
        <w:t>na</w:t>
      </w:r>
      <w:r w:rsidRPr="00537076">
        <w:rPr>
          <w:rFonts w:ascii="Arial" w:hAnsi="Arial" w:cs="Arial"/>
          <w:sz w:val="18"/>
          <w:szCs w:val="18"/>
        </w:rPr>
        <w:t>deq</w:t>
      </w:r>
      <w:r w:rsidRPr="00537076">
        <w:rPr>
          <w:rFonts w:ascii="Arial" w:hAnsi="Arial" w:cs="Arial"/>
          <w:spacing w:val="-1"/>
          <w:sz w:val="18"/>
          <w:szCs w:val="18"/>
        </w:rPr>
        <w:t>ua</w:t>
      </w:r>
      <w:r w:rsidRPr="00537076">
        <w:rPr>
          <w:rFonts w:ascii="Arial" w:hAnsi="Arial" w:cs="Arial"/>
          <w:sz w:val="18"/>
          <w:szCs w:val="18"/>
        </w:rPr>
        <w:t>dos</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pacing w:val="-3"/>
          <w:sz w:val="18"/>
          <w:szCs w:val="18"/>
        </w:rPr>
        <w:t>m</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z w:val="18"/>
          <w:szCs w:val="18"/>
        </w:rPr>
        <w:t>que</w:t>
      </w:r>
      <w:r w:rsidRPr="00537076">
        <w:rPr>
          <w:rFonts w:ascii="Arial" w:hAnsi="Arial" w:cs="Arial"/>
          <w:spacing w:val="2"/>
          <w:sz w:val="18"/>
          <w:szCs w:val="18"/>
        </w:rPr>
        <w:t xml:space="preserve"> </w:t>
      </w:r>
      <w:r w:rsidRPr="00537076">
        <w:rPr>
          <w:rFonts w:ascii="Arial" w:hAnsi="Arial" w:cs="Arial"/>
          <w:sz w:val="18"/>
          <w:szCs w:val="18"/>
        </w:rPr>
        <w:t>se</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tin</w:t>
      </w:r>
      <w:r w:rsidRPr="00537076">
        <w:rPr>
          <w:rFonts w:ascii="Arial" w:hAnsi="Arial" w:cs="Arial"/>
          <w:spacing w:val="-1"/>
          <w:sz w:val="18"/>
          <w:szCs w:val="18"/>
        </w:rPr>
        <w:t>a</w:t>
      </w:r>
      <w:r w:rsidRPr="00537076">
        <w:rPr>
          <w:rFonts w:ascii="Arial" w:hAnsi="Arial" w:cs="Arial"/>
          <w:sz w:val="18"/>
          <w:szCs w:val="18"/>
        </w:rPr>
        <w:t>m ou l</w:t>
      </w:r>
      <w:r w:rsidRPr="00537076">
        <w:rPr>
          <w:rFonts w:ascii="Arial" w:hAnsi="Arial" w:cs="Arial"/>
          <w:spacing w:val="-1"/>
          <w:sz w:val="18"/>
          <w:szCs w:val="18"/>
        </w:rPr>
        <w:t>he</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z w:val="18"/>
          <w:szCs w:val="18"/>
        </w:rPr>
        <w:t>dimi</w:t>
      </w:r>
      <w:r w:rsidRPr="00537076">
        <w:rPr>
          <w:rFonts w:ascii="Arial" w:hAnsi="Arial" w:cs="Arial"/>
          <w:spacing w:val="-1"/>
          <w:sz w:val="18"/>
          <w:szCs w:val="18"/>
        </w:rPr>
        <w:t>nua</w:t>
      </w:r>
      <w:r w:rsidRPr="00537076">
        <w:rPr>
          <w:rFonts w:ascii="Arial" w:hAnsi="Arial" w:cs="Arial"/>
          <w:sz w:val="18"/>
          <w:szCs w:val="18"/>
        </w:rPr>
        <w:t>m</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 xml:space="preserve">valor,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fo</w:t>
      </w:r>
      <w:r w:rsidRPr="00537076">
        <w:rPr>
          <w:rFonts w:ascii="Arial" w:hAnsi="Arial" w:cs="Arial"/>
          <w:spacing w:val="-1"/>
          <w:sz w:val="18"/>
          <w:szCs w:val="18"/>
        </w:rPr>
        <w:t>rm</w:t>
      </w:r>
      <w:r w:rsidRPr="00537076">
        <w:rPr>
          <w:rFonts w:ascii="Arial" w:hAnsi="Arial" w:cs="Arial"/>
          <w:sz w:val="18"/>
          <w:szCs w:val="18"/>
        </w:rPr>
        <w:t>e</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rtigo</w:t>
      </w:r>
      <w:r w:rsidRPr="00537076">
        <w:rPr>
          <w:rFonts w:ascii="Arial" w:hAnsi="Arial" w:cs="Arial"/>
          <w:spacing w:val="1"/>
          <w:sz w:val="18"/>
          <w:szCs w:val="18"/>
        </w:rPr>
        <w:t xml:space="preserve"> </w:t>
      </w:r>
      <w:r w:rsidRPr="00537076">
        <w:rPr>
          <w:rFonts w:ascii="Arial" w:hAnsi="Arial" w:cs="Arial"/>
          <w:sz w:val="18"/>
          <w:szCs w:val="18"/>
        </w:rPr>
        <w:t>18</w:t>
      </w:r>
      <w:r w:rsidRPr="00537076">
        <w:rPr>
          <w:rFonts w:ascii="Arial" w:hAnsi="Arial" w:cs="Arial"/>
          <w:spacing w:val="2"/>
          <w:sz w:val="18"/>
          <w:szCs w:val="18"/>
        </w:rPr>
        <w:t xml:space="preserve"> </w:t>
      </w:r>
      <w:r w:rsidRPr="00537076">
        <w:rPr>
          <w:rFonts w:ascii="Arial" w:hAnsi="Arial" w:cs="Arial"/>
          <w:sz w:val="18"/>
          <w:szCs w:val="18"/>
        </w:rPr>
        <w:t>do r</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 xml:space="preserve">rido </w:t>
      </w:r>
      <w:r w:rsidRPr="00537076">
        <w:rPr>
          <w:rFonts w:ascii="Arial" w:hAnsi="Arial" w:cs="Arial"/>
          <w:spacing w:val="1"/>
          <w:sz w:val="18"/>
          <w:szCs w:val="18"/>
        </w:rPr>
        <w:t>d</w:t>
      </w:r>
      <w:r w:rsidRPr="00537076">
        <w:rPr>
          <w:rFonts w:ascii="Arial" w:hAnsi="Arial" w:cs="Arial"/>
          <w:sz w:val="18"/>
          <w:szCs w:val="18"/>
        </w:rPr>
        <w:t>iploma l</w:t>
      </w:r>
      <w:r w:rsidRPr="00537076">
        <w:rPr>
          <w:rFonts w:ascii="Arial" w:hAnsi="Arial" w:cs="Arial"/>
          <w:spacing w:val="-3"/>
          <w:sz w:val="18"/>
          <w:szCs w:val="18"/>
        </w:rPr>
        <w:t>e</w:t>
      </w:r>
      <w:r w:rsidRPr="00537076">
        <w:rPr>
          <w:rFonts w:ascii="Arial" w:hAnsi="Arial" w:cs="Arial"/>
          <w:sz w:val="18"/>
          <w:szCs w:val="18"/>
        </w:rPr>
        <w:t>gal;</w:t>
      </w:r>
    </w:p>
    <w:p w14:paraId="535BBC55"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0154F30E"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6.3-   </w:t>
      </w:r>
      <w:r w:rsidRPr="00537076">
        <w:rPr>
          <w:rFonts w:ascii="Arial" w:hAnsi="Arial" w:cs="Arial"/>
          <w:spacing w:val="33"/>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j</w:t>
      </w:r>
      <w:r w:rsidRPr="00537076">
        <w:rPr>
          <w:rFonts w:ascii="Arial" w:hAnsi="Arial" w:cs="Arial"/>
          <w:spacing w:val="-1"/>
          <w:sz w:val="18"/>
          <w:szCs w:val="18"/>
        </w:rPr>
        <w:t>e</w:t>
      </w:r>
      <w:r w:rsidRPr="00537076">
        <w:rPr>
          <w:rFonts w:ascii="Arial" w:hAnsi="Arial" w:cs="Arial"/>
          <w:sz w:val="18"/>
          <w:szCs w:val="18"/>
        </w:rPr>
        <w:t>i</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lgum</w:t>
      </w:r>
      <w:r w:rsidRPr="00537076">
        <w:rPr>
          <w:rFonts w:ascii="Arial" w:hAnsi="Arial" w:cs="Arial"/>
          <w:spacing w:val="3"/>
          <w:sz w:val="18"/>
          <w:szCs w:val="18"/>
        </w:rPr>
        <w:t xml:space="preserve"> </w:t>
      </w:r>
      <w:r w:rsidRPr="00537076">
        <w:rPr>
          <w:rFonts w:ascii="Arial" w:hAnsi="Arial" w:cs="Arial"/>
          <w:spacing w:val="-1"/>
          <w:sz w:val="18"/>
          <w:szCs w:val="18"/>
        </w:rPr>
        <w:t>ma</w:t>
      </w:r>
      <w:r w:rsidRPr="00537076">
        <w:rPr>
          <w:rFonts w:ascii="Arial" w:hAnsi="Arial" w:cs="Arial"/>
          <w:sz w:val="18"/>
          <w:szCs w:val="18"/>
        </w:rPr>
        <w:t>ter</w:t>
      </w:r>
      <w:r w:rsidRPr="00537076">
        <w:rPr>
          <w:rFonts w:ascii="Arial" w:hAnsi="Arial" w:cs="Arial"/>
          <w:spacing w:val="-1"/>
          <w:sz w:val="18"/>
          <w:szCs w:val="18"/>
        </w:rPr>
        <w:t>ia</w:t>
      </w:r>
      <w:r w:rsidRPr="00537076">
        <w:rPr>
          <w:rFonts w:ascii="Arial" w:hAnsi="Arial" w:cs="Arial"/>
          <w:sz w:val="18"/>
          <w:szCs w:val="18"/>
        </w:rPr>
        <w:t>l,</w:t>
      </w:r>
      <w:r w:rsidRPr="00537076">
        <w:rPr>
          <w:rFonts w:ascii="Arial" w:hAnsi="Arial" w:cs="Arial"/>
          <w:spacing w:val="3"/>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3"/>
          <w:sz w:val="18"/>
          <w:szCs w:val="18"/>
        </w:rPr>
        <w:t>n</w:t>
      </w:r>
      <w:r w:rsidRPr="00537076">
        <w:rPr>
          <w:rFonts w:ascii="Arial" w:hAnsi="Arial" w:cs="Arial"/>
          <w:sz w:val="18"/>
          <w:szCs w:val="18"/>
        </w:rPr>
        <w:t>tratada</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oti</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ca</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z w:val="18"/>
          <w:szCs w:val="18"/>
        </w:rPr>
        <w:t>pe</w:t>
      </w:r>
      <w:r w:rsidRPr="00537076">
        <w:rPr>
          <w:rFonts w:ascii="Arial" w:hAnsi="Arial" w:cs="Arial"/>
          <w:spacing w:val="-3"/>
          <w:sz w:val="18"/>
          <w:szCs w:val="18"/>
        </w:rPr>
        <w:t>l</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tin</w:t>
      </w:r>
      <w:r w:rsidRPr="00537076">
        <w:rPr>
          <w:rFonts w:ascii="Arial" w:hAnsi="Arial" w:cs="Arial"/>
          <w:spacing w:val="-1"/>
          <w:sz w:val="18"/>
          <w:szCs w:val="18"/>
        </w:rPr>
        <w:t>a</w:t>
      </w:r>
      <w:r w:rsidRPr="00537076">
        <w:rPr>
          <w:rFonts w:ascii="Arial" w:hAnsi="Arial" w:cs="Arial"/>
          <w:sz w:val="18"/>
          <w:szCs w:val="18"/>
        </w:rPr>
        <w:t>tári</w:t>
      </w:r>
      <w:r w:rsidRPr="00537076">
        <w:rPr>
          <w:rFonts w:ascii="Arial" w:hAnsi="Arial" w:cs="Arial"/>
          <w:spacing w:val="-3"/>
          <w:sz w:val="18"/>
          <w:szCs w:val="18"/>
        </w:rPr>
        <w:t>o</w:t>
      </w:r>
      <w:r w:rsidRPr="00537076">
        <w:rPr>
          <w:rFonts w:ascii="Arial" w:hAnsi="Arial" w:cs="Arial"/>
          <w:sz w:val="18"/>
          <w:szCs w:val="18"/>
        </w:rPr>
        <w:t>,</w:t>
      </w:r>
      <w:r w:rsidRPr="00537076">
        <w:rPr>
          <w:rFonts w:ascii="Arial" w:hAnsi="Arial" w:cs="Arial"/>
          <w:spacing w:val="6"/>
          <w:sz w:val="18"/>
          <w:szCs w:val="18"/>
        </w:rPr>
        <w:t xml:space="preserve"> </w:t>
      </w:r>
      <w:r w:rsidRPr="00537076">
        <w:rPr>
          <w:rFonts w:ascii="Arial" w:hAnsi="Arial" w:cs="Arial"/>
          <w:sz w:val="18"/>
          <w:szCs w:val="18"/>
        </w:rPr>
        <w:t>o órgão contratante, 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ti</w:t>
      </w:r>
      <w:r w:rsidRPr="00537076">
        <w:rPr>
          <w:rFonts w:ascii="Arial" w:hAnsi="Arial" w:cs="Arial"/>
          <w:spacing w:val="2"/>
          <w:sz w:val="18"/>
          <w:szCs w:val="18"/>
        </w:rPr>
        <w:t>r</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2"/>
          <w:sz w:val="18"/>
          <w:szCs w:val="18"/>
        </w:rPr>
        <w:t xml:space="preserve"> </w:t>
      </w:r>
      <w:r w:rsidRPr="00537076">
        <w:rPr>
          <w:rFonts w:ascii="Arial" w:hAnsi="Arial" w:cs="Arial"/>
          <w:spacing w:val="-1"/>
          <w:sz w:val="18"/>
          <w:szCs w:val="18"/>
        </w:rPr>
        <w:t>me</w:t>
      </w:r>
      <w:r w:rsidRPr="00537076">
        <w:rPr>
          <w:rFonts w:ascii="Arial" w:hAnsi="Arial" w:cs="Arial"/>
          <w:sz w:val="18"/>
          <w:szCs w:val="18"/>
        </w:rPr>
        <w:t>s</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1"/>
          <w:sz w:val="18"/>
          <w:szCs w:val="18"/>
        </w:rPr>
        <w:t>n</w:t>
      </w:r>
      <w:r w:rsidRPr="00537076">
        <w:rPr>
          <w:rFonts w:ascii="Arial" w:hAnsi="Arial" w:cs="Arial"/>
          <w:sz w:val="18"/>
          <w:szCs w:val="18"/>
        </w:rPr>
        <w:t>tro</w:t>
      </w:r>
      <w:r w:rsidRPr="00537076">
        <w:rPr>
          <w:rFonts w:ascii="Arial" w:hAnsi="Arial" w:cs="Arial"/>
          <w:spacing w:val="2"/>
          <w:sz w:val="18"/>
          <w:szCs w:val="18"/>
        </w:rPr>
        <w:t xml:space="preserve"> </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p</w:t>
      </w:r>
      <w:r w:rsidRPr="00537076">
        <w:rPr>
          <w:rFonts w:ascii="Arial" w:hAnsi="Arial" w:cs="Arial"/>
          <w:spacing w:val="-2"/>
          <w:sz w:val="18"/>
          <w:szCs w:val="18"/>
        </w:rPr>
        <w:t>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2"/>
          <w:sz w:val="18"/>
          <w:szCs w:val="18"/>
        </w:rPr>
        <w:t xml:space="preserve"> </w:t>
      </w:r>
      <w:r w:rsidRPr="00537076">
        <w:rPr>
          <w:rFonts w:ascii="Arial" w:hAnsi="Arial" w:cs="Arial"/>
          <w:sz w:val="18"/>
          <w:szCs w:val="18"/>
        </w:rPr>
        <w:t>que l</w:t>
      </w:r>
      <w:r w:rsidRPr="00537076">
        <w:rPr>
          <w:rFonts w:ascii="Arial" w:hAnsi="Arial" w:cs="Arial"/>
          <w:spacing w:val="-1"/>
          <w:sz w:val="18"/>
          <w:szCs w:val="18"/>
        </w:rPr>
        <w:t>h</w:t>
      </w:r>
      <w:r w:rsidRPr="00537076">
        <w:rPr>
          <w:rFonts w:ascii="Arial" w:hAnsi="Arial" w:cs="Arial"/>
          <w:sz w:val="18"/>
          <w:szCs w:val="18"/>
        </w:rPr>
        <w:t>e</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pacing w:val="1"/>
          <w:sz w:val="18"/>
          <w:szCs w:val="18"/>
        </w:rPr>
        <w:t>x</w:t>
      </w:r>
      <w:r w:rsidRPr="00537076">
        <w:rPr>
          <w:rFonts w:ascii="Arial" w:hAnsi="Arial" w:cs="Arial"/>
          <w:spacing w:val="-1"/>
          <w:sz w:val="18"/>
          <w:szCs w:val="18"/>
        </w:rPr>
        <w:t>a</w:t>
      </w:r>
      <w:r w:rsidRPr="00537076">
        <w:rPr>
          <w:rFonts w:ascii="Arial" w:hAnsi="Arial" w:cs="Arial"/>
          <w:sz w:val="18"/>
          <w:szCs w:val="18"/>
        </w:rPr>
        <w:t xml:space="preserve">do, </w:t>
      </w:r>
      <w:r w:rsidRPr="00537076">
        <w:rPr>
          <w:rFonts w:ascii="Arial" w:hAnsi="Arial" w:cs="Arial"/>
          <w:spacing w:val="-1"/>
          <w:sz w:val="18"/>
          <w:szCs w:val="18"/>
        </w:rPr>
        <w:t>ca</w:t>
      </w:r>
      <w:r w:rsidRPr="00537076">
        <w:rPr>
          <w:rFonts w:ascii="Arial" w:hAnsi="Arial" w:cs="Arial"/>
          <w:sz w:val="18"/>
          <w:szCs w:val="18"/>
        </w:rPr>
        <w:t>be</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1"/>
          <w:sz w:val="18"/>
          <w:szCs w:val="18"/>
        </w:rPr>
        <w:t>-</w:t>
      </w:r>
      <w:r w:rsidRPr="00537076">
        <w:rPr>
          <w:rFonts w:ascii="Arial" w:hAnsi="Arial" w:cs="Arial"/>
          <w:sz w:val="18"/>
          <w:szCs w:val="18"/>
        </w:rPr>
        <w:t>l</w:t>
      </w:r>
      <w:r w:rsidRPr="00537076">
        <w:rPr>
          <w:rFonts w:ascii="Arial" w:hAnsi="Arial" w:cs="Arial"/>
          <w:spacing w:val="-1"/>
          <w:sz w:val="18"/>
          <w:szCs w:val="18"/>
        </w:rPr>
        <w:t>h</w:t>
      </w:r>
      <w:r w:rsidRPr="00537076">
        <w:rPr>
          <w:rFonts w:ascii="Arial" w:hAnsi="Arial" w:cs="Arial"/>
          <w:sz w:val="18"/>
          <w:szCs w:val="18"/>
        </w:rPr>
        <w:t>e e</w:t>
      </w:r>
      <w:r w:rsidRPr="00537076">
        <w:rPr>
          <w:rFonts w:ascii="Arial" w:hAnsi="Arial" w:cs="Arial"/>
          <w:spacing w:val="-1"/>
          <w:sz w:val="18"/>
          <w:szCs w:val="18"/>
        </w:rPr>
        <w:t>fe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 xml:space="preserve">r as </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 c</w:t>
      </w:r>
      <w:r w:rsidRPr="00537076">
        <w:rPr>
          <w:rFonts w:ascii="Arial" w:hAnsi="Arial" w:cs="Arial"/>
          <w:spacing w:val="-1"/>
          <w:sz w:val="18"/>
          <w:szCs w:val="18"/>
        </w:rPr>
        <w:t>a</w:t>
      </w:r>
      <w:r w:rsidRPr="00537076">
        <w:rPr>
          <w:rFonts w:ascii="Arial" w:hAnsi="Arial" w:cs="Arial"/>
          <w:sz w:val="18"/>
          <w:szCs w:val="18"/>
        </w:rPr>
        <w:t>bíveis;</w:t>
      </w:r>
    </w:p>
    <w:p w14:paraId="32FD2253" w14:textId="77777777" w:rsidR="00A45190" w:rsidRPr="00537076" w:rsidRDefault="00A45190" w:rsidP="00A45190">
      <w:pPr>
        <w:widowControl w:val="0"/>
        <w:autoSpaceDE w:val="0"/>
        <w:autoSpaceDN w:val="0"/>
        <w:adjustRightInd w:val="0"/>
        <w:spacing w:before="17" w:line="260" w:lineRule="exact"/>
        <w:ind w:right="32"/>
        <w:rPr>
          <w:rFonts w:ascii="Arial" w:hAnsi="Arial" w:cs="Arial"/>
          <w:sz w:val="18"/>
          <w:szCs w:val="18"/>
        </w:rPr>
      </w:pPr>
    </w:p>
    <w:p w14:paraId="341A9382" w14:textId="77777777" w:rsidR="00A45190" w:rsidRPr="00537076" w:rsidRDefault="00A45190" w:rsidP="00A45190">
      <w:pPr>
        <w:widowControl w:val="0"/>
        <w:autoSpaceDE w:val="0"/>
        <w:autoSpaceDN w:val="0"/>
        <w:adjustRightInd w:val="0"/>
        <w:spacing w:line="264" w:lineRule="exact"/>
        <w:ind w:right="32"/>
        <w:jc w:val="both"/>
        <w:rPr>
          <w:rFonts w:ascii="Arial" w:hAnsi="Arial" w:cs="Arial"/>
          <w:sz w:val="18"/>
          <w:szCs w:val="18"/>
        </w:rPr>
      </w:pPr>
      <w:r w:rsidRPr="00537076">
        <w:rPr>
          <w:rFonts w:ascii="Arial" w:hAnsi="Arial" w:cs="Arial"/>
          <w:sz w:val="18"/>
          <w:szCs w:val="18"/>
        </w:rPr>
        <w:t xml:space="preserve">6.4-   </w:t>
      </w:r>
      <w:r w:rsidRPr="00537076">
        <w:rPr>
          <w:rFonts w:ascii="Arial" w:hAnsi="Arial" w:cs="Arial"/>
          <w:spacing w:val="25"/>
          <w:sz w:val="18"/>
          <w:szCs w:val="18"/>
        </w:rPr>
        <w:t xml:space="preserve"> </w:t>
      </w:r>
      <w:r w:rsidRPr="00537076">
        <w:rPr>
          <w:rFonts w:ascii="Arial" w:hAnsi="Arial" w:cs="Arial"/>
          <w:sz w:val="18"/>
          <w:szCs w:val="18"/>
        </w:rPr>
        <w:t>A</w:t>
      </w:r>
      <w:r w:rsidRPr="00537076">
        <w:rPr>
          <w:rFonts w:ascii="Arial" w:hAnsi="Arial" w:cs="Arial"/>
          <w:spacing w:val="6"/>
          <w:sz w:val="18"/>
          <w:szCs w:val="18"/>
        </w:rPr>
        <w:t xml:space="preserve"> </w:t>
      </w:r>
      <w:r w:rsidRPr="00537076">
        <w:rPr>
          <w:rFonts w:ascii="Arial" w:hAnsi="Arial" w:cs="Arial"/>
          <w:sz w:val="18"/>
          <w:szCs w:val="18"/>
        </w:rPr>
        <w:t>r</w:t>
      </w:r>
      <w:r w:rsidRPr="00537076">
        <w:rPr>
          <w:rFonts w:ascii="Arial" w:hAnsi="Arial" w:cs="Arial"/>
          <w:spacing w:val="-1"/>
          <w:sz w:val="18"/>
          <w:szCs w:val="18"/>
        </w:rPr>
        <w:t>ecu</w:t>
      </w:r>
      <w:r w:rsidRPr="00537076">
        <w:rPr>
          <w:rFonts w:ascii="Arial" w:hAnsi="Arial" w:cs="Arial"/>
          <w:sz w:val="18"/>
          <w:szCs w:val="18"/>
        </w:rPr>
        <w:t>sa</w:t>
      </w:r>
      <w:r w:rsidRPr="00537076">
        <w:rPr>
          <w:rFonts w:ascii="Arial" w:hAnsi="Arial" w:cs="Arial"/>
          <w:spacing w:val="5"/>
          <w:sz w:val="18"/>
          <w:szCs w:val="18"/>
        </w:rPr>
        <w:t xml:space="preserve"> </w:t>
      </w:r>
      <w:r w:rsidRPr="00537076">
        <w:rPr>
          <w:rFonts w:ascii="Arial" w:hAnsi="Arial" w:cs="Arial"/>
          <w:sz w:val="18"/>
          <w:szCs w:val="18"/>
        </w:rPr>
        <w:t>da</w:t>
      </w:r>
      <w:r w:rsidRPr="00537076">
        <w:rPr>
          <w:rFonts w:ascii="Arial" w:hAnsi="Arial" w:cs="Arial"/>
          <w:spacing w:val="6"/>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tratada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6"/>
          <w:sz w:val="18"/>
          <w:szCs w:val="18"/>
        </w:rPr>
        <w:t xml:space="preserve"> </w:t>
      </w:r>
      <w:r w:rsidRPr="00537076">
        <w:rPr>
          <w:rFonts w:ascii="Arial" w:hAnsi="Arial" w:cs="Arial"/>
          <w:spacing w:val="-1"/>
          <w:sz w:val="18"/>
          <w:szCs w:val="18"/>
        </w:rPr>
        <w:t>a</w:t>
      </w:r>
      <w:r w:rsidRPr="00537076">
        <w:rPr>
          <w:rFonts w:ascii="Arial" w:hAnsi="Arial" w:cs="Arial"/>
          <w:sz w:val="18"/>
          <w:szCs w:val="18"/>
        </w:rPr>
        <w:t>te</w:t>
      </w:r>
      <w:r w:rsidRPr="00537076">
        <w:rPr>
          <w:rFonts w:ascii="Arial" w:hAnsi="Arial" w:cs="Arial"/>
          <w:spacing w:val="-1"/>
          <w:sz w:val="18"/>
          <w:szCs w:val="18"/>
        </w:rPr>
        <w:t>n</w:t>
      </w:r>
      <w:r w:rsidRPr="00537076">
        <w:rPr>
          <w:rFonts w:ascii="Arial" w:hAnsi="Arial" w:cs="Arial"/>
          <w:sz w:val="18"/>
          <w:szCs w:val="18"/>
        </w:rPr>
        <w:t>der</w:t>
      </w:r>
      <w:r w:rsidRPr="00537076">
        <w:rPr>
          <w:rFonts w:ascii="Arial" w:hAnsi="Arial" w:cs="Arial"/>
          <w:spacing w:val="7"/>
          <w:sz w:val="18"/>
          <w:szCs w:val="18"/>
        </w:rPr>
        <w:t xml:space="preserve"> </w:t>
      </w:r>
      <w:r w:rsidRPr="00537076">
        <w:rPr>
          <w:rFonts w:ascii="Arial" w:hAnsi="Arial" w:cs="Arial"/>
          <w:sz w:val="18"/>
          <w:szCs w:val="18"/>
        </w:rPr>
        <w:t>o</w:t>
      </w:r>
      <w:r w:rsidRPr="00537076">
        <w:rPr>
          <w:rFonts w:ascii="Arial" w:hAnsi="Arial" w:cs="Arial"/>
          <w:spacing w:val="6"/>
          <w:sz w:val="18"/>
          <w:szCs w:val="18"/>
        </w:rPr>
        <w:t xml:space="preserve"> </w:t>
      </w:r>
      <w:r w:rsidRPr="00537076">
        <w:rPr>
          <w:rFonts w:ascii="Arial" w:hAnsi="Arial" w:cs="Arial"/>
          <w:spacing w:val="-1"/>
          <w:sz w:val="18"/>
          <w:szCs w:val="18"/>
        </w:rPr>
        <w:t>e</w:t>
      </w:r>
      <w:r w:rsidRPr="00537076">
        <w:rPr>
          <w:rFonts w:ascii="Arial" w:hAnsi="Arial" w:cs="Arial"/>
          <w:sz w:val="18"/>
          <w:szCs w:val="18"/>
        </w:rPr>
        <w:t>stab</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1"/>
          <w:sz w:val="18"/>
          <w:szCs w:val="18"/>
        </w:rPr>
        <w:t>ec</w:t>
      </w:r>
      <w:r w:rsidRPr="00537076">
        <w:rPr>
          <w:rFonts w:ascii="Arial" w:hAnsi="Arial" w:cs="Arial"/>
          <w:spacing w:val="-3"/>
          <w:sz w:val="18"/>
          <w:szCs w:val="18"/>
        </w:rPr>
        <w:t>i</w:t>
      </w:r>
      <w:r w:rsidRPr="00537076">
        <w:rPr>
          <w:rFonts w:ascii="Arial" w:hAnsi="Arial" w:cs="Arial"/>
          <w:sz w:val="18"/>
          <w:szCs w:val="18"/>
        </w:rPr>
        <w:t>do</w:t>
      </w:r>
      <w:r w:rsidRPr="00537076">
        <w:rPr>
          <w:rFonts w:ascii="Arial" w:hAnsi="Arial" w:cs="Arial"/>
          <w:spacing w:val="7"/>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4"/>
          <w:sz w:val="18"/>
          <w:szCs w:val="18"/>
        </w:rPr>
        <w:t xml:space="preserve"> </w:t>
      </w:r>
      <w:r w:rsidRPr="00537076">
        <w:rPr>
          <w:rFonts w:ascii="Arial" w:hAnsi="Arial" w:cs="Arial"/>
          <w:sz w:val="18"/>
          <w:szCs w:val="18"/>
        </w:rPr>
        <w:t>item</w:t>
      </w:r>
      <w:r w:rsidRPr="00537076">
        <w:rPr>
          <w:rFonts w:ascii="Arial" w:hAnsi="Arial" w:cs="Arial"/>
          <w:spacing w:val="5"/>
          <w:sz w:val="18"/>
          <w:szCs w:val="18"/>
        </w:rPr>
        <w:t xml:space="preserve"> </w:t>
      </w:r>
      <w:r w:rsidRPr="00537076">
        <w:rPr>
          <w:rFonts w:ascii="Arial" w:hAnsi="Arial" w:cs="Arial"/>
          <w:spacing w:val="-1"/>
          <w:sz w:val="18"/>
          <w:szCs w:val="18"/>
        </w:rPr>
        <w:t>an</w:t>
      </w:r>
      <w:r w:rsidRPr="00537076">
        <w:rPr>
          <w:rFonts w:ascii="Arial" w:hAnsi="Arial" w:cs="Arial"/>
          <w:sz w:val="18"/>
          <w:szCs w:val="18"/>
        </w:rPr>
        <w:t>ter</w:t>
      </w:r>
      <w:r w:rsidRPr="00537076">
        <w:rPr>
          <w:rFonts w:ascii="Arial" w:hAnsi="Arial" w:cs="Arial"/>
          <w:spacing w:val="-1"/>
          <w:sz w:val="18"/>
          <w:szCs w:val="18"/>
        </w:rPr>
        <w:t>i</w:t>
      </w:r>
      <w:r w:rsidRPr="00537076">
        <w:rPr>
          <w:rFonts w:ascii="Arial" w:hAnsi="Arial" w:cs="Arial"/>
          <w:sz w:val="18"/>
          <w:szCs w:val="18"/>
        </w:rPr>
        <w:t>or</w:t>
      </w:r>
      <w:r w:rsidRPr="00537076">
        <w:rPr>
          <w:rFonts w:ascii="Arial" w:hAnsi="Arial" w:cs="Arial"/>
          <w:spacing w:val="5"/>
          <w:sz w:val="18"/>
          <w:szCs w:val="18"/>
        </w:rPr>
        <w:t xml:space="preserve"> </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p</w:t>
      </w:r>
      <w:r w:rsidRPr="00537076">
        <w:rPr>
          <w:rFonts w:ascii="Arial" w:hAnsi="Arial" w:cs="Arial"/>
          <w:spacing w:val="-2"/>
          <w:sz w:val="18"/>
          <w:szCs w:val="18"/>
        </w:rPr>
        <w:t>l</w:t>
      </w:r>
      <w:r w:rsidRPr="00537076">
        <w:rPr>
          <w:rFonts w:ascii="Arial" w:hAnsi="Arial" w:cs="Arial"/>
          <w:sz w:val="18"/>
          <w:szCs w:val="18"/>
        </w:rPr>
        <w:t>i</w:t>
      </w:r>
      <w:r w:rsidRPr="00537076">
        <w:rPr>
          <w:rFonts w:ascii="Arial" w:hAnsi="Arial" w:cs="Arial"/>
          <w:spacing w:val="-1"/>
          <w:sz w:val="18"/>
          <w:szCs w:val="18"/>
        </w:rPr>
        <w:t>ca</w:t>
      </w:r>
      <w:r w:rsidRPr="00537076">
        <w:rPr>
          <w:rFonts w:ascii="Arial" w:hAnsi="Arial" w:cs="Arial"/>
          <w:sz w:val="18"/>
          <w:szCs w:val="18"/>
        </w:rPr>
        <w:t>rá</w:t>
      </w:r>
      <w:r w:rsidRPr="00537076">
        <w:rPr>
          <w:rFonts w:ascii="Arial" w:hAnsi="Arial" w:cs="Arial"/>
          <w:spacing w:val="5"/>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6"/>
          <w:sz w:val="18"/>
          <w:szCs w:val="18"/>
        </w:rPr>
        <w:t xml:space="preserve"> </w:t>
      </w:r>
      <w:r w:rsidRPr="00537076">
        <w:rPr>
          <w:rFonts w:ascii="Arial" w:hAnsi="Arial" w:cs="Arial"/>
          <w:spacing w:val="-1"/>
          <w:sz w:val="18"/>
          <w:szCs w:val="18"/>
        </w:rPr>
        <w:t>a</w:t>
      </w:r>
      <w:r w:rsidRPr="00537076">
        <w:rPr>
          <w:rFonts w:ascii="Arial" w:hAnsi="Arial" w:cs="Arial"/>
          <w:sz w:val="18"/>
          <w:szCs w:val="18"/>
        </w:rPr>
        <w:t>pli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6"/>
          <w:sz w:val="18"/>
          <w:szCs w:val="18"/>
        </w:rPr>
        <w:t xml:space="preserve"> </w:t>
      </w:r>
      <w:r w:rsidRPr="00537076">
        <w:rPr>
          <w:rFonts w:ascii="Arial" w:hAnsi="Arial" w:cs="Arial"/>
          <w:sz w:val="18"/>
          <w:szCs w:val="18"/>
        </w:rPr>
        <w:t>das s</w:t>
      </w:r>
      <w:r w:rsidRPr="00537076">
        <w:rPr>
          <w:rFonts w:ascii="Arial" w:hAnsi="Arial" w:cs="Arial"/>
          <w:spacing w:val="-1"/>
          <w:sz w:val="18"/>
          <w:szCs w:val="18"/>
        </w:rPr>
        <w:t>anç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vis</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s na</w:t>
      </w:r>
      <w:r w:rsidRPr="00537076">
        <w:rPr>
          <w:rFonts w:ascii="Arial" w:hAnsi="Arial" w:cs="Arial"/>
          <w:spacing w:val="-3"/>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sz w:val="18"/>
          <w:szCs w:val="18"/>
        </w:rPr>
        <w:t>;</w:t>
      </w:r>
    </w:p>
    <w:p w14:paraId="7A99C0E5" w14:textId="77777777" w:rsidR="00A45190" w:rsidRPr="00537076" w:rsidRDefault="00A45190" w:rsidP="00A45190">
      <w:pPr>
        <w:widowControl w:val="0"/>
        <w:autoSpaceDE w:val="0"/>
        <w:autoSpaceDN w:val="0"/>
        <w:adjustRightInd w:val="0"/>
        <w:spacing w:before="17" w:line="240" w:lineRule="exact"/>
        <w:ind w:right="32"/>
        <w:rPr>
          <w:rFonts w:ascii="Arial" w:hAnsi="Arial" w:cs="Arial"/>
          <w:sz w:val="18"/>
          <w:szCs w:val="18"/>
        </w:rPr>
      </w:pPr>
    </w:p>
    <w:p w14:paraId="778A1181"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 xml:space="preserve">6.5-   </w:t>
      </w:r>
      <w:r w:rsidRPr="00537076">
        <w:rPr>
          <w:rFonts w:ascii="Arial" w:hAnsi="Arial" w:cs="Arial"/>
          <w:spacing w:val="46"/>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 se</w:t>
      </w:r>
      <w:r w:rsidRPr="00537076">
        <w:rPr>
          <w:rFonts w:ascii="Arial" w:hAnsi="Arial" w:cs="Arial"/>
          <w:spacing w:val="-1"/>
          <w:sz w:val="18"/>
          <w:szCs w:val="18"/>
        </w:rPr>
        <w:t>r</w:t>
      </w:r>
      <w:r w:rsidRPr="00537076">
        <w:rPr>
          <w:rFonts w:ascii="Arial" w:hAnsi="Arial" w:cs="Arial"/>
          <w:sz w:val="18"/>
          <w:szCs w:val="18"/>
        </w:rPr>
        <w:t>á a ú</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4"/>
          <w:sz w:val="18"/>
          <w:szCs w:val="18"/>
        </w:rPr>
        <w:t>c</w:t>
      </w:r>
      <w:r w:rsidRPr="00537076">
        <w:rPr>
          <w:rFonts w:ascii="Arial" w:hAnsi="Arial" w:cs="Arial"/>
          <w:sz w:val="18"/>
          <w:szCs w:val="18"/>
        </w:rPr>
        <w:t>a r</w:t>
      </w:r>
      <w:r w:rsidRPr="00537076">
        <w:rPr>
          <w:rFonts w:ascii="Arial" w:hAnsi="Arial" w:cs="Arial"/>
          <w:spacing w:val="-1"/>
          <w:sz w:val="18"/>
          <w:szCs w:val="18"/>
        </w:rPr>
        <w:t>e</w:t>
      </w:r>
      <w:r w:rsidRPr="00537076">
        <w:rPr>
          <w:rFonts w:ascii="Arial" w:hAnsi="Arial" w:cs="Arial"/>
          <w:sz w:val="18"/>
          <w:szCs w:val="18"/>
        </w:rPr>
        <w:t>spon</w:t>
      </w:r>
      <w:r w:rsidRPr="00537076">
        <w:rPr>
          <w:rFonts w:ascii="Arial" w:hAnsi="Arial" w:cs="Arial"/>
          <w:spacing w:val="-1"/>
          <w:sz w:val="18"/>
          <w:szCs w:val="18"/>
        </w:rPr>
        <w:t>sá</w:t>
      </w:r>
      <w:r w:rsidRPr="00537076">
        <w:rPr>
          <w:rFonts w:ascii="Arial" w:hAnsi="Arial" w:cs="Arial"/>
          <w:sz w:val="18"/>
          <w:szCs w:val="18"/>
        </w:rPr>
        <w:t xml:space="preserve">vel </w:t>
      </w:r>
      <w:r w:rsidRPr="00537076">
        <w:rPr>
          <w:rFonts w:ascii="Arial" w:hAnsi="Arial" w:cs="Arial"/>
          <w:spacing w:val="1"/>
          <w:sz w:val="18"/>
          <w:szCs w:val="18"/>
        </w:rPr>
        <w:t>p</w:t>
      </w:r>
      <w:r w:rsidRPr="00537076">
        <w:rPr>
          <w:rFonts w:ascii="Arial" w:hAnsi="Arial" w:cs="Arial"/>
          <w:spacing w:val="-1"/>
          <w:sz w:val="18"/>
          <w:szCs w:val="18"/>
        </w:rPr>
        <w:t>e</w:t>
      </w:r>
      <w:r w:rsidRPr="00537076">
        <w:rPr>
          <w:rFonts w:ascii="Arial" w:hAnsi="Arial" w:cs="Arial"/>
          <w:sz w:val="18"/>
          <w:szCs w:val="18"/>
        </w:rPr>
        <w:t>la</w:t>
      </w:r>
      <w:r w:rsidRPr="00537076">
        <w:rPr>
          <w:rFonts w:ascii="Arial" w:hAnsi="Arial" w:cs="Arial"/>
          <w:spacing w:val="-2"/>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li</w:t>
      </w:r>
      <w:r w:rsidRPr="00537076">
        <w:rPr>
          <w:rFonts w:ascii="Arial" w:hAnsi="Arial" w:cs="Arial"/>
          <w:spacing w:val="-2"/>
          <w:sz w:val="18"/>
          <w:szCs w:val="18"/>
        </w:rPr>
        <w:t>d</w:t>
      </w:r>
      <w:r w:rsidRPr="00537076">
        <w:rPr>
          <w:rFonts w:ascii="Arial" w:hAnsi="Arial" w:cs="Arial"/>
          <w:spacing w:val="-1"/>
          <w:sz w:val="18"/>
          <w:szCs w:val="18"/>
        </w:rPr>
        <w:t>a</w:t>
      </w:r>
      <w:r w:rsidRPr="00537076">
        <w:rPr>
          <w:rFonts w:ascii="Arial" w:hAnsi="Arial" w:cs="Arial"/>
          <w:sz w:val="18"/>
          <w:szCs w:val="18"/>
        </w:rPr>
        <w:t>de do(s) m</w:t>
      </w:r>
      <w:r w:rsidRPr="00537076">
        <w:rPr>
          <w:rFonts w:ascii="Arial" w:hAnsi="Arial" w:cs="Arial"/>
          <w:spacing w:val="-1"/>
          <w:sz w:val="18"/>
          <w:szCs w:val="18"/>
        </w:rPr>
        <w:t>a</w:t>
      </w:r>
      <w:r w:rsidRPr="00537076">
        <w:rPr>
          <w:rFonts w:ascii="Arial" w:hAnsi="Arial" w:cs="Arial"/>
          <w:sz w:val="18"/>
          <w:szCs w:val="18"/>
        </w:rPr>
        <w:t>ter</w:t>
      </w:r>
      <w:r w:rsidRPr="00537076">
        <w:rPr>
          <w:rFonts w:ascii="Arial" w:hAnsi="Arial" w:cs="Arial"/>
          <w:spacing w:val="-1"/>
          <w:sz w:val="18"/>
          <w:szCs w:val="18"/>
        </w:rPr>
        <w:t>ia</w:t>
      </w:r>
      <w:r w:rsidRPr="00537076">
        <w:rPr>
          <w:rFonts w:ascii="Arial" w:hAnsi="Arial" w:cs="Arial"/>
          <w:sz w:val="18"/>
          <w:szCs w:val="18"/>
        </w:rPr>
        <w:t>is(s) e</w:t>
      </w:r>
      <w:r w:rsidRPr="00537076">
        <w:rPr>
          <w:rFonts w:ascii="Arial" w:hAnsi="Arial" w:cs="Arial"/>
          <w:spacing w:val="-4"/>
          <w:sz w:val="18"/>
          <w:szCs w:val="18"/>
        </w:rPr>
        <w:t>n</w:t>
      </w:r>
      <w:r w:rsidRPr="00537076">
        <w:rPr>
          <w:rFonts w:ascii="Arial" w:hAnsi="Arial" w:cs="Arial"/>
          <w:sz w:val="18"/>
          <w:szCs w:val="18"/>
        </w:rPr>
        <w:t>treg</w:t>
      </w:r>
      <w:r w:rsidRPr="00537076">
        <w:rPr>
          <w:rFonts w:ascii="Arial" w:hAnsi="Arial" w:cs="Arial"/>
          <w:spacing w:val="-1"/>
          <w:sz w:val="18"/>
          <w:szCs w:val="18"/>
        </w:rPr>
        <w:t>ue</w:t>
      </w:r>
      <w:r w:rsidRPr="00537076">
        <w:rPr>
          <w:rFonts w:ascii="Arial" w:hAnsi="Arial" w:cs="Arial"/>
          <w:sz w:val="18"/>
          <w:szCs w:val="18"/>
        </w:rPr>
        <w:t>(s</w:t>
      </w:r>
      <w:r w:rsidRPr="00537076">
        <w:rPr>
          <w:rFonts w:ascii="Arial" w:hAnsi="Arial" w:cs="Arial"/>
          <w:spacing w:val="-1"/>
          <w:sz w:val="18"/>
          <w:szCs w:val="18"/>
        </w:rPr>
        <w:t>)</w:t>
      </w:r>
      <w:r w:rsidRPr="00537076">
        <w:rPr>
          <w:rFonts w:ascii="Arial" w:hAnsi="Arial" w:cs="Arial"/>
          <w:sz w:val="18"/>
          <w:szCs w:val="18"/>
        </w:rPr>
        <w:t>;</w:t>
      </w:r>
    </w:p>
    <w:p w14:paraId="06CE7149" w14:textId="77777777" w:rsidR="00A45190" w:rsidRPr="00537076" w:rsidRDefault="00A45190" w:rsidP="00A45190">
      <w:pPr>
        <w:widowControl w:val="0"/>
        <w:autoSpaceDE w:val="0"/>
        <w:autoSpaceDN w:val="0"/>
        <w:adjustRightInd w:val="0"/>
        <w:ind w:right="32"/>
        <w:rPr>
          <w:rFonts w:ascii="Arial" w:hAnsi="Arial" w:cs="Arial"/>
          <w:sz w:val="18"/>
          <w:szCs w:val="18"/>
        </w:rPr>
      </w:pPr>
    </w:p>
    <w:p w14:paraId="38DCB4E4" w14:textId="77777777" w:rsidR="00A45190" w:rsidRPr="00537076" w:rsidRDefault="00A45190" w:rsidP="00A45190">
      <w:pPr>
        <w:widowControl w:val="0"/>
        <w:autoSpaceDE w:val="0"/>
        <w:autoSpaceDN w:val="0"/>
        <w:adjustRightInd w:val="0"/>
        <w:spacing w:before="16" w:line="260" w:lineRule="exact"/>
        <w:ind w:right="32"/>
        <w:rPr>
          <w:rFonts w:ascii="Arial" w:hAnsi="Arial" w:cs="Arial"/>
          <w:sz w:val="18"/>
          <w:szCs w:val="18"/>
        </w:rPr>
      </w:pPr>
    </w:p>
    <w:p w14:paraId="06147196" w14:textId="77777777" w:rsidR="00A45190" w:rsidRPr="00537076" w:rsidRDefault="00A45190" w:rsidP="00A45190">
      <w:pPr>
        <w:widowControl w:val="0"/>
        <w:autoSpaceDE w:val="0"/>
        <w:autoSpaceDN w:val="0"/>
        <w:adjustRightInd w:val="0"/>
        <w:spacing w:line="264" w:lineRule="exact"/>
        <w:ind w:right="32"/>
        <w:jc w:val="both"/>
        <w:rPr>
          <w:rFonts w:ascii="Arial" w:hAnsi="Arial" w:cs="Arial"/>
          <w:sz w:val="18"/>
          <w:szCs w:val="18"/>
        </w:rPr>
      </w:pPr>
      <w:r w:rsidRPr="00537076">
        <w:rPr>
          <w:rFonts w:ascii="Arial" w:hAnsi="Arial" w:cs="Arial"/>
          <w:sz w:val="18"/>
          <w:szCs w:val="18"/>
        </w:rPr>
        <w:t>6.</w:t>
      </w:r>
      <w:r>
        <w:rPr>
          <w:rFonts w:ascii="Arial" w:hAnsi="Arial" w:cs="Arial"/>
          <w:sz w:val="18"/>
          <w:szCs w:val="18"/>
        </w:rPr>
        <w:t>6</w:t>
      </w:r>
      <w:r w:rsidRPr="00537076">
        <w:rPr>
          <w:rFonts w:ascii="Arial" w:hAnsi="Arial" w:cs="Arial"/>
          <w:sz w:val="18"/>
          <w:szCs w:val="18"/>
        </w:rPr>
        <w:t xml:space="preserve">-   </w:t>
      </w:r>
      <w:r w:rsidRPr="00537076">
        <w:rPr>
          <w:rFonts w:ascii="Arial" w:hAnsi="Arial" w:cs="Arial"/>
          <w:spacing w:val="14"/>
          <w:sz w:val="18"/>
          <w:szCs w:val="18"/>
        </w:rPr>
        <w:t xml:space="preserve"> </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w:t>
      </w:r>
      <w:r w:rsidRPr="00537076">
        <w:rPr>
          <w:rFonts w:ascii="Arial" w:hAnsi="Arial" w:cs="Arial"/>
          <w:spacing w:val="1"/>
          <w:sz w:val="18"/>
          <w:szCs w:val="18"/>
        </w:rPr>
        <w:t xml:space="preserve"> </w:t>
      </w:r>
      <w:r w:rsidRPr="00537076">
        <w:rPr>
          <w:rFonts w:ascii="Arial" w:hAnsi="Arial" w:cs="Arial"/>
          <w:sz w:val="18"/>
          <w:szCs w:val="18"/>
        </w:rPr>
        <w:t>d</w:t>
      </w:r>
      <w:r w:rsidRPr="00537076">
        <w:rPr>
          <w:rFonts w:ascii="Arial" w:hAnsi="Arial" w:cs="Arial"/>
          <w:spacing w:val="-3"/>
          <w:sz w:val="18"/>
          <w:szCs w:val="18"/>
        </w:rPr>
        <w:t>e</w:t>
      </w:r>
      <w:r w:rsidRPr="00537076">
        <w:rPr>
          <w:rFonts w:ascii="Arial" w:hAnsi="Arial" w:cs="Arial"/>
          <w:sz w:val="18"/>
          <w:szCs w:val="18"/>
        </w:rPr>
        <w:t>ve</w:t>
      </w:r>
      <w:r w:rsidRPr="00537076">
        <w:rPr>
          <w:rFonts w:ascii="Arial" w:hAnsi="Arial" w:cs="Arial"/>
          <w:spacing w:val="-1"/>
          <w:sz w:val="18"/>
          <w:szCs w:val="18"/>
        </w:rPr>
        <w:t>r</w:t>
      </w:r>
      <w:r w:rsidRPr="00537076">
        <w:rPr>
          <w:rFonts w:ascii="Arial" w:hAnsi="Arial" w:cs="Arial"/>
          <w:sz w:val="18"/>
          <w:szCs w:val="18"/>
        </w:rPr>
        <w:t>á</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2"/>
          <w:sz w:val="18"/>
          <w:szCs w:val="18"/>
        </w:rPr>
        <w:t>b</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rva</w:t>
      </w:r>
      <w:r w:rsidRPr="00537076">
        <w:rPr>
          <w:rFonts w:ascii="Arial" w:hAnsi="Arial" w:cs="Arial"/>
          <w:spacing w:val="-1"/>
          <w:sz w:val="18"/>
          <w:szCs w:val="18"/>
        </w:rPr>
        <w:t>r</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da 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5"/>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7"/>
          <w:sz w:val="18"/>
          <w:szCs w:val="18"/>
        </w:rPr>
        <w:t xml:space="preserve"> </w:t>
      </w:r>
      <w:r w:rsidRPr="00537076">
        <w:rPr>
          <w:rFonts w:ascii="Arial" w:hAnsi="Arial" w:cs="Arial"/>
          <w:sz w:val="18"/>
          <w:szCs w:val="18"/>
        </w:rPr>
        <w:t>o disp</w:t>
      </w:r>
      <w:r w:rsidRPr="00537076">
        <w:rPr>
          <w:rFonts w:ascii="Arial" w:hAnsi="Arial" w:cs="Arial"/>
          <w:spacing w:val="-2"/>
          <w:sz w:val="18"/>
          <w:szCs w:val="18"/>
        </w:rPr>
        <w:t>o</w:t>
      </w:r>
      <w:r w:rsidRPr="00537076">
        <w:rPr>
          <w:rFonts w:ascii="Arial" w:hAnsi="Arial" w:cs="Arial"/>
          <w:sz w:val="18"/>
          <w:szCs w:val="18"/>
        </w:rPr>
        <w:t>s</w:t>
      </w:r>
      <w:r w:rsidRPr="00537076">
        <w:rPr>
          <w:rFonts w:ascii="Arial" w:hAnsi="Arial" w:cs="Arial"/>
          <w:spacing w:val="-2"/>
          <w:sz w:val="18"/>
          <w:szCs w:val="18"/>
        </w:rPr>
        <w:t>t</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z w:val="18"/>
          <w:szCs w:val="18"/>
        </w:rPr>
        <w:t>l</w:t>
      </w:r>
      <w:r w:rsidRPr="00537076">
        <w:rPr>
          <w:rFonts w:ascii="Arial" w:hAnsi="Arial" w:cs="Arial"/>
          <w:spacing w:val="-1"/>
          <w:sz w:val="18"/>
          <w:szCs w:val="18"/>
        </w:rPr>
        <w:t>e</w:t>
      </w:r>
      <w:r w:rsidRPr="00537076">
        <w:rPr>
          <w:rFonts w:ascii="Arial" w:hAnsi="Arial" w:cs="Arial"/>
          <w:sz w:val="18"/>
          <w:szCs w:val="18"/>
        </w:rPr>
        <w:t>gisl</w:t>
      </w:r>
      <w:r w:rsidRPr="00537076">
        <w:rPr>
          <w:rFonts w:ascii="Arial" w:hAnsi="Arial" w:cs="Arial"/>
          <w:spacing w:val="-1"/>
          <w:sz w:val="18"/>
          <w:szCs w:val="18"/>
        </w:rPr>
        <w:t>açã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de</w:t>
      </w:r>
      <w:r w:rsidRPr="00537076">
        <w:rPr>
          <w:rFonts w:ascii="Arial" w:hAnsi="Arial" w:cs="Arial"/>
          <w:spacing w:val="-1"/>
          <w:sz w:val="18"/>
          <w:szCs w:val="18"/>
        </w:rPr>
        <w:t>ra</w:t>
      </w:r>
      <w:r w:rsidRPr="00537076">
        <w:rPr>
          <w:rFonts w:ascii="Arial" w:hAnsi="Arial" w:cs="Arial"/>
          <w:sz w:val="18"/>
          <w:szCs w:val="18"/>
        </w:rPr>
        <w:t xml:space="preserve">l, </w:t>
      </w:r>
      <w:r w:rsidRPr="00537076">
        <w:rPr>
          <w:rFonts w:ascii="Arial" w:hAnsi="Arial" w:cs="Arial"/>
          <w:spacing w:val="-1"/>
          <w:sz w:val="18"/>
          <w:szCs w:val="18"/>
        </w:rPr>
        <w:t>e</w:t>
      </w:r>
      <w:r w:rsidRPr="00537076">
        <w:rPr>
          <w:rFonts w:ascii="Arial" w:hAnsi="Arial" w:cs="Arial"/>
          <w:sz w:val="18"/>
          <w:szCs w:val="18"/>
        </w:rPr>
        <w:t>stadu</w:t>
      </w:r>
      <w:r w:rsidRPr="00537076">
        <w:rPr>
          <w:rFonts w:ascii="Arial" w:hAnsi="Arial" w:cs="Arial"/>
          <w:spacing w:val="-1"/>
          <w:sz w:val="18"/>
          <w:szCs w:val="18"/>
        </w:rPr>
        <w:t>a</w:t>
      </w:r>
      <w:r w:rsidRPr="00537076">
        <w:rPr>
          <w:rFonts w:ascii="Arial" w:hAnsi="Arial" w:cs="Arial"/>
          <w:sz w:val="18"/>
          <w:szCs w:val="18"/>
        </w:rPr>
        <w:t xml:space="preserve">l e </w:t>
      </w:r>
      <w:r w:rsidRPr="00537076">
        <w:rPr>
          <w:rFonts w:ascii="Arial" w:hAnsi="Arial" w:cs="Arial"/>
          <w:spacing w:val="-1"/>
          <w:sz w:val="18"/>
          <w:szCs w:val="18"/>
        </w:rPr>
        <w:t>mun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ipal, em</w:t>
      </w:r>
      <w:r w:rsidRPr="00537076">
        <w:rPr>
          <w:rFonts w:ascii="Arial" w:hAnsi="Arial" w:cs="Arial"/>
          <w:spacing w:val="-3"/>
          <w:sz w:val="18"/>
          <w:szCs w:val="18"/>
        </w:rPr>
        <w:t xml:space="preserve"> </w:t>
      </w:r>
      <w:r w:rsidRPr="00537076">
        <w:rPr>
          <w:rFonts w:ascii="Arial" w:hAnsi="Arial" w:cs="Arial"/>
          <w:spacing w:val="1"/>
          <w:sz w:val="18"/>
          <w:szCs w:val="18"/>
        </w:rPr>
        <w:t>t</w:t>
      </w:r>
      <w:r w:rsidRPr="00537076">
        <w:rPr>
          <w:rFonts w:ascii="Arial" w:hAnsi="Arial" w:cs="Arial"/>
          <w:spacing w:val="-1"/>
          <w:sz w:val="18"/>
          <w:szCs w:val="18"/>
        </w:rPr>
        <w:t>u</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3"/>
          <w:sz w:val="18"/>
          <w:szCs w:val="18"/>
        </w:rPr>
        <w:t>a</w:t>
      </w:r>
      <w:r w:rsidRPr="00537076">
        <w:rPr>
          <w:rFonts w:ascii="Arial" w:hAnsi="Arial" w:cs="Arial"/>
          <w:sz w:val="18"/>
          <w:szCs w:val="18"/>
        </w:rPr>
        <w:t>quilo</w:t>
      </w:r>
      <w:r w:rsidRPr="00537076">
        <w:rPr>
          <w:rFonts w:ascii="Arial" w:hAnsi="Arial" w:cs="Arial"/>
          <w:spacing w:val="-1"/>
          <w:sz w:val="18"/>
          <w:szCs w:val="18"/>
        </w:rPr>
        <w:t xml:space="preserve"> </w:t>
      </w:r>
      <w:r w:rsidRPr="00537076">
        <w:rPr>
          <w:rFonts w:ascii="Arial" w:hAnsi="Arial" w:cs="Arial"/>
          <w:sz w:val="18"/>
          <w:szCs w:val="18"/>
        </w:rPr>
        <w:t>que</w:t>
      </w:r>
      <w:r w:rsidRPr="00537076">
        <w:rPr>
          <w:rFonts w:ascii="Arial" w:hAnsi="Arial" w:cs="Arial"/>
          <w:spacing w:val="-1"/>
          <w:sz w:val="18"/>
          <w:szCs w:val="18"/>
        </w:rPr>
        <w:t xml:space="preserve"> </w:t>
      </w:r>
      <w:r w:rsidRPr="00537076">
        <w:rPr>
          <w:rFonts w:ascii="Arial" w:hAnsi="Arial" w:cs="Arial"/>
          <w:sz w:val="18"/>
          <w:szCs w:val="18"/>
        </w:rPr>
        <w:t>for apli</w:t>
      </w:r>
      <w:r w:rsidRPr="00537076">
        <w:rPr>
          <w:rFonts w:ascii="Arial" w:hAnsi="Arial" w:cs="Arial"/>
          <w:spacing w:val="-4"/>
          <w:sz w:val="18"/>
          <w:szCs w:val="18"/>
        </w:rPr>
        <w:t>c</w:t>
      </w:r>
      <w:r w:rsidRPr="00537076">
        <w:rPr>
          <w:rFonts w:ascii="Arial" w:hAnsi="Arial" w:cs="Arial"/>
          <w:spacing w:val="-1"/>
          <w:sz w:val="18"/>
          <w:szCs w:val="18"/>
        </w:rPr>
        <w:t>á</w:t>
      </w:r>
      <w:r w:rsidRPr="00537076">
        <w:rPr>
          <w:rFonts w:ascii="Arial" w:hAnsi="Arial" w:cs="Arial"/>
          <w:sz w:val="18"/>
          <w:szCs w:val="18"/>
        </w:rPr>
        <w:t>ve</w:t>
      </w:r>
      <w:r w:rsidRPr="00537076">
        <w:rPr>
          <w:rFonts w:ascii="Arial" w:hAnsi="Arial" w:cs="Arial"/>
          <w:spacing w:val="-1"/>
          <w:sz w:val="18"/>
          <w:szCs w:val="18"/>
        </w:rPr>
        <w:t>l</w:t>
      </w:r>
      <w:r w:rsidRPr="00537076">
        <w:rPr>
          <w:rFonts w:ascii="Arial" w:hAnsi="Arial" w:cs="Arial"/>
          <w:sz w:val="18"/>
          <w:szCs w:val="18"/>
        </w:rPr>
        <w:t>;</w:t>
      </w:r>
    </w:p>
    <w:p w14:paraId="59564A67" w14:textId="77777777" w:rsidR="00A45190" w:rsidRPr="00537076" w:rsidRDefault="00A45190" w:rsidP="00A45190">
      <w:pPr>
        <w:widowControl w:val="0"/>
        <w:autoSpaceDE w:val="0"/>
        <w:autoSpaceDN w:val="0"/>
        <w:adjustRightInd w:val="0"/>
        <w:spacing w:before="1" w:line="260" w:lineRule="exact"/>
        <w:ind w:right="32"/>
        <w:rPr>
          <w:rFonts w:ascii="Arial" w:hAnsi="Arial" w:cs="Arial"/>
          <w:sz w:val="18"/>
          <w:szCs w:val="18"/>
        </w:rPr>
      </w:pPr>
    </w:p>
    <w:p w14:paraId="5E71331F"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6.</w:t>
      </w:r>
      <w:r>
        <w:rPr>
          <w:rFonts w:ascii="Arial" w:hAnsi="Arial" w:cs="Arial"/>
          <w:sz w:val="18"/>
          <w:szCs w:val="18"/>
        </w:rPr>
        <w:t>7</w:t>
      </w:r>
      <w:r w:rsidRPr="00537076">
        <w:rPr>
          <w:rFonts w:ascii="Arial" w:hAnsi="Arial" w:cs="Arial"/>
          <w:sz w:val="18"/>
          <w:szCs w:val="18"/>
        </w:rPr>
        <w:t xml:space="preserve">-   </w:t>
      </w:r>
      <w:r w:rsidRPr="00537076">
        <w:rPr>
          <w:rFonts w:ascii="Arial" w:hAnsi="Arial" w:cs="Arial"/>
          <w:spacing w:val="46"/>
          <w:sz w:val="18"/>
          <w:szCs w:val="18"/>
        </w:rPr>
        <w:t xml:space="preserve"> </w:t>
      </w:r>
      <w:r w:rsidRPr="00537076">
        <w:rPr>
          <w:rFonts w:ascii="Arial" w:hAnsi="Arial" w:cs="Arial"/>
          <w:spacing w:val="-1"/>
          <w:sz w:val="18"/>
          <w:szCs w:val="18"/>
        </w:rPr>
        <w:t>Den</w:t>
      </w:r>
      <w:r w:rsidRPr="00537076">
        <w:rPr>
          <w:rFonts w:ascii="Arial" w:hAnsi="Arial" w:cs="Arial"/>
          <w:sz w:val="18"/>
          <w:szCs w:val="18"/>
        </w:rPr>
        <w:t>tro  do  pr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66"/>
          <w:sz w:val="18"/>
          <w:szCs w:val="18"/>
        </w:rPr>
        <w:t xml:space="preserve"> </w:t>
      </w:r>
      <w:r w:rsidRPr="00537076">
        <w:rPr>
          <w:rFonts w:ascii="Arial" w:hAnsi="Arial" w:cs="Arial"/>
          <w:sz w:val="18"/>
          <w:szCs w:val="18"/>
        </w:rPr>
        <w:t>de</w:t>
      </w:r>
      <w:r w:rsidRPr="00537076">
        <w:rPr>
          <w:rFonts w:ascii="Arial" w:hAnsi="Arial" w:cs="Arial"/>
          <w:spacing w:val="68"/>
          <w:sz w:val="18"/>
          <w:szCs w:val="18"/>
        </w:rPr>
        <w:t xml:space="preserve"> </w:t>
      </w:r>
      <w:r w:rsidRPr="00537076">
        <w:rPr>
          <w:rFonts w:ascii="Arial" w:hAnsi="Arial" w:cs="Arial"/>
          <w:sz w:val="18"/>
          <w:szCs w:val="18"/>
        </w:rPr>
        <w:t>v</w:t>
      </w:r>
      <w:r w:rsidRPr="00537076">
        <w:rPr>
          <w:rFonts w:ascii="Arial" w:hAnsi="Arial" w:cs="Arial"/>
          <w:spacing w:val="-2"/>
          <w:sz w:val="18"/>
          <w:szCs w:val="18"/>
        </w:rPr>
        <w:t>i</w:t>
      </w:r>
      <w:r w:rsidRPr="00537076">
        <w:rPr>
          <w:rFonts w:ascii="Arial" w:hAnsi="Arial" w:cs="Arial"/>
          <w:sz w:val="18"/>
          <w:szCs w:val="18"/>
        </w:rPr>
        <w:t>gê</w:t>
      </w:r>
      <w:r w:rsidRPr="00537076">
        <w:rPr>
          <w:rFonts w:ascii="Arial" w:hAnsi="Arial" w:cs="Arial"/>
          <w:spacing w:val="-1"/>
          <w:sz w:val="18"/>
          <w:szCs w:val="18"/>
        </w:rPr>
        <w:t>nc</w:t>
      </w:r>
      <w:r w:rsidRPr="00537076">
        <w:rPr>
          <w:rFonts w:ascii="Arial" w:hAnsi="Arial" w:cs="Arial"/>
          <w:sz w:val="18"/>
          <w:szCs w:val="18"/>
        </w:rPr>
        <w:t>ia</w:t>
      </w:r>
      <w:r w:rsidRPr="00537076">
        <w:rPr>
          <w:rFonts w:ascii="Arial" w:hAnsi="Arial" w:cs="Arial"/>
          <w:spacing w:val="68"/>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 xml:space="preserve">ta </w:t>
      </w:r>
      <w:r w:rsidRPr="00537076">
        <w:rPr>
          <w:rFonts w:ascii="Arial" w:hAnsi="Arial" w:cs="Arial"/>
          <w:spacing w:val="1"/>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sz w:val="18"/>
          <w:szCs w:val="18"/>
        </w:rPr>
        <w:t>,</w:t>
      </w:r>
      <w:r w:rsidRPr="00537076">
        <w:rPr>
          <w:rFonts w:ascii="Arial" w:hAnsi="Arial" w:cs="Arial"/>
          <w:spacing w:val="69"/>
          <w:sz w:val="18"/>
          <w:szCs w:val="18"/>
        </w:rPr>
        <w:t xml:space="preserve"> </w:t>
      </w:r>
      <w:r w:rsidRPr="00537076">
        <w:rPr>
          <w:rFonts w:ascii="Arial" w:hAnsi="Arial" w:cs="Arial"/>
          <w:sz w:val="18"/>
          <w:szCs w:val="18"/>
        </w:rPr>
        <w:t>a</w:t>
      </w:r>
      <w:r w:rsidRPr="00537076">
        <w:rPr>
          <w:rFonts w:ascii="Arial" w:hAnsi="Arial" w:cs="Arial"/>
          <w:spacing w:val="69"/>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w:t>
      </w:r>
      <w:r w:rsidRPr="00537076">
        <w:rPr>
          <w:rFonts w:ascii="Arial" w:hAnsi="Arial" w:cs="Arial"/>
          <w:spacing w:val="67"/>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67"/>
          <w:sz w:val="18"/>
          <w:szCs w:val="18"/>
        </w:rPr>
        <w:t xml:space="preserve"> </w:t>
      </w:r>
      <w:r w:rsidRPr="00537076">
        <w:rPr>
          <w:rFonts w:ascii="Arial" w:hAnsi="Arial" w:cs="Arial"/>
          <w:sz w:val="18"/>
          <w:szCs w:val="18"/>
        </w:rPr>
        <w:t>obriga</w:t>
      </w:r>
      <w:r w:rsidRPr="00537076">
        <w:rPr>
          <w:rFonts w:ascii="Arial" w:hAnsi="Arial" w:cs="Arial"/>
          <w:spacing w:val="-2"/>
          <w:sz w:val="18"/>
          <w:szCs w:val="18"/>
        </w:rPr>
        <w:t>d</w:t>
      </w:r>
      <w:r w:rsidRPr="00537076">
        <w:rPr>
          <w:rFonts w:ascii="Arial" w:hAnsi="Arial" w:cs="Arial"/>
          <w:sz w:val="18"/>
          <w:szCs w:val="18"/>
        </w:rPr>
        <w:t>a</w:t>
      </w:r>
      <w:r w:rsidRPr="00537076">
        <w:rPr>
          <w:rFonts w:ascii="Arial" w:hAnsi="Arial" w:cs="Arial"/>
          <w:spacing w:val="68"/>
          <w:sz w:val="18"/>
          <w:szCs w:val="18"/>
        </w:rPr>
        <w:t xml:space="preserve"> </w:t>
      </w:r>
      <w:r w:rsidRPr="00537076">
        <w:rPr>
          <w:rFonts w:ascii="Arial" w:hAnsi="Arial" w:cs="Arial"/>
          <w:spacing w:val="-1"/>
          <w:sz w:val="18"/>
          <w:szCs w:val="18"/>
        </w:rPr>
        <w:t>a</w:t>
      </w:r>
      <w:r w:rsidRPr="00537076">
        <w:rPr>
          <w:rFonts w:ascii="Arial" w:hAnsi="Arial" w:cs="Arial"/>
          <w:sz w:val="18"/>
          <w:szCs w:val="18"/>
        </w:rPr>
        <w:t>o  fo</w:t>
      </w:r>
      <w:r w:rsidRPr="00537076">
        <w:rPr>
          <w:rFonts w:ascii="Arial" w:hAnsi="Arial" w:cs="Arial"/>
          <w:spacing w:val="-1"/>
          <w:sz w:val="18"/>
          <w:szCs w:val="18"/>
        </w:rPr>
        <w:t>rnec</w:t>
      </w:r>
      <w:r w:rsidRPr="00537076">
        <w:rPr>
          <w:rFonts w:ascii="Arial" w:hAnsi="Arial" w:cs="Arial"/>
          <w:sz w:val="18"/>
          <w:szCs w:val="18"/>
        </w:rPr>
        <w:t>i</w:t>
      </w:r>
      <w:r w:rsidRPr="00537076">
        <w:rPr>
          <w:rFonts w:ascii="Arial" w:hAnsi="Arial" w:cs="Arial"/>
          <w:spacing w:val="-1"/>
          <w:sz w:val="18"/>
          <w:szCs w:val="18"/>
        </w:rPr>
        <w:t>men</w:t>
      </w:r>
      <w:r w:rsidRPr="00537076">
        <w:rPr>
          <w:rFonts w:ascii="Arial" w:hAnsi="Arial" w:cs="Arial"/>
          <w:sz w:val="18"/>
          <w:szCs w:val="18"/>
        </w:rPr>
        <w:t xml:space="preserve">to  dos </w:t>
      </w:r>
      <w:r>
        <w:rPr>
          <w:rFonts w:ascii="Arial" w:hAnsi="Arial" w:cs="Arial"/>
          <w:sz w:val="18"/>
          <w:szCs w:val="18"/>
        </w:rPr>
        <w:t>serviços</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de</w:t>
      </w:r>
      <w:r w:rsidRPr="00537076">
        <w:rPr>
          <w:rFonts w:ascii="Arial" w:hAnsi="Arial" w:cs="Arial"/>
          <w:spacing w:val="1"/>
          <w:sz w:val="18"/>
          <w:szCs w:val="18"/>
        </w:rPr>
        <w:t xml:space="preserve"> </w:t>
      </w:r>
      <w:r w:rsidRPr="00537076">
        <w:rPr>
          <w:rFonts w:ascii="Arial" w:hAnsi="Arial" w:cs="Arial"/>
          <w:sz w:val="18"/>
          <w:szCs w:val="18"/>
        </w:rPr>
        <w:t>que ob</w:t>
      </w:r>
      <w:r w:rsidRPr="00537076">
        <w:rPr>
          <w:rFonts w:ascii="Arial" w:hAnsi="Arial" w:cs="Arial"/>
          <w:spacing w:val="2"/>
          <w:sz w:val="18"/>
          <w:szCs w:val="18"/>
        </w:rPr>
        <w:t>e</w:t>
      </w: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idas</w:t>
      </w:r>
      <w:r w:rsidRPr="00537076">
        <w:rPr>
          <w:rFonts w:ascii="Arial" w:hAnsi="Arial" w:cs="Arial"/>
          <w:spacing w:val="2"/>
          <w:sz w:val="18"/>
          <w:szCs w:val="18"/>
        </w:rPr>
        <w:t xml:space="preserve"> </w:t>
      </w:r>
      <w:r w:rsidRPr="00537076">
        <w:rPr>
          <w:rFonts w:ascii="Arial" w:hAnsi="Arial" w:cs="Arial"/>
          <w:sz w:val="18"/>
          <w:szCs w:val="18"/>
        </w:rPr>
        <w:t>todas</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ua</w:t>
      </w:r>
      <w:r w:rsidRPr="00537076">
        <w:rPr>
          <w:rFonts w:ascii="Arial" w:hAnsi="Arial" w:cs="Arial"/>
          <w:sz w:val="18"/>
          <w:szCs w:val="18"/>
        </w:rPr>
        <w:t>s</w:t>
      </w:r>
      <w:r w:rsidRPr="00537076">
        <w:rPr>
          <w:rFonts w:ascii="Arial" w:hAnsi="Arial" w:cs="Arial"/>
          <w:spacing w:val="1"/>
          <w:sz w:val="18"/>
          <w:szCs w:val="18"/>
        </w:rPr>
        <w:t xml:space="preserve"> 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pacing w:val="2"/>
          <w:sz w:val="18"/>
          <w:szCs w:val="18"/>
        </w:rPr>
        <w:t>s</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fo</w:t>
      </w:r>
      <w:r w:rsidRPr="00537076">
        <w:rPr>
          <w:rFonts w:ascii="Arial" w:hAnsi="Arial" w:cs="Arial"/>
          <w:spacing w:val="-1"/>
          <w:sz w:val="18"/>
          <w:szCs w:val="18"/>
        </w:rPr>
        <w:t>rm</w:t>
      </w:r>
      <w:r w:rsidRPr="00537076">
        <w:rPr>
          <w:rFonts w:ascii="Arial" w:hAnsi="Arial" w:cs="Arial"/>
          <w:sz w:val="18"/>
          <w:szCs w:val="18"/>
        </w:rPr>
        <w:t>e pr</w:t>
      </w:r>
      <w:r w:rsidRPr="00537076">
        <w:rPr>
          <w:rFonts w:ascii="Arial" w:hAnsi="Arial" w:cs="Arial"/>
          <w:spacing w:val="-1"/>
          <w:sz w:val="18"/>
          <w:szCs w:val="18"/>
        </w:rPr>
        <w:t>e</w:t>
      </w:r>
      <w:r w:rsidRPr="00537076">
        <w:rPr>
          <w:rFonts w:ascii="Arial" w:hAnsi="Arial" w:cs="Arial"/>
          <w:sz w:val="18"/>
          <w:szCs w:val="18"/>
        </w:rPr>
        <w:t>visão</w:t>
      </w:r>
      <w:r w:rsidRPr="00537076">
        <w:rPr>
          <w:rFonts w:ascii="Arial" w:hAnsi="Arial" w:cs="Arial"/>
          <w:spacing w:val="1"/>
          <w:sz w:val="18"/>
          <w:szCs w:val="18"/>
        </w:rPr>
        <w:t xml:space="preserve"> </w:t>
      </w:r>
      <w:r w:rsidRPr="00537076">
        <w:rPr>
          <w:rFonts w:ascii="Arial" w:hAnsi="Arial" w:cs="Arial"/>
          <w:sz w:val="18"/>
          <w:szCs w:val="18"/>
        </w:rPr>
        <w:t>do</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 xml:space="preserve"> </w:t>
      </w:r>
      <w:r w:rsidRPr="00537076">
        <w:rPr>
          <w:rFonts w:ascii="Arial" w:hAnsi="Arial" w:cs="Arial"/>
          <w:sz w:val="18"/>
          <w:szCs w:val="18"/>
        </w:rPr>
        <w:t>Li</w:t>
      </w:r>
      <w:r w:rsidRPr="00537076">
        <w:rPr>
          <w:rFonts w:ascii="Arial" w:hAnsi="Arial" w:cs="Arial"/>
          <w:spacing w:val="-1"/>
          <w:sz w:val="18"/>
          <w:szCs w:val="18"/>
        </w:rPr>
        <w:t>c</w:t>
      </w:r>
      <w:r w:rsidRPr="00537076">
        <w:rPr>
          <w:rFonts w:ascii="Arial" w:hAnsi="Arial" w:cs="Arial"/>
          <w:sz w:val="18"/>
          <w:szCs w:val="18"/>
        </w:rPr>
        <w:t>it</w:t>
      </w:r>
      <w:r w:rsidRPr="00537076">
        <w:rPr>
          <w:rFonts w:ascii="Arial" w:hAnsi="Arial" w:cs="Arial"/>
          <w:spacing w:val="-3"/>
          <w:sz w:val="18"/>
          <w:szCs w:val="18"/>
        </w:rPr>
        <w:t>a</w:t>
      </w:r>
      <w:r w:rsidRPr="00537076">
        <w:rPr>
          <w:rFonts w:ascii="Arial" w:hAnsi="Arial" w:cs="Arial"/>
          <w:sz w:val="18"/>
          <w:szCs w:val="18"/>
        </w:rPr>
        <w:t>tório que</w:t>
      </w:r>
      <w:r w:rsidRPr="00537076">
        <w:rPr>
          <w:rFonts w:ascii="Arial" w:hAnsi="Arial" w:cs="Arial"/>
          <w:spacing w:val="-1"/>
          <w:sz w:val="18"/>
          <w:szCs w:val="18"/>
        </w:rPr>
        <w:t xml:space="preserve">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ece</w:t>
      </w:r>
      <w:r w:rsidRPr="00537076">
        <w:rPr>
          <w:rFonts w:ascii="Arial" w:hAnsi="Arial" w:cs="Arial"/>
          <w:sz w:val="18"/>
          <w:szCs w:val="18"/>
        </w:rPr>
        <w:t>deu</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a fo</w:t>
      </w:r>
      <w:r w:rsidRPr="00537076">
        <w:rPr>
          <w:rFonts w:ascii="Arial" w:hAnsi="Arial" w:cs="Arial"/>
          <w:spacing w:val="-1"/>
          <w:sz w:val="18"/>
          <w:szCs w:val="18"/>
        </w:rPr>
        <w:t>r</w:t>
      </w:r>
      <w:r w:rsidRPr="00537076">
        <w:rPr>
          <w:rFonts w:ascii="Arial" w:hAnsi="Arial" w:cs="Arial"/>
          <w:spacing w:val="-3"/>
          <w:sz w:val="18"/>
          <w:szCs w:val="18"/>
        </w:rPr>
        <w:t>m</w:t>
      </w:r>
      <w:r w:rsidRPr="00537076">
        <w:rPr>
          <w:rFonts w:ascii="Arial" w:hAnsi="Arial" w:cs="Arial"/>
          <w:spacing w:val="-1"/>
          <w:sz w:val="18"/>
          <w:szCs w:val="18"/>
        </w:rPr>
        <w:t>a</w:t>
      </w:r>
      <w:r w:rsidRPr="00537076">
        <w:rPr>
          <w:rFonts w:ascii="Arial" w:hAnsi="Arial" w:cs="Arial"/>
          <w:sz w:val="18"/>
          <w:szCs w:val="18"/>
        </w:rPr>
        <w:t>liz</w:t>
      </w:r>
      <w:r w:rsidRPr="00537076">
        <w:rPr>
          <w:rFonts w:ascii="Arial" w:hAnsi="Arial" w:cs="Arial"/>
          <w:spacing w:val="-1"/>
          <w:sz w:val="18"/>
          <w:szCs w:val="18"/>
        </w:rPr>
        <w:t>açã</w:t>
      </w:r>
      <w:r w:rsidRPr="00537076">
        <w:rPr>
          <w:rFonts w:ascii="Arial" w:hAnsi="Arial" w:cs="Arial"/>
          <w:spacing w:val="1"/>
          <w:sz w:val="18"/>
          <w:szCs w:val="18"/>
        </w:rPr>
        <w:t>o</w:t>
      </w:r>
      <w:r w:rsidRPr="00537076">
        <w:rPr>
          <w:rFonts w:ascii="Arial" w:hAnsi="Arial" w:cs="Arial"/>
          <w:sz w:val="18"/>
          <w:szCs w:val="18"/>
        </w:rPr>
        <w:t>.</w:t>
      </w:r>
    </w:p>
    <w:p w14:paraId="37C32712" w14:textId="77777777" w:rsidR="00A45190" w:rsidRPr="00537076" w:rsidRDefault="00A45190" w:rsidP="00A45190">
      <w:pPr>
        <w:widowControl w:val="0"/>
        <w:autoSpaceDE w:val="0"/>
        <w:autoSpaceDN w:val="0"/>
        <w:adjustRightInd w:val="0"/>
        <w:spacing w:before="14" w:line="260" w:lineRule="exact"/>
        <w:ind w:right="32"/>
        <w:rPr>
          <w:rFonts w:ascii="Arial" w:hAnsi="Arial" w:cs="Arial"/>
          <w:sz w:val="18"/>
          <w:szCs w:val="18"/>
        </w:rPr>
      </w:pPr>
    </w:p>
    <w:p w14:paraId="54BEAC36"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7</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O</w:t>
      </w:r>
      <w:r w:rsidRPr="00537076">
        <w:rPr>
          <w:rFonts w:ascii="Arial" w:hAnsi="Arial" w:cs="Arial"/>
          <w:b/>
          <w:bCs/>
          <w:spacing w:val="1"/>
          <w:position w:val="-1"/>
          <w:sz w:val="18"/>
          <w:szCs w:val="18"/>
        </w:rPr>
        <w:t xml:space="preserve"> </w:t>
      </w:r>
      <w:r w:rsidRPr="00537076">
        <w:rPr>
          <w:rFonts w:ascii="Arial" w:hAnsi="Arial" w:cs="Arial"/>
          <w:b/>
          <w:bCs/>
          <w:spacing w:val="-1"/>
          <w:position w:val="-1"/>
          <w:sz w:val="18"/>
          <w:szCs w:val="18"/>
        </w:rPr>
        <w:t>P</w:t>
      </w:r>
      <w:r w:rsidRPr="00537076">
        <w:rPr>
          <w:rFonts w:ascii="Arial" w:hAnsi="Arial" w:cs="Arial"/>
          <w:b/>
          <w:bCs/>
          <w:spacing w:val="-2"/>
          <w:position w:val="-1"/>
          <w:sz w:val="18"/>
          <w:szCs w:val="18"/>
        </w:rPr>
        <w:t>A</w:t>
      </w:r>
      <w:r w:rsidRPr="00537076">
        <w:rPr>
          <w:rFonts w:ascii="Arial" w:hAnsi="Arial" w:cs="Arial"/>
          <w:b/>
          <w:bCs/>
          <w:spacing w:val="1"/>
          <w:position w:val="-1"/>
          <w:sz w:val="18"/>
          <w:szCs w:val="18"/>
        </w:rPr>
        <w:t>G</w:t>
      </w:r>
      <w:r w:rsidRPr="00537076">
        <w:rPr>
          <w:rFonts w:ascii="Arial" w:hAnsi="Arial" w:cs="Arial"/>
          <w:b/>
          <w:bCs/>
          <w:position w:val="-1"/>
          <w:sz w:val="18"/>
          <w:szCs w:val="18"/>
        </w:rPr>
        <w:t>A</w:t>
      </w:r>
      <w:r w:rsidRPr="00537076">
        <w:rPr>
          <w:rFonts w:ascii="Arial" w:hAnsi="Arial" w:cs="Arial"/>
          <w:b/>
          <w:bCs/>
          <w:spacing w:val="-3"/>
          <w:position w:val="-1"/>
          <w:sz w:val="18"/>
          <w:szCs w:val="18"/>
        </w:rPr>
        <w:t>M</w:t>
      </w:r>
      <w:r w:rsidRPr="00537076">
        <w:rPr>
          <w:rFonts w:ascii="Arial" w:hAnsi="Arial" w:cs="Arial"/>
          <w:b/>
          <w:bCs/>
          <w:spacing w:val="1"/>
          <w:position w:val="-1"/>
          <w:sz w:val="18"/>
          <w:szCs w:val="18"/>
        </w:rPr>
        <w:t>E</w:t>
      </w:r>
      <w:r w:rsidRPr="00537076">
        <w:rPr>
          <w:rFonts w:ascii="Arial" w:hAnsi="Arial" w:cs="Arial"/>
          <w:b/>
          <w:bCs/>
          <w:position w:val="-1"/>
          <w:sz w:val="18"/>
          <w:szCs w:val="18"/>
        </w:rPr>
        <w:t>NTO:</w:t>
      </w:r>
    </w:p>
    <w:p w14:paraId="31E1892E" w14:textId="77777777" w:rsidR="00A45190" w:rsidRPr="00537076" w:rsidRDefault="00A45190" w:rsidP="00A45190">
      <w:pPr>
        <w:widowControl w:val="0"/>
        <w:autoSpaceDE w:val="0"/>
        <w:autoSpaceDN w:val="0"/>
        <w:adjustRightInd w:val="0"/>
        <w:spacing w:before="2" w:line="260" w:lineRule="exact"/>
        <w:ind w:right="32"/>
        <w:rPr>
          <w:rFonts w:ascii="Arial" w:hAnsi="Arial" w:cs="Arial"/>
          <w:sz w:val="18"/>
          <w:szCs w:val="18"/>
        </w:rPr>
      </w:pPr>
    </w:p>
    <w:p w14:paraId="34588354" w14:textId="628410F6" w:rsidR="00A45190" w:rsidRPr="00537076" w:rsidRDefault="00A45190" w:rsidP="00A45190">
      <w:pPr>
        <w:widowControl w:val="0"/>
        <w:autoSpaceDE w:val="0"/>
        <w:autoSpaceDN w:val="0"/>
        <w:adjustRightInd w:val="0"/>
        <w:spacing w:before="23" w:line="228" w:lineRule="auto"/>
        <w:ind w:right="32"/>
        <w:jc w:val="both"/>
        <w:rPr>
          <w:rFonts w:ascii="Arial" w:hAnsi="Arial" w:cs="Arial"/>
          <w:sz w:val="18"/>
          <w:szCs w:val="18"/>
        </w:rPr>
      </w:pPr>
      <w:r w:rsidRPr="00537076">
        <w:rPr>
          <w:rFonts w:ascii="Arial" w:hAnsi="Arial" w:cs="Arial"/>
          <w:sz w:val="18"/>
          <w:szCs w:val="18"/>
        </w:rPr>
        <w:t xml:space="preserve">7.1-    O </w:t>
      </w:r>
      <w:r w:rsidRPr="00537076">
        <w:rPr>
          <w:rFonts w:ascii="Arial" w:hAnsi="Arial" w:cs="Arial"/>
          <w:spacing w:val="9"/>
          <w:sz w:val="18"/>
          <w:szCs w:val="18"/>
        </w:rPr>
        <w:t xml:space="preserve"> </w:t>
      </w:r>
      <w:r w:rsidRPr="00537076">
        <w:rPr>
          <w:rFonts w:ascii="Arial" w:hAnsi="Arial" w:cs="Arial"/>
          <w:sz w:val="18"/>
          <w:szCs w:val="18"/>
        </w:rPr>
        <w:t>pag</w:t>
      </w:r>
      <w:r w:rsidRPr="00537076">
        <w:rPr>
          <w:rFonts w:ascii="Arial" w:hAnsi="Arial" w:cs="Arial"/>
          <w:spacing w:val="-1"/>
          <w:sz w:val="18"/>
          <w:szCs w:val="18"/>
        </w:rPr>
        <w:t>amen</w:t>
      </w:r>
      <w:r w:rsidRPr="00537076">
        <w:rPr>
          <w:rFonts w:ascii="Arial" w:hAnsi="Arial" w:cs="Arial"/>
          <w:sz w:val="18"/>
          <w:szCs w:val="18"/>
        </w:rPr>
        <w:t xml:space="preserve">to </w:t>
      </w:r>
      <w:r w:rsidRPr="00537076">
        <w:rPr>
          <w:rFonts w:ascii="Arial" w:hAnsi="Arial" w:cs="Arial"/>
          <w:spacing w:val="9"/>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 xml:space="preserve">rá </w:t>
      </w:r>
      <w:r w:rsidRPr="00537076">
        <w:rPr>
          <w:rFonts w:ascii="Arial" w:hAnsi="Arial" w:cs="Arial"/>
          <w:spacing w:val="8"/>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f</w:t>
      </w:r>
      <w:r w:rsidRPr="00537076">
        <w:rPr>
          <w:rFonts w:ascii="Arial" w:hAnsi="Arial" w:cs="Arial"/>
          <w:spacing w:val="-1"/>
          <w:sz w:val="18"/>
          <w:szCs w:val="18"/>
        </w:rPr>
        <w:t>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 xml:space="preserve">do </w:t>
      </w:r>
      <w:r w:rsidRPr="00537076">
        <w:rPr>
          <w:rFonts w:ascii="Arial" w:hAnsi="Arial" w:cs="Arial"/>
          <w:spacing w:val="9"/>
          <w:sz w:val="18"/>
          <w:szCs w:val="18"/>
        </w:rPr>
        <w:t xml:space="preserve">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 xml:space="preserve">te </w:t>
      </w:r>
      <w:r w:rsidRPr="00537076">
        <w:rPr>
          <w:rFonts w:ascii="Arial" w:hAnsi="Arial" w:cs="Arial"/>
          <w:spacing w:val="8"/>
          <w:sz w:val="18"/>
          <w:szCs w:val="18"/>
        </w:rPr>
        <w:t xml:space="preserve"> </w:t>
      </w:r>
      <w:r w:rsidRPr="00537076">
        <w:rPr>
          <w:rFonts w:ascii="Arial" w:hAnsi="Arial" w:cs="Arial"/>
          <w:sz w:val="18"/>
          <w:szCs w:val="18"/>
        </w:rPr>
        <w:t xml:space="preserve">o </w:t>
      </w:r>
      <w:r w:rsidRPr="00537076">
        <w:rPr>
          <w:rFonts w:ascii="Arial" w:hAnsi="Arial" w:cs="Arial"/>
          <w:spacing w:val="9"/>
          <w:sz w:val="18"/>
          <w:szCs w:val="18"/>
        </w:rPr>
        <w:t xml:space="preserve"> </w:t>
      </w:r>
      <w:r w:rsidRPr="00537076">
        <w:rPr>
          <w:rFonts w:ascii="Arial" w:hAnsi="Arial" w:cs="Arial"/>
          <w:sz w:val="18"/>
          <w:szCs w:val="18"/>
        </w:rPr>
        <w:t>pro</w:t>
      </w:r>
      <w:r w:rsidRPr="00537076">
        <w:rPr>
          <w:rFonts w:ascii="Arial" w:hAnsi="Arial" w:cs="Arial"/>
          <w:spacing w:val="-1"/>
          <w:sz w:val="18"/>
          <w:szCs w:val="18"/>
        </w:rPr>
        <w:t>ce</w:t>
      </w:r>
      <w:r w:rsidRPr="00537076">
        <w:rPr>
          <w:rFonts w:ascii="Arial" w:hAnsi="Arial" w:cs="Arial"/>
          <w:sz w:val="18"/>
          <w:szCs w:val="18"/>
        </w:rPr>
        <w:t>ss</w:t>
      </w:r>
      <w:r w:rsidRPr="00537076">
        <w:rPr>
          <w:rFonts w:ascii="Arial" w:hAnsi="Arial" w:cs="Arial"/>
          <w:spacing w:val="-1"/>
          <w:sz w:val="18"/>
          <w:szCs w:val="18"/>
        </w:rPr>
        <w:t>amen</w:t>
      </w:r>
      <w:r w:rsidRPr="00537076">
        <w:rPr>
          <w:rFonts w:ascii="Arial" w:hAnsi="Arial" w:cs="Arial"/>
          <w:sz w:val="18"/>
          <w:szCs w:val="18"/>
        </w:rPr>
        <w:t xml:space="preserve">to </w:t>
      </w:r>
      <w:r w:rsidRPr="00537076">
        <w:rPr>
          <w:rFonts w:ascii="Arial" w:hAnsi="Arial" w:cs="Arial"/>
          <w:spacing w:val="9"/>
          <w:sz w:val="18"/>
          <w:szCs w:val="18"/>
        </w:rPr>
        <w:t xml:space="preserve"> </w:t>
      </w:r>
      <w:r w:rsidRPr="00537076">
        <w:rPr>
          <w:rFonts w:ascii="Arial" w:hAnsi="Arial" w:cs="Arial"/>
          <w:sz w:val="18"/>
          <w:szCs w:val="18"/>
        </w:rPr>
        <w:t xml:space="preserve">dos </w:t>
      </w:r>
      <w:r w:rsidRPr="00537076">
        <w:rPr>
          <w:rFonts w:ascii="Arial" w:hAnsi="Arial" w:cs="Arial"/>
          <w:spacing w:val="9"/>
          <w:sz w:val="18"/>
          <w:szCs w:val="18"/>
        </w:rPr>
        <w:t xml:space="preserve"> </w:t>
      </w:r>
      <w:r w:rsidRPr="00537076">
        <w:rPr>
          <w:rFonts w:ascii="Arial" w:hAnsi="Arial" w:cs="Arial"/>
          <w:sz w:val="18"/>
          <w:szCs w:val="18"/>
        </w:rPr>
        <w:t>doc</w:t>
      </w:r>
      <w:r w:rsidRPr="00537076">
        <w:rPr>
          <w:rFonts w:ascii="Arial" w:hAnsi="Arial" w:cs="Arial"/>
          <w:spacing w:val="-1"/>
          <w:sz w:val="18"/>
          <w:szCs w:val="18"/>
        </w:rPr>
        <w:t>umen</w:t>
      </w:r>
      <w:r w:rsidRPr="00537076">
        <w:rPr>
          <w:rFonts w:ascii="Arial" w:hAnsi="Arial" w:cs="Arial"/>
          <w:sz w:val="18"/>
          <w:szCs w:val="18"/>
        </w:rPr>
        <w:t xml:space="preserve">tos </w:t>
      </w:r>
      <w:r w:rsidRPr="00537076">
        <w:rPr>
          <w:rFonts w:ascii="Arial" w:hAnsi="Arial" w:cs="Arial"/>
          <w:spacing w:val="9"/>
          <w:sz w:val="18"/>
          <w:szCs w:val="18"/>
        </w:rPr>
        <w:t xml:space="preserve"> </w:t>
      </w:r>
      <w:r w:rsidRPr="00537076">
        <w:rPr>
          <w:rFonts w:ascii="Arial" w:hAnsi="Arial" w:cs="Arial"/>
          <w:sz w:val="18"/>
          <w:szCs w:val="18"/>
        </w:rPr>
        <w:t xml:space="preserve">de </w:t>
      </w:r>
      <w:r w:rsidRPr="00537076">
        <w:rPr>
          <w:rFonts w:ascii="Arial" w:hAnsi="Arial" w:cs="Arial"/>
          <w:spacing w:val="8"/>
          <w:sz w:val="18"/>
          <w:szCs w:val="18"/>
        </w:rPr>
        <w:t xml:space="preserve"> </w:t>
      </w:r>
      <w:r w:rsidRPr="00537076">
        <w:rPr>
          <w:rFonts w:ascii="Arial" w:hAnsi="Arial" w:cs="Arial"/>
          <w:spacing w:val="-1"/>
          <w:sz w:val="18"/>
          <w:szCs w:val="18"/>
        </w:rPr>
        <w:t>c</w:t>
      </w:r>
      <w:r w:rsidRPr="00537076">
        <w:rPr>
          <w:rFonts w:ascii="Arial" w:hAnsi="Arial" w:cs="Arial"/>
          <w:sz w:val="18"/>
          <w:szCs w:val="18"/>
        </w:rPr>
        <w:t>obra</w:t>
      </w:r>
      <w:r w:rsidRPr="00537076">
        <w:rPr>
          <w:rFonts w:ascii="Arial" w:hAnsi="Arial" w:cs="Arial"/>
          <w:spacing w:val="-1"/>
          <w:sz w:val="18"/>
          <w:szCs w:val="18"/>
        </w:rPr>
        <w:t>nç</w:t>
      </w:r>
      <w:r w:rsidRPr="00537076">
        <w:rPr>
          <w:rFonts w:ascii="Arial" w:hAnsi="Arial" w:cs="Arial"/>
          <w:sz w:val="18"/>
          <w:szCs w:val="18"/>
        </w:rPr>
        <w:t xml:space="preserve">a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tados</w:t>
      </w:r>
      <w:r w:rsidRPr="00537076">
        <w:rPr>
          <w:rFonts w:ascii="Arial" w:hAnsi="Arial" w:cs="Arial"/>
          <w:spacing w:val="4"/>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a</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pacing w:val="-2"/>
          <w:sz w:val="18"/>
          <w:szCs w:val="18"/>
        </w:rPr>
        <w:t>t</w:t>
      </w:r>
      <w:r w:rsidRPr="00537076">
        <w:rPr>
          <w:rFonts w:ascii="Arial" w:hAnsi="Arial" w:cs="Arial"/>
          <w:spacing w:val="-1"/>
          <w:sz w:val="18"/>
          <w:szCs w:val="18"/>
        </w:rPr>
        <w:t>a</w:t>
      </w:r>
      <w:r w:rsidRPr="00537076">
        <w:rPr>
          <w:rFonts w:ascii="Arial" w:hAnsi="Arial" w:cs="Arial"/>
          <w:sz w:val="18"/>
          <w:szCs w:val="18"/>
        </w:rPr>
        <w:t>tada,</w:t>
      </w:r>
      <w:r w:rsidRPr="00537076">
        <w:rPr>
          <w:rFonts w:ascii="Arial" w:hAnsi="Arial" w:cs="Arial"/>
          <w:spacing w:val="3"/>
          <w:sz w:val="18"/>
          <w:szCs w:val="18"/>
        </w:rPr>
        <w:t xml:space="preserve"> </w:t>
      </w:r>
      <w:r w:rsidRPr="00537076">
        <w:rPr>
          <w:rFonts w:ascii="Arial" w:hAnsi="Arial" w:cs="Arial"/>
          <w:spacing w:val="-1"/>
          <w:sz w:val="18"/>
          <w:szCs w:val="18"/>
        </w:rPr>
        <w:t>nu</w:t>
      </w:r>
      <w:r w:rsidRPr="00537076">
        <w:rPr>
          <w:rFonts w:ascii="Arial" w:hAnsi="Arial" w:cs="Arial"/>
          <w:sz w:val="18"/>
          <w:szCs w:val="18"/>
        </w:rPr>
        <w:t>m</w:t>
      </w:r>
      <w:r w:rsidRPr="00537076">
        <w:rPr>
          <w:rFonts w:ascii="Arial" w:hAnsi="Arial" w:cs="Arial"/>
          <w:spacing w:val="3"/>
          <w:sz w:val="18"/>
          <w:szCs w:val="18"/>
        </w:rPr>
        <w:t xml:space="preserve"> </w:t>
      </w:r>
      <w:r w:rsidRPr="00537076">
        <w:rPr>
          <w:rFonts w:ascii="Arial" w:hAnsi="Arial" w:cs="Arial"/>
          <w:sz w:val="18"/>
          <w:szCs w:val="18"/>
        </w:rPr>
        <w:t>pr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1"/>
          <w:sz w:val="18"/>
          <w:szCs w:val="18"/>
        </w:rPr>
        <w:t xml:space="preserve"> </w:t>
      </w:r>
      <w:r w:rsidRPr="00537076">
        <w:rPr>
          <w:rFonts w:ascii="Arial" w:hAnsi="Arial" w:cs="Arial"/>
          <w:spacing w:val="-1"/>
          <w:sz w:val="18"/>
          <w:szCs w:val="18"/>
        </w:rPr>
        <w:t>má</w:t>
      </w:r>
      <w:r w:rsidRPr="00537076">
        <w:rPr>
          <w:rFonts w:ascii="Arial" w:hAnsi="Arial" w:cs="Arial"/>
          <w:spacing w:val="1"/>
          <w:sz w:val="18"/>
          <w:szCs w:val="18"/>
        </w:rPr>
        <w:t>x</w:t>
      </w:r>
      <w:r w:rsidRPr="00537076">
        <w:rPr>
          <w:rFonts w:ascii="Arial" w:hAnsi="Arial" w:cs="Arial"/>
          <w:spacing w:val="-3"/>
          <w:sz w:val="18"/>
          <w:szCs w:val="18"/>
        </w:rPr>
        <w:t>i</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4"/>
          <w:sz w:val="18"/>
          <w:szCs w:val="18"/>
        </w:rPr>
        <w:t xml:space="preserve"> </w:t>
      </w:r>
      <w:r w:rsidRPr="00537076">
        <w:rPr>
          <w:rFonts w:ascii="Arial" w:hAnsi="Arial" w:cs="Arial"/>
          <w:sz w:val="18"/>
          <w:szCs w:val="18"/>
        </w:rPr>
        <w:t>de</w:t>
      </w:r>
      <w:r w:rsidRPr="00537076">
        <w:rPr>
          <w:rFonts w:ascii="Arial" w:hAnsi="Arial" w:cs="Arial"/>
          <w:spacing w:val="3"/>
          <w:sz w:val="18"/>
          <w:szCs w:val="18"/>
        </w:rPr>
        <w:t xml:space="preserve"> [Prazo</w:t>
      </w:r>
      <w:r w:rsidR="00D04602">
        <w:rPr>
          <w:rFonts w:ascii="Arial" w:hAnsi="Arial" w:cs="Arial"/>
          <w:spacing w:val="3"/>
          <w:sz w:val="18"/>
          <w:szCs w:val="18"/>
        </w:rPr>
        <w:t xml:space="preserve"> </w:t>
      </w:r>
      <w:r w:rsidRPr="00537076">
        <w:rPr>
          <w:rFonts w:ascii="Arial" w:hAnsi="Arial" w:cs="Arial"/>
          <w:spacing w:val="3"/>
          <w:sz w:val="18"/>
          <w:szCs w:val="18"/>
        </w:rPr>
        <w:t>Pagamento]</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tados</w:t>
      </w:r>
      <w:r w:rsidRPr="00537076">
        <w:rPr>
          <w:rFonts w:ascii="Arial" w:hAnsi="Arial" w:cs="Arial"/>
          <w:spacing w:val="4"/>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data</w:t>
      </w:r>
      <w:r w:rsidRPr="00537076">
        <w:rPr>
          <w:rFonts w:ascii="Arial" w:hAnsi="Arial" w:cs="Arial"/>
          <w:spacing w:val="1"/>
          <w:sz w:val="18"/>
          <w:szCs w:val="18"/>
        </w:rPr>
        <w:t xml:space="preserve"> </w:t>
      </w:r>
      <w:r w:rsidRPr="00537076">
        <w:rPr>
          <w:rFonts w:ascii="Arial" w:hAnsi="Arial" w:cs="Arial"/>
          <w:sz w:val="18"/>
          <w:szCs w:val="18"/>
        </w:rPr>
        <w:t xml:space="preserve">do </w:t>
      </w:r>
      <w:r w:rsidRPr="00537076">
        <w:rPr>
          <w:rFonts w:ascii="Arial" w:hAnsi="Arial" w:cs="Arial"/>
          <w:spacing w:val="-1"/>
          <w:sz w:val="18"/>
          <w:szCs w:val="18"/>
        </w:rPr>
        <w:t>a</w:t>
      </w:r>
      <w:r w:rsidRPr="00537076">
        <w:rPr>
          <w:rFonts w:ascii="Arial" w:hAnsi="Arial" w:cs="Arial"/>
          <w:sz w:val="18"/>
          <w:szCs w:val="18"/>
        </w:rPr>
        <w:t>dimpl</w:t>
      </w:r>
      <w:r w:rsidRPr="00537076">
        <w:rPr>
          <w:rFonts w:ascii="Arial" w:hAnsi="Arial" w:cs="Arial"/>
          <w:spacing w:val="-1"/>
          <w:sz w:val="18"/>
          <w:szCs w:val="18"/>
        </w:rPr>
        <w:t>emen</w:t>
      </w:r>
      <w:r w:rsidRPr="00537076">
        <w:rPr>
          <w:rFonts w:ascii="Arial" w:hAnsi="Arial" w:cs="Arial"/>
          <w:sz w:val="18"/>
          <w:szCs w:val="18"/>
        </w:rPr>
        <w:t>to</w:t>
      </w:r>
      <w:r w:rsidRPr="00537076">
        <w:rPr>
          <w:rFonts w:ascii="Arial" w:hAnsi="Arial" w:cs="Arial"/>
          <w:spacing w:val="4"/>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obr</w:t>
      </w:r>
      <w:r w:rsidRPr="00537076">
        <w:rPr>
          <w:rFonts w:ascii="Arial" w:hAnsi="Arial" w:cs="Arial"/>
          <w:spacing w:val="-2"/>
          <w:sz w:val="18"/>
          <w:szCs w:val="18"/>
        </w:rPr>
        <w:t>i</w:t>
      </w:r>
      <w:r w:rsidRPr="00537076">
        <w:rPr>
          <w:rFonts w:ascii="Arial" w:hAnsi="Arial" w:cs="Arial"/>
          <w:sz w:val="18"/>
          <w:szCs w:val="18"/>
        </w:rPr>
        <w:t>ga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4"/>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omo</w:t>
      </w:r>
      <w:r w:rsidRPr="00537076">
        <w:rPr>
          <w:rFonts w:ascii="Arial" w:hAnsi="Arial" w:cs="Arial"/>
          <w:spacing w:val="1"/>
          <w:sz w:val="18"/>
          <w:szCs w:val="18"/>
        </w:rPr>
        <w:t xml:space="preserve"> </w:t>
      </w:r>
      <w:r w:rsidRPr="00537076">
        <w:rPr>
          <w:rFonts w:ascii="Arial" w:hAnsi="Arial" w:cs="Arial"/>
          <w:spacing w:val="-2"/>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3"/>
          <w:sz w:val="18"/>
          <w:szCs w:val="18"/>
        </w:rPr>
        <w:t xml:space="preserve"> </w:t>
      </w:r>
      <w:r w:rsidRPr="00537076">
        <w:rPr>
          <w:rFonts w:ascii="Arial" w:hAnsi="Arial" w:cs="Arial"/>
          <w:sz w:val="18"/>
          <w:szCs w:val="18"/>
        </w:rPr>
        <w:t>a</w:t>
      </w:r>
      <w:r w:rsidRPr="00537076">
        <w:rPr>
          <w:rFonts w:ascii="Arial" w:hAnsi="Arial" w:cs="Arial"/>
          <w:spacing w:val="3"/>
          <w:sz w:val="18"/>
          <w:szCs w:val="18"/>
        </w:rPr>
        <w:t xml:space="preserve"> </w:t>
      </w:r>
      <w:r w:rsidRPr="00537076">
        <w:rPr>
          <w:rFonts w:ascii="Arial" w:hAnsi="Arial" w:cs="Arial"/>
          <w:sz w:val="18"/>
          <w:szCs w:val="18"/>
        </w:rPr>
        <w:t>data</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3"/>
          <w:sz w:val="18"/>
          <w:szCs w:val="18"/>
        </w:rPr>
        <w:t xml:space="preserve"> </w:t>
      </w:r>
      <w:r w:rsidRPr="00537076">
        <w:rPr>
          <w:rFonts w:ascii="Arial" w:hAnsi="Arial" w:cs="Arial"/>
          <w:sz w:val="18"/>
          <w:szCs w:val="18"/>
        </w:rPr>
        <w:t>que</w:t>
      </w:r>
      <w:r w:rsidRPr="00537076">
        <w:rPr>
          <w:rFonts w:ascii="Arial" w:hAnsi="Arial" w:cs="Arial"/>
          <w:spacing w:val="2"/>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n</w:t>
      </w:r>
      <w:r w:rsidRPr="00537076">
        <w:rPr>
          <w:rFonts w:ascii="Arial" w:hAnsi="Arial" w:cs="Arial"/>
          <w:sz w:val="18"/>
          <w:szCs w:val="18"/>
        </w:rPr>
        <w:t>ota f</w:t>
      </w:r>
      <w:r w:rsidRPr="00537076">
        <w:rPr>
          <w:rFonts w:ascii="Arial" w:hAnsi="Arial" w:cs="Arial"/>
          <w:spacing w:val="-1"/>
          <w:sz w:val="18"/>
          <w:szCs w:val="18"/>
        </w:rPr>
        <w:t>i</w:t>
      </w:r>
      <w:r w:rsidRPr="00537076">
        <w:rPr>
          <w:rFonts w:ascii="Arial" w:hAnsi="Arial" w:cs="Arial"/>
          <w:sz w:val="18"/>
          <w:szCs w:val="18"/>
        </w:rPr>
        <w:t>s</w:t>
      </w:r>
      <w:r w:rsidRPr="00537076">
        <w:rPr>
          <w:rFonts w:ascii="Arial" w:hAnsi="Arial" w:cs="Arial"/>
          <w:spacing w:val="-1"/>
          <w:sz w:val="18"/>
          <w:szCs w:val="18"/>
        </w:rPr>
        <w:t>ca</w:t>
      </w:r>
      <w:r w:rsidRPr="00537076">
        <w:rPr>
          <w:rFonts w:ascii="Arial" w:hAnsi="Arial" w:cs="Arial"/>
          <w:sz w:val="18"/>
          <w:szCs w:val="18"/>
        </w:rPr>
        <w:t>l</w:t>
      </w:r>
      <w:r w:rsidRPr="00537076">
        <w:rPr>
          <w:rFonts w:ascii="Arial" w:hAnsi="Arial" w:cs="Arial"/>
          <w:spacing w:val="3"/>
          <w:sz w:val="18"/>
          <w:szCs w:val="18"/>
        </w:rPr>
        <w:t xml:space="preserve"> </w:t>
      </w:r>
      <w:r w:rsidRPr="00537076">
        <w:rPr>
          <w:rFonts w:ascii="Arial" w:hAnsi="Arial" w:cs="Arial"/>
          <w:spacing w:val="4"/>
          <w:sz w:val="18"/>
          <w:szCs w:val="18"/>
        </w:rPr>
        <w:t>f</w:t>
      </w:r>
      <w:r w:rsidRPr="00537076">
        <w:rPr>
          <w:rFonts w:ascii="Arial" w:hAnsi="Arial" w:cs="Arial"/>
          <w:sz w:val="18"/>
          <w:szCs w:val="18"/>
        </w:rPr>
        <w:t>or</w:t>
      </w:r>
      <w:r w:rsidRPr="00537076">
        <w:rPr>
          <w:rFonts w:ascii="Arial" w:hAnsi="Arial" w:cs="Arial"/>
          <w:spacing w:val="4"/>
          <w:sz w:val="18"/>
          <w:szCs w:val="18"/>
        </w:rPr>
        <w:t xml:space="preserve"> </w:t>
      </w:r>
      <w:r w:rsidRPr="00537076">
        <w:rPr>
          <w:rFonts w:ascii="Arial" w:hAnsi="Arial" w:cs="Arial"/>
          <w:spacing w:val="-1"/>
          <w:sz w:val="18"/>
          <w:szCs w:val="18"/>
        </w:rPr>
        <w:t>ce</w:t>
      </w:r>
      <w:r w:rsidRPr="00537076">
        <w:rPr>
          <w:rFonts w:ascii="Arial" w:hAnsi="Arial" w:cs="Arial"/>
          <w:sz w:val="18"/>
          <w:szCs w:val="18"/>
        </w:rPr>
        <w:t>rtifi</w:t>
      </w:r>
      <w:r w:rsidRPr="00537076">
        <w:rPr>
          <w:rFonts w:ascii="Arial" w:hAnsi="Arial" w:cs="Arial"/>
          <w:spacing w:val="-2"/>
          <w:sz w:val="18"/>
          <w:szCs w:val="18"/>
        </w:rPr>
        <w:t>c</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3"/>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a f</w:t>
      </w:r>
      <w:r w:rsidRPr="00537076">
        <w:rPr>
          <w:rFonts w:ascii="Arial" w:hAnsi="Arial" w:cs="Arial"/>
          <w:spacing w:val="-1"/>
          <w:sz w:val="18"/>
          <w:szCs w:val="18"/>
        </w:rPr>
        <w:t>i</w:t>
      </w:r>
      <w:r w:rsidRPr="00537076">
        <w:rPr>
          <w:rFonts w:ascii="Arial" w:hAnsi="Arial" w:cs="Arial"/>
          <w:sz w:val="18"/>
          <w:szCs w:val="18"/>
        </w:rPr>
        <w:t>s</w:t>
      </w:r>
      <w:r w:rsidRPr="00537076">
        <w:rPr>
          <w:rFonts w:ascii="Arial" w:hAnsi="Arial" w:cs="Arial"/>
          <w:spacing w:val="-1"/>
          <w:sz w:val="18"/>
          <w:szCs w:val="18"/>
        </w:rPr>
        <w:t>ca</w:t>
      </w:r>
      <w:r w:rsidRPr="00537076">
        <w:rPr>
          <w:rFonts w:ascii="Arial" w:hAnsi="Arial" w:cs="Arial"/>
          <w:sz w:val="18"/>
          <w:szCs w:val="18"/>
        </w:rPr>
        <w:t>liz</w:t>
      </w:r>
      <w:r w:rsidRPr="00537076">
        <w:rPr>
          <w:rFonts w:ascii="Arial" w:hAnsi="Arial" w:cs="Arial"/>
          <w:spacing w:val="-1"/>
          <w:sz w:val="18"/>
          <w:szCs w:val="18"/>
        </w:rPr>
        <w:t>açã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ó</w:t>
      </w:r>
      <w:r w:rsidRPr="00537076">
        <w:rPr>
          <w:rFonts w:ascii="Arial" w:hAnsi="Arial" w:cs="Arial"/>
          <w:sz w:val="18"/>
          <w:szCs w:val="18"/>
        </w:rPr>
        <w:t>rgão contratante, que</w:t>
      </w:r>
      <w:r w:rsidRPr="00537076">
        <w:rPr>
          <w:rFonts w:ascii="Arial" w:hAnsi="Arial" w:cs="Arial"/>
          <w:spacing w:val="1"/>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z w:val="18"/>
          <w:szCs w:val="18"/>
        </w:rPr>
        <w:t>r</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pós</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ve</w:t>
      </w:r>
      <w:r w:rsidRPr="00537076">
        <w:rPr>
          <w:rFonts w:ascii="Arial" w:hAnsi="Arial" w:cs="Arial"/>
          <w:spacing w:val="-1"/>
          <w:sz w:val="18"/>
          <w:szCs w:val="18"/>
        </w:rPr>
        <w:t>r</w:t>
      </w:r>
      <w:r w:rsidRPr="00537076">
        <w:rPr>
          <w:rFonts w:ascii="Arial" w:hAnsi="Arial" w:cs="Arial"/>
          <w:sz w:val="18"/>
          <w:szCs w:val="18"/>
        </w:rPr>
        <w:t>i</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sta</w:t>
      </w:r>
      <w:r w:rsidRPr="00537076">
        <w:rPr>
          <w:rFonts w:ascii="Arial" w:hAnsi="Arial" w:cs="Arial"/>
          <w:spacing w:val="-1"/>
          <w:sz w:val="18"/>
          <w:szCs w:val="18"/>
        </w:rPr>
        <w:t>n</w:t>
      </w:r>
      <w:r w:rsidRPr="00537076">
        <w:rPr>
          <w:rFonts w:ascii="Arial" w:hAnsi="Arial" w:cs="Arial"/>
          <w:sz w:val="18"/>
          <w:szCs w:val="18"/>
        </w:rPr>
        <w:t>tes do</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 xml:space="preserve">bitem </w:t>
      </w:r>
      <w:r w:rsidRPr="00537076">
        <w:rPr>
          <w:rFonts w:ascii="Arial" w:hAnsi="Arial" w:cs="Arial"/>
          <w:spacing w:val="-2"/>
          <w:sz w:val="18"/>
          <w:szCs w:val="18"/>
        </w:rPr>
        <w:t>1</w:t>
      </w:r>
      <w:r w:rsidRPr="00537076">
        <w:rPr>
          <w:rFonts w:ascii="Arial" w:hAnsi="Arial" w:cs="Arial"/>
          <w:sz w:val="18"/>
          <w:szCs w:val="18"/>
        </w:rPr>
        <w:t>0.2</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ta</w:t>
      </w:r>
      <w:r w:rsidRPr="00537076">
        <w:rPr>
          <w:rFonts w:ascii="Arial" w:hAnsi="Arial" w:cs="Arial"/>
          <w:spacing w:val="1"/>
          <w:sz w:val="18"/>
          <w:szCs w:val="18"/>
        </w:rPr>
        <w:t xml:space="preserve"> </w:t>
      </w:r>
      <w:r w:rsidRPr="00537076">
        <w:rPr>
          <w:rFonts w:ascii="Arial" w:hAnsi="Arial" w:cs="Arial"/>
          <w:b/>
          <w:bCs/>
          <w:sz w:val="18"/>
          <w:szCs w:val="18"/>
        </w:rPr>
        <w:t>A</w:t>
      </w:r>
      <w:r w:rsidRPr="00537076">
        <w:rPr>
          <w:rFonts w:ascii="Arial" w:hAnsi="Arial" w:cs="Arial"/>
          <w:b/>
          <w:bCs/>
          <w:spacing w:val="-3"/>
          <w:sz w:val="18"/>
          <w:szCs w:val="18"/>
        </w:rPr>
        <w:t>T</w:t>
      </w:r>
      <w:r w:rsidRPr="00537076">
        <w:rPr>
          <w:rFonts w:ascii="Arial" w:hAnsi="Arial" w:cs="Arial"/>
          <w:b/>
          <w:bCs/>
          <w:sz w:val="18"/>
          <w:szCs w:val="18"/>
        </w:rPr>
        <w:t>A</w:t>
      </w:r>
      <w:r w:rsidRPr="00537076">
        <w:rPr>
          <w:rFonts w:ascii="Arial" w:hAnsi="Arial" w:cs="Arial"/>
          <w:sz w:val="18"/>
          <w:szCs w:val="18"/>
        </w:rPr>
        <w:t>;</w:t>
      </w:r>
    </w:p>
    <w:p w14:paraId="42B2EA48" w14:textId="77777777" w:rsidR="00A45190" w:rsidRPr="00537076" w:rsidRDefault="00A45190" w:rsidP="00A45190">
      <w:pPr>
        <w:widowControl w:val="0"/>
        <w:autoSpaceDE w:val="0"/>
        <w:autoSpaceDN w:val="0"/>
        <w:adjustRightInd w:val="0"/>
        <w:spacing w:before="8" w:line="260" w:lineRule="exact"/>
        <w:ind w:right="32"/>
        <w:jc w:val="both"/>
        <w:rPr>
          <w:rFonts w:ascii="Arial" w:hAnsi="Arial" w:cs="Arial"/>
          <w:sz w:val="18"/>
          <w:szCs w:val="18"/>
        </w:rPr>
      </w:pPr>
    </w:p>
    <w:p w14:paraId="64D2B1E8"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7.2-   </w:t>
      </w:r>
      <w:r w:rsidRPr="00537076">
        <w:rPr>
          <w:rFonts w:ascii="Arial" w:hAnsi="Arial" w:cs="Arial"/>
          <w:spacing w:val="45"/>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pacing w:val="-1"/>
          <w:sz w:val="18"/>
          <w:szCs w:val="18"/>
        </w:rPr>
        <w:t>e</w:t>
      </w:r>
      <w:r w:rsidRPr="00537076">
        <w:rPr>
          <w:rFonts w:ascii="Arial" w:hAnsi="Arial" w:cs="Arial"/>
          <w:sz w:val="18"/>
          <w:szCs w:val="18"/>
        </w:rPr>
        <w:t>ve</w:t>
      </w:r>
      <w:r w:rsidRPr="00537076">
        <w:rPr>
          <w:rFonts w:ascii="Arial" w:hAnsi="Arial" w:cs="Arial"/>
          <w:spacing w:val="-1"/>
          <w:sz w:val="18"/>
          <w:szCs w:val="18"/>
        </w:rPr>
        <w:t>n</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lidade</w:t>
      </w:r>
      <w:r w:rsidRPr="00537076">
        <w:rPr>
          <w:rFonts w:ascii="Arial" w:hAnsi="Arial" w:cs="Arial"/>
          <w:spacing w:val="62"/>
          <w:sz w:val="18"/>
          <w:szCs w:val="18"/>
        </w:rPr>
        <w:t xml:space="preserve"> </w:t>
      </w:r>
      <w:r w:rsidRPr="00537076">
        <w:rPr>
          <w:rFonts w:ascii="Arial" w:hAnsi="Arial" w:cs="Arial"/>
          <w:sz w:val="18"/>
          <w:szCs w:val="18"/>
        </w:rPr>
        <w:t>de</w:t>
      </w:r>
      <w:r w:rsidRPr="00537076">
        <w:rPr>
          <w:rFonts w:ascii="Arial" w:hAnsi="Arial" w:cs="Arial"/>
          <w:spacing w:val="64"/>
          <w:sz w:val="18"/>
          <w:szCs w:val="18"/>
        </w:rPr>
        <w:t xml:space="preserve"> </w:t>
      </w:r>
      <w:r w:rsidRPr="00537076">
        <w:rPr>
          <w:rFonts w:ascii="Arial" w:hAnsi="Arial" w:cs="Arial"/>
          <w:sz w:val="18"/>
          <w:szCs w:val="18"/>
        </w:rPr>
        <w:t>dúvidas</w:t>
      </w:r>
      <w:r w:rsidRPr="00537076">
        <w:rPr>
          <w:rFonts w:ascii="Arial" w:hAnsi="Arial" w:cs="Arial"/>
          <w:spacing w:val="62"/>
          <w:sz w:val="18"/>
          <w:szCs w:val="18"/>
        </w:rPr>
        <w:t xml:space="preserve"> </w:t>
      </w:r>
      <w:r w:rsidRPr="00537076">
        <w:rPr>
          <w:rFonts w:ascii="Arial" w:hAnsi="Arial" w:cs="Arial"/>
          <w:sz w:val="18"/>
          <w:szCs w:val="18"/>
        </w:rPr>
        <w:t>qu</w:t>
      </w:r>
      <w:r w:rsidRPr="00537076">
        <w:rPr>
          <w:rFonts w:ascii="Arial" w:hAnsi="Arial" w:cs="Arial"/>
          <w:spacing w:val="-1"/>
          <w:sz w:val="18"/>
          <w:szCs w:val="18"/>
        </w:rPr>
        <w:t>an</w:t>
      </w:r>
      <w:r w:rsidRPr="00537076">
        <w:rPr>
          <w:rFonts w:ascii="Arial" w:hAnsi="Arial" w:cs="Arial"/>
          <w:sz w:val="18"/>
          <w:szCs w:val="18"/>
        </w:rPr>
        <w:t>to</w:t>
      </w:r>
      <w:r w:rsidRPr="00537076">
        <w:rPr>
          <w:rFonts w:ascii="Arial" w:hAnsi="Arial" w:cs="Arial"/>
          <w:spacing w:val="63"/>
          <w:sz w:val="18"/>
          <w:szCs w:val="18"/>
        </w:rPr>
        <w:t xml:space="preserve"> </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pacing w:val="-1"/>
          <w:sz w:val="18"/>
          <w:szCs w:val="18"/>
        </w:rPr>
        <w:t>a</w:t>
      </w:r>
      <w:r w:rsidRPr="00537076">
        <w:rPr>
          <w:rFonts w:ascii="Arial" w:hAnsi="Arial" w:cs="Arial"/>
          <w:sz w:val="18"/>
          <w:szCs w:val="18"/>
        </w:rPr>
        <w:t>lgu</w:t>
      </w:r>
      <w:r w:rsidRPr="00537076">
        <w:rPr>
          <w:rFonts w:ascii="Arial" w:hAnsi="Arial" w:cs="Arial"/>
          <w:spacing w:val="-1"/>
          <w:sz w:val="18"/>
          <w:szCs w:val="18"/>
        </w:rPr>
        <w:t>m</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w:t>
      </w:r>
      <w:r w:rsidRPr="00537076">
        <w:rPr>
          <w:rFonts w:ascii="Arial" w:hAnsi="Arial" w:cs="Arial"/>
          <w:spacing w:val="62"/>
          <w:sz w:val="18"/>
          <w:szCs w:val="18"/>
        </w:rPr>
        <w:t xml:space="preserve"> </w:t>
      </w:r>
      <w:r w:rsidRPr="00537076">
        <w:rPr>
          <w:rFonts w:ascii="Arial" w:hAnsi="Arial" w:cs="Arial"/>
          <w:sz w:val="18"/>
          <w:szCs w:val="18"/>
        </w:rPr>
        <w:t>do</w:t>
      </w:r>
      <w:r w:rsidRPr="00537076">
        <w:rPr>
          <w:rFonts w:ascii="Arial" w:hAnsi="Arial" w:cs="Arial"/>
          <w:spacing w:val="63"/>
          <w:sz w:val="18"/>
          <w:szCs w:val="18"/>
        </w:rPr>
        <w:t xml:space="preserve"> </w:t>
      </w:r>
      <w:r w:rsidRPr="00537076">
        <w:rPr>
          <w:rFonts w:ascii="Arial" w:hAnsi="Arial" w:cs="Arial"/>
          <w:sz w:val="18"/>
          <w:szCs w:val="18"/>
        </w:rPr>
        <w:t>doc</w:t>
      </w:r>
      <w:r w:rsidRPr="00537076">
        <w:rPr>
          <w:rFonts w:ascii="Arial" w:hAnsi="Arial" w:cs="Arial"/>
          <w:spacing w:val="-1"/>
          <w:sz w:val="18"/>
          <w:szCs w:val="18"/>
        </w:rPr>
        <w:t>umen</w:t>
      </w:r>
      <w:r w:rsidRPr="00537076">
        <w:rPr>
          <w:rFonts w:ascii="Arial" w:hAnsi="Arial" w:cs="Arial"/>
          <w:sz w:val="18"/>
          <w:szCs w:val="18"/>
        </w:rPr>
        <w:t>to</w:t>
      </w:r>
      <w:r w:rsidRPr="00537076">
        <w:rPr>
          <w:rFonts w:ascii="Arial" w:hAnsi="Arial" w:cs="Arial"/>
          <w:spacing w:val="63"/>
          <w:sz w:val="18"/>
          <w:szCs w:val="18"/>
        </w:rPr>
        <w:t xml:space="preserve"> </w:t>
      </w:r>
      <w:r w:rsidRPr="00537076">
        <w:rPr>
          <w:rFonts w:ascii="Arial" w:hAnsi="Arial" w:cs="Arial"/>
          <w:sz w:val="18"/>
          <w:szCs w:val="18"/>
        </w:rPr>
        <w:t>de</w:t>
      </w:r>
      <w:r w:rsidRPr="00537076">
        <w:rPr>
          <w:rFonts w:ascii="Arial" w:hAnsi="Arial" w:cs="Arial"/>
          <w:spacing w:val="62"/>
          <w:sz w:val="18"/>
          <w:szCs w:val="18"/>
        </w:rPr>
        <w:t xml:space="preserve"> </w:t>
      </w:r>
      <w:r w:rsidRPr="00537076">
        <w:rPr>
          <w:rFonts w:ascii="Arial" w:hAnsi="Arial" w:cs="Arial"/>
          <w:spacing w:val="-1"/>
          <w:sz w:val="18"/>
          <w:szCs w:val="18"/>
        </w:rPr>
        <w:t>c</w:t>
      </w:r>
      <w:r w:rsidRPr="00537076">
        <w:rPr>
          <w:rFonts w:ascii="Arial" w:hAnsi="Arial" w:cs="Arial"/>
          <w:sz w:val="18"/>
          <w:szCs w:val="18"/>
        </w:rPr>
        <w:t>obra</w:t>
      </w:r>
      <w:r w:rsidRPr="00537076">
        <w:rPr>
          <w:rFonts w:ascii="Arial" w:hAnsi="Arial" w:cs="Arial"/>
          <w:spacing w:val="-1"/>
          <w:sz w:val="18"/>
          <w:szCs w:val="18"/>
        </w:rPr>
        <w:t>nça</w:t>
      </w:r>
      <w:r w:rsidRPr="00537076">
        <w:rPr>
          <w:rFonts w:ascii="Arial" w:hAnsi="Arial" w:cs="Arial"/>
          <w:sz w:val="18"/>
          <w:szCs w:val="18"/>
        </w:rPr>
        <w:t>, o</w:t>
      </w:r>
      <w:r w:rsidRPr="00537076">
        <w:rPr>
          <w:rFonts w:ascii="Arial" w:hAnsi="Arial" w:cs="Arial"/>
          <w:spacing w:val="63"/>
          <w:sz w:val="18"/>
          <w:szCs w:val="18"/>
        </w:rPr>
        <w:t xml:space="preserve"> </w:t>
      </w:r>
      <w:r w:rsidRPr="00537076">
        <w:rPr>
          <w:rFonts w:ascii="Arial" w:hAnsi="Arial" w:cs="Arial"/>
          <w:sz w:val="18"/>
          <w:szCs w:val="18"/>
        </w:rPr>
        <w:t>órgão contratante</w:t>
      </w:r>
      <w:r w:rsidRPr="00537076">
        <w:rPr>
          <w:rFonts w:ascii="Arial" w:hAnsi="Arial" w:cs="Arial"/>
          <w:spacing w:val="68"/>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rá</w:t>
      </w:r>
      <w:r w:rsidRPr="00537076">
        <w:rPr>
          <w:rFonts w:ascii="Arial" w:hAnsi="Arial" w:cs="Arial"/>
          <w:spacing w:val="67"/>
          <w:sz w:val="18"/>
          <w:szCs w:val="18"/>
        </w:rPr>
        <w:t xml:space="preserve"> </w:t>
      </w:r>
      <w:r w:rsidRPr="00537076">
        <w:rPr>
          <w:rFonts w:ascii="Arial" w:hAnsi="Arial" w:cs="Arial"/>
          <w:sz w:val="18"/>
          <w:szCs w:val="18"/>
        </w:rPr>
        <w:t>o</w:t>
      </w:r>
      <w:r w:rsidRPr="00537076">
        <w:rPr>
          <w:rFonts w:ascii="Arial" w:hAnsi="Arial" w:cs="Arial"/>
          <w:spacing w:val="69"/>
          <w:sz w:val="18"/>
          <w:szCs w:val="18"/>
        </w:rPr>
        <w:t xml:space="preserve"> </w:t>
      </w:r>
      <w:r w:rsidRPr="00537076">
        <w:rPr>
          <w:rFonts w:ascii="Arial" w:hAnsi="Arial" w:cs="Arial"/>
          <w:sz w:val="18"/>
          <w:szCs w:val="18"/>
        </w:rPr>
        <w:t>p</w:t>
      </w:r>
      <w:r w:rsidRPr="00537076">
        <w:rPr>
          <w:rFonts w:ascii="Arial" w:hAnsi="Arial" w:cs="Arial"/>
          <w:spacing w:val="2"/>
          <w:sz w:val="18"/>
          <w:szCs w:val="18"/>
        </w:rPr>
        <w:t>a</w:t>
      </w:r>
      <w:r w:rsidRPr="00537076">
        <w:rPr>
          <w:rFonts w:ascii="Arial" w:hAnsi="Arial" w:cs="Arial"/>
          <w:sz w:val="18"/>
          <w:szCs w:val="18"/>
        </w:rPr>
        <w:t>ga</w:t>
      </w:r>
      <w:r w:rsidRPr="00537076">
        <w:rPr>
          <w:rFonts w:ascii="Arial" w:hAnsi="Arial" w:cs="Arial"/>
          <w:spacing w:val="-1"/>
          <w:sz w:val="18"/>
          <w:szCs w:val="18"/>
        </w:rPr>
        <w:t>men</w:t>
      </w:r>
      <w:r w:rsidRPr="00537076">
        <w:rPr>
          <w:rFonts w:ascii="Arial" w:hAnsi="Arial" w:cs="Arial"/>
          <w:sz w:val="18"/>
          <w:szCs w:val="18"/>
        </w:rPr>
        <w:t>to  da</w:t>
      </w:r>
      <w:r w:rsidRPr="00537076">
        <w:rPr>
          <w:rFonts w:ascii="Arial" w:hAnsi="Arial" w:cs="Arial"/>
          <w:spacing w:val="68"/>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w:t>
      </w:r>
      <w:r w:rsidRPr="00537076">
        <w:rPr>
          <w:rFonts w:ascii="Arial" w:hAnsi="Arial" w:cs="Arial"/>
          <w:spacing w:val="68"/>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w:t>
      </w:r>
      <w:r w:rsidRPr="00537076">
        <w:rPr>
          <w:rFonts w:ascii="Arial" w:hAnsi="Arial" w:cs="Arial"/>
          <w:spacing w:val="3"/>
          <w:sz w:val="18"/>
          <w:szCs w:val="18"/>
        </w:rPr>
        <w:t>i</w:t>
      </w:r>
      <w:r w:rsidRPr="00537076">
        <w:rPr>
          <w:rFonts w:ascii="Arial" w:hAnsi="Arial" w:cs="Arial"/>
          <w:sz w:val="18"/>
          <w:szCs w:val="18"/>
        </w:rPr>
        <w:t>va</w:t>
      </w:r>
      <w:r w:rsidRPr="00537076">
        <w:rPr>
          <w:rFonts w:ascii="Arial" w:hAnsi="Arial" w:cs="Arial"/>
          <w:spacing w:val="-1"/>
          <w:sz w:val="18"/>
          <w:szCs w:val="18"/>
        </w:rPr>
        <w:t>men</w:t>
      </w:r>
      <w:r w:rsidRPr="00537076">
        <w:rPr>
          <w:rFonts w:ascii="Arial" w:hAnsi="Arial" w:cs="Arial"/>
          <w:sz w:val="18"/>
          <w:szCs w:val="18"/>
        </w:rPr>
        <w:t>te</w:t>
      </w:r>
      <w:r w:rsidRPr="00537076">
        <w:rPr>
          <w:rFonts w:ascii="Arial" w:hAnsi="Arial" w:cs="Arial"/>
          <w:spacing w:val="68"/>
          <w:sz w:val="18"/>
          <w:szCs w:val="18"/>
        </w:rPr>
        <w:t xml:space="preserve"> </w:t>
      </w:r>
      <w:r w:rsidRPr="00537076">
        <w:rPr>
          <w:rFonts w:ascii="Arial" w:hAnsi="Arial" w:cs="Arial"/>
          <w:spacing w:val="-1"/>
          <w:sz w:val="18"/>
          <w:szCs w:val="18"/>
        </w:rPr>
        <w:t>a</w:t>
      </w:r>
      <w:r w:rsidRPr="00537076">
        <w:rPr>
          <w:rFonts w:ascii="Arial" w:hAnsi="Arial" w:cs="Arial"/>
          <w:sz w:val="18"/>
          <w:szCs w:val="18"/>
        </w:rPr>
        <w:t>provada</w:t>
      </w:r>
      <w:r w:rsidRPr="00537076">
        <w:rPr>
          <w:rFonts w:ascii="Arial" w:hAnsi="Arial" w:cs="Arial"/>
          <w:spacing w:val="68"/>
          <w:sz w:val="18"/>
          <w:szCs w:val="18"/>
        </w:rPr>
        <w:t xml:space="preserve"> </w:t>
      </w:r>
      <w:r w:rsidRPr="00537076">
        <w:rPr>
          <w:rFonts w:ascii="Arial" w:hAnsi="Arial" w:cs="Arial"/>
          <w:sz w:val="18"/>
          <w:szCs w:val="18"/>
        </w:rPr>
        <w:t>e</w:t>
      </w:r>
      <w:r w:rsidRPr="00537076">
        <w:rPr>
          <w:rFonts w:ascii="Arial" w:hAnsi="Arial" w:cs="Arial"/>
          <w:spacing w:val="67"/>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em</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sa co</w:t>
      </w:r>
      <w:r w:rsidRPr="00537076">
        <w:rPr>
          <w:rFonts w:ascii="Arial" w:hAnsi="Arial" w:cs="Arial"/>
          <w:spacing w:val="-1"/>
          <w:sz w:val="18"/>
          <w:szCs w:val="18"/>
        </w:rPr>
        <w:t>n</w:t>
      </w:r>
      <w:r w:rsidRPr="00537076">
        <w:rPr>
          <w:rFonts w:ascii="Arial" w:hAnsi="Arial" w:cs="Arial"/>
          <w:sz w:val="18"/>
          <w:szCs w:val="18"/>
        </w:rPr>
        <w:t xml:space="preserve">tratada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pacing w:val="-2"/>
          <w:sz w:val="18"/>
          <w:szCs w:val="18"/>
        </w:rPr>
        <w:t>s</w:t>
      </w:r>
      <w:r w:rsidRPr="00537076">
        <w:rPr>
          <w:rFonts w:ascii="Arial" w:hAnsi="Arial" w:cs="Arial"/>
          <w:sz w:val="18"/>
          <w:szCs w:val="18"/>
        </w:rPr>
        <w:t>tará</w:t>
      </w:r>
      <w:r w:rsidRPr="00537076">
        <w:rPr>
          <w:rFonts w:ascii="Arial" w:hAnsi="Arial" w:cs="Arial"/>
          <w:spacing w:val="-1"/>
          <w:sz w:val="18"/>
          <w:szCs w:val="18"/>
        </w:rPr>
        <w:t xml:space="preserve"> </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1"/>
          <w:sz w:val="18"/>
          <w:szCs w:val="18"/>
        </w:rPr>
        <w:t>ec</w:t>
      </w:r>
      <w:r w:rsidRPr="00537076">
        <w:rPr>
          <w:rFonts w:ascii="Arial" w:hAnsi="Arial" w:cs="Arial"/>
          <w:sz w:val="18"/>
          <w:szCs w:val="18"/>
        </w:rPr>
        <w:t>i</w:t>
      </w:r>
      <w:r w:rsidRPr="00537076">
        <w:rPr>
          <w:rFonts w:ascii="Arial" w:hAnsi="Arial" w:cs="Arial"/>
          <w:spacing w:val="-1"/>
          <w:sz w:val="18"/>
          <w:szCs w:val="18"/>
        </w:rPr>
        <w:t>men</w:t>
      </w:r>
      <w:r w:rsidRPr="00537076">
        <w:rPr>
          <w:rFonts w:ascii="Arial" w:hAnsi="Arial" w:cs="Arial"/>
          <w:sz w:val="18"/>
          <w:szCs w:val="18"/>
        </w:rPr>
        <w:t>tos</w:t>
      </w:r>
      <w:r w:rsidRPr="00537076">
        <w:rPr>
          <w:rFonts w:ascii="Arial" w:hAnsi="Arial" w:cs="Arial"/>
          <w:spacing w:val="-2"/>
          <w:sz w:val="18"/>
          <w:szCs w:val="18"/>
        </w:rPr>
        <w:t xml:space="preserve"> </w:t>
      </w:r>
      <w:r w:rsidRPr="00537076">
        <w:rPr>
          <w:rFonts w:ascii="Arial" w:hAnsi="Arial" w:cs="Arial"/>
          <w:spacing w:val="-1"/>
          <w:sz w:val="18"/>
          <w:szCs w:val="18"/>
        </w:rPr>
        <w:t>nece</w:t>
      </w:r>
      <w:r w:rsidRPr="00537076">
        <w:rPr>
          <w:rFonts w:ascii="Arial" w:hAnsi="Arial" w:cs="Arial"/>
          <w:sz w:val="18"/>
          <w:szCs w:val="18"/>
        </w:rPr>
        <w:t>ss</w:t>
      </w:r>
      <w:r w:rsidRPr="00537076">
        <w:rPr>
          <w:rFonts w:ascii="Arial" w:hAnsi="Arial" w:cs="Arial"/>
          <w:spacing w:val="-1"/>
          <w:sz w:val="18"/>
          <w:szCs w:val="18"/>
        </w:rPr>
        <w:t>á</w:t>
      </w:r>
      <w:r w:rsidRPr="00537076">
        <w:rPr>
          <w:rFonts w:ascii="Arial" w:hAnsi="Arial" w:cs="Arial"/>
          <w:sz w:val="18"/>
          <w:szCs w:val="18"/>
        </w:rPr>
        <w:t>rios para</w:t>
      </w:r>
      <w:r w:rsidRPr="00537076">
        <w:rPr>
          <w:rFonts w:ascii="Arial" w:hAnsi="Arial" w:cs="Arial"/>
          <w:spacing w:val="-1"/>
          <w:sz w:val="18"/>
          <w:szCs w:val="18"/>
        </w:rPr>
        <w:t xml:space="preserve"> </w:t>
      </w:r>
      <w:r w:rsidRPr="00537076">
        <w:rPr>
          <w:rFonts w:ascii="Arial" w:hAnsi="Arial" w:cs="Arial"/>
          <w:sz w:val="18"/>
          <w:szCs w:val="18"/>
        </w:rPr>
        <w:t>liquida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o sa</w:t>
      </w:r>
      <w:r w:rsidRPr="00537076">
        <w:rPr>
          <w:rFonts w:ascii="Arial" w:hAnsi="Arial" w:cs="Arial"/>
          <w:spacing w:val="-3"/>
          <w:sz w:val="18"/>
          <w:szCs w:val="18"/>
        </w:rPr>
        <w:t>l</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devid</w:t>
      </w:r>
      <w:r w:rsidRPr="00537076">
        <w:rPr>
          <w:rFonts w:ascii="Arial" w:hAnsi="Arial" w:cs="Arial"/>
          <w:spacing w:val="-2"/>
          <w:sz w:val="18"/>
          <w:szCs w:val="18"/>
        </w:rPr>
        <w:t>o</w:t>
      </w:r>
      <w:r w:rsidRPr="00537076">
        <w:rPr>
          <w:rFonts w:ascii="Arial" w:hAnsi="Arial" w:cs="Arial"/>
          <w:sz w:val="18"/>
          <w:szCs w:val="18"/>
        </w:rPr>
        <w:t>;</w:t>
      </w:r>
    </w:p>
    <w:p w14:paraId="020004C0"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55C2E9B4"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 xml:space="preserve">7.3-   </w:t>
      </w:r>
      <w:r w:rsidRPr="00537076">
        <w:rPr>
          <w:rFonts w:ascii="Arial" w:hAnsi="Arial" w:cs="Arial"/>
          <w:spacing w:val="46"/>
          <w:sz w:val="18"/>
          <w:szCs w:val="18"/>
        </w:rPr>
        <w:t xml:space="preserve"> </w:t>
      </w:r>
      <w:r w:rsidRPr="00537076">
        <w:rPr>
          <w:rFonts w:ascii="Arial" w:hAnsi="Arial" w:cs="Arial"/>
          <w:spacing w:val="-1"/>
          <w:sz w:val="18"/>
          <w:szCs w:val="18"/>
        </w:rPr>
        <w:t>D</w:t>
      </w:r>
      <w:r w:rsidRPr="00537076">
        <w:rPr>
          <w:rFonts w:ascii="Arial" w:hAnsi="Arial" w:cs="Arial"/>
          <w:sz w:val="18"/>
          <w:szCs w:val="18"/>
        </w:rPr>
        <w:t xml:space="preserve">o </w:t>
      </w:r>
      <w:r w:rsidRPr="00537076">
        <w:rPr>
          <w:rFonts w:ascii="Arial" w:hAnsi="Arial" w:cs="Arial"/>
          <w:spacing w:val="43"/>
          <w:sz w:val="18"/>
          <w:szCs w:val="18"/>
        </w:rPr>
        <w:t xml:space="preserve"> </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ta</w:t>
      </w:r>
      <w:r w:rsidRPr="00537076">
        <w:rPr>
          <w:rFonts w:ascii="Arial" w:hAnsi="Arial" w:cs="Arial"/>
          <w:spacing w:val="-1"/>
          <w:sz w:val="18"/>
          <w:szCs w:val="18"/>
        </w:rPr>
        <w:t>n</w:t>
      </w:r>
      <w:r w:rsidRPr="00537076">
        <w:rPr>
          <w:rFonts w:ascii="Arial" w:hAnsi="Arial" w:cs="Arial"/>
          <w:sz w:val="18"/>
          <w:szCs w:val="18"/>
        </w:rPr>
        <w:t xml:space="preserve">te </w:t>
      </w:r>
      <w:r w:rsidRPr="00537076">
        <w:rPr>
          <w:rFonts w:ascii="Arial" w:hAnsi="Arial" w:cs="Arial"/>
          <w:spacing w:val="42"/>
          <w:sz w:val="18"/>
          <w:szCs w:val="18"/>
        </w:rPr>
        <w:t xml:space="preserve"> </w:t>
      </w:r>
      <w:r w:rsidRPr="00537076">
        <w:rPr>
          <w:rFonts w:ascii="Arial" w:hAnsi="Arial" w:cs="Arial"/>
          <w:sz w:val="18"/>
          <w:szCs w:val="18"/>
        </w:rPr>
        <w:t>devi</w:t>
      </w:r>
      <w:r w:rsidRPr="00537076">
        <w:rPr>
          <w:rFonts w:ascii="Arial" w:hAnsi="Arial" w:cs="Arial"/>
          <w:spacing w:val="-2"/>
          <w:sz w:val="18"/>
          <w:szCs w:val="18"/>
        </w:rPr>
        <w:t>d</w:t>
      </w:r>
      <w:r w:rsidRPr="00537076">
        <w:rPr>
          <w:rFonts w:ascii="Arial" w:hAnsi="Arial" w:cs="Arial"/>
          <w:sz w:val="18"/>
          <w:szCs w:val="18"/>
        </w:rPr>
        <w:t xml:space="preserve">o, </w:t>
      </w:r>
      <w:r w:rsidRPr="00537076">
        <w:rPr>
          <w:rFonts w:ascii="Arial" w:hAnsi="Arial" w:cs="Arial"/>
          <w:spacing w:val="4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 xml:space="preserve">o </w:t>
      </w:r>
      <w:r w:rsidRPr="00537076">
        <w:rPr>
          <w:rFonts w:ascii="Arial" w:hAnsi="Arial" w:cs="Arial"/>
          <w:spacing w:val="43"/>
          <w:sz w:val="18"/>
          <w:szCs w:val="18"/>
        </w:rPr>
        <w:t xml:space="preserve"> </w:t>
      </w:r>
      <w:r w:rsidRPr="00537076">
        <w:rPr>
          <w:rFonts w:ascii="Arial" w:hAnsi="Arial" w:cs="Arial"/>
          <w:sz w:val="18"/>
          <w:szCs w:val="18"/>
        </w:rPr>
        <w:t>ded</w:t>
      </w:r>
      <w:r w:rsidRPr="00537076">
        <w:rPr>
          <w:rFonts w:ascii="Arial" w:hAnsi="Arial" w:cs="Arial"/>
          <w:spacing w:val="-1"/>
          <w:sz w:val="18"/>
          <w:szCs w:val="18"/>
        </w:rPr>
        <w:t>u</w:t>
      </w:r>
      <w:r w:rsidRPr="00537076">
        <w:rPr>
          <w:rFonts w:ascii="Arial" w:hAnsi="Arial" w:cs="Arial"/>
          <w:sz w:val="18"/>
          <w:szCs w:val="18"/>
        </w:rPr>
        <w:t xml:space="preserve">zidos </w:t>
      </w:r>
      <w:r w:rsidRPr="00537076">
        <w:rPr>
          <w:rFonts w:ascii="Arial" w:hAnsi="Arial" w:cs="Arial"/>
          <w:spacing w:val="41"/>
          <w:sz w:val="18"/>
          <w:szCs w:val="18"/>
        </w:rPr>
        <w:t xml:space="preserve"> </w:t>
      </w:r>
      <w:r w:rsidRPr="00537076">
        <w:rPr>
          <w:rFonts w:ascii="Arial" w:hAnsi="Arial" w:cs="Arial"/>
          <w:sz w:val="18"/>
          <w:szCs w:val="18"/>
        </w:rPr>
        <w:t xml:space="preserve">os </w:t>
      </w:r>
      <w:r w:rsidRPr="00537076">
        <w:rPr>
          <w:rFonts w:ascii="Arial" w:hAnsi="Arial" w:cs="Arial"/>
          <w:spacing w:val="43"/>
          <w:sz w:val="18"/>
          <w:szCs w:val="18"/>
        </w:rPr>
        <w:t xml:space="preserve"> </w:t>
      </w:r>
      <w:r w:rsidRPr="00537076">
        <w:rPr>
          <w:rFonts w:ascii="Arial" w:hAnsi="Arial" w:cs="Arial"/>
          <w:spacing w:val="-2"/>
          <w:sz w:val="18"/>
          <w:szCs w:val="18"/>
        </w:rPr>
        <w:t>v</w:t>
      </w:r>
      <w:r w:rsidRPr="00537076">
        <w:rPr>
          <w:rFonts w:ascii="Arial" w:hAnsi="Arial" w:cs="Arial"/>
          <w:spacing w:val="-1"/>
          <w:sz w:val="18"/>
          <w:szCs w:val="18"/>
        </w:rPr>
        <w:t>a</w:t>
      </w:r>
      <w:r w:rsidRPr="00537076">
        <w:rPr>
          <w:rFonts w:ascii="Arial" w:hAnsi="Arial" w:cs="Arial"/>
          <w:sz w:val="18"/>
          <w:szCs w:val="18"/>
        </w:rPr>
        <w:t>lor</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43"/>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r</w:t>
      </w:r>
      <w:r w:rsidRPr="00537076">
        <w:rPr>
          <w:rFonts w:ascii="Arial" w:hAnsi="Arial" w:cs="Arial"/>
          <w:spacing w:val="-1"/>
          <w:sz w:val="18"/>
          <w:szCs w:val="18"/>
        </w:rPr>
        <w:t>en</w:t>
      </w:r>
      <w:r w:rsidRPr="00537076">
        <w:rPr>
          <w:rFonts w:ascii="Arial" w:hAnsi="Arial" w:cs="Arial"/>
          <w:sz w:val="18"/>
          <w:szCs w:val="18"/>
        </w:rPr>
        <w:t xml:space="preserve">tes </w:t>
      </w:r>
      <w:r w:rsidRPr="00537076">
        <w:rPr>
          <w:rFonts w:ascii="Arial" w:hAnsi="Arial" w:cs="Arial"/>
          <w:spacing w:val="42"/>
          <w:sz w:val="18"/>
          <w:szCs w:val="18"/>
        </w:rPr>
        <w:t xml:space="preserve"> </w:t>
      </w:r>
      <w:r w:rsidRPr="00537076">
        <w:rPr>
          <w:rFonts w:ascii="Arial" w:hAnsi="Arial" w:cs="Arial"/>
          <w:sz w:val="18"/>
          <w:szCs w:val="18"/>
        </w:rPr>
        <w:t xml:space="preserve">à </w:t>
      </w:r>
      <w:r w:rsidRPr="00537076">
        <w:rPr>
          <w:rFonts w:ascii="Arial" w:hAnsi="Arial" w:cs="Arial"/>
          <w:spacing w:val="42"/>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te</w:t>
      </w:r>
      <w:r w:rsidRPr="00537076">
        <w:rPr>
          <w:rFonts w:ascii="Arial" w:hAnsi="Arial" w:cs="Arial"/>
          <w:spacing w:val="-1"/>
          <w:sz w:val="18"/>
          <w:szCs w:val="18"/>
        </w:rPr>
        <w:t>nçã</w:t>
      </w:r>
      <w:r w:rsidRPr="00537076">
        <w:rPr>
          <w:rFonts w:ascii="Arial" w:hAnsi="Arial" w:cs="Arial"/>
          <w:sz w:val="18"/>
          <w:szCs w:val="18"/>
        </w:rPr>
        <w:t xml:space="preserve">o </w:t>
      </w:r>
      <w:r w:rsidRPr="00537076">
        <w:rPr>
          <w:rFonts w:ascii="Arial" w:hAnsi="Arial" w:cs="Arial"/>
          <w:spacing w:val="43"/>
          <w:sz w:val="18"/>
          <w:szCs w:val="18"/>
        </w:rPr>
        <w:t xml:space="preserve"> </w:t>
      </w:r>
      <w:r w:rsidRPr="00537076">
        <w:rPr>
          <w:rFonts w:ascii="Arial" w:hAnsi="Arial" w:cs="Arial"/>
          <w:sz w:val="18"/>
          <w:szCs w:val="18"/>
        </w:rPr>
        <w:t xml:space="preserve">de </w:t>
      </w:r>
      <w:r w:rsidRPr="00537076">
        <w:rPr>
          <w:rFonts w:ascii="Arial" w:hAnsi="Arial" w:cs="Arial"/>
          <w:spacing w:val="42"/>
          <w:sz w:val="18"/>
          <w:szCs w:val="18"/>
        </w:rPr>
        <w:t xml:space="preserve"> </w:t>
      </w:r>
      <w:r w:rsidRPr="00537076">
        <w:rPr>
          <w:rFonts w:ascii="Arial" w:hAnsi="Arial" w:cs="Arial"/>
          <w:sz w:val="18"/>
          <w:szCs w:val="18"/>
        </w:rPr>
        <w:t xml:space="preserve">Tributos </w:t>
      </w:r>
      <w:r w:rsidRPr="00537076">
        <w:rPr>
          <w:rFonts w:ascii="Arial" w:hAnsi="Arial" w:cs="Arial"/>
          <w:spacing w:val="41"/>
          <w:sz w:val="18"/>
          <w:szCs w:val="18"/>
        </w:rPr>
        <w:t xml:space="preserve"> </w:t>
      </w:r>
      <w:r w:rsidRPr="00537076">
        <w:rPr>
          <w:rFonts w:ascii="Arial" w:hAnsi="Arial" w:cs="Arial"/>
          <w:sz w:val="18"/>
          <w:szCs w:val="18"/>
        </w:rPr>
        <w:t>e</w:t>
      </w:r>
    </w:p>
    <w:p w14:paraId="318C81D3" w14:textId="77777777" w:rsidR="00A45190" w:rsidRPr="00537076" w:rsidRDefault="00A45190" w:rsidP="00A45190">
      <w:pPr>
        <w:widowControl w:val="0"/>
        <w:autoSpaceDE w:val="0"/>
        <w:autoSpaceDN w:val="0"/>
        <w:adjustRightInd w:val="0"/>
        <w:spacing w:before="1"/>
        <w:ind w:right="32"/>
        <w:rPr>
          <w:rFonts w:ascii="Arial" w:hAnsi="Arial" w:cs="Arial"/>
          <w:sz w:val="18"/>
          <w:szCs w:val="18"/>
        </w:rPr>
      </w:pP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tribui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 nos</w:t>
      </w:r>
      <w:r w:rsidRPr="00537076">
        <w:rPr>
          <w:rFonts w:ascii="Arial" w:hAnsi="Arial" w:cs="Arial"/>
          <w:spacing w:val="-2"/>
          <w:sz w:val="18"/>
          <w:szCs w:val="18"/>
        </w:rPr>
        <w:t xml:space="preserve"> </w:t>
      </w:r>
      <w:r w:rsidRPr="00537076">
        <w:rPr>
          <w:rFonts w:ascii="Arial" w:hAnsi="Arial" w:cs="Arial"/>
          <w:sz w:val="18"/>
          <w:szCs w:val="18"/>
        </w:rPr>
        <w:t>ter</w:t>
      </w:r>
      <w:r w:rsidRPr="00537076">
        <w:rPr>
          <w:rFonts w:ascii="Arial" w:hAnsi="Arial" w:cs="Arial"/>
          <w:spacing w:val="-2"/>
          <w:sz w:val="18"/>
          <w:szCs w:val="18"/>
        </w:rPr>
        <w:t>m</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z w:val="18"/>
          <w:szCs w:val="18"/>
        </w:rPr>
        <w:t>e gr</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a</w:t>
      </w:r>
      <w:r w:rsidRPr="00537076">
        <w:rPr>
          <w:rFonts w:ascii="Arial" w:hAnsi="Arial" w:cs="Arial"/>
          <w:spacing w:val="-3"/>
          <w:sz w:val="18"/>
          <w:szCs w:val="18"/>
        </w:rPr>
        <w:t xml:space="preserve"> </w:t>
      </w:r>
      <w:r w:rsidRPr="00537076">
        <w:rPr>
          <w:rFonts w:ascii="Arial" w:hAnsi="Arial" w:cs="Arial"/>
          <w:sz w:val="18"/>
          <w:szCs w:val="18"/>
        </w:rPr>
        <w:t>legisl</w:t>
      </w:r>
      <w:r w:rsidRPr="00537076">
        <w:rPr>
          <w:rFonts w:ascii="Arial" w:hAnsi="Arial" w:cs="Arial"/>
          <w:spacing w:val="-1"/>
          <w:sz w:val="18"/>
          <w:szCs w:val="18"/>
        </w:rPr>
        <w:t>açã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fis</w:t>
      </w:r>
      <w:r w:rsidRPr="00537076">
        <w:rPr>
          <w:rFonts w:ascii="Arial" w:hAnsi="Arial" w:cs="Arial"/>
          <w:spacing w:val="-1"/>
          <w:sz w:val="18"/>
          <w:szCs w:val="18"/>
        </w:rPr>
        <w:t>ca</w:t>
      </w:r>
      <w:r w:rsidRPr="00537076">
        <w:rPr>
          <w:rFonts w:ascii="Arial" w:hAnsi="Arial" w:cs="Arial"/>
          <w:sz w:val="18"/>
          <w:szCs w:val="18"/>
        </w:rPr>
        <w:t>l perti</w:t>
      </w:r>
      <w:r w:rsidRPr="00537076">
        <w:rPr>
          <w:rFonts w:ascii="Arial" w:hAnsi="Arial" w:cs="Arial"/>
          <w:spacing w:val="-1"/>
          <w:sz w:val="18"/>
          <w:szCs w:val="18"/>
        </w:rPr>
        <w:t>nen</w:t>
      </w:r>
      <w:r w:rsidRPr="00537076">
        <w:rPr>
          <w:rFonts w:ascii="Arial" w:hAnsi="Arial" w:cs="Arial"/>
          <w:sz w:val="18"/>
          <w:szCs w:val="18"/>
        </w:rPr>
        <w:t>te;</w:t>
      </w:r>
    </w:p>
    <w:p w14:paraId="765D478D"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738EEC7F"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7.4-   </w:t>
      </w:r>
      <w:r w:rsidRPr="00537076">
        <w:rPr>
          <w:rFonts w:ascii="Arial" w:hAnsi="Arial" w:cs="Arial"/>
          <w:spacing w:val="25"/>
          <w:sz w:val="18"/>
          <w:szCs w:val="18"/>
        </w:rPr>
        <w:t xml:space="preserve"> </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pag</w:t>
      </w:r>
      <w:r w:rsidRPr="00537076">
        <w:rPr>
          <w:rFonts w:ascii="Arial" w:hAnsi="Arial" w:cs="Arial"/>
          <w:spacing w:val="-1"/>
          <w:sz w:val="18"/>
          <w:szCs w:val="18"/>
        </w:rPr>
        <w:t>amen</w:t>
      </w:r>
      <w:r w:rsidRPr="00537076">
        <w:rPr>
          <w:rFonts w:ascii="Arial" w:hAnsi="Arial" w:cs="Arial"/>
          <w:sz w:val="18"/>
          <w:szCs w:val="18"/>
        </w:rPr>
        <w:t>tos</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
          <w:sz w:val="18"/>
          <w:szCs w:val="18"/>
        </w:rPr>
        <w:t xml:space="preserve">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z w:val="18"/>
          <w:szCs w:val="18"/>
        </w:rPr>
        <w:t>depó</w:t>
      </w:r>
      <w:r w:rsidRPr="00537076">
        <w:rPr>
          <w:rFonts w:ascii="Arial" w:hAnsi="Arial" w:cs="Arial"/>
          <w:spacing w:val="-3"/>
          <w:sz w:val="18"/>
          <w:szCs w:val="18"/>
        </w:rPr>
        <w:t>s</w:t>
      </w:r>
      <w:r w:rsidRPr="00537076">
        <w:rPr>
          <w:rFonts w:ascii="Arial" w:hAnsi="Arial" w:cs="Arial"/>
          <w:sz w:val="18"/>
          <w:szCs w:val="18"/>
        </w:rPr>
        <w:t>itos</w:t>
      </w:r>
      <w:r w:rsidRPr="00537076">
        <w:rPr>
          <w:rFonts w:ascii="Arial" w:hAnsi="Arial" w:cs="Arial"/>
          <w:spacing w:val="2"/>
          <w:sz w:val="18"/>
          <w:szCs w:val="18"/>
        </w:rPr>
        <w:t xml:space="preserve"> </w:t>
      </w:r>
      <w:r w:rsidRPr="00537076">
        <w:rPr>
          <w:rFonts w:ascii="Arial" w:hAnsi="Arial" w:cs="Arial"/>
          <w:sz w:val="18"/>
          <w:szCs w:val="18"/>
        </w:rPr>
        <w:t>ba</w:t>
      </w:r>
      <w:r w:rsidRPr="00537076">
        <w:rPr>
          <w:rFonts w:ascii="Arial" w:hAnsi="Arial" w:cs="Arial"/>
          <w:spacing w:val="-1"/>
          <w:sz w:val="18"/>
          <w:szCs w:val="18"/>
        </w:rPr>
        <w:t>ncá</w:t>
      </w:r>
      <w:r w:rsidRPr="00537076">
        <w:rPr>
          <w:rFonts w:ascii="Arial" w:hAnsi="Arial" w:cs="Arial"/>
          <w:sz w:val="18"/>
          <w:szCs w:val="18"/>
        </w:rPr>
        <w:t>rios.</w:t>
      </w:r>
      <w:r w:rsidRPr="00537076">
        <w:rPr>
          <w:rFonts w:ascii="Arial" w:hAnsi="Arial" w:cs="Arial"/>
          <w:spacing w:val="1"/>
          <w:sz w:val="18"/>
          <w:szCs w:val="18"/>
        </w:rPr>
        <w:t xml:space="preserve"> </w:t>
      </w:r>
      <w:r w:rsidRPr="00537076">
        <w:rPr>
          <w:rFonts w:ascii="Arial" w:hAnsi="Arial" w:cs="Arial"/>
          <w:sz w:val="18"/>
          <w:szCs w:val="18"/>
        </w:rPr>
        <w:t>P</w:t>
      </w:r>
      <w:r w:rsidRPr="00537076">
        <w:rPr>
          <w:rFonts w:ascii="Arial" w:hAnsi="Arial" w:cs="Arial"/>
          <w:spacing w:val="-1"/>
          <w:sz w:val="18"/>
          <w:szCs w:val="18"/>
        </w:rPr>
        <w:t>a</w:t>
      </w:r>
      <w:r w:rsidRPr="00537076">
        <w:rPr>
          <w:rFonts w:ascii="Arial" w:hAnsi="Arial" w:cs="Arial"/>
          <w:sz w:val="18"/>
          <w:szCs w:val="18"/>
        </w:rPr>
        <w:t>ra ta</w:t>
      </w:r>
      <w:r w:rsidRPr="00537076">
        <w:rPr>
          <w:rFonts w:ascii="Arial" w:hAnsi="Arial" w:cs="Arial"/>
          <w:spacing w:val="-1"/>
          <w:sz w:val="18"/>
          <w:szCs w:val="18"/>
        </w:rPr>
        <w:t>n</w:t>
      </w:r>
      <w:r w:rsidRPr="00537076">
        <w:rPr>
          <w:rFonts w:ascii="Arial" w:hAnsi="Arial" w:cs="Arial"/>
          <w:spacing w:val="-2"/>
          <w:sz w:val="18"/>
          <w:szCs w:val="18"/>
        </w:rPr>
        <w:t>t</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tratada </w:t>
      </w:r>
      <w:r w:rsidRPr="00537076">
        <w:rPr>
          <w:rFonts w:ascii="Arial" w:hAnsi="Arial" w:cs="Arial"/>
          <w:spacing w:val="5"/>
          <w:sz w:val="18"/>
          <w:szCs w:val="18"/>
        </w:rPr>
        <w:t>d</w:t>
      </w:r>
      <w:r w:rsidRPr="00537076">
        <w:rPr>
          <w:rFonts w:ascii="Arial" w:hAnsi="Arial" w:cs="Arial"/>
          <w:spacing w:val="-1"/>
          <w:sz w:val="18"/>
          <w:szCs w:val="18"/>
        </w:rPr>
        <w:t>e</w:t>
      </w:r>
      <w:r w:rsidRPr="00537076">
        <w:rPr>
          <w:rFonts w:ascii="Arial" w:hAnsi="Arial" w:cs="Arial"/>
          <w:sz w:val="18"/>
          <w:szCs w:val="18"/>
        </w:rPr>
        <w:t>ve</w:t>
      </w:r>
      <w:r w:rsidRPr="00537076">
        <w:rPr>
          <w:rFonts w:ascii="Arial" w:hAnsi="Arial" w:cs="Arial"/>
          <w:spacing w:val="-1"/>
          <w:sz w:val="18"/>
          <w:szCs w:val="18"/>
        </w:rPr>
        <w:t>r</w:t>
      </w:r>
      <w:r w:rsidRPr="00537076">
        <w:rPr>
          <w:rFonts w:ascii="Arial" w:hAnsi="Arial" w:cs="Arial"/>
          <w:sz w:val="18"/>
          <w:szCs w:val="18"/>
        </w:rPr>
        <w:t>á i</w:t>
      </w:r>
      <w:r w:rsidRPr="00537076">
        <w:rPr>
          <w:rFonts w:ascii="Arial" w:hAnsi="Arial" w:cs="Arial"/>
          <w:spacing w:val="-1"/>
          <w:sz w:val="18"/>
          <w:szCs w:val="18"/>
        </w:rPr>
        <w:t>n</w:t>
      </w:r>
      <w:r w:rsidRPr="00537076">
        <w:rPr>
          <w:rFonts w:ascii="Arial" w:hAnsi="Arial" w:cs="Arial"/>
          <w:sz w:val="18"/>
          <w:szCs w:val="18"/>
        </w:rPr>
        <w:t>fo</w:t>
      </w:r>
      <w:r w:rsidRPr="00537076">
        <w:rPr>
          <w:rFonts w:ascii="Arial" w:hAnsi="Arial" w:cs="Arial"/>
          <w:spacing w:val="-1"/>
          <w:sz w:val="18"/>
          <w:szCs w:val="18"/>
        </w:rPr>
        <w:t>rma</w:t>
      </w:r>
      <w:r w:rsidRPr="00537076">
        <w:rPr>
          <w:rFonts w:ascii="Arial" w:hAnsi="Arial" w:cs="Arial"/>
          <w:sz w:val="18"/>
          <w:szCs w:val="18"/>
        </w:rPr>
        <w:t>r,</w:t>
      </w:r>
      <w:r w:rsidRPr="00537076">
        <w:rPr>
          <w:rFonts w:ascii="Arial" w:hAnsi="Arial" w:cs="Arial"/>
          <w:spacing w:val="2"/>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doc</w:t>
      </w:r>
      <w:r w:rsidRPr="00537076">
        <w:rPr>
          <w:rFonts w:ascii="Arial" w:hAnsi="Arial" w:cs="Arial"/>
          <w:spacing w:val="-1"/>
          <w:sz w:val="18"/>
          <w:szCs w:val="18"/>
        </w:rPr>
        <w:t>umen</w:t>
      </w:r>
      <w:r w:rsidRPr="00537076">
        <w:rPr>
          <w:rFonts w:ascii="Arial" w:hAnsi="Arial" w:cs="Arial"/>
          <w:sz w:val="18"/>
          <w:szCs w:val="18"/>
        </w:rPr>
        <w:t>to</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obra</w:t>
      </w:r>
      <w:r w:rsidRPr="00537076">
        <w:rPr>
          <w:rFonts w:ascii="Arial" w:hAnsi="Arial" w:cs="Arial"/>
          <w:spacing w:val="-1"/>
          <w:sz w:val="18"/>
          <w:szCs w:val="18"/>
        </w:rPr>
        <w:t>nça</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s</w:t>
      </w:r>
      <w:r w:rsidRPr="00537076">
        <w:rPr>
          <w:rFonts w:ascii="Arial" w:hAnsi="Arial" w:cs="Arial"/>
          <w:spacing w:val="-1"/>
          <w:sz w:val="18"/>
          <w:szCs w:val="18"/>
        </w:rPr>
        <w:t>eu</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dados</w:t>
      </w:r>
      <w:r w:rsidRPr="00537076">
        <w:rPr>
          <w:rFonts w:ascii="Arial" w:hAnsi="Arial" w:cs="Arial"/>
          <w:spacing w:val="2"/>
          <w:sz w:val="18"/>
          <w:szCs w:val="18"/>
        </w:rPr>
        <w:t xml:space="preserve"> </w:t>
      </w:r>
      <w:r w:rsidRPr="00537076">
        <w:rPr>
          <w:rFonts w:ascii="Arial" w:hAnsi="Arial" w:cs="Arial"/>
          <w:sz w:val="18"/>
          <w:szCs w:val="18"/>
        </w:rPr>
        <w:t>ba</w:t>
      </w:r>
      <w:r w:rsidRPr="00537076">
        <w:rPr>
          <w:rFonts w:ascii="Arial" w:hAnsi="Arial" w:cs="Arial"/>
          <w:spacing w:val="-1"/>
          <w:sz w:val="18"/>
          <w:szCs w:val="18"/>
        </w:rPr>
        <w:t>ncá</w:t>
      </w:r>
      <w:r w:rsidRPr="00537076">
        <w:rPr>
          <w:rFonts w:ascii="Arial" w:hAnsi="Arial" w:cs="Arial"/>
          <w:sz w:val="18"/>
          <w:szCs w:val="18"/>
        </w:rPr>
        <w:t>rios</w:t>
      </w:r>
      <w:r w:rsidRPr="00537076">
        <w:rPr>
          <w:rFonts w:ascii="Arial" w:hAnsi="Arial" w:cs="Arial"/>
          <w:spacing w:val="2"/>
          <w:sz w:val="18"/>
          <w:szCs w:val="18"/>
        </w:rPr>
        <w:t xml:space="preserve"> </w:t>
      </w:r>
      <w:r w:rsidRPr="00537076">
        <w:rPr>
          <w:rFonts w:ascii="Arial" w:hAnsi="Arial" w:cs="Arial"/>
          <w:sz w:val="18"/>
          <w:szCs w:val="18"/>
        </w:rPr>
        <w:t>(</w:t>
      </w:r>
      <w:r w:rsidRPr="00537076">
        <w:rPr>
          <w:rFonts w:ascii="Arial" w:hAnsi="Arial" w:cs="Arial"/>
          <w:spacing w:val="-1"/>
          <w:sz w:val="18"/>
          <w:szCs w:val="18"/>
        </w:rPr>
        <w:t>n</w:t>
      </w:r>
      <w:r w:rsidRPr="00537076">
        <w:rPr>
          <w:rFonts w:ascii="Arial" w:hAnsi="Arial" w:cs="Arial"/>
          <w:sz w:val="18"/>
          <w:szCs w:val="18"/>
        </w:rPr>
        <w:t>ome e</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pacing w:val="1"/>
          <w:sz w:val="18"/>
          <w:szCs w:val="18"/>
        </w:rPr>
        <w:t>ú</w:t>
      </w:r>
      <w:r w:rsidRPr="00537076">
        <w:rPr>
          <w:rFonts w:ascii="Arial" w:hAnsi="Arial" w:cs="Arial"/>
          <w:spacing w:val="-1"/>
          <w:sz w:val="18"/>
          <w:szCs w:val="18"/>
        </w:rPr>
        <w:t>me</w:t>
      </w:r>
      <w:r w:rsidRPr="00537076">
        <w:rPr>
          <w:rFonts w:ascii="Arial" w:hAnsi="Arial" w:cs="Arial"/>
          <w:sz w:val="18"/>
          <w:szCs w:val="18"/>
        </w:rPr>
        <w:t>ro</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z w:val="18"/>
          <w:szCs w:val="18"/>
        </w:rPr>
        <w:t>ba</w:t>
      </w:r>
      <w:r w:rsidRPr="00537076">
        <w:rPr>
          <w:rFonts w:ascii="Arial" w:hAnsi="Arial" w:cs="Arial"/>
          <w:spacing w:val="-1"/>
          <w:sz w:val="18"/>
          <w:szCs w:val="18"/>
        </w:rPr>
        <w:t>nc</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ome e </w:t>
      </w:r>
      <w:r w:rsidRPr="00537076">
        <w:rPr>
          <w:rFonts w:ascii="Arial" w:hAnsi="Arial" w:cs="Arial"/>
          <w:spacing w:val="-1"/>
          <w:sz w:val="18"/>
          <w:szCs w:val="18"/>
        </w:rPr>
        <w:t>c</w:t>
      </w:r>
      <w:r w:rsidRPr="00537076">
        <w:rPr>
          <w:rFonts w:ascii="Arial" w:hAnsi="Arial" w:cs="Arial"/>
          <w:sz w:val="18"/>
          <w:szCs w:val="18"/>
        </w:rPr>
        <w:t>ódigo da ag</w:t>
      </w:r>
      <w:r w:rsidRPr="00537076">
        <w:rPr>
          <w:rFonts w:ascii="Arial" w:hAnsi="Arial" w:cs="Arial"/>
          <w:spacing w:val="-1"/>
          <w:sz w:val="18"/>
          <w:szCs w:val="18"/>
        </w:rPr>
        <w:t>ênc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 xml:space="preserve">e </w:t>
      </w:r>
      <w:r w:rsidRPr="00537076">
        <w:rPr>
          <w:rFonts w:ascii="Arial" w:hAnsi="Arial" w:cs="Arial"/>
          <w:spacing w:val="-1"/>
          <w:sz w:val="18"/>
          <w:szCs w:val="18"/>
        </w:rPr>
        <w:t>n</w:t>
      </w:r>
      <w:r w:rsidRPr="00537076">
        <w:rPr>
          <w:rFonts w:ascii="Arial" w:hAnsi="Arial" w:cs="Arial"/>
          <w:spacing w:val="-3"/>
          <w:sz w:val="18"/>
          <w:szCs w:val="18"/>
        </w:rPr>
        <w:t>ú</w:t>
      </w:r>
      <w:r w:rsidRPr="00537076">
        <w:rPr>
          <w:rFonts w:ascii="Arial" w:hAnsi="Arial" w:cs="Arial"/>
          <w:spacing w:val="-1"/>
          <w:sz w:val="18"/>
          <w:szCs w:val="18"/>
        </w:rPr>
        <w:t>me</w:t>
      </w:r>
      <w:r w:rsidRPr="00537076">
        <w:rPr>
          <w:rFonts w:ascii="Arial" w:hAnsi="Arial" w:cs="Arial"/>
          <w:sz w:val="18"/>
          <w:szCs w:val="18"/>
        </w:rPr>
        <w:t>ro da co</w:t>
      </w:r>
      <w:r w:rsidRPr="00537076">
        <w:rPr>
          <w:rFonts w:ascii="Arial" w:hAnsi="Arial" w:cs="Arial"/>
          <w:spacing w:val="-1"/>
          <w:sz w:val="18"/>
          <w:szCs w:val="18"/>
        </w:rPr>
        <w:t>n</w:t>
      </w:r>
      <w:r w:rsidRPr="00537076">
        <w:rPr>
          <w:rFonts w:ascii="Arial" w:hAnsi="Arial" w:cs="Arial"/>
          <w:sz w:val="18"/>
          <w:szCs w:val="18"/>
        </w:rPr>
        <w:t>ta co</w:t>
      </w:r>
      <w:r w:rsidRPr="00537076">
        <w:rPr>
          <w:rFonts w:ascii="Arial" w:hAnsi="Arial" w:cs="Arial"/>
          <w:spacing w:val="-1"/>
          <w:sz w:val="18"/>
          <w:szCs w:val="18"/>
        </w:rPr>
        <w:t>r</w:t>
      </w:r>
      <w:r w:rsidRPr="00537076">
        <w:rPr>
          <w:rFonts w:ascii="Arial" w:hAnsi="Arial" w:cs="Arial"/>
          <w:sz w:val="18"/>
          <w:szCs w:val="18"/>
        </w:rPr>
        <w:t>r</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1"/>
          <w:sz w:val="18"/>
          <w:szCs w:val="18"/>
        </w:rPr>
        <w:t>)</w:t>
      </w:r>
      <w:r w:rsidRPr="00537076">
        <w:rPr>
          <w:rFonts w:ascii="Arial" w:hAnsi="Arial" w:cs="Arial"/>
          <w:sz w:val="18"/>
          <w:szCs w:val="18"/>
        </w:rPr>
        <w:t>;</w:t>
      </w:r>
    </w:p>
    <w:p w14:paraId="4D13C324" w14:textId="77777777" w:rsidR="00A45190" w:rsidRPr="00537076" w:rsidRDefault="00A45190" w:rsidP="00A45190">
      <w:pPr>
        <w:widowControl w:val="0"/>
        <w:autoSpaceDE w:val="0"/>
        <w:autoSpaceDN w:val="0"/>
        <w:adjustRightInd w:val="0"/>
        <w:spacing w:before="8" w:line="260" w:lineRule="exact"/>
        <w:ind w:right="32"/>
        <w:rPr>
          <w:rFonts w:ascii="Arial" w:hAnsi="Arial" w:cs="Arial"/>
          <w:sz w:val="18"/>
          <w:szCs w:val="18"/>
        </w:rPr>
      </w:pPr>
    </w:p>
    <w:p w14:paraId="0A32116D" w14:textId="77777777" w:rsidR="00A45190" w:rsidRPr="00537076" w:rsidRDefault="00A45190" w:rsidP="00A45190">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7.5-   </w:t>
      </w:r>
      <w:r w:rsidRPr="00537076">
        <w:rPr>
          <w:rFonts w:ascii="Arial" w:hAnsi="Arial" w:cs="Arial"/>
          <w:spacing w:val="35"/>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 xml:space="preserve">do </w:t>
      </w:r>
      <w:r w:rsidRPr="00537076">
        <w:rPr>
          <w:rFonts w:ascii="Arial" w:hAnsi="Arial" w:cs="Arial"/>
          <w:spacing w:val="1"/>
          <w:sz w:val="18"/>
          <w:szCs w:val="18"/>
        </w:rPr>
        <w:t xml:space="preserve"> </w:t>
      </w:r>
      <w:r w:rsidRPr="00537076">
        <w:rPr>
          <w:rFonts w:ascii="Arial" w:hAnsi="Arial" w:cs="Arial"/>
          <w:sz w:val="18"/>
          <w:szCs w:val="18"/>
        </w:rPr>
        <w:t>a  fo</w:t>
      </w:r>
      <w:r w:rsidRPr="00537076">
        <w:rPr>
          <w:rFonts w:ascii="Arial" w:hAnsi="Arial" w:cs="Arial"/>
          <w:spacing w:val="-1"/>
          <w:sz w:val="18"/>
          <w:szCs w:val="18"/>
        </w:rPr>
        <w:t>rm</w:t>
      </w:r>
      <w:r w:rsidRPr="00537076">
        <w:rPr>
          <w:rFonts w:ascii="Arial" w:hAnsi="Arial" w:cs="Arial"/>
          <w:sz w:val="18"/>
          <w:szCs w:val="18"/>
        </w:rPr>
        <w:t>a  pe</w:t>
      </w:r>
      <w:r w:rsidRPr="00537076">
        <w:rPr>
          <w:rFonts w:ascii="Arial" w:hAnsi="Arial" w:cs="Arial"/>
          <w:spacing w:val="-2"/>
          <w:sz w:val="18"/>
          <w:szCs w:val="18"/>
        </w:rPr>
        <w:t>c</w:t>
      </w:r>
      <w:r w:rsidRPr="00537076">
        <w:rPr>
          <w:rFonts w:ascii="Arial" w:hAnsi="Arial" w:cs="Arial"/>
          <w:spacing w:val="-1"/>
          <w:sz w:val="18"/>
          <w:szCs w:val="18"/>
        </w:rPr>
        <w:t>u</w:t>
      </w:r>
      <w:r w:rsidRPr="00537076">
        <w:rPr>
          <w:rFonts w:ascii="Arial" w:hAnsi="Arial" w:cs="Arial"/>
          <w:sz w:val="18"/>
          <w:szCs w:val="18"/>
        </w:rPr>
        <w:t>li</w:t>
      </w:r>
      <w:r w:rsidRPr="00537076">
        <w:rPr>
          <w:rFonts w:ascii="Arial" w:hAnsi="Arial" w:cs="Arial"/>
          <w:spacing w:val="-1"/>
          <w:sz w:val="18"/>
          <w:szCs w:val="18"/>
        </w:rPr>
        <w:t>a</w:t>
      </w:r>
      <w:r w:rsidRPr="00537076">
        <w:rPr>
          <w:rFonts w:ascii="Arial" w:hAnsi="Arial" w:cs="Arial"/>
          <w:sz w:val="18"/>
          <w:szCs w:val="18"/>
        </w:rPr>
        <w:t>r  de  pag</w:t>
      </w:r>
      <w:r w:rsidRPr="00537076">
        <w:rPr>
          <w:rFonts w:ascii="Arial" w:hAnsi="Arial" w:cs="Arial"/>
          <w:spacing w:val="-1"/>
          <w:sz w:val="18"/>
          <w:szCs w:val="18"/>
        </w:rPr>
        <w:t>amen</w:t>
      </w:r>
      <w:r w:rsidRPr="00537076">
        <w:rPr>
          <w:rFonts w:ascii="Arial" w:hAnsi="Arial" w:cs="Arial"/>
          <w:sz w:val="18"/>
          <w:szCs w:val="18"/>
        </w:rPr>
        <w:t xml:space="preserve">to </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da  pe</w:t>
      </w:r>
      <w:r w:rsidRPr="00537076">
        <w:rPr>
          <w:rFonts w:ascii="Arial" w:hAnsi="Arial" w:cs="Arial"/>
          <w:spacing w:val="-1"/>
          <w:sz w:val="18"/>
          <w:szCs w:val="18"/>
        </w:rPr>
        <w:t>l</w:t>
      </w:r>
      <w:r w:rsidRPr="00537076">
        <w:rPr>
          <w:rFonts w:ascii="Arial" w:hAnsi="Arial" w:cs="Arial"/>
          <w:sz w:val="18"/>
          <w:szCs w:val="18"/>
        </w:rPr>
        <w:t>a  Ad</w:t>
      </w:r>
      <w:r w:rsidRPr="00537076">
        <w:rPr>
          <w:rFonts w:ascii="Arial" w:hAnsi="Arial" w:cs="Arial"/>
          <w:spacing w:val="-1"/>
          <w:sz w:val="18"/>
          <w:szCs w:val="18"/>
        </w:rPr>
        <w:t>m</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3"/>
          <w:sz w:val="18"/>
          <w:szCs w:val="18"/>
        </w:rPr>
        <w:t>s</w:t>
      </w:r>
      <w:r w:rsidRPr="00537076">
        <w:rPr>
          <w:rFonts w:ascii="Arial" w:hAnsi="Arial" w:cs="Arial"/>
          <w:sz w:val="18"/>
          <w:szCs w:val="18"/>
        </w:rPr>
        <w:t>tra</w:t>
      </w:r>
      <w:r w:rsidRPr="00537076">
        <w:rPr>
          <w:rFonts w:ascii="Arial" w:hAnsi="Arial" w:cs="Arial"/>
          <w:spacing w:val="-2"/>
          <w:sz w:val="18"/>
          <w:szCs w:val="18"/>
        </w:rPr>
        <w:t>ç</w:t>
      </w:r>
      <w:r w:rsidRPr="00537076">
        <w:rPr>
          <w:rFonts w:ascii="Arial" w:hAnsi="Arial" w:cs="Arial"/>
          <w:spacing w:val="-1"/>
          <w:sz w:val="18"/>
          <w:szCs w:val="18"/>
        </w:rPr>
        <w:t>ã</w:t>
      </w:r>
      <w:r w:rsidRPr="00537076">
        <w:rPr>
          <w:rFonts w:ascii="Arial" w:hAnsi="Arial" w:cs="Arial"/>
          <w:sz w:val="18"/>
          <w:szCs w:val="18"/>
        </w:rPr>
        <w:t>o  P</w:t>
      </w:r>
      <w:r w:rsidRPr="00537076">
        <w:rPr>
          <w:rFonts w:ascii="Arial" w:hAnsi="Arial" w:cs="Arial"/>
          <w:spacing w:val="-1"/>
          <w:sz w:val="18"/>
          <w:szCs w:val="18"/>
        </w:rPr>
        <w:t>ú</w:t>
      </w:r>
      <w:r w:rsidRPr="00537076">
        <w:rPr>
          <w:rFonts w:ascii="Arial" w:hAnsi="Arial" w:cs="Arial"/>
          <w:sz w:val="18"/>
          <w:szCs w:val="18"/>
        </w:rPr>
        <w:t>bli</w:t>
      </w:r>
      <w:r w:rsidRPr="00537076">
        <w:rPr>
          <w:rFonts w:ascii="Arial" w:hAnsi="Arial" w:cs="Arial"/>
          <w:spacing w:val="-1"/>
          <w:sz w:val="18"/>
          <w:szCs w:val="18"/>
        </w:rPr>
        <w:t>ca</w:t>
      </w:r>
      <w:r w:rsidRPr="00537076">
        <w:rPr>
          <w:rFonts w:ascii="Arial" w:hAnsi="Arial" w:cs="Arial"/>
          <w:sz w:val="18"/>
          <w:szCs w:val="18"/>
        </w:rPr>
        <w:t xml:space="preserve">, </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 xml:space="preserve">om  a </w:t>
      </w:r>
      <w:r w:rsidRPr="00537076">
        <w:rPr>
          <w:rFonts w:ascii="Arial" w:hAnsi="Arial" w:cs="Arial"/>
          <w:spacing w:val="-1"/>
          <w:sz w:val="18"/>
          <w:szCs w:val="18"/>
        </w:rPr>
        <w:t>u</w:t>
      </w:r>
      <w:r w:rsidRPr="00537076">
        <w:rPr>
          <w:rFonts w:ascii="Arial" w:hAnsi="Arial" w:cs="Arial"/>
          <w:sz w:val="18"/>
          <w:szCs w:val="18"/>
        </w:rPr>
        <w:t>tiliza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z w:val="18"/>
          <w:szCs w:val="18"/>
        </w:rPr>
        <w:t>depós</w:t>
      </w:r>
      <w:r w:rsidRPr="00537076">
        <w:rPr>
          <w:rFonts w:ascii="Arial" w:hAnsi="Arial" w:cs="Arial"/>
          <w:spacing w:val="-3"/>
          <w:sz w:val="18"/>
          <w:szCs w:val="18"/>
        </w:rPr>
        <w:t>i</w:t>
      </w:r>
      <w:r w:rsidRPr="00537076">
        <w:rPr>
          <w:rFonts w:ascii="Arial" w:hAnsi="Arial" w:cs="Arial"/>
          <w:sz w:val="18"/>
          <w:szCs w:val="18"/>
        </w:rPr>
        <w:t>to</w:t>
      </w:r>
      <w:r w:rsidRPr="00537076">
        <w:rPr>
          <w:rFonts w:ascii="Arial" w:hAnsi="Arial" w:cs="Arial"/>
          <w:spacing w:val="3"/>
          <w:sz w:val="18"/>
          <w:szCs w:val="18"/>
        </w:rPr>
        <w:t xml:space="preserve"> </w:t>
      </w:r>
      <w:r w:rsidRPr="00537076">
        <w:rPr>
          <w:rFonts w:ascii="Arial" w:hAnsi="Arial" w:cs="Arial"/>
          <w:spacing w:val="-2"/>
          <w:sz w:val="18"/>
          <w:szCs w:val="18"/>
        </w:rPr>
        <w:t>d</w:t>
      </w:r>
      <w:r w:rsidRPr="00537076">
        <w:rPr>
          <w:rFonts w:ascii="Arial" w:hAnsi="Arial" w:cs="Arial"/>
          <w:spacing w:val="-3"/>
          <w:sz w:val="18"/>
          <w:szCs w:val="18"/>
        </w:rPr>
        <w:t>i</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é</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1"/>
          <w:sz w:val="18"/>
          <w:szCs w:val="18"/>
        </w:rPr>
        <w:t>fe</w:t>
      </w:r>
      <w:r w:rsidRPr="00537076">
        <w:rPr>
          <w:rFonts w:ascii="Arial" w:hAnsi="Arial" w:cs="Arial"/>
          <w:sz w:val="18"/>
          <w:szCs w:val="18"/>
        </w:rPr>
        <w:t>so à</w:t>
      </w:r>
      <w:r w:rsidRPr="00537076">
        <w:rPr>
          <w:rFonts w:ascii="Arial" w:hAnsi="Arial" w:cs="Arial"/>
          <w:spacing w:val="2"/>
          <w:sz w:val="18"/>
          <w:szCs w:val="18"/>
        </w:rPr>
        <w:t xml:space="preserve"> </w:t>
      </w:r>
      <w:r w:rsidRPr="00537076">
        <w:rPr>
          <w:rFonts w:ascii="Arial" w:hAnsi="Arial" w:cs="Arial"/>
          <w:sz w:val="18"/>
          <w:szCs w:val="18"/>
        </w:rPr>
        <w:t>f</w:t>
      </w:r>
      <w:r w:rsidRPr="00537076">
        <w:rPr>
          <w:rFonts w:ascii="Arial" w:hAnsi="Arial" w:cs="Arial"/>
          <w:spacing w:val="-1"/>
          <w:sz w:val="18"/>
          <w:szCs w:val="18"/>
        </w:rPr>
        <w:t>u</w:t>
      </w:r>
      <w:r w:rsidRPr="00537076">
        <w:rPr>
          <w:rFonts w:ascii="Arial" w:hAnsi="Arial" w:cs="Arial"/>
          <w:sz w:val="18"/>
          <w:szCs w:val="18"/>
        </w:rPr>
        <w:t>tura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w:t>
      </w:r>
      <w:r w:rsidRPr="00537076">
        <w:rPr>
          <w:rFonts w:ascii="Arial" w:hAnsi="Arial" w:cs="Arial"/>
          <w:spacing w:val="1"/>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de</w:t>
      </w:r>
      <w:r w:rsidRPr="00537076">
        <w:rPr>
          <w:rFonts w:ascii="Arial" w:hAnsi="Arial" w:cs="Arial"/>
          <w:spacing w:val="22"/>
          <w:sz w:val="18"/>
          <w:szCs w:val="18"/>
        </w:rPr>
        <w:t xml:space="preserve"> </w:t>
      </w:r>
      <w:r w:rsidRPr="00537076">
        <w:rPr>
          <w:rFonts w:ascii="Arial" w:hAnsi="Arial" w:cs="Arial"/>
          <w:sz w:val="18"/>
          <w:szCs w:val="18"/>
        </w:rPr>
        <w:t>dupli</w:t>
      </w:r>
      <w:r w:rsidRPr="00537076">
        <w:rPr>
          <w:rFonts w:ascii="Arial" w:hAnsi="Arial" w:cs="Arial"/>
          <w:spacing w:val="-1"/>
          <w:sz w:val="18"/>
          <w:szCs w:val="18"/>
        </w:rPr>
        <w:t>ca</w:t>
      </w:r>
      <w:r w:rsidRPr="00537076">
        <w:rPr>
          <w:rFonts w:ascii="Arial" w:hAnsi="Arial" w:cs="Arial"/>
          <w:sz w:val="18"/>
          <w:szCs w:val="18"/>
        </w:rPr>
        <w:t>tas</w:t>
      </w:r>
      <w:r w:rsidRPr="00537076">
        <w:rPr>
          <w:rFonts w:ascii="Arial" w:hAnsi="Arial" w:cs="Arial"/>
          <w:spacing w:val="22"/>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2"/>
          <w:sz w:val="18"/>
          <w:szCs w:val="18"/>
        </w:rPr>
        <w:t xml:space="preserve"> </w:t>
      </w:r>
      <w:r w:rsidRPr="00537076">
        <w:rPr>
          <w:rFonts w:ascii="Arial" w:hAnsi="Arial" w:cs="Arial"/>
          <w:sz w:val="18"/>
          <w:szCs w:val="18"/>
        </w:rPr>
        <w:t>f</w:t>
      </w:r>
      <w:r w:rsidRPr="00537076">
        <w:rPr>
          <w:rFonts w:ascii="Arial" w:hAnsi="Arial" w:cs="Arial"/>
          <w:spacing w:val="-1"/>
          <w:sz w:val="18"/>
          <w:szCs w:val="18"/>
        </w:rPr>
        <w:t>unçã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23"/>
          <w:sz w:val="18"/>
          <w:szCs w:val="18"/>
        </w:rPr>
        <w:t xml:space="preserve"> </w:t>
      </w:r>
      <w:r w:rsidRPr="00537076">
        <w:rPr>
          <w:rFonts w:ascii="Arial" w:hAnsi="Arial" w:cs="Arial"/>
          <w:sz w:val="18"/>
          <w:szCs w:val="18"/>
        </w:rPr>
        <w:t>a</w:t>
      </w:r>
      <w:r w:rsidRPr="00537076">
        <w:rPr>
          <w:rFonts w:ascii="Arial" w:hAnsi="Arial" w:cs="Arial"/>
          <w:spacing w:val="22"/>
          <w:sz w:val="18"/>
          <w:szCs w:val="18"/>
        </w:rPr>
        <w:t xml:space="preserve"> </w:t>
      </w:r>
      <w:r w:rsidRPr="00537076">
        <w:rPr>
          <w:rFonts w:ascii="Arial" w:hAnsi="Arial" w:cs="Arial"/>
          <w:spacing w:val="2"/>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22"/>
          <w:sz w:val="18"/>
          <w:szCs w:val="18"/>
        </w:rPr>
        <w:t xml:space="preserve"> </w:t>
      </w:r>
      <w:r w:rsidRPr="00537076">
        <w:rPr>
          <w:rFonts w:ascii="Arial" w:hAnsi="Arial" w:cs="Arial"/>
          <w:spacing w:val="-1"/>
          <w:sz w:val="18"/>
          <w:szCs w:val="18"/>
        </w:rPr>
        <w:t>ce</w:t>
      </w:r>
      <w:r w:rsidRPr="00537076">
        <w:rPr>
          <w:rFonts w:ascii="Arial" w:hAnsi="Arial" w:cs="Arial"/>
          <w:spacing w:val="2"/>
          <w:sz w:val="18"/>
          <w:szCs w:val="18"/>
        </w:rPr>
        <w:t>l</w:t>
      </w:r>
      <w:r w:rsidRPr="00537076">
        <w:rPr>
          <w:rFonts w:ascii="Arial" w:hAnsi="Arial" w:cs="Arial"/>
          <w:spacing w:val="-1"/>
          <w:sz w:val="18"/>
          <w:szCs w:val="18"/>
        </w:rPr>
        <w:t>e</w:t>
      </w:r>
      <w:r w:rsidRPr="00537076">
        <w:rPr>
          <w:rFonts w:ascii="Arial" w:hAnsi="Arial" w:cs="Arial"/>
          <w:sz w:val="18"/>
          <w:szCs w:val="18"/>
        </w:rPr>
        <w:t>br</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z w:val="18"/>
          <w:szCs w:val="18"/>
        </w:rPr>
        <w:t>A</w:t>
      </w:r>
      <w:r w:rsidRPr="00537076">
        <w:rPr>
          <w:rFonts w:ascii="Arial" w:hAnsi="Arial" w:cs="Arial"/>
          <w:spacing w:val="22"/>
          <w:sz w:val="18"/>
          <w:szCs w:val="18"/>
        </w:rPr>
        <w:t xml:space="preserve">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5"/>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se</w:t>
      </w:r>
      <w:r w:rsidRPr="00537076">
        <w:rPr>
          <w:rFonts w:ascii="Arial" w:hAnsi="Arial" w:cs="Arial"/>
          <w:spacing w:val="21"/>
          <w:sz w:val="18"/>
          <w:szCs w:val="18"/>
        </w:rPr>
        <w:t xml:space="preserve"> </w:t>
      </w:r>
      <w:r w:rsidRPr="00537076">
        <w:rPr>
          <w:rFonts w:ascii="Arial" w:hAnsi="Arial" w:cs="Arial"/>
          <w:sz w:val="18"/>
          <w:szCs w:val="18"/>
        </w:rPr>
        <w:t>tí</w:t>
      </w:r>
      <w:r w:rsidRPr="00537076">
        <w:rPr>
          <w:rFonts w:ascii="Arial" w:hAnsi="Arial" w:cs="Arial"/>
          <w:spacing w:val="1"/>
          <w:sz w:val="18"/>
          <w:szCs w:val="18"/>
        </w:rPr>
        <w:t>t</w:t>
      </w:r>
      <w:r w:rsidRPr="00537076">
        <w:rPr>
          <w:rFonts w:ascii="Arial" w:hAnsi="Arial" w:cs="Arial"/>
          <w:spacing w:val="-1"/>
          <w:sz w:val="18"/>
          <w:szCs w:val="18"/>
        </w:rPr>
        <w:t>u</w:t>
      </w:r>
      <w:r w:rsidRPr="00537076">
        <w:rPr>
          <w:rFonts w:ascii="Arial" w:hAnsi="Arial" w:cs="Arial"/>
          <w:sz w:val="18"/>
          <w:szCs w:val="18"/>
        </w:rPr>
        <w:t>lo</w:t>
      </w:r>
      <w:r w:rsidRPr="00537076">
        <w:rPr>
          <w:rFonts w:ascii="Arial" w:hAnsi="Arial" w:cs="Arial"/>
          <w:spacing w:val="22"/>
          <w:sz w:val="18"/>
          <w:szCs w:val="18"/>
        </w:rPr>
        <w:t xml:space="preserve"> </w:t>
      </w:r>
      <w:r w:rsidRPr="00537076">
        <w:rPr>
          <w:rFonts w:ascii="Arial" w:hAnsi="Arial" w:cs="Arial"/>
          <w:sz w:val="18"/>
          <w:szCs w:val="18"/>
        </w:rPr>
        <w:t>de</w:t>
      </w:r>
      <w:r w:rsidRPr="00537076">
        <w:rPr>
          <w:rFonts w:ascii="Arial" w:hAnsi="Arial" w:cs="Arial"/>
          <w:spacing w:val="22"/>
          <w:sz w:val="18"/>
          <w:szCs w:val="18"/>
        </w:rPr>
        <w:t xml:space="preserve"> </w:t>
      </w:r>
      <w:r w:rsidRPr="00537076">
        <w:rPr>
          <w:rFonts w:ascii="Arial" w:hAnsi="Arial" w:cs="Arial"/>
          <w:spacing w:val="-1"/>
          <w:sz w:val="18"/>
          <w:szCs w:val="18"/>
        </w:rPr>
        <w:t>c</w:t>
      </w:r>
      <w:r w:rsidRPr="00537076">
        <w:rPr>
          <w:rFonts w:ascii="Arial" w:hAnsi="Arial" w:cs="Arial"/>
          <w:sz w:val="18"/>
          <w:szCs w:val="18"/>
        </w:rPr>
        <w:t>r</w:t>
      </w:r>
      <w:r w:rsidRPr="00537076">
        <w:rPr>
          <w:rFonts w:ascii="Arial" w:hAnsi="Arial" w:cs="Arial"/>
          <w:spacing w:val="-1"/>
          <w:sz w:val="18"/>
          <w:szCs w:val="18"/>
        </w:rPr>
        <w:t>é</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z w:val="18"/>
          <w:szCs w:val="18"/>
        </w:rPr>
        <w:t>o, s</w:t>
      </w:r>
      <w:r w:rsidRPr="00537076">
        <w:rPr>
          <w:rFonts w:ascii="Arial" w:hAnsi="Arial" w:cs="Arial"/>
          <w:spacing w:val="-1"/>
          <w:sz w:val="18"/>
          <w:szCs w:val="18"/>
        </w:rPr>
        <w:t>e</w:t>
      </w:r>
      <w:r w:rsidRPr="00537076">
        <w:rPr>
          <w:rFonts w:ascii="Arial" w:hAnsi="Arial" w:cs="Arial"/>
          <w:sz w:val="18"/>
          <w:szCs w:val="18"/>
        </w:rPr>
        <w:t>m pr</w:t>
      </w:r>
      <w:r w:rsidRPr="00537076">
        <w:rPr>
          <w:rFonts w:ascii="Arial" w:hAnsi="Arial" w:cs="Arial"/>
          <w:spacing w:val="-1"/>
          <w:sz w:val="18"/>
          <w:szCs w:val="18"/>
        </w:rPr>
        <w:t>e</w:t>
      </w:r>
      <w:r w:rsidRPr="00537076">
        <w:rPr>
          <w:rFonts w:ascii="Arial" w:hAnsi="Arial" w:cs="Arial"/>
          <w:sz w:val="18"/>
          <w:szCs w:val="18"/>
        </w:rPr>
        <w:t>j</w:t>
      </w:r>
      <w:r w:rsidRPr="00537076">
        <w:rPr>
          <w:rFonts w:ascii="Arial" w:hAnsi="Arial" w:cs="Arial"/>
          <w:spacing w:val="-1"/>
          <w:sz w:val="18"/>
          <w:szCs w:val="18"/>
        </w:rPr>
        <w:t>u</w:t>
      </w:r>
      <w:r w:rsidRPr="00537076">
        <w:rPr>
          <w:rFonts w:ascii="Arial" w:hAnsi="Arial" w:cs="Arial"/>
          <w:sz w:val="18"/>
          <w:szCs w:val="18"/>
        </w:rPr>
        <w:t>ízo</w:t>
      </w:r>
      <w:r w:rsidRPr="00537076">
        <w:rPr>
          <w:rFonts w:ascii="Arial" w:hAnsi="Arial" w:cs="Arial"/>
          <w:spacing w:val="1"/>
          <w:sz w:val="18"/>
          <w:szCs w:val="18"/>
        </w:rPr>
        <w:t xml:space="preserve"> </w:t>
      </w:r>
      <w:r w:rsidRPr="00537076">
        <w:rPr>
          <w:rFonts w:ascii="Arial" w:hAnsi="Arial" w:cs="Arial"/>
          <w:sz w:val="18"/>
          <w:szCs w:val="18"/>
        </w:rPr>
        <w:t xml:space="preserve">das </w:t>
      </w:r>
      <w:r w:rsidRPr="00537076">
        <w:rPr>
          <w:rFonts w:ascii="Arial" w:hAnsi="Arial" w:cs="Arial"/>
          <w:sz w:val="18"/>
          <w:szCs w:val="18"/>
        </w:rPr>
        <w:lastRenderedPageBreak/>
        <w:t>prov</w:t>
      </w:r>
      <w:r w:rsidRPr="00537076">
        <w:rPr>
          <w:rFonts w:ascii="Arial" w:hAnsi="Arial" w:cs="Arial"/>
          <w:spacing w:val="-2"/>
          <w:sz w:val="18"/>
          <w:szCs w:val="18"/>
        </w:rPr>
        <w:t>i</w:t>
      </w:r>
      <w:r w:rsidRPr="00537076">
        <w:rPr>
          <w:rFonts w:ascii="Arial" w:hAnsi="Arial" w:cs="Arial"/>
          <w:sz w:val="18"/>
          <w:szCs w:val="18"/>
        </w:rPr>
        <w:t>dê</w:t>
      </w:r>
      <w:r w:rsidRPr="00537076">
        <w:rPr>
          <w:rFonts w:ascii="Arial" w:hAnsi="Arial" w:cs="Arial"/>
          <w:spacing w:val="-1"/>
          <w:sz w:val="18"/>
          <w:szCs w:val="18"/>
        </w:rPr>
        <w:t>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s j</w:t>
      </w:r>
      <w:r w:rsidRPr="00537076">
        <w:rPr>
          <w:rFonts w:ascii="Arial" w:hAnsi="Arial" w:cs="Arial"/>
          <w:spacing w:val="-1"/>
          <w:sz w:val="18"/>
          <w:szCs w:val="18"/>
        </w:rPr>
        <w:t>u</w:t>
      </w:r>
      <w:r w:rsidRPr="00537076">
        <w:rPr>
          <w:rFonts w:ascii="Arial" w:hAnsi="Arial" w:cs="Arial"/>
          <w:sz w:val="18"/>
          <w:szCs w:val="18"/>
        </w:rPr>
        <w:t>di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 xml:space="preserve">is </w:t>
      </w:r>
      <w:r w:rsidRPr="00537076">
        <w:rPr>
          <w:rFonts w:ascii="Arial" w:hAnsi="Arial" w:cs="Arial"/>
          <w:spacing w:val="-1"/>
          <w:sz w:val="18"/>
          <w:szCs w:val="18"/>
        </w:rPr>
        <w:t>ca</w:t>
      </w:r>
      <w:r w:rsidRPr="00537076">
        <w:rPr>
          <w:rFonts w:ascii="Arial" w:hAnsi="Arial" w:cs="Arial"/>
          <w:sz w:val="18"/>
          <w:szCs w:val="18"/>
        </w:rPr>
        <w:t>bíve</w:t>
      </w:r>
      <w:r w:rsidRPr="00537076">
        <w:rPr>
          <w:rFonts w:ascii="Arial" w:hAnsi="Arial" w:cs="Arial"/>
          <w:spacing w:val="2"/>
          <w:sz w:val="18"/>
          <w:szCs w:val="18"/>
        </w:rPr>
        <w:t>i</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por</w:t>
      </w:r>
      <w:r w:rsidRPr="00537076">
        <w:rPr>
          <w:rFonts w:ascii="Arial" w:hAnsi="Arial" w:cs="Arial"/>
          <w:spacing w:val="1"/>
          <w:sz w:val="18"/>
          <w:szCs w:val="18"/>
        </w:rPr>
        <w:t xml:space="preserve"> </w:t>
      </w:r>
      <w:r w:rsidRPr="00537076">
        <w:rPr>
          <w:rFonts w:ascii="Arial" w:hAnsi="Arial" w:cs="Arial"/>
          <w:spacing w:val="-1"/>
          <w:sz w:val="18"/>
          <w:szCs w:val="18"/>
        </w:rPr>
        <w:t>ca</w:t>
      </w:r>
      <w:r w:rsidRPr="00537076">
        <w:rPr>
          <w:rFonts w:ascii="Arial" w:hAnsi="Arial" w:cs="Arial"/>
          <w:sz w:val="18"/>
          <w:szCs w:val="18"/>
        </w:rPr>
        <w:t>r</w:t>
      </w:r>
      <w:r w:rsidRPr="00537076">
        <w:rPr>
          <w:rFonts w:ascii="Arial" w:hAnsi="Arial" w:cs="Arial"/>
          <w:spacing w:val="-1"/>
          <w:sz w:val="18"/>
          <w:szCs w:val="18"/>
        </w:rPr>
        <w:t>ac</w:t>
      </w:r>
      <w:r w:rsidRPr="00537076">
        <w:rPr>
          <w:rFonts w:ascii="Arial" w:hAnsi="Arial" w:cs="Arial"/>
          <w:sz w:val="18"/>
          <w:szCs w:val="18"/>
        </w:rPr>
        <w:t>ter</w:t>
      </w:r>
      <w:r w:rsidRPr="00537076">
        <w:rPr>
          <w:rFonts w:ascii="Arial" w:hAnsi="Arial" w:cs="Arial"/>
          <w:spacing w:val="-1"/>
          <w:sz w:val="18"/>
          <w:szCs w:val="18"/>
        </w:rPr>
        <w:t>i</w:t>
      </w:r>
      <w:r w:rsidRPr="00537076">
        <w:rPr>
          <w:rFonts w:ascii="Arial" w:hAnsi="Arial" w:cs="Arial"/>
          <w:sz w:val="18"/>
          <w:szCs w:val="18"/>
        </w:rPr>
        <w:t>zar ilí</w:t>
      </w:r>
      <w:r w:rsidRPr="00537076">
        <w:rPr>
          <w:rFonts w:ascii="Arial" w:hAnsi="Arial" w:cs="Arial"/>
          <w:spacing w:val="-1"/>
          <w:sz w:val="18"/>
          <w:szCs w:val="18"/>
        </w:rPr>
        <w:t>c</w:t>
      </w:r>
      <w:r w:rsidRPr="00537076">
        <w:rPr>
          <w:rFonts w:ascii="Arial" w:hAnsi="Arial" w:cs="Arial"/>
          <w:sz w:val="18"/>
          <w:szCs w:val="18"/>
        </w:rPr>
        <w:t>ito</w:t>
      </w:r>
      <w:r w:rsidRPr="00537076">
        <w:rPr>
          <w:rFonts w:ascii="Arial" w:hAnsi="Arial" w:cs="Arial"/>
          <w:spacing w:val="1"/>
          <w:sz w:val="18"/>
          <w:szCs w:val="18"/>
        </w:rPr>
        <w:t xml:space="preserve"> </w:t>
      </w:r>
      <w:r w:rsidRPr="00537076">
        <w:rPr>
          <w:rFonts w:ascii="Arial" w:hAnsi="Arial" w:cs="Arial"/>
          <w:sz w:val="18"/>
          <w:szCs w:val="18"/>
        </w:rPr>
        <w:t>gr</w:t>
      </w:r>
      <w:r w:rsidRPr="00537076">
        <w:rPr>
          <w:rFonts w:ascii="Arial" w:hAnsi="Arial" w:cs="Arial"/>
          <w:spacing w:val="-1"/>
          <w:sz w:val="18"/>
          <w:szCs w:val="18"/>
        </w:rPr>
        <w:t>a</w:t>
      </w:r>
      <w:r w:rsidRPr="00537076">
        <w:rPr>
          <w:rFonts w:ascii="Arial" w:hAnsi="Arial" w:cs="Arial"/>
          <w:sz w:val="18"/>
          <w:szCs w:val="18"/>
        </w:rPr>
        <w:t xml:space="preserve">ve, </w:t>
      </w:r>
      <w:r w:rsidRPr="00537076">
        <w:rPr>
          <w:rFonts w:ascii="Arial" w:hAnsi="Arial" w:cs="Arial"/>
          <w:spacing w:val="-1"/>
          <w:sz w:val="18"/>
          <w:szCs w:val="18"/>
        </w:rPr>
        <w:t>e</w:t>
      </w:r>
      <w:r w:rsidRPr="00537076">
        <w:rPr>
          <w:rFonts w:ascii="Arial" w:hAnsi="Arial" w:cs="Arial"/>
          <w:sz w:val="18"/>
          <w:szCs w:val="18"/>
        </w:rPr>
        <w:t>quipa</w:t>
      </w:r>
      <w:r w:rsidRPr="00537076">
        <w:rPr>
          <w:rFonts w:ascii="Arial" w:hAnsi="Arial" w:cs="Arial"/>
          <w:spacing w:val="-1"/>
          <w:sz w:val="18"/>
          <w:szCs w:val="18"/>
        </w:rPr>
        <w:t>rá</w:t>
      </w:r>
      <w:r w:rsidRPr="00537076">
        <w:rPr>
          <w:rFonts w:ascii="Arial" w:hAnsi="Arial" w:cs="Arial"/>
          <w:sz w:val="18"/>
          <w:szCs w:val="18"/>
        </w:rPr>
        <w:t xml:space="preserve">vel a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1"/>
          <w:sz w:val="18"/>
          <w:szCs w:val="18"/>
        </w:rPr>
        <w:t xml:space="preserve"> </w:t>
      </w:r>
      <w:r w:rsidRPr="00537076">
        <w:rPr>
          <w:rFonts w:ascii="Arial" w:hAnsi="Arial" w:cs="Arial"/>
          <w:sz w:val="18"/>
          <w:szCs w:val="18"/>
        </w:rPr>
        <w:t>“dupli</w:t>
      </w:r>
      <w:r w:rsidRPr="00537076">
        <w:rPr>
          <w:rFonts w:ascii="Arial" w:hAnsi="Arial" w:cs="Arial"/>
          <w:spacing w:val="-1"/>
          <w:sz w:val="18"/>
          <w:szCs w:val="18"/>
        </w:rPr>
        <w:t>ca</w:t>
      </w:r>
      <w:r w:rsidRPr="00537076">
        <w:rPr>
          <w:rFonts w:ascii="Arial" w:hAnsi="Arial" w:cs="Arial"/>
          <w:sz w:val="18"/>
          <w:szCs w:val="18"/>
        </w:rPr>
        <w:t>tas</w:t>
      </w:r>
      <w:r w:rsidRPr="00537076">
        <w:rPr>
          <w:rFonts w:ascii="Arial" w:hAnsi="Arial" w:cs="Arial"/>
          <w:spacing w:val="1"/>
          <w:sz w:val="18"/>
          <w:szCs w:val="18"/>
        </w:rPr>
        <w:t xml:space="preserve"> </w:t>
      </w:r>
      <w:r w:rsidRPr="00537076">
        <w:rPr>
          <w:rFonts w:ascii="Arial" w:hAnsi="Arial" w:cs="Arial"/>
          <w:sz w:val="18"/>
          <w:szCs w:val="18"/>
        </w:rPr>
        <w:t>si</w:t>
      </w:r>
      <w:r w:rsidRPr="00537076">
        <w:rPr>
          <w:rFonts w:ascii="Arial" w:hAnsi="Arial" w:cs="Arial"/>
          <w:spacing w:val="-1"/>
          <w:sz w:val="18"/>
          <w:szCs w:val="18"/>
        </w:rPr>
        <w:t>mu</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das”,</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1"/>
          <w:sz w:val="18"/>
          <w:szCs w:val="18"/>
        </w:rPr>
        <w:t>man</w:t>
      </w:r>
      <w:r w:rsidRPr="00537076">
        <w:rPr>
          <w:rFonts w:ascii="Arial" w:hAnsi="Arial" w:cs="Arial"/>
          <w:sz w:val="18"/>
          <w:szCs w:val="18"/>
        </w:rPr>
        <w:t>da</w:t>
      </w:r>
      <w:r w:rsidRPr="00537076">
        <w:rPr>
          <w:rFonts w:ascii="Arial" w:hAnsi="Arial" w:cs="Arial"/>
          <w:spacing w:val="-1"/>
          <w:sz w:val="18"/>
          <w:szCs w:val="18"/>
        </w:rPr>
        <w:t>r</w:t>
      </w:r>
      <w:r w:rsidRPr="00537076">
        <w:rPr>
          <w:rFonts w:ascii="Arial" w:hAnsi="Arial" w:cs="Arial"/>
          <w:sz w:val="18"/>
          <w:szCs w:val="18"/>
        </w:rPr>
        <w:t>á</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anc</w:t>
      </w:r>
      <w:r w:rsidRPr="00537076">
        <w:rPr>
          <w:rFonts w:ascii="Arial" w:hAnsi="Arial" w:cs="Arial"/>
          <w:sz w:val="18"/>
          <w:szCs w:val="18"/>
        </w:rPr>
        <w:t>io</w:t>
      </w:r>
      <w:r w:rsidRPr="00537076">
        <w:rPr>
          <w:rFonts w:ascii="Arial" w:hAnsi="Arial" w:cs="Arial"/>
          <w:spacing w:val="-1"/>
          <w:sz w:val="18"/>
          <w:szCs w:val="18"/>
        </w:rPr>
        <w:t>namen</w:t>
      </w:r>
      <w:r w:rsidRPr="00537076">
        <w:rPr>
          <w:rFonts w:ascii="Arial" w:hAnsi="Arial" w:cs="Arial"/>
          <w:sz w:val="18"/>
          <w:szCs w:val="18"/>
        </w:rPr>
        <w:t>to</w:t>
      </w:r>
      <w:r w:rsidRPr="00537076">
        <w:rPr>
          <w:rFonts w:ascii="Arial" w:hAnsi="Arial" w:cs="Arial"/>
          <w:spacing w:val="2"/>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pacing w:val="2"/>
          <w:sz w:val="18"/>
          <w:szCs w:val="18"/>
        </w:rPr>
        <w:t>o</w:t>
      </w:r>
      <w:r w:rsidRPr="00537076">
        <w:rPr>
          <w:rFonts w:ascii="Arial" w:hAnsi="Arial" w:cs="Arial"/>
          <w:spacing w:val="-1"/>
          <w:sz w:val="18"/>
          <w:szCs w:val="18"/>
        </w:rPr>
        <w:t>n</w:t>
      </w:r>
      <w:r w:rsidRPr="00537076">
        <w:rPr>
          <w:rFonts w:ascii="Arial" w:hAnsi="Arial" w:cs="Arial"/>
          <w:sz w:val="18"/>
          <w:szCs w:val="18"/>
        </w:rPr>
        <w:t xml:space="preserve">tratada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pacing w:val="-1"/>
          <w:sz w:val="18"/>
          <w:szCs w:val="18"/>
        </w:rPr>
        <w:t>um</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das pe</w:t>
      </w:r>
      <w:r w:rsidRPr="00537076">
        <w:rPr>
          <w:rFonts w:ascii="Arial" w:hAnsi="Arial" w:cs="Arial"/>
          <w:spacing w:val="-1"/>
          <w:sz w:val="18"/>
          <w:szCs w:val="18"/>
        </w:rPr>
        <w:t>na</w:t>
      </w:r>
      <w:r w:rsidRPr="00537076">
        <w:rPr>
          <w:rFonts w:ascii="Arial" w:hAnsi="Arial" w:cs="Arial"/>
          <w:sz w:val="18"/>
          <w:szCs w:val="18"/>
        </w:rPr>
        <w:t>s</w:t>
      </w:r>
      <w:r w:rsidRPr="00537076">
        <w:rPr>
          <w:rFonts w:ascii="Arial" w:hAnsi="Arial" w:cs="Arial"/>
          <w:spacing w:val="61"/>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ritas</w:t>
      </w:r>
      <w:r w:rsidRPr="00537076">
        <w:rPr>
          <w:rFonts w:ascii="Arial" w:hAnsi="Arial" w:cs="Arial"/>
          <w:spacing w:val="60"/>
          <w:sz w:val="18"/>
          <w:szCs w:val="18"/>
        </w:rPr>
        <w:t xml:space="preserve"> </w:t>
      </w:r>
      <w:r w:rsidRPr="00537076">
        <w:rPr>
          <w:rFonts w:ascii="Arial" w:hAnsi="Arial" w:cs="Arial"/>
          <w:spacing w:val="-1"/>
          <w:sz w:val="18"/>
          <w:szCs w:val="18"/>
        </w:rPr>
        <w:t>n</w:t>
      </w:r>
      <w:r w:rsidRPr="00537076">
        <w:rPr>
          <w:rFonts w:ascii="Arial" w:hAnsi="Arial" w:cs="Arial"/>
          <w:sz w:val="18"/>
          <w:szCs w:val="18"/>
        </w:rPr>
        <w:t>os</w:t>
      </w:r>
      <w:r w:rsidRPr="00537076">
        <w:rPr>
          <w:rFonts w:ascii="Arial" w:hAnsi="Arial" w:cs="Arial"/>
          <w:spacing w:val="6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pacing w:val="-1"/>
          <w:sz w:val="18"/>
          <w:szCs w:val="18"/>
        </w:rPr>
        <w:t>c</w:t>
      </w:r>
      <w:r w:rsidRPr="00537076">
        <w:rPr>
          <w:rFonts w:ascii="Arial" w:hAnsi="Arial" w:cs="Arial"/>
          <w:sz w:val="18"/>
          <w:szCs w:val="18"/>
        </w:rPr>
        <w:t>isos</w:t>
      </w:r>
      <w:r w:rsidRPr="00537076">
        <w:rPr>
          <w:rFonts w:ascii="Arial" w:hAnsi="Arial" w:cs="Arial"/>
          <w:spacing w:val="61"/>
          <w:sz w:val="18"/>
          <w:szCs w:val="18"/>
        </w:rPr>
        <w:t xml:space="preserve"> </w:t>
      </w:r>
      <w:r w:rsidRPr="00537076">
        <w:rPr>
          <w:rFonts w:ascii="Arial" w:hAnsi="Arial" w:cs="Arial"/>
          <w:spacing w:val="1"/>
          <w:sz w:val="18"/>
          <w:szCs w:val="18"/>
        </w:rPr>
        <w:t>I</w:t>
      </w:r>
      <w:r w:rsidRPr="00537076">
        <w:rPr>
          <w:rFonts w:ascii="Arial" w:hAnsi="Arial" w:cs="Arial"/>
          <w:spacing w:val="-1"/>
          <w:sz w:val="18"/>
          <w:szCs w:val="18"/>
        </w:rPr>
        <w:t>I</w:t>
      </w:r>
      <w:r w:rsidRPr="00537076">
        <w:rPr>
          <w:rFonts w:ascii="Arial" w:hAnsi="Arial" w:cs="Arial"/>
          <w:sz w:val="18"/>
          <w:szCs w:val="18"/>
        </w:rPr>
        <w:t>I</w:t>
      </w:r>
      <w:r w:rsidRPr="00537076">
        <w:rPr>
          <w:rFonts w:ascii="Arial" w:hAnsi="Arial" w:cs="Arial"/>
          <w:spacing w:val="60"/>
          <w:sz w:val="18"/>
          <w:szCs w:val="18"/>
        </w:rPr>
        <w:t xml:space="preserve"> </w:t>
      </w:r>
      <w:r w:rsidRPr="00537076">
        <w:rPr>
          <w:rFonts w:ascii="Arial" w:hAnsi="Arial" w:cs="Arial"/>
          <w:sz w:val="18"/>
          <w:szCs w:val="18"/>
        </w:rPr>
        <w:t>e</w:t>
      </w:r>
      <w:r w:rsidRPr="00537076">
        <w:rPr>
          <w:rFonts w:ascii="Arial" w:hAnsi="Arial" w:cs="Arial"/>
          <w:spacing w:val="62"/>
          <w:sz w:val="18"/>
          <w:szCs w:val="18"/>
        </w:rPr>
        <w:t xml:space="preserve"> </w:t>
      </w:r>
      <w:r w:rsidRPr="00537076">
        <w:rPr>
          <w:rFonts w:ascii="Arial" w:hAnsi="Arial" w:cs="Arial"/>
          <w:spacing w:val="-1"/>
          <w:sz w:val="18"/>
          <w:szCs w:val="18"/>
        </w:rPr>
        <w:t>I</w:t>
      </w:r>
      <w:r w:rsidRPr="00537076">
        <w:rPr>
          <w:rFonts w:ascii="Arial" w:hAnsi="Arial" w:cs="Arial"/>
          <w:sz w:val="18"/>
          <w:szCs w:val="18"/>
        </w:rPr>
        <w:t>V,</w:t>
      </w:r>
      <w:r w:rsidRPr="00537076">
        <w:rPr>
          <w:rFonts w:ascii="Arial" w:hAnsi="Arial" w:cs="Arial"/>
          <w:spacing w:val="62"/>
          <w:sz w:val="18"/>
          <w:szCs w:val="18"/>
        </w:rPr>
        <w:t xml:space="preserve"> </w:t>
      </w:r>
      <w:r w:rsidRPr="00537076">
        <w:rPr>
          <w:rFonts w:ascii="Arial" w:hAnsi="Arial" w:cs="Arial"/>
          <w:sz w:val="18"/>
          <w:szCs w:val="18"/>
        </w:rPr>
        <w:t>do</w:t>
      </w:r>
      <w:r w:rsidRPr="00537076">
        <w:rPr>
          <w:rFonts w:ascii="Arial" w:hAnsi="Arial" w:cs="Arial"/>
          <w:spacing w:val="62"/>
          <w:sz w:val="18"/>
          <w:szCs w:val="18"/>
        </w:rPr>
        <w:t xml:space="preserve"> </w:t>
      </w:r>
      <w:r w:rsidRPr="00537076">
        <w:rPr>
          <w:rFonts w:ascii="Arial" w:hAnsi="Arial" w:cs="Arial"/>
          <w:spacing w:val="-1"/>
          <w:sz w:val="18"/>
          <w:szCs w:val="18"/>
        </w:rPr>
        <w:t>a</w:t>
      </w:r>
      <w:r w:rsidRPr="00537076">
        <w:rPr>
          <w:rFonts w:ascii="Arial" w:hAnsi="Arial" w:cs="Arial"/>
          <w:sz w:val="18"/>
          <w:szCs w:val="18"/>
        </w:rPr>
        <w:t>rt.</w:t>
      </w:r>
      <w:r w:rsidRPr="00537076">
        <w:rPr>
          <w:rFonts w:ascii="Arial" w:hAnsi="Arial" w:cs="Arial"/>
          <w:spacing w:val="61"/>
          <w:sz w:val="18"/>
          <w:szCs w:val="18"/>
        </w:rPr>
        <w:t xml:space="preserve"> </w:t>
      </w:r>
      <w:r w:rsidRPr="00537076">
        <w:rPr>
          <w:rFonts w:ascii="Arial" w:hAnsi="Arial" w:cs="Arial"/>
          <w:sz w:val="18"/>
          <w:szCs w:val="18"/>
        </w:rPr>
        <w:t>8</w:t>
      </w:r>
      <w:r w:rsidRPr="00537076">
        <w:rPr>
          <w:rFonts w:ascii="Arial" w:hAnsi="Arial" w:cs="Arial"/>
          <w:spacing w:val="-1"/>
          <w:sz w:val="18"/>
          <w:szCs w:val="18"/>
        </w:rPr>
        <w:t>7</w:t>
      </w:r>
      <w:r w:rsidRPr="00537076">
        <w:rPr>
          <w:rFonts w:ascii="Arial" w:hAnsi="Arial" w:cs="Arial"/>
          <w:sz w:val="18"/>
          <w:szCs w:val="18"/>
        </w:rPr>
        <w:t>,</w:t>
      </w:r>
      <w:r w:rsidRPr="00537076">
        <w:rPr>
          <w:rFonts w:ascii="Arial" w:hAnsi="Arial" w:cs="Arial"/>
          <w:spacing w:val="61"/>
          <w:sz w:val="18"/>
          <w:szCs w:val="18"/>
        </w:rPr>
        <w:t xml:space="preserve"> </w:t>
      </w:r>
      <w:r w:rsidRPr="00537076">
        <w:rPr>
          <w:rFonts w:ascii="Arial" w:hAnsi="Arial" w:cs="Arial"/>
          <w:sz w:val="18"/>
          <w:szCs w:val="18"/>
        </w:rPr>
        <w:t>da</w:t>
      </w:r>
      <w:r w:rsidRPr="00537076">
        <w:rPr>
          <w:rFonts w:ascii="Arial" w:hAnsi="Arial" w:cs="Arial"/>
          <w:spacing w:val="61"/>
          <w:sz w:val="18"/>
          <w:szCs w:val="18"/>
        </w:rPr>
        <w:t xml:space="preserve"> </w:t>
      </w:r>
      <w:r w:rsidRPr="00537076">
        <w:rPr>
          <w:rFonts w:ascii="Arial" w:hAnsi="Arial" w:cs="Arial"/>
          <w:sz w:val="18"/>
          <w:szCs w:val="18"/>
        </w:rPr>
        <w:t>Lei</w:t>
      </w:r>
      <w:r w:rsidRPr="00537076">
        <w:rPr>
          <w:rFonts w:ascii="Arial" w:hAnsi="Arial" w:cs="Arial"/>
          <w:spacing w:val="61"/>
          <w:sz w:val="18"/>
          <w:szCs w:val="18"/>
        </w:rPr>
        <w:t xml:space="preserve"> </w:t>
      </w:r>
      <w:r w:rsidRPr="00537076">
        <w:rPr>
          <w:rFonts w:ascii="Arial" w:hAnsi="Arial" w:cs="Arial"/>
          <w:spacing w:val="-1"/>
          <w:sz w:val="18"/>
          <w:szCs w:val="18"/>
        </w:rPr>
        <w:t>n</w:t>
      </w:r>
      <w:r w:rsidRPr="00537076">
        <w:rPr>
          <w:rFonts w:ascii="Arial" w:hAnsi="Arial" w:cs="Arial"/>
          <w:sz w:val="18"/>
          <w:szCs w:val="18"/>
        </w:rPr>
        <w:t>°</w:t>
      </w:r>
      <w:r w:rsidRPr="00537076">
        <w:rPr>
          <w:rFonts w:ascii="Arial" w:hAnsi="Arial" w:cs="Arial"/>
          <w:spacing w:val="62"/>
          <w:sz w:val="18"/>
          <w:szCs w:val="18"/>
        </w:rPr>
        <w:t xml:space="preserve"> </w:t>
      </w:r>
      <w:r w:rsidRPr="00537076">
        <w:rPr>
          <w:rFonts w:ascii="Arial" w:hAnsi="Arial" w:cs="Arial"/>
          <w:sz w:val="18"/>
          <w:szCs w:val="18"/>
        </w:rPr>
        <w:t>8.</w:t>
      </w:r>
      <w:r w:rsidRPr="00537076">
        <w:rPr>
          <w:rFonts w:ascii="Arial" w:hAnsi="Arial" w:cs="Arial"/>
          <w:spacing w:val="-1"/>
          <w:sz w:val="18"/>
          <w:szCs w:val="18"/>
        </w:rPr>
        <w:t>6</w:t>
      </w:r>
      <w:r w:rsidRPr="00537076">
        <w:rPr>
          <w:rFonts w:ascii="Arial" w:hAnsi="Arial" w:cs="Arial"/>
          <w:sz w:val="18"/>
          <w:szCs w:val="18"/>
        </w:rPr>
        <w:t>6</w:t>
      </w:r>
      <w:r w:rsidRPr="00537076">
        <w:rPr>
          <w:rFonts w:ascii="Arial" w:hAnsi="Arial" w:cs="Arial"/>
          <w:spacing w:val="-1"/>
          <w:sz w:val="18"/>
          <w:szCs w:val="18"/>
        </w:rPr>
        <w:t>6</w:t>
      </w:r>
      <w:r w:rsidRPr="00537076">
        <w:rPr>
          <w:rFonts w:ascii="Arial" w:hAnsi="Arial" w:cs="Arial"/>
          <w:sz w:val="18"/>
          <w:szCs w:val="18"/>
        </w:rPr>
        <w:t>/</w:t>
      </w:r>
      <w:r w:rsidRPr="00537076">
        <w:rPr>
          <w:rFonts w:ascii="Arial" w:hAnsi="Arial" w:cs="Arial"/>
          <w:spacing w:val="1"/>
          <w:sz w:val="18"/>
          <w:szCs w:val="18"/>
        </w:rPr>
        <w:t>9</w:t>
      </w:r>
      <w:r w:rsidRPr="00537076">
        <w:rPr>
          <w:rFonts w:ascii="Arial" w:hAnsi="Arial" w:cs="Arial"/>
          <w:sz w:val="18"/>
          <w:szCs w:val="18"/>
        </w:rPr>
        <w:t>3,</w:t>
      </w:r>
      <w:r w:rsidRPr="00537076">
        <w:rPr>
          <w:rFonts w:ascii="Arial" w:hAnsi="Arial" w:cs="Arial"/>
          <w:spacing w:val="61"/>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o</w:t>
      </w:r>
      <w:r w:rsidRPr="00537076">
        <w:rPr>
          <w:rFonts w:ascii="Arial" w:hAnsi="Arial" w:cs="Arial"/>
          <w:spacing w:val="61"/>
          <w:sz w:val="18"/>
          <w:szCs w:val="18"/>
        </w:rPr>
        <w:t xml:space="preserve"> </w:t>
      </w:r>
      <w:r w:rsidRPr="00537076">
        <w:rPr>
          <w:rFonts w:ascii="Arial" w:hAnsi="Arial" w:cs="Arial"/>
          <w:sz w:val="18"/>
          <w:szCs w:val="18"/>
        </w:rPr>
        <w:t>f</w:t>
      </w:r>
      <w:r w:rsidRPr="00537076">
        <w:rPr>
          <w:rFonts w:ascii="Arial" w:hAnsi="Arial" w:cs="Arial"/>
          <w:spacing w:val="-1"/>
          <w:sz w:val="18"/>
          <w:szCs w:val="18"/>
        </w:rPr>
        <w:t>a</w:t>
      </w:r>
      <w:r w:rsidRPr="00537076">
        <w:rPr>
          <w:rFonts w:ascii="Arial" w:hAnsi="Arial" w:cs="Arial"/>
          <w:sz w:val="18"/>
          <w:szCs w:val="18"/>
        </w:rPr>
        <w:t>to</w:t>
      </w:r>
      <w:r w:rsidRPr="00537076">
        <w:rPr>
          <w:rFonts w:ascii="Arial" w:hAnsi="Arial" w:cs="Arial"/>
          <w:spacing w:val="6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se</w:t>
      </w:r>
      <w:r w:rsidRPr="00537076">
        <w:rPr>
          <w:rFonts w:ascii="Arial" w:hAnsi="Arial" w:cs="Arial"/>
          <w:spacing w:val="60"/>
          <w:sz w:val="18"/>
          <w:szCs w:val="18"/>
        </w:rPr>
        <w:t xml:space="preserve"> </w:t>
      </w:r>
      <w:r w:rsidRPr="00537076">
        <w:rPr>
          <w:rFonts w:ascii="Arial" w:hAnsi="Arial" w:cs="Arial"/>
          <w:spacing w:val="-1"/>
          <w:sz w:val="18"/>
          <w:szCs w:val="18"/>
        </w:rPr>
        <w:t>a</w:t>
      </w:r>
      <w:r w:rsidRPr="00537076">
        <w:rPr>
          <w:rFonts w:ascii="Arial" w:hAnsi="Arial" w:cs="Arial"/>
          <w:sz w:val="18"/>
          <w:szCs w:val="18"/>
        </w:rPr>
        <w:t xml:space="preserve">to </w:t>
      </w:r>
      <w:r w:rsidRPr="00537076">
        <w:rPr>
          <w:rFonts w:ascii="Arial" w:hAnsi="Arial" w:cs="Arial"/>
          <w:spacing w:val="-1"/>
          <w:sz w:val="18"/>
          <w:szCs w:val="18"/>
        </w:rPr>
        <w:t>en</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dr</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1"/>
          <w:sz w:val="18"/>
          <w:szCs w:val="18"/>
        </w:rPr>
        <w:t>-</w:t>
      </w:r>
      <w:r w:rsidRPr="00537076">
        <w:rPr>
          <w:rFonts w:ascii="Arial" w:hAnsi="Arial" w:cs="Arial"/>
          <w:sz w:val="18"/>
          <w:szCs w:val="18"/>
        </w:rPr>
        <w:t>se</w:t>
      </w:r>
      <w:r w:rsidRPr="00537076">
        <w:rPr>
          <w:rFonts w:ascii="Arial" w:hAnsi="Arial" w:cs="Arial"/>
          <w:spacing w:val="-1"/>
          <w:sz w:val="18"/>
          <w:szCs w:val="18"/>
        </w:rPr>
        <w:t xml:space="preserve"> </w:t>
      </w:r>
      <w:r w:rsidRPr="00537076">
        <w:rPr>
          <w:rFonts w:ascii="Arial" w:hAnsi="Arial" w:cs="Arial"/>
          <w:sz w:val="18"/>
          <w:szCs w:val="18"/>
        </w:rPr>
        <w:t>na si</w:t>
      </w:r>
      <w:r w:rsidRPr="00537076">
        <w:rPr>
          <w:rFonts w:ascii="Arial" w:hAnsi="Arial" w:cs="Arial"/>
          <w:spacing w:val="1"/>
          <w:sz w:val="18"/>
          <w:szCs w:val="18"/>
        </w:rPr>
        <w:t>t</w:t>
      </w:r>
      <w:r w:rsidRPr="00537076">
        <w:rPr>
          <w:rFonts w:ascii="Arial" w:hAnsi="Arial" w:cs="Arial"/>
          <w:spacing w:val="-1"/>
          <w:sz w:val="18"/>
          <w:szCs w:val="18"/>
        </w:rPr>
        <w:t>uaçã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is</w:t>
      </w:r>
      <w:r w:rsidRPr="00537076">
        <w:rPr>
          <w:rFonts w:ascii="Arial" w:hAnsi="Arial" w:cs="Arial"/>
          <w:spacing w:val="-2"/>
          <w:sz w:val="18"/>
          <w:szCs w:val="18"/>
        </w:rPr>
        <w:t>p</w:t>
      </w:r>
      <w:r w:rsidRPr="00537076">
        <w:rPr>
          <w:rFonts w:ascii="Arial" w:hAnsi="Arial" w:cs="Arial"/>
          <w:sz w:val="18"/>
          <w:szCs w:val="18"/>
        </w:rPr>
        <w:t>osta no</w:t>
      </w:r>
      <w:r w:rsidRPr="00537076">
        <w:rPr>
          <w:rFonts w:ascii="Arial" w:hAnsi="Arial" w:cs="Arial"/>
          <w:spacing w:val="-2"/>
          <w:sz w:val="18"/>
          <w:szCs w:val="18"/>
        </w:rPr>
        <w:t xml:space="preserve"> </w:t>
      </w:r>
      <w:r w:rsidRPr="00537076">
        <w:rPr>
          <w:rFonts w:ascii="Arial" w:hAnsi="Arial" w:cs="Arial"/>
          <w:sz w:val="18"/>
          <w:szCs w:val="18"/>
        </w:rPr>
        <w:t>in</w:t>
      </w:r>
      <w:r w:rsidRPr="00537076">
        <w:rPr>
          <w:rFonts w:ascii="Arial" w:hAnsi="Arial" w:cs="Arial"/>
          <w:spacing w:val="-1"/>
          <w:sz w:val="18"/>
          <w:szCs w:val="18"/>
        </w:rPr>
        <w:t>c</w:t>
      </w:r>
      <w:r w:rsidRPr="00537076">
        <w:rPr>
          <w:rFonts w:ascii="Arial" w:hAnsi="Arial" w:cs="Arial"/>
          <w:sz w:val="18"/>
          <w:szCs w:val="18"/>
        </w:rPr>
        <w:t>iso I</w:t>
      </w:r>
      <w:r w:rsidRPr="00537076">
        <w:rPr>
          <w:rFonts w:ascii="Arial" w:hAnsi="Arial" w:cs="Arial"/>
          <w:spacing w:val="-1"/>
          <w:sz w:val="18"/>
          <w:szCs w:val="18"/>
        </w:rPr>
        <w:t>II</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rt.</w:t>
      </w:r>
      <w:r w:rsidRPr="00537076">
        <w:rPr>
          <w:rFonts w:ascii="Arial" w:hAnsi="Arial" w:cs="Arial"/>
          <w:spacing w:val="-1"/>
          <w:sz w:val="18"/>
          <w:szCs w:val="18"/>
        </w:rPr>
        <w:t xml:space="preserve"> </w:t>
      </w:r>
      <w:r w:rsidRPr="00537076">
        <w:rPr>
          <w:rFonts w:ascii="Arial" w:hAnsi="Arial" w:cs="Arial"/>
          <w:sz w:val="18"/>
          <w:szCs w:val="18"/>
        </w:rPr>
        <w:t>88,</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1"/>
          <w:sz w:val="18"/>
          <w:szCs w:val="18"/>
        </w:rPr>
        <w:t>me</w:t>
      </w:r>
      <w:r w:rsidRPr="00537076">
        <w:rPr>
          <w:rFonts w:ascii="Arial" w:hAnsi="Arial" w:cs="Arial"/>
          <w:sz w:val="18"/>
          <w:szCs w:val="18"/>
        </w:rPr>
        <w:t>s</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pacing w:val="-3"/>
          <w:sz w:val="18"/>
          <w:szCs w:val="18"/>
        </w:rPr>
        <w:t>i</w:t>
      </w:r>
      <w:r w:rsidRPr="00537076">
        <w:rPr>
          <w:rFonts w:ascii="Arial" w:hAnsi="Arial" w:cs="Arial"/>
          <w:sz w:val="18"/>
          <w:szCs w:val="18"/>
        </w:rPr>
        <w:t>ploma leg</w:t>
      </w:r>
      <w:r w:rsidRPr="00537076">
        <w:rPr>
          <w:rFonts w:ascii="Arial" w:hAnsi="Arial" w:cs="Arial"/>
          <w:spacing w:val="-1"/>
          <w:sz w:val="18"/>
          <w:szCs w:val="18"/>
        </w:rPr>
        <w:t>a</w:t>
      </w:r>
      <w:r w:rsidRPr="00537076">
        <w:rPr>
          <w:rFonts w:ascii="Arial" w:hAnsi="Arial" w:cs="Arial"/>
          <w:sz w:val="18"/>
          <w:szCs w:val="18"/>
        </w:rPr>
        <w:t>l;</w:t>
      </w:r>
    </w:p>
    <w:p w14:paraId="3DD331CE"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6A2A6FF2" w14:textId="77777777" w:rsidR="00A45190" w:rsidRPr="00537076" w:rsidRDefault="00A45190" w:rsidP="00A45190">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7.6-   </w:t>
      </w:r>
      <w:r w:rsidRPr="00537076">
        <w:rPr>
          <w:rFonts w:ascii="Arial" w:hAnsi="Arial" w:cs="Arial"/>
          <w:spacing w:val="46"/>
          <w:sz w:val="18"/>
          <w:szCs w:val="18"/>
        </w:rPr>
        <w:t xml:space="preserve"> </w:t>
      </w:r>
      <w:r w:rsidRPr="00537076">
        <w:rPr>
          <w:rFonts w:ascii="Arial" w:hAnsi="Arial" w:cs="Arial"/>
          <w:sz w:val="18"/>
          <w:szCs w:val="18"/>
        </w:rPr>
        <w:t>O</w:t>
      </w:r>
      <w:r w:rsidRPr="00537076">
        <w:rPr>
          <w:rFonts w:ascii="Arial" w:hAnsi="Arial" w:cs="Arial"/>
          <w:spacing w:val="22"/>
          <w:sz w:val="18"/>
          <w:szCs w:val="18"/>
        </w:rPr>
        <w:t xml:space="preserve"> </w:t>
      </w:r>
      <w:r w:rsidRPr="00537076">
        <w:rPr>
          <w:rFonts w:ascii="Arial" w:hAnsi="Arial" w:cs="Arial"/>
          <w:sz w:val="18"/>
          <w:szCs w:val="18"/>
        </w:rPr>
        <w:t>pag</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23"/>
          <w:sz w:val="18"/>
          <w:szCs w:val="18"/>
        </w:rPr>
        <w:t xml:space="preserve"> </w:t>
      </w:r>
      <w:r w:rsidRPr="00537076">
        <w:rPr>
          <w:rFonts w:ascii="Arial" w:hAnsi="Arial" w:cs="Arial"/>
          <w:sz w:val="18"/>
          <w:szCs w:val="18"/>
        </w:rPr>
        <w:t>só</w:t>
      </w:r>
      <w:r w:rsidRPr="00537076">
        <w:rPr>
          <w:rFonts w:ascii="Arial" w:hAnsi="Arial" w:cs="Arial"/>
          <w:spacing w:val="20"/>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21"/>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pacing w:val="-1"/>
          <w:sz w:val="18"/>
          <w:szCs w:val="18"/>
        </w:rPr>
        <w:t>a</w:t>
      </w:r>
      <w:r w:rsidRPr="00537076">
        <w:rPr>
          <w:rFonts w:ascii="Arial" w:hAnsi="Arial" w:cs="Arial"/>
          <w:sz w:val="18"/>
          <w:szCs w:val="18"/>
        </w:rPr>
        <w:t>pós</w:t>
      </w:r>
      <w:r w:rsidRPr="00537076">
        <w:rPr>
          <w:rFonts w:ascii="Arial" w:hAnsi="Arial" w:cs="Arial"/>
          <w:spacing w:val="23"/>
          <w:sz w:val="18"/>
          <w:szCs w:val="18"/>
        </w:rPr>
        <w:t xml:space="preserve"> </w:t>
      </w:r>
      <w:r w:rsidRPr="00537076">
        <w:rPr>
          <w:rFonts w:ascii="Arial" w:hAnsi="Arial" w:cs="Arial"/>
          <w:sz w:val="18"/>
          <w:szCs w:val="18"/>
        </w:rPr>
        <w:t>a</w:t>
      </w:r>
      <w:r w:rsidRPr="00537076">
        <w:rPr>
          <w:rFonts w:ascii="Arial" w:hAnsi="Arial" w:cs="Arial"/>
          <w:spacing w:val="19"/>
          <w:sz w:val="18"/>
          <w:szCs w:val="18"/>
        </w:rPr>
        <w:t xml:space="preserve"> </w:t>
      </w:r>
      <w:r w:rsidRPr="00537076">
        <w:rPr>
          <w:rFonts w:ascii="Arial" w:hAnsi="Arial" w:cs="Arial"/>
          <w:sz w:val="18"/>
          <w:szCs w:val="18"/>
        </w:rPr>
        <w:t>ve</w:t>
      </w:r>
      <w:r w:rsidRPr="00537076">
        <w:rPr>
          <w:rFonts w:ascii="Arial" w:hAnsi="Arial" w:cs="Arial"/>
          <w:spacing w:val="-1"/>
          <w:sz w:val="18"/>
          <w:szCs w:val="18"/>
        </w:rPr>
        <w:t>r</w:t>
      </w:r>
      <w:r w:rsidRPr="00537076">
        <w:rPr>
          <w:rFonts w:ascii="Arial" w:hAnsi="Arial" w:cs="Arial"/>
          <w:sz w:val="18"/>
          <w:szCs w:val="18"/>
        </w:rPr>
        <w:t>i</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caç</w:t>
      </w:r>
      <w:r w:rsidRPr="00537076">
        <w:rPr>
          <w:rFonts w:ascii="Arial" w:hAnsi="Arial" w:cs="Arial"/>
          <w:spacing w:val="2"/>
          <w:sz w:val="18"/>
          <w:szCs w:val="18"/>
        </w:rPr>
        <w:t>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da</w:t>
      </w:r>
      <w:r w:rsidRPr="00537076">
        <w:rPr>
          <w:rFonts w:ascii="Arial" w:hAnsi="Arial" w:cs="Arial"/>
          <w:spacing w:val="22"/>
          <w:sz w:val="18"/>
          <w:szCs w:val="18"/>
        </w:rPr>
        <w:t xml:space="preserve"> </w:t>
      </w:r>
      <w:r w:rsidRPr="00537076">
        <w:rPr>
          <w:rFonts w:ascii="Arial" w:hAnsi="Arial" w:cs="Arial"/>
          <w:spacing w:val="-1"/>
          <w:sz w:val="18"/>
          <w:szCs w:val="18"/>
        </w:rPr>
        <w:t>manu</w:t>
      </w:r>
      <w:r w:rsidRPr="00537076">
        <w:rPr>
          <w:rFonts w:ascii="Arial" w:hAnsi="Arial" w:cs="Arial"/>
          <w:sz w:val="18"/>
          <w:szCs w:val="18"/>
        </w:rPr>
        <w:t>te</w:t>
      </w:r>
      <w:r w:rsidRPr="00537076">
        <w:rPr>
          <w:rFonts w:ascii="Arial" w:hAnsi="Arial" w:cs="Arial"/>
          <w:spacing w:val="-1"/>
          <w:sz w:val="18"/>
          <w:szCs w:val="18"/>
        </w:rPr>
        <w:t>nçã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da</w:t>
      </w:r>
      <w:r w:rsidRPr="00537076">
        <w:rPr>
          <w:rFonts w:ascii="Arial" w:hAnsi="Arial" w:cs="Arial"/>
          <w:spacing w:val="22"/>
          <w:sz w:val="18"/>
          <w:szCs w:val="18"/>
        </w:rPr>
        <w:t xml:space="preserve"> </w:t>
      </w:r>
      <w:r w:rsidRPr="00537076">
        <w:rPr>
          <w:rFonts w:ascii="Arial" w:hAnsi="Arial" w:cs="Arial"/>
          <w:spacing w:val="-1"/>
          <w:sz w:val="18"/>
          <w:szCs w:val="18"/>
        </w:rPr>
        <w:t>h</w:t>
      </w:r>
      <w:r w:rsidRPr="00537076">
        <w:rPr>
          <w:rFonts w:ascii="Arial" w:hAnsi="Arial" w:cs="Arial"/>
          <w:spacing w:val="-3"/>
          <w:sz w:val="18"/>
          <w:szCs w:val="18"/>
        </w:rPr>
        <w:t>a</w:t>
      </w:r>
      <w:r w:rsidRPr="00537076">
        <w:rPr>
          <w:rFonts w:ascii="Arial" w:hAnsi="Arial" w:cs="Arial"/>
          <w:sz w:val="18"/>
          <w:szCs w:val="18"/>
        </w:rPr>
        <w:t>bilita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da</w:t>
      </w:r>
      <w:r w:rsidRPr="00537076">
        <w:rPr>
          <w:rFonts w:ascii="Arial" w:hAnsi="Arial" w:cs="Arial"/>
          <w:spacing w:val="2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w:t>
      </w:r>
      <w:r w:rsidRPr="00537076">
        <w:rPr>
          <w:rFonts w:ascii="Arial" w:hAnsi="Arial" w:cs="Arial"/>
          <w:spacing w:val="-3"/>
          <w:sz w:val="18"/>
          <w:szCs w:val="18"/>
        </w:rPr>
        <w:t>a</w:t>
      </w:r>
      <w:r w:rsidRPr="00537076">
        <w:rPr>
          <w:rFonts w:ascii="Arial" w:hAnsi="Arial" w:cs="Arial"/>
          <w:sz w:val="18"/>
          <w:szCs w:val="18"/>
        </w:rPr>
        <w:t>da, s</w:t>
      </w:r>
      <w:r w:rsidRPr="00537076">
        <w:rPr>
          <w:rFonts w:ascii="Arial" w:hAnsi="Arial" w:cs="Arial"/>
          <w:spacing w:val="-1"/>
          <w:sz w:val="18"/>
          <w:szCs w:val="18"/>
        </w:rPr>
        <w:t>e</w:t>
      </w:r>
      <w:r w:rsidRPr="00537076">
        <w:rPr>
          <w:rFonts w:ascii="Arial" w:hAnsi="Arial" w:cs="Arial"/>
          <w:sz w:val="18"/>
          <w:szCs w:val="18"/>
        </w:rPr>
        <w:t>ja</w:t>
      </w:r>
      <w:r w:rsidRPr="00537076">
        <w:rPr>
          <w:rFonts w:ascii="Arial" w:hAnsi="Arial" w:cs="Arial"/>
          <w:spacing w:val="24"/>
          <w:sz w:val="18"/>
          <w:szCs w:val="18"/>
        </w:rPr>
        <w:t xml:space="preserve"> </w:t>
      </w:r>
      <w:r w:rsidRPr="00537076">
        <w:rPr>
          <w:rFonts w:ascii="Arial" w:hAnsi="Arial" w:cs="Arial"/>
          <w:spacing w:val="-1"/>
          <w:sz w:val="18"/>
          <w:szCs w:val="18"/>
        </w:rPr>
        <w:t>a</w:t>
      </w:r>
      <w:r w:rsidRPr="00537076">
        <w:rPr>
          <w:rFonts w:ascii="Arial" w:hAnsi="Arial" w:cs="Arial"/>
          <w:sz w:val="18"/>
          <w:szCs w:val="18"/>
        </w:rPr>
        <w:t>trav</w:t>
      </w:r>
      <w:r w:rsidRPr="00537076">
        <w:rPr>
          <w:rFonts w:ascii="Arial" w:hAnsi="Arial" w:cs="Arial"/>
          <w:spacing w:val="-1"/>
          <w:sz w:val="18"/>
          <w:szCs w:val="18"/>
        </w:rPr>
        <w:t>é</w:t>
      </w:r>
      <w:r w:rsidRPr="00537076">
        <w:rPr>
          <w:rFonts w:ascii="Arial" w:hAnsi="Arial" w:cs="Arial"/>
          <w:sz w:val="18"/>
          <w:szCs w:val="18"/>
        </w:rPr>
        <w:t>s</w:t>
      </w:r>
      <w:r w:rsidRPr="00537076">
        <w:rPr>
          <w:rFonts w:ascii="Arial" w:hAnsi="Arial" w:cs="Arial"/>
          <w:spacing w:val="25"/>
          <w:sz w:val="18"/>
          <w:szCs w:val="18"/>
        </w:rPr>
        <w:t xml:space="preserve"> </w:t>
      </w:r>
      <w:r w:rsidRPr="00537076">
        <w:rPr>
          <w:rFonts w:ascii="Arial" w:hAnsi="Arial" w:cs="Arial"/>
          <w:sz w:val="18"/>
          <w:szCs w:val="18"/>
        </w:rPr>
        <w:t>da</w:t>
      </w:r>
      <w:r w:rsidRPr="00537076">
        <w:rPr>
          <w:rFonts w:ascii="Arial" w:hAnsi="Arial" w:cs="Arial"/>
          <w:spacing w:val="24"/>
          <w:sz w:val="18"/>
          <w:szCs w:val="18"/>
        </w:rPr>
        <w:t xml:space="preserve"> </w:t>
      </w:r>
      <w:r w:rsidRPr="00537076">
        <w:rPr>
          <w:rFonts w:ascii="Arial" w:hAnsi="Arial" w:cs="Arial"/>
          <w:sz w:val="18"/>
          <w:szCs w:val="18"/>
        </w:rPr>
        <w:t>co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lta</w:t>
      </w:r>
      <w:r w:rsidRPr="00537076">
        <w:rPr>
          <w:rFonts w:ascii="Arial" w:hAnsi="Arial" w:cs="Arial"/>
          <w:spacing w:val="22"/>
          <w:sz w:val="18"/>
          <w:szCs w:val="18"/>
        </w:rPr>
        <w:t xml:space="preserve"> </w:t>
      </w:r>
      <w:r w:rsidRPr="00537076">
        <w:rPr>
          <w:rFonts w:ascii="Arial" w:hAnsi="Arial" w:cs="Arial"/>
          <w:sz w:val="18"/>
          <w:szCs w:val="18"/>
        </w:rPr>
        <w:t>ON</w:t>
      </w:r>
      <w:r w:rsidRPr="00537076">
        <w:rPr>
          <w:rFonts w:ascii="Arial" w:hAnsi="Arial" w:cs="Arial"/>
          <w:spacing w:val="-1"/>
          <w:sz w:val="18"/>
          <w:szCs w:val="18"/>
        </w:rPr>
        <w:t>-</w:t>
      </w:r>
      <w:r w:rsidRPr="00537076">
        <w:rPr>
          <w:rFonts w:ascii="Arial" w:hAnsi="Arial" w:cs="Arial"/>
          <w:sz w:val="18"/>
          <w:szCs w:val="18"/>
        </w:rPr>
        <w:t>LI</w:t>
      </w:r>
      <w:r w:rsidRPr="00537076">
        <w:rPr>
          <w:rFonts w:ascii="Arial" w:hAnsi="Arial" w:cs="Arial"/>
          <w:spacing w:val="-1"/>
          <w:sz w:val="18"/>
          <w:szCs w:val="18"/>
        </w:rPr>
        <w:t>N</w:t>
      </w:r>
      <w:r w:rsidRPr="00537076">
        <w:rPr>
          <w:rFonts w:ascii="Arial" w:hAnsi="Arial" w:cs="Arial"/>
          <w:sz w:val="18"/>
          <w:szCs w:val="18"/>
        </w:rPr>
        <w:t>E</w:t>
      </w:r>
      <w:r w:rsidRPr="00537076">
        <w:rPr>
          <w:rFonts w:ascii="Arial" w:hAnsi="Arial" w:cs="Arial"/>
          <w:spacing w:val="25"/>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5"/>
          <w:sz w:val="18"/>
          <w:szCs w:val="18"/>
        </w:rPr>
        <w:t xml:space="preserve"> </w:t>
      </w:r>
      <w:r w:rsidRPr="00537076">
        <w:rPr>
          <w:rFonts w:ascii="Arial" w:hAnsi="Arial" w:cs="Arial"/>
          <w:spacing w:val="-1"/>
          <w:sz w:val="18"/>
          <w:szCs w:val="18"/>
        </w:rPr>
        <w:t>C</w:t>
      </w:r>
      <w:r w:rsidRPr="00537076">
        <w:rPr>
          <w:rFonts w:ascii="Arial" w:hAnsi="Arial" w:cs="Arial"/>
          <w:sz w:val="18"/>
          <w:szCs w:val="18"/>
        </w:rPr>
        <w:t>A</w:t>
      </w:r>
      <w:r w:rsidRPr="00537076">
        <w:rPr>
          <w:rFonts w:ascii="Arial" w:hAnsi="Arial" w:cs="Arial"/>
          <w:spacing w:val="-1"/>
          <w:sz w:val="18"/>
          <w:szCs w:val="18"/>
        </w:rPr>
        <w:t>D</w:t>
      </w:r>
      <w:r w:rsidRPr="00537076">
        <w:rPr>
          <w:rFonts w:ascii="Arial" w:hAnsi="Arial" w:cs="Arial"/>
          <w:sz w:val="18"/>
          <w:szCs w:val="18"/>
        </w:rPr>
        <w:t>A</w:t>
      </w:r>
      <w:r w:rsidRPr="00537076">
        <w:rPr>
          <w:rFonts w:ascii="Arial" w:hAnsi="Arial" w:cs="Arial"/>
          <w:spacing w:val="-1"/>
          <w:sz w:val="18"/>
          <w:szCs w:val="18"/>
        </w:rPr>
        <w:t>S</w:t>
      </w:r>
      <w:r w:rsidRPr="00537076">
        <w:rPr>
          <w:rFonts w:ascii="Arial" w:hAnsi="Arial" w:cs="Arial"/>
          <w:spacing w:val="-2"/>
          <w:sz w:val="18"/>
          <w:szCs w:val="18"/>
        </w:rPr>
        <w:t>T</w:t>
      </w:r>
      <w:r w:rsidRPr="00537076">
        <w:rPr>
          <w:rFonts w:ascii="Arial" w:hAnsi="Arial" w:cs="Arial"/>
          <w:sz w:val="18"/>
          <w:szCs w:val="18"/>
        </w:rPr>
        <w:t>RO</w:t>
      </w:r>
      <w:r w:rsidRPr="00537076">
        <w:rPr>
          <w:rFonts w:ascii="Arial" w:hAnsi="Arial" w:cs="Arial"/>
          <w:spacing w:val="22"/>
          <w:sz w:val="18"/>
          <w:szCs w:val="18"/>
        </w:rPr>
        <w:t xml:space="preserve"> </w:t>
      </w:r>
      <w:r w:rsidRPr="00537076">
        <w:rPr>
          <w:rFonts w:ascii="Arial" w:hAnsi="Arial" w:cs="Arial"/>
          <w:spacing w:val="-1"/>
          <w:sz w:val="18"/>
          <w:szCs w:val="18"/>
        </w:rPr>
        <w:t>G</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23"/>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24"/>
          <w:sz w:val="18"/>
          <w:szCs w:val="18"/>
        </w:rPr>
        <w:t xml:space="preserve"> </w:t>
      </w:r>
      <w:r w:rsidRPr="00537076">
        <w:rPr>
          <w:rFonts w:ascii="Arial" w:hAnsi="Arial" w:cs="Arial"/>
          <w:spacing w:val="-1"/>
          <w:sz w:val="18"/>
          <w:szCs w:val="18"/>
        </w:rPr>
        <w:t>c</w:t>
      </w:r>
      <w:r w:rsidRPr="00537076">
        <w:rPr>
          <w:rFonts w:ascii="Arial" w:hAnsi="Arial" w:cs="Arial"/>
          <w:sz w:val="18"/>
          <w:szCs w:val="18"/>
        </w:rPr>
        <w:t>ompr</w:t>
      </w:r>
      <w:r w:rsidRPr="00537076">
        <w:rPr>
          <w:rFonts w:ascii="Arial" w:hAnsi="Arial" w:cs="Arial"/>
          <w:spacing w:val="-3"/>
          <w:sz w:val="18"/>
          <w:szCs w:val="18"/>
        </w:rPr>
        <w:t>o</w:t>
      </w:r>
      <w:r w:rsidRPr="00537076">
        <w:rPr>
          <w:rFonts w:ascii="Arial" w:hAnsi="Arial" w:cs="Arial"/>
          <w:sz w:val="18"/>
          <w:szCs w:val="18"/>
        </w:rPr>
        <w:t>va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25"/>
          <w:sz w:val="18"/>
          <w:szCs w:val="18"/>
        </w:rPr>
        <w:t xml:space="preserve"> </w:t>
      </w:r>
      <w:r w:rsidRPr="00537076">
        <w:rPr>
          <w:rFonts w:ascii="Arial" w:hAnsi="Arial" w:cs="Arial"/>
          <w:sz w:val="18"/>
          <w:szCs w:val="18"/>
        </w:rPr>
        <w:t>de</w:t>
      </w:r>
      <w:r w:rsidRPr="00537076">
        <w:rPr>
          <w:rFonts w:ascii="Arial" w:hAnsi="Arial" w:cs="Arial"/>
          <w:spacing w:val="24"/>
          <w:sz w:val="18"/>
          <w:szCs w:val="18"/>
        </w:rPr>
        <w:t xml:space="preserve"> </w:t>
      </w:r>
      <w:r w:rsidRPr="00537076">
        <w:rPr>
          <w:rFonts w:ascii="Arial" w:hAnsi="Arial" w:cs="Arial"/>
          <w:sz w:val="18"/>
          <w:szCs w:val="18"/>
        </w:rPr>
        <w:t>que</w:t>
      </w:r>
      <w:r w:rsidRPr="00537076">
        <w:rPr>
          <w:rFonts w:ascii="Arial" w:hAnsi="Arial" w:cs="Arial"/>
          <w:spacing w:val="23"/>
          <w:sz w:val="18"/>
          <w:szCs w:val="18"/>
        </w:rPr>
        <w:t xml:space="preserve"> </w:t>
      </w:r>
      <w:r w:rsidRPr="00537076">
        <w:rPr>
          <w:rFonts w:ascii="Arial" w:hAnsi="Arial" w:cs="Arial"/>
          <w:sz w:val="18"/>
          <w:szCs w:val="18"/>
        </w:rPr>
        <w:t>se</w:t>
      </w:r>
      <w:r w:rsidRPr="00537076">
        <w:rPr>
          <w:rFonts w:ascii="Arial" w:hAnsi="Arial" w:cs="Arial"/>
          <w:spacing w:val="24"/>
          <w:sz w:val="18"/>
          <w:szCs w:val="18"/>
        </w:rPr>
        <w:t xml:space="preserve"> </w:t>
      </w:r>
      <w:r w:rsidRPr="00537076">
        <w:rPr>
          <w:rFonts w:ascii="Arial" w:hAnsi="Arial" w:cs="Arial"/>
          <w:spacing w:val="-1"/>
          <w:sz w:val="18"/>
          <w:szCs w:val="18"/>
        </w:rPr>
        <w:t>enc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tra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z w:val="18"/>
          <w:szCs w:val="18"/>
        </w:rPr>
        <w:t>dia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ua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obrig</w:t>
      </w:r>
      <w:r w:rsidRPr="00537076">
        <w:rPr>
          <w:rFonts w:ascii="Arial" w:hAnsi="Arial" w:cs="Arial"/>
          <w:spacing w:val="-3"/>
          <w:sz w:val="18"/>
          <w:szCs w:val="18"/>
        </w:rPr>
        <w:t>a</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ece</w:t>
      </w:r>
      <w:r w:rsidRPr="00537076">
        <w:rPr>
          <w:rFonts w:ascii="Arial" w:hAnsi="Arial" w:cs="Arial"/>
          <w:sz w:val="18"/>
          <w:szCs w:val="18"/>
        </w:rPr>
        <w:t>ita</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1"/>
          <w:sz w:val="18"/>
          <w:szCs w:val="18"/>
        </w:rPr>
        <w:t>e</w:t>
      </w:r>
      <w:r w:rsidRPr="00537076">
        <w:rPr>
          <w:rFonts w:ascii="Arial" w:hAnsi="Arial" w:cs="Arial"/>
          <w:sz w:val="18"/>
          <w:szCs w:val="18"/>
        </w:rPr>
        <w:t>de</w:t>
      </w:r>
      <w:r w:rsidRPr="00537076">
        <w:rPr>
          <w:rFonts w:ascii="Arial" w:hAnsi="Arial" w:cs="Arial"/>
          <w:spacing w:val="-1"/>
          <w:sz w:val="18"/>
          <w:szCs w:val="18"/>
        </w:rPr>
        <w:t>ra</w:t>
      </w:r>
      <w:r w:rsidRPr="00537076">
        <w:rPr>
          <w:rFonts w:ascii="Arial" w:hAnsi="Arial" w:cs="Arial"/>
          <w:sz w:val="18"/>
          <w:szCs w:val="18"/>
        </w:rPr>
        <w:t>l</w:t>
      </w:r>
      <w:r w:rsidRPr="00537076">
        <w:rPr>
          <w:rFonts w:ascii="Arial" w:hAnsi="Arial" w:cs="Arial"/>
          <w:spacing w:val="2"/>
          <w:sz w:val="18"/>
          <w:szCs w:val="18"/>
        </w:rPr>
        <w:t xml:space="preserve"> </w:t>
      </w:r>
      <w:r w:rsidRPr="00537076">
        <w:rPr>
          <w:rFonts w:ascii="Arial" w:hAnsi="Arial" w:cs="Arial"/>
          <w:sz w:val="18"/>
          <w:szCs w:val="18"/>
        </w:rPr>
        <w:t>e</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siste</w:t>
      </w:r>
      <w:r w:rsidRPr="00537076">
        <w:rPr>
          <w:rFonts w:ascii="Arial" w:hAnsi="Arial" w:cs="Arial"/>
          <w:spacing w:val="-4"/>
          <w:sz w:val="18"/>
          <w:szCs w:val="18"/>
        </w:rPr>
        <w:t>m</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z w:val="18"/>
          <w:szCs w:val="18"/>
        </w:rPr>
        <w:t>gu</w:t>
      </w:r>
      <w:r w:rsidRPr="00537076">
        <w:rPr>
          <w:rFonts w:ascii="Arial" w:hAnsi="Arial" w:cs="Arial"/>
          <w:spacing w:val="-1"/>
          <w:sz w:val="18"/>
          <w:szCs w:val="18"/>
        </w:rPr>
        <w:t>r</w:t>
      </w:r>
      <w:r w:rsidRPr="00537076">
        <w:rPr>
          <w:rFonts w:ascii="Arial" w:hAnsi="Arial" w:cs="Arial"/>
          <w:sz w:val="18"/>
          <w:szCs w:val="18"/>
        </w:rPr>
        <w:t>idade So</w:t>
      </w:r>
      <w:r w:rsidRPr="00537076">
        <w:rPr>
          <w:rFonts w:ascii="Arial" w:hAnsi="Arial" w:cs="Arial"/>
          <w:spacing w:val="-2"/>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 xml:space="preserve">l,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68"/>
          <w:sz w:val="18"/>
          <w:szCs w:val="18"/>
        </w:rPr>
        <w:t xml:space="preserve">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o  da</w:t>
      </w:r>
      <w:r w:rsidRPr="00537076">
        <w:rPr>
          <w:rFonts w:ascii="Arial" w:hAnsi="Arial" w:cs="Arial"/>
          <w:spacing w:val="68"/>
          <w:sz w:val="18"/>
          <w:szCs w:val="18"/>
        </w:rPr>
        <w:t xml:space="preserve"> </w:t>
      </w:r>
      <w:r w:rsidRPr="00537076">
        <w:rPr>
          <w:rFonts w:ascii="Arial" w:hAnsi="Arial" w:cs="Arial"/>
          <w:spacing w:val="-1"/>
          <w:sz w:val="18"/>
          <w:szCs w:val="18"/>
        </w:rPr>
        <w:t>Ce</w:t>
      </w:r>
      <w:r w:rsidRPr="00537076">
        <w:rPr>
          <w:rFonts w:ascii="Arial" w:hAnsi="Arial" w:cs="Arial"/>
          <w:sz w:val="18"/>
          <w:szCs w:val="18"/>
        </w:rPr>
        <w:t>rt</w:t>
      </w:r>
      <w:r w:rsidRPr="00537076">
        <w:rPr>
          <w:rFonts w:ascii="Arial" w:hAnsi="Arial" w:cs="Arial"/>
          <w:spacing w:val="-2"/>
          <w:sz w:val="18"/>
          <w:szCs w:val="18"/>
        </w:rPr>
        <w:t>i</w:t>
      </w:r>
      <w:r w:rsidRPr="00537076">
        <w:rPr>
          <w:rFonts w:ascii="Arial" w:hAnsi="Arial" w:cs="Arial"/>
          <w:sz w:val="18"/>
          <w:szCs w:val="18"/>
        </w:rPr>
        <w:t>dão</w:t>
      </w:r>
      <w:r w:rsidRPr="00537076">
        <w:rPr>
          <w:rFonts w:ascii="Arial" w:hAnsi="Arial" w:cs="Arial"/>
          <w:spacing w:val="68"/>
          <w:sz w:val="18"/>
          <w:szCs w:val="18"/>
        </w:rPr>
        <w:t xml:space="preserve"> </w:t>
      </w:r>
      <w:r w:rsidRPr="00537076">
        <w:rPr>
          <w:rFonts w:ascii="Arial" w:hAnsi="Arial" w:cs="Arial"/>
          <w:spacing w:val="-1"/>
          <w:sz w:val="18"/>
          <w:szCs w:val="18"/>
        </w:rPr>
        <w:t>Ne</w:t>
      </w:r>
      <w:r w:rsidRPr="00537076">
        <w:rPr>
          <w:rFonts w:ascii="Arial" w:hAnsi="Arial" w:cs="Arial"/>
          <w:sz w:val="18"/>
          <w:szCs w:val="18"/>
        </w:rPr>
        <w:t>gat</w:t>
      </w:r>
      <w:r w:rsidRPr="00537076">
        <w:rPr>
          <w:rFonts w:ascii="Arial" w:hAnsi="Arial" w:cs="Arial"/>
          <w:spacing w:val="-2"/>
          <w:sz w:val="18"/>
          <w:szCs w:val="18"/>
        </w:rPr>
        <w:t>i</w:t>
      </w:r>
      <w:r w:rsidRPr="00537076">
        <w:rPr>
          <w:rFonts w:ascii="Arial" w:hAnsi="Arial" w:cs="Arial"/>
          <w:sz w:val="18"/>
          <w:szCs w:val="18"/>
        </w:rPr>
        <w:t>va</w:t>
      </w:r>
      <w:r w:rsidRPr="00537076">
        <w:rPr>
          <w:rFonts w:ascii="Arial" w:hAnsi="Arial" w:cs="Arial"/>
          <w:spacing w:val="66"/>
          <w:sz w:val="18"/>
          <w:szCs w:val="18"/>
        </w:rPr>
        <w:t xml:space="preserve"> </w:t>
      </w:r>
      <w:r w:rsidRPr="00537076">
        <w:rPr>
          <w:rFonts w:ascii="Arial" w:hAnsi="Arial" w:cs="Arial"/>
          <w:sz w:val="18"/>
          <w:szCs w:val="18"/>
        </w:rPr>
        <w:t>de</w:t>
      </w:r>
      <w:r w:rsidRPr="00537076">
        <w:rPr>
          <w:rFonts w:ascii="Arial" w:hAnsi="Arial" w:cs="Arial"/>
          <w:spacing w:val="68"/>
          <w:sz w:val="18"/>
          <w:szCs w:val="18"/>
        </w:rPr>
        <w:t xml:space="preserve"> </w:t>
      </w:r>
      <w:r w:rsidRPr="00537076">
        <w:rPr>
          <w:rFonts w:ascii="Arial" w:hAnsi="Arial" w:cs="Arial"/>
          <w:spacing w:val="-1"/>
          <w:sz w:val="18"/>
          <w:szCs w:val="18"/>
        </w:rPr>
        <w:t>Dé</w:t>
      </w:r>
      <w:r w:rsidRPr="00537076">
        <w:rPr>
          <w:rFonts w:ascii="Arial" w:hAnsi="Arial" w:cs="Arial"/>
          <w:sz w:val="18"/>
          <w:szCs w:val="18"/>
        </w:rPr>
        <w:t>bi</w:t>
      </w:r>
      <w:r w:rsidRPr="00537076">
        <w:rPr>
          <w:rFonts w:ascii="Arial" w:hAnsi="Arial" w:cs="Arial"/>
          <w:spacing w:val="1"/>
          <w:sz w:val="18"/>
          <w:szCs w:val="18"/>
        </w:rPr>
        <w:t>t</w:t>
      </w:r>
      <w:r w:rsidRPr="00537076">
        <w:rPr>
          <w:rFonts w:ascii="Arial" w:hAnsi="Arial" w:cs="Arial"/>
          <w:sz w:val="18"/>
          <w:szCs w:val="18"/>
        </w:rPr>
        <w:t>o</w:t>
      </w:r>
      <w:r w:rsidRPr="00537076">
        <w:rPr>
          <w:rFonts w:ascii="Arial" w:hAnsi="Arial" w:cs="Arial"/>
          <w:spacing w:val="66"/>
          <w:sz w:val="18"/>
          <w:szCs w:val="18"/>
        </w:rPr>
        <w:t xml:space="preserve"> </w:t>
      </w:r>
      <w:r w:rsidRPr="00537076">
        <w:rPr>
          <w:rFonts w:ascii="Arial" w:hAnsi="Arial" w:cs="Arial"/>
          <w:sz w:val="18"/>
          <w:szCs w:val="18"/>
        </w:rPr>
        <w:t>j</w:t>
      </w:r>
      <w:r w:rsidRPr="00537076">
        <w:rPr>
          <w:rFonts w:ascii="Arial" w:hAnsi="Arial" w:cs="Arial"/>
          <w:spacing w:val="-1"/>
          <w:sz w:val="18"/>
          <w:szCs w:val="18"/>
        </w:rPr>
        <w:t>un</w:t>
      </w:r>
      <w:r w:rsidRPr="00537076">
        <w:rPr>
          <w:rFonts w:ascii="Arial" w:hAnsi="Arial" w:cs="Arial"/>
          <w:sz w:val="18"/>
          <w:szCs w:val="18"/>
        </w:rPr>
        <w:t>to</w:t>
      </w:r>
      <w:r w:rsidRPr="00537076">
        <w:rPr>
          <w:rFonts w:ascii="Arial" w:hAnsi="Arial" w:cs="Arial"/>
          <w:spacing w:val="67"/>
          <w:sz w:val="18"/>
          <w:szCs w:val="18"/>
        </w:rPr>
        <w:t xml:space="preserve"> </w:t>
      </w:r>
      <w:r w:rsidRPr="00537076">
        <w:rPr>
          <w:rFonts w:ascii="Arial" w:hAnsi="Arial" w:cs="Arial"/>
          <w:spacing w:val="-1"/>
          <w:sz w:val="18"/>
          <w:szCs w:val="18"/>
        </w:rPr>
        <w:t>a</w:t>
      </w:r>
      <w:r w:rsidRPr="00537076">
        <w:rPr>
          <w:rFonts w:ascii="Arial" w:hAnsi="Arial" w:cs="Arial"/>
          <w:sz w:val="18"/>
          <w:szCs w:val="18"/>
        </w:rPr>
        <w:t xml:space="preserve">o  </w:t>
      </w:r>
      <w:r w:rsidRPr="00537076">
        <w:rPr>
          <w:rFonts w:ascii="Arial" w:hAnsi="Arial" w:cs="Arial"/>
          <w:spacing w:val="-1"/>
          <w:sz w:val="18"/>
          <w:szCs w:val="18"/>
        </w:rPr>
        <w:t>I</w:t>
      </w:r>
      <w:r w:rsidRPr="00537076">
        <w:rPr>
          <w:rFonts w:ascii="Arial" w:hAnsi="Arial" w:cs="Arial"/>
          <w:spacing w:val="-3"/>
          <w:sz w:val="18"/>
          <w:szCs w:val="18"/>
        </w:rPr>
        <w:t>N</w:t>
      </w:r>
      <w:r w:rsidRPr="00537076">
        <w:rPr>
          <w:rFonts w:ascii="Arial" w:hAnsi="Arial" w:cs="Arial"/>
          <w:sz w:val="18"/>
          <w:szCs w:val="18"/>
        </w:rPr>
        <w:t>SS</w:t>
      </w:r>
      <w:r w:rsidRPr="00537076">
        <w:rPr>
          <w:rFonts w:ascii="Arial" w:hAnsi="Arial" w:cs="Arial"/>
          <w:spacing w:val="67"/>
          <w:sz w:val="18"/>
          <w:szCs w:val="18"/>
        </w:rPr>
        <w:t xml:space="preserve"> </w:t>
      </w:r>
      <w:r w:rsidRPr="00537076">
        <w:rPr>
          <w:rFonts w:ascii="Arial" w:hAnsi="Arial" w:cs="Arial"/>
          <w:sz w:val="18"/>
          <w:szCs w:val="18"/>
        </w:rPr>
        <w:t>e</w:t>
      </w:r>
      <w:r w:rsidRPr="00537076">
        <w:rPr>
          <w:rFonts w:ascii="Arial" w:hAnsi="Arial" w:cs="Arial"/>
          <w:spacing w:val="67"/>
          <w:sz w:val="18"/>
          <w:szCs w:val="18"/>
        </w:rPr>
        <w:t xml:space="preserve"> </w:t>
      </w:r>
      <w:r w:rsidRPr="00537076">
        <w:rPr>
          <w:rFonts w:ascii="Arial" w:hAnsi="Arial" w:cs="Arial"/>
          <w:sz w:val="18"/>
          <w:szCs w:val="18"/>
        </w:rPr>
        <w:t>do</w:t>
      </w:r>
      <w:r w:rsidRPr="00537076">
        <w:rPr>
          <w:rFonts w:ascii="Arial" w:hAnsi="Arial" w:cs="Arial"/>
          <w:spacing w:val="66"/>
          <w:sz w:val="18"/>
          <w:szCs w:val="18"/>
        </w:rPr>
        <w:t xml:space="preserve"> </w:t>
      </w:r>
      <w:r w:rsidRPr="00537076">
        <w:rPr>
          <w:rFonts w:ascii="Arial" w:hAnsi="Arial" w:cs="Arial"/>
          <w:spacing w:val="-1"/>
          <w:sz w:val="18"/>
          <w:szCs w:val="18"/>
        </w:rPr>
        <w:t>Ce</w:t>
      </w:r>
      <w:r w:rsidRPr="00537076">
        <w:rPr>
          <w:rFonts w:ascii="Arial" w:hAnsi="Arial" w:cs="Arial"/>
          <w:sz w:val="18"/>
          <w:szCs w:val="18"/>
        </w:rPr>
        <w:t>rtifi</w:t>
      </w:r>
      <w:r w:rsidRPr="00537076">
        <w:rPr>
          <w:rFonts w:ascii="Arial" w:hAnsi="Arial" w:cs="Arial"/>
          <w:spacing w:val="-2"/>
          <w:sz w:val="18"/>
          <w:szCs w:val="18"/>
        </w:rPr>
        <w:t>c</w:t>
      </w:r>
      <w:r w:rsidRPr="00537076">
        <w:rPr>
          <w:rFonts w:ascii="Arial" w:hAnsi="Arial" w:cs="Arial"/>
          <w:spacing w:val="-1"/>
          <w:sz w:val="18"/>
          <w:szCs w:val="18"/>
        </w:rPr>
        <w:t>a</w:t>
      </w:r>
      <w:r w:rsidRPr="00537076">
        <w:rPr>
          <w:rFonts w:ascii="Arial" w:hAnsi="Arial" w:cs="Arial"/>
          <w:sz w:val="18"/>
          <w:szCs w:val="18"/>
        </w:rPr>
        <w:t>do  de R</w:t>
      </w:r>
      <w:r w:rsidRPr="00537076">
        <w:rPr>
          <w:rFonts w:ascii="Arial" w:hAnsi="Arial" w:cs="Arial"/>
          <w:spacing w:val="-1"/>
          <w:sz w:val="18"/>
          <w:szCs w:val="18"/>
        </w:rPr>
        <w:t>e</w:t>
      </w:r>
      <w:r w:rsidRPr="00537076">
        <w:rPr>
          <w:rFonts w:ascii="Arial" w:hAnsi="Arial" w:cs="Arial"/>
          <w:sz w:val="18"/>
          <w:szCs w:val="18"/>
        </w:rPr>
        <w:t>gul</w:t>
      </w:r>
      <w:r w:rsidRPr="00537076">
        <w:rPr>
          <w:rFonts w:ascii="Arial" w:hAnsi="Arial" w:cs="Arial"/>
          <w:spacing w:val="-1"/>
          <w:sz w:val="18"/>
          <w:szCs w:val="18"/>
        </w:rPr>
        <w:t>a</w:t>
      </w:r>
      <w:r w:rsidRPr="00537076">
        <w:rPr>
          <w:rFonts w:ascii="Arial" w:hAnsi="Arial" w:cs="Arial"/>
          <w:sz w:val="18"/>
          <w:szCs w:val="18"/>
        </w:rPr>
        <w:t>ridade</w:t>
      </w:r>
      <w:r w:rsidRPr="00537076">
        <w:rPr>
          <w:rFonts w:ascii="Arial" w:hAnsi="Arial" w:cs="Arial"/>
          <w:spacing w:val="-1"/>
          <w:sz w:val="18"/>
          <w:szCs w:val="18"/>
        </w:rPr>
        <w:t xml:space="preserve"> </w:t>
      </w:r>
      <w:r w:rsidRPr="00537076">
        <w:rPr>
          <w:rFonts w:ascii="Arial" w:hAnsi="Arial" w:cs="Arial"/>
          <w:sz w:val="18"/>
          <w:szCs w:val="18"/>
        </w:rPr>
        <w:t>ju</w:t>
      </w:r>
      <w:r w:rsidRPr="00537076">
        <w:rPr>
          <w:rFonts w:ascii="Arial" w:hAnsi="Arial" w:cs="Arial"/>
          <w:spacing w:val="-1"/>
          <w:sz w:val="18"/>
          <w:szCs w:val="18"/>
        </w:rPr>
        <w:t>n</w:t>
      </w:r>
      <w:r w:rsidRPr="00537076">
        <w:rPr>
          <w:rFonts w:ascii="Arial" w:hAnsi="Arial" w:cs="Arial"/>
          <w:sz w:val="18"/>
          <w:szCs w:val="18"/>
        </w:rPr>
        <w:t>to</w:t>
      </w:r>
      <w:r w:rsidRPr="00537076">
        <w:rPr>
          <w:rFonts w:ascii="Arial" w:hAnsi="Arial" w:cs="Arial"/>
          <w:spacing w:val="1"/>
          <w:sz w:val="18"/>
          <w:szCs w:val="18"/>
        </w:rPr>
        <w:t xml:space="preserve"> </w:t>
      </w:r>
      <w:r w:rsidRPr="00537076">
        <w:rPr>
          <w:rFonts w:ascii="Arial" w:hAnsi="Arial" w:cs="Arial"/>
          <w:spacing w:val="-3"/>
          <w:sz w:val="18"/>
          <w:szCs w:val="18"/>
        </w:rPr>
        <w:t>a</w:t>
      </w:r>
      <w:r w:rsidRPr="00537076">
        <w:rPr>
          <w:rFonts w:ascii="Arial" w:hAnsi="Arial" w:cs="Arial"/>
          <w:sz w:val="18"/>
          <w:szCs w:val="18"/>
        </w:rPr>
        <w:t xml:space="preserve">o </w:t>
      </w:r>
      <w:r w:rsidRPr="00537076">
        <w:rPr>
          <w:rFonts w:ascii="Arial" w:hAnsi="Arial" w:cs="Arial"/>
          <w:spacing w:val="-2"/>
          <w:sz w:val="18"/>
          <w:szCs w:val="18"/>
        </w:rPr>
        <w:t>F</w:t>
      </w:r>
      <w:r w:rsidRPr="00537076">
        <w:rPr>
          <w:rFonts w:ascii="Arial" w:hAnsi="Arial" w:cs="Arial"/>
          <w:spacing w:val="-1"/>
          <w:sz w:val="18"/>
          <w:szCs w:val="18"/>
        </w:rPr>
        <w:t>G</w:t>
      </w:r>
      <w:r w:rsidRPr="00537076">
        <w:rPr>
          <w:rFonts w:ascii="Arial" w:hAnsi="Arial" w:cs="Arial"/>
          <w:sz w:val="18"/>
          <w:szCs w:val="18"/>
        </w:rPr>
        <w:t>TS e Trib</w:t>
      </w:r>
      <w:r w:rsidRPr="00537076">
        <w:rPr>
          <w:rFonts w:ascii="Arial" w:hAnsi="Arial" w:cs="Arial"/>
          <w:spacing w:val="-3"/>
          <w:sz w:val="18"/>
          <w:szCs w:val="18"/>
        </w:rPr>
        <w:t>u</w:t>
      </w:r>
      <w:r w:rsidRPr="00537076">
        <w:rPr>
          <w:rFonts w:ascii="Arial" w:hAnsi="Arial" w:cs="Arial"/>
          <w:sz w:val="18"/>
          <w:szCs w:val="18"/>
        </w:rPr>
        <w:t>tos</w:t>
      </w:r>
      <w:r w:rsidRPr="00537076">
        <w:rPr>
          <w:rFonts w:ascii="Arial" w:hAnsi="Arial" w:cs="Arial"/>
          <w:spacing w:val="-2"/>
          <w:sz w:val="18"/>
          <w:szCs w:val="18"/>
        </w:rPr>
        <w:t xml:space="preserve"> </w:t>
      </w:r>
      <w:r w:rsidRPr="00537076">
        <w:rPr>
          <w:rFonts w:ascii="Arial" w:hAnsi="Arial" w:cs="Arial"/>
          <w:sz w:val="18"/>
          <w:szCs w:val="18"/>
        </w:rPr>
        <w:t>F</w:t>
      </w:r>
      <w:r w:rsidRPr="00537076">
        <w:rPr>
          <w:rFonts w:ascii="Arial" w:hAnsi="Arial" w:cs="Arial"/>
          <w:spacing w:val="-1"/>
          <w:sz w:val="18"/>
          <w:szCs w:val="18"/>
        </w:rPr>
        <w:t>e</w:t>
      </w:r>
      <w:r w:rsidRPr="00537076">
        <w:rPr>
          <w:rFonts w:ascii="Arial" w:hAnsi="Arial" w:cs="Arial"/>
          <w:sz w:val="18"/>
          <w:szCs w:val="18"/>
        </w:rPr>
        <w:t>de</w:t>
      </w:r>
      <w:r w:rsidRPr="00537076">
        <w:rPr>
          <w:rFonts w:ascii="Arial" w:hAnsi="Arial" w:cs="Arial"/>
          <w:spacing w:val="-1"/>
          <w:sz w:val="18"/>
          <w:szCs w:val="18"/>
        </w:rPr>
        <w:t>ra</w:t>
      </w:r>
      <w:r w:rsidRPr="00537076">
        <w:rPr>
          <w:rFonts w:ascii="Arial" w:hAnsi="Arial" w:cs="Arial"/>
          <w:sz w:val="18"/>
          <w:szCs w:val="18"/>
        </w:rPr>
        <w:t>is;</w:t>
      </w:r>
    </w:p>
    <w:p w14:paraId="79157505"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4737466A"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7.7-   </w:t>
      </w:r>
      <w:r w:rsidRPr="00537076">
        <w:rPr>
          <w:rFonts w:ascii="Arial" w:hAnsi="Arial" w:cs="Arial"/>
          <w:spacing w:val="46"/>
          <w:sz w:val="18"/>
          <w:szCs w:val="18"/>
        </w:rPr>
        <w:t xml:space="preserve"> </w:t>
      </w:r>
      <w:r w:rsidRPr="00537076">
        <w:rPr>
          <w:rFonts w:ascii="Arial" w:hAnsi="Arial" w:cs="Arial"/>
          <w:spacing w:val="-1"/>
          <w:sz w:val="18"/>
          <w:szCs w:val="18"/>
        </w:rPr>
        <w:t>Ca</w:t>
      </w:r>
      <w:r w:rsidRPr="00537076">
        <w:rPr>
          <w:rFonts w:ascii="Arial" w:hAnsi="Arial" w:cs="Arial"/>
          <w:sz w:val="18"/>
          <w:szCs w:val="18"/>
        </w:rPr>
        <w:t>so</w:t>
      </w:r>
      <w:r w:rsidRPr="00537076">
        <w:rPr>
          <w:rFonts w:ascii="Arial" w:hAnsi="Arial" w:cs="Arial"/>
          <w:spacing w:val="27"/>
          <w:sz w:val="18"/>
          <w:szCs w:val="18"/>
        </w:rPr>
        <w:t xml:space="preserve"> </w:t>
      </w:r>
      <w:r w:rsidRPr="00537076">
        <w:rPr>
          <w:rFonts w:ascii="Arial" w:hAnsi="Arial" w:cs="Arial"/>
          <w:sz w:val="18"/>
          <w:szCs w:val="18"/>
        </w:rPr>
        <w:t>a</w:t>
      </w:r>
      <w:r w:rsidRPr="00537076">
        <w:rPr>
          <w:rFonts w:ascii="Arial" w:hAnsi="Arial" w:cs="Arial"/>
          <w:spacing w:val="27"/>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32"/>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ja</w:t>
      </w:r>
      <w:r w:rsidRPr="00537076">
        <w:rPr>
          <w:rFonts w:ascii="Arial" w:hAnsi="Arial" w:cs="Arial"/>
          <w:spacing w:val="27"/>
          <w:sz w:val="18"/>
          <w:szCs w:val="18"/>
        </w:rPr>
        <w:t xml:space="preserve"> </w:t>
      </w:r>
      <w:r w:rsidRPr="00537076">
        <w:rPr>
          <w:rFonts w:ascii="Arial" w:hAnsi="Arial" w:cs="Arial"/>
          <w:spacing w:val="-1"/>
          <w:sz w:val="18"/>
          <w:szCs w:val="18"/>
        </w:rPr>
        <w:t>a</w:t>
      </w:r>
      <w:r w:rsidRPr="00537076">
        <w:rPr>
          <w:rFonts w:ascii="Arial" w:hAnsi="Arial" w:cs="Arial"/>
          <w:sz w:val="18"/>
          <w:szCs w:val="18"/>
        </w:rPr>
        <w:t>ssi</w:t>
      </w:r>
      <w:r w:rsidRPr="00537076">
        <w:rPr>
          <w:rFonts w:ascii="Arial" w:hAnsi="Arial" w:cs="Arial"/>
          <w:spacing w:val="-1"/>
          <w:sz w:val="18"/>
          <w:szCs w:val="18"/>
        </w:rPr>
        <w:t>na</w:t>
      </w:r>
      <w:r w:rsidRPr="00537076">
        <w:rPr>
          <w:rFonts w:ascii="Arial" w:hAnsi="Arial" w:cs="Arial"/>
          <w:sz w:val="18"/>
          <w:szCs w:val="18"/>
        </w:rPr>
        <w:t>da</w:t>
      </w:r>
      <w:r w:rsidRPr="00537076">
        <w:rPr>
          <w:rFonts w:ascii="Arial" w:hAnsi="Arial" w:cs="Arial"/>
          <w:spacing w:val="28"/>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27"/>
          <w:sz w:val="18"/>
          <w:szCs w:val="18"/>
        </w:rPr>
        <w:t xml:space="preserve"> </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pacing w:val="-1"/>
          <w:sz w:val="18"/>
          <w:szCs w:val="18"/>
        </w:rPr>
        <w:t>CN</w:t>
      </w:r>
      <w:r w:rsidRPr="00537076">
        <w:rPr>
          <w:rFonts w:ascii="Arial" w:hAnsi="Arial" w:cs="Arial"/>
          <w:sz w:val="18"/>
          <w:szCs w:val="18"/>
        </w:rPr>
        <w:t>PJ</w:t>
      </w:r>
      <w:r w:rsidRPr="00537076">
        <w:rPr>
          <w:rFonts w:ascii="Arial" w:hAnsi="Arial" w:cs="Arial"/>
          <w:spacing w:val="26"/>
          <w:sz w:val="18"/>
          <w:szCs w:val="18"/>
        </w:rPr>
        <w:t xml:space="preserve"> </w:t>
      </w:r>
      <w:r w:rsidRPr="00537076">
        <w:rPr>
          <w:rFonts w:ascii="Arial" w:hAnsi="Arial" w:cs="Arial"/>
          <w:sz w:val="18"/>
          <w:szCs w:val="18"/>
        </w:rPr>
        <w:t>da</w:t>
      </w:r>
      <w:r w:rsidRPr="00537076">
        <w:rPr>
          <w:rFonts w:ascii="Arial" w:hAnsi="Arial" w:cs="Arial"/>
          <w:spacing w:val="27"/>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z w:val="18"/>
          <w:szCs w:val="18"/>
        </w:rPr>
        <w:t>li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27"/>
          <w:sz w:val="18"/>
          <w:szCs w:val="18"/>
        </w:rPr>
        <w:t xml:space="preserve"> </w:t>
      </w:r>
      <w:r w:rsidRPr="00537076">
        <w:rPr>
          <w:rFonts w:ascii="Arial" w:hAnsi="Arial" w:cs="Arial"/>
          <w:sz w:val="18"/>
          <w:szCs w:val="18"/>
        </w:rPr>
        <w:t>diver</w:t>
      </w:r>
      <w:r w:rsidRPr="00537076">
        <w:rPr>
          <w:rFonts w:ascii="Arial" w:hAnsi="Arial" w:cs="Arial"/>
          <w:spacing w:val="-1"/>
          <w:sz w:val="18"/>
          <w:szCs w:val="18"/>
        </w:rPr>
        <w:t>s</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z w:val="18"/>
          <w:szCs w:val="18"/>
        </w:rPr>
        <w:t>daq</w:t>
      </w:r>
      <w:r w:rsidRPr="00537076">
        <w:rPr>
          <w:rFonts w:ascii="Arial" w:hAnsi="Arial" w:cs="Arial"/>
          <w:spacing w:val="-1"/>
          <w:sz w:val="18"/>
          <w:szCs w:val="18"/>
        </w:rPr>
        <w:t>ue</w:t>
      </w:r>
      <w:r w:rsidRPr="00537076">
        <w:rPr>
          <w:rFonts w:ascii="Arial" w:hAnsi="Arial" w:cs="Arial"/>
          <w:sz w:val="18"/>
          <w:szCs w:val="18"/>
        </w:rPr>
        <w:t>le</w:t>
      </w:r>
      <w:r w:rsidRPr="00537076">
        <w:rPr>
          <w:rFonts w:ascii="Arial" w:hAnsi="Arial" w:cs="Arial"/>
          <w:spacing w:val="26"/>
          <w:sz w:val="18"/>
          <w:szCs w:val="18"/>
        </w:rPr>
        <w:t xml:space="preserve">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tado</w:t>
      </w:r>
      <w:r w:rsidRPr="00537076">
        <w:rPr>
          <w:rFonts w:ascii="Arial" w:hAnsi="Arial" w:cs="Arial"/>
          <w:spacing w:val="27"/>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27"/>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z w:val="18"/>
          <w:szCs w:val="18"/>
        </w:rPr>
        <w:t>públi</w:t>
      </w:r>
      <w:r w:rsidRPr="00537076">
        <w:rPr>
          <w:rFonts w:ascii="Arial" w:hAnsi="Arial" w:cs="Arial"/>
          <w:spacing w:val="-1"/>
          <w:sz w:val="18"/>
          <w:szCs w:val="18"/>
        </w:rPr>
        <w:t>c</w:t>
      </w:r>
      <w:r w:rsidRPr="00537076">
        <w:rPr>
          <w:rFonts w:ascii="Arial" w:hAnsi="Arial" w:cs="Arial"/>
          <w:sz w:val="18"/>
          <w:szCs w:val="18"/>
        </w:rPr>
        <w:t>a pe</w:t>
      </w:r>
      <w:r w:rsidRPr="00537076">
        <w:rPr>
          <w:rFonts w:ascii="Arial" w:hAnsi="Arial" w:cs="Arial"/>
          <w:spacing w:val="-1"/>
          <w:sz w:val="18"/>
          <w:szCs w:val="18"/>
        </w:rPr>
        <w:t>l</w:t>
      </w:r>
      <w:r w:rsidRPr="00537076">
        <w:rPr>
          <w:rFonts w:ascii="Arial" w:hAnsi="Arial" w:cs="Arial"/>
          <w:sz w:val="18"/>
          <w:szCs w:val="18"/>
        </w:rPr>
        <w:t>a</w:t>
      </w:r>
      <w:r w:rsidRPr="00537076">
        <w:rPr>
          <w:rFonts w:ascii="Arial" w:hAnsi="Arial" w:cs="Arial"/>
          <w:spacing w:val="7"/>
          <w:sz w:val="18"/>
          <w:szCs w:val="18"/>
        </w:rPr>
        <w:t xml:space="preserve"> </w:t>
      </w:r>
      <w:r w:rsidRPr="00537076">
        <w:rPr>
          <w:rFonts w:ascii="Arial" w:hAnsi="Arial" w:cs="Arial"/>
          <w:spacing w:val="-1"/>
          <w:sz w:val="18"/>
          <w:szCs w:val="18"/>
        </w:rPr>
        <w:t>ma</w:t>
      </w:r>
      <w:r w:rsidRPr="00537076">
        <w:rPr>
          <w:rFonts w:ascii="Arial" w:hAnsi="Arial" w:cs="Arial"/>
          <w:sz w:val="18"/>
          <w:szCs w:val="18"/>
        </w:rPr>
        <w:t>triz,</w:t>
      </w:r>
      <w:r w:rsidRPr="00537076">
        <w:rPr>
          <w:rFonts w:ascii="Arial" w:hAnsi="Arial" w:cs="Arial"/>
          <w:spacing w:val="9"/>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7"/>
          <w:sz w:val="18"/>
          <w:szCs w:val="18"/>
        </w:rPr>
        <w:t xml:space="preserve"> </w:t>
      </w:r>
      <w:r w:rsidRPr="00537076">
        <w:rPr>
          <w:rFonts w:ascii="Arial" w:hAnsi="Arial" w:cs="Arial"/>
          <w:sz w:val="18"/>
          <w:szCs w:val="18"/>
        </w:rPr>
        <w:t>a</w:t>
      </w:r>
      <w:r w:rsidRPr="00537076">
        <w:rPr>
          <w:rFonts w:ascii="Arial" w:hAnsi="Arial" w:cs="Arial"/>
          <w:spacing w:val="7"/>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3"/>
          <w:sz w:val="18"/>
          <w:szCs w:val="18"/>
        </w:rPr>
        <w:t>e</w:t>
      </w:r>
      <w:r w:rsidRPr="00537076">
        <w:rPr>
          <w:rFonts w:ascii="Arial" w:hAnsi="Arial" w:cs="Arial"/>
          <w:sz w:val="18"/>
          <w:szCs w:val="18"/>
        </w:rPr>
        <w:t>qü</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8"/>
          <w:sz w:val="18"/>
          <w:szCs w:val="18"/>
        </w:rPr>
        <w:t xml:space="preserve">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8"/>
          <w:sz w:val="18"/>
          <w:szCs w:val="18"/>
        </w:rPr>
        <w:t xml:space="preserve"> </w:t>
      </w:r>
      <w:r w:rsidRPr="00537076">
        <w:rPr>
          <w:rFonts w:ascii="Arial" w:hAnsi="Arial" w:cs="Arial"/>
          <w:sz w:val="18"/>
          <w:szCs w:val="18"/>
        </w:rPr>
        <w:t>da</w:t>
      </w:r>
      <w:r w:rsidRPr="00537076">
        <w:rPr>
          <w:rFonts w:ascii="Arial" w:hAnsi="Arial" w:cs="Arial"/>
          <w:spacing w:val="8"/>
          <w:sz w:val="18"/>
          <w:szCs w:val="18"/>
        </w:rPr>
        <w:t xml:space="preserve"> </w:t>
      </w:r>
      <w:r w:rsidRPr="00537076">
        <w:rPr>
          <w:rFonts w:ascii="Arial" w:hAnsi="Arial" w:cs="Arial"/>
          <w:spacing w:val="-1"/>
          <w:sz w:val="18"/>
          <w:szCs w:val="18"/>
        </w:rPr>
        <w:t>N</w:t>
      </w:r>
      <w:r w:rsidRPr="00537076">
        <w:rPr>
          <w:rFonts w:ascii="Arial" w:hAnsi="Arial" w:cs="Arial"/>
          <w:sz w:val="18"/>
          <w:szCs w:val="18"/>
        </w:rPr>
        <w:t>ota</w:t>
      </w:r>
      <w:r w:rsidRPr="00537076">
        <w:rPr>
          <w:rFonts w:ascii="Arial" w:hAnsi="Arial" w:cs="Arial"/>
          <w:spacing w:val="5"/>
          <w:sz w:val="18"/>
          <w:szCs w:val="18"/>
        </w:rPr>
        <w:t xml:space="preserve"> </w:t>
      </w:r>
      <w:r w:rsidRPr="00537076">
        <w:rPr>
          <w:rFonts w:ascii="Arial" w:hAnsi="Arial" w:cs="Arial"/>
          <w:sz w:val="18"/>
          <w:szCs w:val="18"/>
        </w:rPr>
        <w:t>de</w:t>
      </w:r>
      <w:r w:rsidRPr="00537076">
        <w:rPr>
          <w:rFonts w:ascii="Arial" w:hAnsi="Arial" w:cs="Arial"/>
          <w:spacing w:val="7"/>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m</w:t>
      </w:r>
      <w:r w:rsidRPr="00537076">
        <w:rPr>
          <w:rFonts w:ascii="Arial" w:hAnsi="Arial" w:cs="Arial"/>
          <w:sz w:val="18"/>
          <w:szCs w:val="18"/>
        </w:rPr>
        <w:t>pe</w:t>
      </w:r>
      <w:r w:rsidRPr="00537076">
        <w:rPr>
          <w:rFonts w:ascii="Arial" w:hAnsi="Arial" w:cs="Arial"/>
          <w:spacing w:val="-1"/>
          <w:sz w:val="18"/>
          <w:szCs w:val="18"/>
        </w:rPr>
        <w:t>nh</w:t>
      </w:r>
      <w:r w:rsidRPr="00537076">
        <w:rPr>
          <w:rFonts w:ascii="Arial" w:hAnsi="Arial" w:cs="Arial"/>
          <w:sz w:val="18"/>
          <w:szCs w:val="18"/>
        </w:rPr>
        <w:t>o</w:t>
      </w:r>
      <w:r w:rsidRPr="00537076">
        <w:rPr>
          <w:rFonts w:ascii="Arial" w:hAnsi="Arial" w:cs="Arial"/>
          <w:spacing w:val="8"/>
          <w:sz w:val="18"/>
          <w:szCs w:val="18"/>
        </w:rPr>
        <w:t xml:space="preserve"> </w:t>
      </w:r>
      <w:r w:rsidRPr="00537076">
        <w:rPr>
          <w:rFonts w:ascii="Arial" w:hAnsi="Arial" w:cs="Arial"/>
          <w:sz w:val="18"/>
          <w:szCs w:val="18"/>
        </w:rPr>
        <w:t>e</w:t>
      </w:r>
      <w:r w:rsidRPr="00537076">
        <w:rPr>
          <w:rFonts w:ascii="Arial" w:hAnsi="Arial" w:cs="Arial"/>
          <w:spacing w:val="7"/>
          <w:sz w:val="18"/>
          <w:szCs w:val="18"/>
        </w:rPr>
        <w:t xml:space="preserve"> </w:t>
      </w:r>
      <w:r w:rsidRPr="00537076">
        <w:rPr>
          <w:rFonts w:ascii="Arial" w:hAnsi="Arial" w:cs="Arial"/>
          <w:spacing w:val="-1"/>
          <w:sz w:val="18"/>
          <w:szCs w:val="18"/>
        </w:rPr>
        <w:t>N</w:t>
      </w:r>
      <w:r w:rsidRPr="00537076">
        <w:rPr>
          <w:rFonts w:ascii="Arial" w:hAnsi="Arial" w:cs="Arial"/>
          <w:sz w:val="18"/>
          <w:szCs w:val="18"/>
        </w:rPr>
        <w:t>ota</w:t>
      </w:r>
      <w:r w:rsidRPr="00537076">
        <w:rPr>
          <w:rFonts w:ascii="Arial" w:hAnsi="Arial" w:cs="Arial"/>
          <w:spacing w:val="5"/>
          <w:sz w:val="18"/>
          <w:szCs w:val="18"/>
        </w:rPr>
        <w:t xml:space="preserve"> </w:t>
      </w:r>
      <w:r w:rsidRPr="00537076">
        <w:rPr>
          <w:rFonts w:ascii="Arial" w:hAnsi="Arial" w:cs="Arial"/>
          <w:sz w:val="18"/>
          <w:szCs w:val="18"/>
        </w:rPr>
        <w:t>Fis</w:t>
      </w:r>
      <w:r w:rsidRPr="00537076">
        <w:rPr>
          <w:rFonts w:ascii="Arial" w:hAnsi="Arial" w:cs="Arial"/>
          <w:spacing w:val="-1"/>
          <w:sz w:val="18"/>
          <w:szCs w:val="18"/>
        </w:rPr>
        <w:t>ca</w:t>
      </w:r>
      <w:r w:rsidRPr="00537076">
        <w:rPr>
          <w:rFonts w:ascii="Arial" w:hAnsi="Arial" w:cs="Arial"/>
          <w:sz w:val="18"/>
          <w:szCs w:val="18"/>
        </w:rPr>
        <w:t>l</w:t>
      </w:r>
      <w:r w:rsidRPr="00537076">
        <w:rPr>
          <w:rFonts w:ascii="Arial" w:hAnsi="Arial" w:cs="Arial"/>
          <w:spacing w:val="8"/>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7"/>
          <w:sz w:val="18"/>
          <w:szCs w:val="18"/>
        </w:rPr>
        <w:t xml:space="preserve"> </w:t>
      </w:r>
      <w:r w:rsidRPr="00537076">
        <w:rPr>
          <w:rFonts w:ascii="Arial" w:hAnsi="Arial" w:cs="Arial"/>
          <w:sz w:val="18"/>
          <w:szCs w:val="18"/>
        </w:rPr>
        <w:t>o</w:t>
      </w:r>
      <w:r w:rsidRPr="00537076">
        <w:rPr>
          <w:rFonts w:ascii="Arial" w:hAnsi="Arial" w:cs="Arial"/>
          <w:spacing w:val="8"/>
          <w:sz w:val="18"/>
          <w:szCs w:val="18"/>
        </w:rPr>
        <w:t xml:space="preserve"> </w:t>
      </w:r>
      <w:r w:rsidRPr="00537076">
        <w:rPr>
          <w:rFonts w:ascii="Arial" w:hAnsi="Arial" w:cs="Arial"/>
          <w:spacing w:val="-1"/>
          <w:sz w:val="18"/>
          <w:szCs w:val="18"/>
        </w:rPr>
        <w:t>CN</w:t>
      </w:r>
      <w:r w:rsidRPr="00537076">
        <w:rPr>
          <w:rFonts w:ascii="Arial" w:hAnsi="Arial" w:cs="Arial"/>
          <w:sz w:val="18"/>
          <w:szCs w:val="18"/>
        </w:rPr>
        <w:t>PJ</w:t>
      </w:r>
      <w:r w:rsidRPr="00537076">
        <w:rPr>
          <w:rFonts w:ascii="Arial" w:hAnsi="Arial" w:cs="Arial"/>
          <w:spacing w:val="7"/>
          <w:sz w:val="18"/>
          <w:szCs w:val="18"/>
        </w:rPr>
        <w:t xml:space="preserve"> </w:t>
      </w:r>
      <w:r w:rsidRPr="00537076">
        <w:rPr>
          <w:rFonts w:ascii="Arial" w:hAnsi="Arial" w:cs="Arial"/>
          <w:sz w:val="18"/>
          <w:szCs w:val="18"/>
        </w:rPr>
        <w:t>da</w:t>
      </w:r>
      <w:r w:rsidRPr="00537076">
        <w:rPr>
          <w:rFonts w:ascii="Arial" w:hAnsi="Arial" w:cs="Arial"/>
          <w:spacing w:val="8"/>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z w:val="18"/>
          <w:szCs w:val="18"/>
        </w:rPr>
        <w:t>li</w:t>
      </w:r>
      <w:r w:rsidRPr="00537076">
        <w:rPr>
          <w:rFonts w:ascii="Arial" w:hAnsi="Arial" w:cs="Arial"/>
          <w:spacing w:val="-1"/>
          <w:sz w:val="18"/>
          <w:szCs w:val="18"/>
        </w:rPr>
        <w:t>a</w:t>
      </w:r>
      <w:r w:rsidRPr="00537076">
        <w:rPr>
          <w:rFonts w:ascii="Arial" w:hAnsi="Arial" w:cs="Arial"/>
          <w:spacing w:val="-3"/>
          <w:sz w:val="18"/>
          <w:szCs w:val="18"/>
        </w:rPr>
        <w:t>l</w:t>
      </w:r>
      <w:r w:rsidRPr="00537076">
        <w:rPr>
          <w:rFonts w:ascii="Arial" w:hAnsi="Arial" w:cs="Arial"/>
          <w:sz w:val="18"/>
          <w:szCs w:val="18"/>
        </w:rPr>
        <w:t>, o</w:t>
      </w:r>
      <w:r w:rsidRPr="00537076">
        <w:rPr>
          <w:rFonts w:ascii="Arial" w:hAnsi="Arial" w:cs="Arial"/>
          <w:spacing w:val="13"/>
          <w:sz w:val="18"/>
          <w:szCs w:val="18"/>
        </w:rPr>
        <w:t xml:space="preserve"> </w:t>
      </w:r>
      <w:r w:rsidRPr="00537076">
        <w:rPr>
          <w:rFonts w:ascii="Arial" w:hAnsi="Arial" w:cs="Arial"/>
          <w:sz w:val="18"/>
          <w:szCs w:val="18"/>
        </w:rPr>
        <w:t>pag</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13"/>
          <w:sz w:val="18"/>
          <w:szCs w:val="18"/>
        </w:rPr>
        <w:t xml:space="preserve"> </w:t>
      </w:r>
      <w:r w:rsidRPr="00537076">
        <w:rPr>
          <w:rFonts w:ascii="Arial" w:hAnsi="Arial" w:cs="Arial"/>
          <w:sz w:val="18"/>
          <w:szCs w:val="18"/>
        </w:rPr>
        <w:t>só</w:t>
      </w:r>
      <w:r w:rsidRPr="00537076">
        <w:rPr>
          <w:rFonts w:ascii="Arial" w:hAnsi="Arial" w:cs="Arial"/>
          <w:spacing w:val="13"/>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2"/>
          <w:sz w:val="18"/>
          <w:szCs w:val="18"/>
        </w:rPr>
        <w:t xml:space="preserve"> </w:t>
      </w:r>
      <w:r w:rsidRPr="00537076">
        <w:rPr>
          <w:rFonts w:ascii="Arial" w:hAnsi="Arial" w:cs="Arial"/>
          <w:sz w:val="18"/>
          <w:szCs w:val="18"/>
        </w:rPr>
        <w:t>r</w:t>
      </w:r>
      <w:r w:rsidRPr="00537076">
        <w:rPr>
          <w:rFonts w:ascii="Arial" w:hAnsi="Arial" w:cs="Arial"/>
          <w:spacing w:val="-4"/>
          <w:sz w:val="18"/>
          <w:szCs w:val="18"/>
        </w:rPr>
        <w:t>e</w:t>
      </w:r>
      <w:r w:rsidRPr="00537076">
        <w:rPr>
          <w:rFonts w:ascii="Arial" w:hAnsi="Arial" w:cs="Arial"/>
          <w:spacing w:val="-1"/>
          <w:sz w:val="18"/>
          <w:szCs w:val="18"/>
        </w:rPr>
        <w:t>a</w:t>
      </w:r>
      <w:r w:rsidRPr="00537076">
        <w:rPr>
          <w:rFonts w:ascii="Arial" w:hAnsi="Arial" w:cs="Arial"/>
          <w:sz w:val="18"/>
          <w:szCs w:val="18"/>
        </w:rPr>
        <w:t>liz</w:t>
      </w:r>
      <w:r w:rsidRPr="00537076">
        <w:rPr>
          <w:rFonts w:ascii="Arial" w:hAnsi="Arial" w:cs="Arial"/>
          <w:spacing w:val="-1"/>
          <w:sz w:val="18"/>
          <w:szCs w:val="18"/>
        </w:rPr>
        <w:t>a</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pacing w:val="-1"/>
          <w:sz w:val="18"/>
          <w:szCs w:val="18"/>
        </w:rPr>
        <w:t>a</w:t>
      </w:r>
      <w:r w:rsidRPr="00537076">
        <w:rPr>
          <w:rFonts w:ascii="Arial" w:hAnsi="Arial" w:cs="Arial"/>
          <w:sz w:val="18"/>
          <w:szCs w:val="18"/>
        </w:rPr>
        <w:t>pós</w:t>
      </w:r>
      <w:r w:rsidRPr="00537076">
        <w:rPr>
          <w:rFonts w:ascii="Arial" w:hAnsi="Arial" w:cs="Arial"/>
          <w:spacing w:val="13"/>
          <w:sz w:val="18"/>
          <w:szCs w:val="18"/>
        </w:rPr>
        <w:t xml:space="preserve"> </w:t>
      </w:r>
      <w:r w:rsidRPr="00537076">
        <w:rPr>
          <w:rFonts w:ascii="Arial" w:hAnsi="Arial" w:cs="Arial"/>
          <w:sz w:val="18"/>
          <w:szCs w:val="18"/>
        </w:rPr>
        <w:t>a</w:t>
      </w:r>
      <w:r w:rsidRPr="00537076">
        <w:rPr>
          <w:rFonts w:ascii="Arial" w:hAnsi="Arial" w:cs="Arial"/>
          <w:spacing w:val="1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st</w:t>
      </w:r>
      <w:r w:rsidRPr="00537076">
        <w:rPr>
          <w:rFonts w:ascii="Arial" w:hAnsi="Arial" w:cs="Arial"/>
          <w:spacing w:val="-3"/>
          <w:sz w:val="18"/>
          <w:szCs w:val="18"/>
        </w:rPr>
        <w:t>a</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z w:val="18"/>
          <w:szCs w:val="18"/>
        </w:rPr>
        <w:t>da</w:t>
      </w:r>
      <w:r w:rsidRPr="00537076">
        <w:rPr>
          <w:rFonts w:ascii="Arial" w:hAnsi="Arial" w:cs="Arial"/>
          <w:spacing w:val="12"/>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gul</w:t>
      </w:r>
      <w:r w:rsidRPr="00537076">
        <w:rPr>
          <w:rFonts w:ascii="Arial" w:hAnsi="Arial" w:cs="Arial"/>
          <w:spacing w:val="-1"/>
          <w:sz w:val="18"/>
          <w:szCs w:val="18"/>
        </w:rPr>
        <w:t>a</w:t>
      </w:r>
      <w:r w:rsidRPr="00537076">
        <w:rPr>
          <w:rFonts w:ascii="Arial" w:hAnsi="Arial" w:cs="Arial"/>
          <w:sz w:val="18"/>
          <w:szCs w:val="18"/>
        </w:rPr>
        <w:t>rid</w:t>
      </w:r>
      <w:r w:rsidRPr="00537076">
        <w:rPr>
          <w:rFonts w:ascii="Arial" w:hAnsi="Arial" w:cs="Arial"/>
          <w:spacing w:val="-1"/>
          <w:sz w:val="18"/>
          <w:szCs w:val="18"/>
        </w:rPr>
        <w:t>a</w:t>
      </w:r>
      <w:r w:rsidRPr="00537076">
        <w:rPr>
          <w:rFonts w:ascii="Arial" w:hAnsi="Arial" w:cs="Arial"/>
          <w:sz w:val="18"/>
          <w:szCs w:val="18"/>
        </w:rPr>
        <w:t>de</w:t>
      </w:r>
      <w:r w:rsidRPr="00537076">
        <w:rPr>
          <w:rFonts w:ascii="Arial" w:hAnsi="Arial" w:cs="Arial"/>
          <w:spacing w:val="12"/>
          <w:sz w:val="18"/>
          <w:szCs w:val="18"/>
        </w:rPr>
        <w:t xml:space="preserve"> </w:t>
      </w:r>
      <w:r w:rsidRPr="00537076">
        <w:rPr>
          <w:rFonts w:ascii="Arial" w:hAnsi="Arial" w:cs="Arial"/>
          <w:sz w:val="18"/>
          <w:szCs w:val="18"/>
        </w:rPr>
        <w:t>da</w:t>
      </w:r>
      <w:r w:rsidRPr="00537076">
        <w:rPr>
          <w:rFonts w:ascii="Arial" w:hAnsi="Arial" w:cs="Arial"/>
          <w:spacing w:val="12"/>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pacing w:val="-3"/>
          <w:sz w:val="18"/>
          <w:szCs w:val="18"/>
        </w:rPr>
        <w:t>l</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3"/>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z w:val="18"/>
          <w:szCs w:val="18"/>
        </w:rPr>
        <w:t>a</w:t>
      </w:r>
      <w:r w:rsidRPr="00537076">
        <w:rPr>
          <w:rFonts w:ascii="Arial" w:hAnsi="Arial" w:cs="Arial"/>
          <w:spacing w:val="12"/>
          <w:sz w:val="18"/>
          <w:szCs w:val="18"/>
        </w:rPr>
        <w:t xml:space="preserve"> </w:t>
      </w:r>
      <w:r w:rsidRPr="00537076">
        <w:rPr>
          <w:rFonts w:ascii="Arial" w:hAnsi="Arial" w:cs="Arial"/>
          <w:sz w:val="18"/>
          <w:szCs w:val="18"/>
        </w:rPr>
        <w:t>à</w:t>
      </w:r>
      <w:r w:rsidRPr="00537076">
        <w:rPr>
          <w:rFonts w:ascii="Arial" w:hAnsi="Arial" w:cs="Arial"/>
          <w:spacing w:val="12"/>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z w:val="18"/>
          <w:szCs w:val="18"/>
        </w:rPr>
        <w:t>gu</w:t>
      </w:r>
      <w:r w:rsidRPr="00537076">
        <w:rPr>
          <w:rFonts w:ascii="Arial" w:hAnsi="Arial" w:cs="Arial"/>
          <w:spacing w:val="-1"/>
          <w:sz w:val="18"/>
          <w:szCs w:val="18"/>
        </w:rPr>
        <w:t>r</w:t>
      </w:r>
      <w:r w:rsidRPr="00537076">
        <w:rPr>
          <w:rFonts w:ascii="Arial" w:hAnsi="Arial" w:cs="Arial"/>
          <w:sz w:val="18"/>
          <w:szCs w:val="18"/>
        </w:rPr>
        <w:t>idade</w:t>
      </w:r>
      <w:r>
        <w:rPr>
          <w:rFonts w:ascii="Arial" w:hAnsi="Arial" w:cs="Arial"/>
          <w:sz w:val="18"/>
          <w:szCs w:val="18"/>
        </w:rPr>
        <w:t xml:space="preserve"> </w:t>
      </w:r>
      <w:r w:rsidRPr="00537076">
        <w:rPr>
          <w:rFonts w:ascii="Arial" w:hAnsi="Arial" w:cs="Arial"/>
          <w:sz w:val="18"/>
          <w:szCs w:val="18"/>
        </w:rPr>
        <w:t>So</w:t>
      </w:r>
      <w:r w:rsidRPr="00537076">
        <w:rPr>
          <w:rFonts w:ascii="Arial" w:hAnsi="Arial" w:cs="Arial"/>
          <w:spacing w:val="-2"/>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54"/>
          <w:sz w:val="18"/>
          <w:szCs w:val="18"/>
        </w:rPr>
        <w:t xml:space="preserve"> </w:t>
      </w:r>
      <w:r w:rsidRPr="00537076">
        <w:rPr>
          <w:rFonts w:ascii="Arial" w:hAnsi="Arial" w:cs="Arial"/>
          <w:sz w:val="18"/>
          <w:szCs w:val="18"/>
        </w:rPr>
        <w:t>(</w:t>
      </w:r>
      <w:r w:rsidRPr="00537076">
        <w:rPr>
          <w:rFonts w:ascii="Arial" w:hAnsi="Arial" w:cs="Arial"/>
          <w:spacing w:val="-1"/>
          <w:sz w:val="18"/>
          <w:szCs w:val="18"/>
        </w:rPr>
        <w:t>IN</w:t>
      </w:r>
      <w:r w:rsidRPr="00537076">
        <w:rPr>
          <w:rFonts w:ascii="Arial" w:hAnsi="Arial" w:cs="Arial"/>
          <w:sz w:val="18"/>
          <w:szCs w:val="18"/>
        </w:rPr>
        <w:t>S</w:t>
      </w:r>
      <w:r w:rsidRPr="00537076">
        <w:rPr>
          <w:rFonts w:ascii="Arial" w:hAnsi="Arial" w:cs="Arial"/>
          <w:spacing w:val="-1"/>
          <w:sz w:val="18"/>
          <w:szCs w:val="18"/>
        </w:rPr>
        <w:t>S</w:t>
      </w:r>
      <w:r w:rsidRPr="00537076">
        <w:rPr>
          <w:rFonts w:ascii="Arial" w:hAnsi="Arial" w:cs="Arial"/>
          <w:sz w:val="18"/>
          <w:szCs w:val="18"/>
        </w:rPr>
        <w:t>)</w:t>
      </w:r>
      <w:r w:rsidRPr="00537076">
        <w:rPr>
          <w:rFonts w:ascii="Arial" w:hAnsi="Arial" w:cs="Arial"/>
          <w:spacing w:val="56"/>
          <w:sz w:val="18"/>
          <w:szCs w:val="18"/>
        </w:rPr>
        <w:t xml:space="preserve"> </w:t>
      </w:r>
      <w:r w:rsidRPr="00537076">
        <w:rPr>
          <w:rFonts w:ascii="Arial" w:hAnsi="Arial" w:cs="Arial"/>
          <w:sz w:val="18"/>
          <w:szCs w:val="18"/>
        </w:rPr>
        <w:t>e</w:t>
      </w:r>
      <w:r w:rsidRPr="00537076">
        <w:rPr>
          <w:rFonts w:ascii="Arial" w:hAnsi="Arial" w:cs="Arial"/>
          <w:spacing w:val="53"/>
          <w:sz w:val="18"/>
          <w:szCs w:val="18"/>
        </w:rPr>
        <w:t xml:space="preserve"> </w:t>
      </w:r>
      <w:r w:rsidRPr="00537076">
        <w:rPr>
          <w:rFonts w:ascii="Arial" w:hAnsi="Arial" w:cs="Arial"/>
          <w:spacing w:val="-1"/>
          <w:sz w:val="18"/>
          <w:szCs w:val="18"/>
        </w:rPr>
        <w:t>a</w:t>
      </w:r>
      <w:r w:rsidRPr="00537076">
        <w:rPr>
          <w:rFonts w:ascii="Arial" w:hAnsi="Arial" w:cs="Arial"/>
          <w:sz w:val="18"/>
          <w:szCs w:val="18"/>
        </w:rPr>
        <w:t>o</w:t>
      </w:r>
      <w:r w:rsidRPr="00537076">
        <w:rPr>
          <w:rFonts w:ascii="Arial" w:hAnsi="Arial" w:cs="Arial"/>
          <w:spacing w:val="54"/>
          <w:sz w:val="18"/>
          <w:szCs w:val="18"/>
        </w:rPr>
        <w:t xml:space="preserve"> </w:t>
      </w:r>
      <w:r w:rsidRPr="00537076">
        <w:rPr>
          <w:rFonts w:ascii="Arial" w:hAnsi="Arial" w:cs="Arial"/>
          <w:sz w:val="18"/>
          <w:szCs w:val="18"/>
        </w:rPr>
        <w:t>Fu</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54"/>
          <w:sz w:val="18"/>
          <w:szCs w:val="18"/>
        </w:rPr>
        <w:t xml:space="preserve"> </w:t>
      </w:r>
      <w:r w:rsidRPr="00537076">
        <w:rPr>
          <w:rFonts w:ascii="Arial" w:hAnsi="Arial" w:cs="Arial"/>
          <w:sz w:val="18"/>
          <w:szCs w:val="18"/>
        </w:rPr>
        <w:t>de</w:t>
      </w:r>
      <w:r w:rsidRPr="00537076">
        <w:rPr>
          <w:rFonts w:ascii="Arial" w:hAnsi="Arial" w:cs="Arial"/>
          <w:spacing w:val="53"/>
          <w:sz w:val="18"/>
          <w:szCs w:val="18"/>
        </w:rPr>
        <w:t xml:space="preserve"> </w:t>
      </w:r>
      <w:r w:rsidRPr="00537076">
        <w:rPr>
          <w:rFonts w:ascii="Arial" w:hAnsi="Arial" w:cs="Arial"/>
          <w:spacing w:val="-1"/>
          <w:sz w:val="18"/>
          <w:szCs w:val="18"/>
        </w:rPr>
        <w:t>Ga</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tia</w:t>
      </w:r>
      <w:r w:rsidRPr="00537076">
        <w:rPr>
          <w:rFonts w:ascii="Arial" w:hAnsi="Arial" w:cs="Arial"/>
          <w:spacing w:val="54"/>
          <w:sz w:val="18"/>
          <w:szCs w:val="18"/>
        </w:rPr>
        <w:t xml:space="preserve"> </w:t>
      </w:r>
      <w:r w:rsidRPr="00537076">
        <w:rPr>
          <w:rFonts w:ascii="Arial" w:hAnsi="Arial" w:cs="Arial"/>
          <w:sz w:val="18"/>
          <w:szCs w:val="18"/>
        </w:rPr>
        <w:t>por</w:t>
      </w:r>
      <w:r w:rsidRPr="00537076">
        <w:rPr>
          <w:rFonts w:ascii="Arial" w:hAnsi="Arial" w:cs="Arial"/>
          <w:spacing w:val="54"/>
          <w:sz w:val="18"/>
          <w:szCs w:val="18"/>
        </w:rPr>
        <w:t xml:space="preserve"> </w:t>
      </w:r>
      <w:r w:rsidRPr="00537076">
        <w:rPr>
          <w:rFonts w:ascii="Arial" w:hAnsi="Arial" w:cs="Arial"/>
          <w:sz w:val="18"/>
          <w:szCs w:val="18"/>
        </w:rPr>
        <w:t>Te</w:t>
      </w:r>
      <w:r w:rsidRPr="00537076">
        <w:rPr>
          <w:rFonts w:ascii="Arial" w:hAnsi="Arial" w:cs="Arial"/>
          <w:spacing w:val="-1"/>
          <w:sz w:val="18"/>
          <w:szCs w:val="18"/>
        </w:rPr>
        <w:t>m</w:t>
      </w:r>
      <w:r w:rsidRPr="00537076">
        <w:rPr>
          <w:rFonts w:ascii="Arial" w:hAnsi="Arial" w:cs="Arial"/>
          <w:sz w:val="18"/>
          <w:szCs w:val="18"/>
        </w:rPr>
        <w:t>po</w:t>
      </w:r>
      <w:r w:rsidRPr="00537076">
        <w:rPr>
          <w:rFonts w:ascii="Arial" w:hAnsi="Arial" w:cs="Arial"/>
          <w:spacing w:val="54"/>
          <w:sz w:val="18"/>
          <w:szCs w:val="18"/>
        </w:rPr>
        <w:t xml:space="preserve"> </w:t>
      </w:r>
      <w:r w:rsidRPr="00537076">
        <w:rPr>
          <w:rFonts w:ascii="Arial" w:hAnsi="Arial" w:cs="Arial"/>
          <w:sz w:val="18"/>
          <w:szCs w:val="18"/>
        </w:rPr>
        <w:t>de</w:t>
      </w:r>
      <w:r w:rsidRPr="00537076">
        <w:rPr>
          <w:rFonts w:ascii="Arial" w:hAnsi="Arial" w:cs="Arial"/>
          <w:spacing w:val="53"/>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z w:val="18"/>
          <w:szCs w:val="18"/>
        </w:rPr>
        <w:t>rvi</w:t>
      </w:r>
      <w:r w:rsidRPr="00537076">
        <w:rPr>
          <w:rFonts w:ascii="Arial" w:hAnsi="Arial" w:cs="Arial"/>
          <w:spacing w:val="-1"/>
          <w:sz w:val="18"/>
          <w:szCs w:val="18"/>
        </w:rPr>
        <w:t>ç</w:t>
      </w:r>
      <w:r w:rsidRPr="00537076">
        <w:rPr>
          <w:rFonts w:ascii="Arial" w:hAnsi="Arial" w:cs="Arial"/>
          <w:sz w:val="18"/>
          <w:szCs w:val="18"/>
        </w:rPr>
        <w:t>o</w:t>
      </w:r>
      <w:r w:rsidRPr="00537076">
        <w:rPr>
          <w:rFonts w:ascii="Arial" w:hAnsi="Arial" w:cs="Arial"/>
          <w:spacing w:val="54"/>
          <w:sz w:val="18"/>
          <w:szCs w:val="18"/>
        </w:rPr>
        <w:t xml:space="preserve"> </w:t>
      </w:r>
      <w:r w:rsidRPr="00537076">
        <w:rPr>
          <w:rFonts w:ascii="Arial" w:hAnsi="Arial" w:cs="Arial"/>
          <w:sz w:val="18"/>
          <w:szCs w:val="18"/>
        </w:rPr>
        <w:t>(F</w:t>
      </w:r>
      <w:r w:rsidRPr="00537076">
        <w:rPr>
          <w:rFonts w:ascii="Arial" w:hAnsi="Arial" w:cs="Arial"/>
          <w:spacing w:val="-1"/>
          <w:sz w:val="18"/>
          <w:szCs w:val="18"/>
        </w:rPr>
        <w:t>G</w:t>
      </w:r>
      <w:r w:rsidRPr="00537076">
        <w:rPr>
          <w:rFonts w:ascii="Arial" w:hAnsi="Arial" w:cs="Arial"/>
          <w:sz w:val="18"/>
          <w:szCs w:val="18"/>
        </w:rPr>
        <w:t>TS),</w:t>
      </w:r>
      <w:r w:rsidRPr="00537076">
        <w:rPr>
          <w:rFonts w:ascii="Arial" w:hAnsi="Arial" w:cs="Arial"/>
          <w:spacing w:val="54"/>
          <w:sz w:val="18"/>
          <w:szCs w:val="18"/>
        </w:rPr>
        <w:t xml:space="preserve">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5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lta</w:t>
      </w:r>
      <w:r w:rsidRPr="00537076">
        <w:rPr>
          <w:rFonts w:ascii="Arial" w:hAnsi="Arial" w:cs="Arial"/>
          <w:spacing w:val="54"/>
          <w:sz w:val="18"/>
          <w:szCs w:val="18"/>
        </w:rPr>
        <w:t xml:space="preserve"> </w:t>
      </w:r>
      <w:r w:rsidRPr="00537076">
        <w:rPr>
          <w:rFonts w:ascii="Arial" w:hAnsi="Arial" w:cs="Arial"/>
          <w:sz w:val="18"/>
          <w:szCs w:val="18"/>
        </w:rPr>
        <w:t xml:space="preserve">ou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s r</w:t>
      </w:r>
      <w:r w:rsidRPr="00537076">
        <w:rPr>
          <w:rFonts w:ascii="Arial" w:hAnsi="Arial" w:cs="Arial"/>
          <w:spacing w:val="-1"/>
          <w:sz w:val="18"/>
          <w:szCs w:val="18"/>
        </w:rPr>
        <w:t>e</w:t>
      </w:r>
      <w:r w:rsidRPr="00537076">
        <w:rPr>
          <w:rFonts w:ascii="Arial" w:hAnsi="Arial" w:cs="Arial"/>
          <w:sz w:val="18"/>
          <w:szCs w:val="18"/>
        </w:rPr>
        <w:t>sp</w:t>
      </w:r>
      <w:r w:rsidRPr="00537076">
        <w:rPr>
          <w:rFonts w:ascii="Arial" w:hAnsi="Arial" w:cs="Arial"/>
          <w:spacing w:val="-1"/>
          <w:sz w:val="18"/>
          <w:szCs w:val="18"/>
        </w:rPr>
        <w:t>ec</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pacing w:val="-1"/>
          <w:sz w:val="18"/>
          <w:szCs w:val="18"/>
        </w:rPr>
        <w:t>a</w:t>
      </w:r>
      <w:r w:rsidRPr="00537076">
        <w:rPr>
          <w:rFonts w:ascii="Arial" w:hAnsi="Arial" w:cs="Arial"/>
          <w:sz w:val="18"/>
          <w:szCs w:val="18"/>
        </w:rPr>
        <w:t>s c</w:t>
      </w:r>
      <w:r w:rsidRPr="00537076">
        <w:rPr>
          <w:rFonts w:ascii="Arial" w:hAnsi="Arial" w:cs="Arial"/>
          <w:spacing w:val="-2"/>
          <w:sz w:val="18"/>
          <w:szCs w:val="18"/>
        </w:rPr>
        <w:t>e</w:t>
      </w:r>
      <w:r w:rsidRPr="00537076">
        <w:rPr>
          <w:rFonts w:ascii="Arial" w:hAnsi="Arial" w:cs="Arial"/>
          <w:sz w:val="18"/>
          <w:szCs w:val="18"/>
        </w:rPr>
        <w:t>rtidões</w:t>
      </w:r>
      <w:r w:rsidRPr="00537076">
        <w:rPr>
          <w:rFonts w:ascii="Arial" w:hAnsi="Arial" w:cs="Arial"/>
          <w:spacing w:val="-3"/>
          <w:sz w:val="18"/>
          <w:szCs w:val="18"/>
        </w:rPr>
        <w:t xml:space="preserve"> </w:t>
      </w:r>
      <w:r w:rsidRPr="00537076">
        <w:rPr>
          <w:rFonts w:ascii="Arial" w:hAnsi="Arial" w:cs="Arial"/>
          <w:sz w:val="18"/>
          <w:szCs w:val="18"/>
        </w:rPr>
        <w:t>sem</w:t>
      </w:r>
      <w:r w:rsidRPr="00537076">
        <w:rPr>
          <w:rFonts w:ascii="Arial" w:hAnsi="Arial" w:cs="Arial"/>
          <w:spacing w:val="-1"/>
          <w:sz w:val="18"/>
          <w:szCs w:val="18"/>
        </w:rPr>
        <w:t xml:space="preserve">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j</w:t>
      </w:r>
      <w:r w:rsidRPr="00537076">
        <w:rPr>
          <w:rFonts w:ascii="Arial" w:hAnsi="Arial" w:cs="Arial"/>
          <w:spacing w:val="-3"/>
          <w:sz w:val="18"/>
          <w:szCs w:val="18"/>
        </w:rPr>
        <w:t>u</w:t>
      </w:r>
      <w:r w:rsidRPr="00537076">
        <w:rPr>
          <w:rFonts w:ascii="Arial" w:hAnsi="Arial" w:cs="Arial"/>
          <w:sz w:val="18"/>
          <w:szCs w:val="18"/>
        </w:rPr>
        <w:t>ízo</w:t>
      </w:r>
      <w:r w:rsidRPr="00537076">
        <w:rPr>
          <w:rFonts w:ascii="Arial" w:hAnsi="Arial" w:cs="Arial"/>
          <w:spacing w:val="1"/>
          <w:sz w:val="18"/>
          <w:szCs w:val="18"/>
        </w:rPr>
        <w:t xml:space="preserve"> </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estab</w:t>
      </w:r>
      <w:r w:rsidRPr="00537076">
        <w:rPr>
          <w:rFonts w:ascii="Arial" w:hAnsi="Arial" w:cs="Arial"/>
          <w:spacing w:val="-2"/>
          <w:sz w:val="18"/>
          <w:szCs w:val="18"/>
        </w:rPr>
        <w:t>e</w:t>
      </w:r>
      <w:r w:rsidRPr="00537076">
        <w:rPr>
          <w:rFonts w:ascii="Arial" w:hAnsi="Arial" w:cs="Arial"/>
          <w:sz w:val="18"/>
          <w:szCs w:val="18"/>
        </w:rPr>
        <w:t>l</w:t>
      </w:r>
      <w:r w:rsidRPr="00537076">
        <w:rPr>
          <w:rFonts w:ascii="Arial" w:hAnsi="Arial" w:cs="Arial"/>
          <w:spacing w:val="-1"/>
          <w:sz w:val="18"/>
          <w:szCs w:val="18"/>
        </w:rPr>
        <w:t>ec</w:t>
      </w:r>
      <w:r w:rsidRPr="00537076">
        <w:rPr>
          <w:rFonts w:ascii="Arial" w:hAnsi="Arial" w:cs="Arial"/>
          <w:sz w:val="18"/>
          <w:szCs w:val="18"/>
        </w:rPr>
        <w:t>ido</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i</w:t>
      </w:r>
      <w:r w:rsidRPr="00537076">
        <w:rPr>
          <w:rFonts w:ascii="Arial" w:hAnsi="Arial" w:cs="Arial"/>
          <w:spacing w:val="-1"/>
          <w:sz w:val="18"/>
          <w:szCs w:val="18"/>
        </w:rPr>
        <w:t>te</w:t>
      </w:r>
      <w:r w:rsidRPr="00537076">
        <w:rPr>
          <w:rFonts w:ascii="Arial" w:hAnsi="Arial" w:cs="Arial"/>
          <w:sz w:val="18"/>
          <w:szCs w:val="18"/>
        </w:rPr>
        <w:t>m a</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 xml:space="preserve">a </w:t>
      </w:r>
      <w:r w:rsidRPr="00537076">
        <w:rPr>
          <w:rFonts w:ascii="Arial" w:hAnsi="Arial" w:cs="Arial"/>
          <w:spacing w:val="1"/>
          <w:sz w:val="18"/>
          <w:szCs w:val="18"/>
        </w:rPr>
        <w:t>t</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rito;</w:t>
      </w:r>
    </w:p>
    <w:p w14:paraId="2E952541" w14:textId="77777777" w:rsidR="00A45190" w:rsidRPr="00537076" w:rsidRDefault="00A45190" w:rsidP="00A45190">
      <w:pPr>
        <w:widowControl w:val="0"/>
        <w:autoSpaceDE w:val="0"/>
        <w:autoSpaceDN w:val="0"/>
        <w:adjustRightInd w:val="0"/>
        <w:spacing w:before="20" w:line="240" w:lineRule="exact"/>
        <w:ind w:right="32"/>
        <w:rPr>
          <w:rFonts w:ascii="Arial" w:hAnsi="Arial" w:cs="Arial"/>
          <w:sz w:val="18"/>
          <w:szCs w:val="18"/>
        </w:rPr>
      </w:pPr>
    </w:p>
    <w:p w14:paraId="2AC2F2CD" w14:textId="77777777" w:rsidR="00A45190" w:rsidRPr="00537076" w:rsidRDefault="00A45190" w:rsidP="00A45190">
      <w:pPr>
        <w:widowControl w:val="0"/>
        <w:autoSpaceDE w:val="0"/>
        <w:autoSpaceDN w:val="0"/>
        <w:adjustRightInd w:val="0"/>
        <w:spacing w:before="15" w:line="260" w:lineRule="exact"/>
        <w:ind w:right="32"/>
        <w:rPr>
          <w:rFonts w:ascii="Arial" w:hAnsi="Arial" w:cs="Arial"/>
          <w:sz w:val="18"/>
          <w:szCs w:val="18"/>
        </w:rPr>
      </w:pPr>
    </w:p>
    <w:p w14:paraId="13E96131"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8</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AS </w:t>
      </w:r>
      <w:r w:rsidRPr="00537076">
        <w:rPr>
          <w:rFonts w:ascii="Arial" w:hAnsi="Arial" w:cs="Arial"/>
          <w:b/>
          <w:bCs/>
          <w:spacing w:val="-2"/>
          <w:position w:val="-1"/>
          <w:sz w:val="18"/>
          <w:szCs w:val="18"/>
        </w:rPr>
        <w:t>P</w:t>
      </w:r>
      <w:r w:rsidRPr="00537076">
        <w:rPr>
          <w:rFonts w:ascii="Arial" w:hAnsi="Arial" w:cs="Arial"/>
          <w:b/>
          <w:bCs/>
          <w:spacing w:val="-1"/>
          <w:position w:val="-1"/>
          <w:sz w:val="18"/>
          <w:szCs w:val="18"/>
        </w:rPr>
        <w:t>E</w:t>
      </w:r>
      <w:r w:rsidRPr="00537076">
        <w:rPr>
          <w:rFonts w:ascii="Arial" w:hAnsi="Arial" w:cs="Arial"/>
          <w:b/>
          <w:bCs/>
          <w:position w:val="-1"/>
          <w:sz w:val="18"/>
          <w:szCs w:val="18"/>
        </w:rPr>
        <w:t>NA</w:t>
      </w:r>
      <w:r w:rsidRPr="00537076">
        <w:rPr>
          <w:rFonts w:ascii="Arial" w:hAnsi="Arial" w:cs="Arial"/>
          <w:b/>
          <w:bCs/>
          <w:spacing w:val="1"/>
          <w:position w:val="-1"/>
          <w:sz w:val="18"/>
          <w:szCs w:val="18"/>
        </w:rPr>
        <w:t>L</w:t>
      </w:r>
      <w:r w:rsidRPr="00537076">
        <w:rPr>
          <w:rFonts w:ascii="Arial" w:hAnsi="Arial" w:cs="Arial"/>
          <w:b/>
          <w:bCs/>
          <w:spacing w:val="-4"/>
          <w:position w:val="-1"/>
          <w:sz w:val="18"/>
          <w:szCs w:val="18"/>
        </w:rPr>
        <w:t>I</w:t>
      </w:r>
      <w:r w:rsidRPr="00537076">
        <w:rPr>
          <w:rFonts w:ascii="Arial" w:hAnsi="Arial" w:cs="Arial"/>
          <w:b/>
          <w:bCs/>
          <w:spacing w:val="1"/>
          <w:position w:val="-1"/>
          <w:sz w:val="18"/>
          <w:szCs w:val="18"/>
        </w:rPr>
        <w:t>D</w:t>
      </w:r>
      <w:r w:rsidRPr="00537076">
        <w:rPr>
          <w:rFonts w:ascii="Arial" w:hAnsi="Arial" w:cs="Arial"/>
          <w:b/>
          <w:bCs/>
          <w:position w:val="-1"/>
          <w:sz w:val="18"/>
          <w:szCs w:val="18"/>
        </w:rPr>
        <w:t>A</w:t>
      </w:r>
      <w:r w:rsidRPr="00537076">
        <w:rPr>
          <w:rFonts w:ascii="Arial" w:hAnsi="Arial" w:cs="Arial"/>
          <w:b/>
          <w:bCs/>
          <w:spacing w:val="-2"/>
          <w:position w:val="-1"/>
          <w:sz w:val="18"/>
          <w:szCs w:val="18"/>
        </w:rPr>
        <w:t>D</w:t>
      </w:r>
      <w:r w:rsidRPr="00537076">
        <w:rPr>
          <w:rFonts w:ascii="Arial" w:hAnsi="Arial" w:cs="Arial"/>
          <w:b/>
          <w:bCs/>
          <w:spacing w:val="1"/>
          <w:position w:val="-1"/>
          <w:sz w:val="18"/>
          <w:szCs w:val="18"/>
        </w:rPr>
        <w:t>E</w:t>
      </w:r>
      <w:r w:rsidRPr="00537076">
        <w:rPr>
          <w:rFonts w:ascii="Arial" w:hAnsi="Arial" w:cs="Arial"/>
          <w:b/>
          <w:bCs/>
          <w:position w:val="-1"/>
          <w:sz w:val="18"/>
          <w:szCs w:val="18"/>
        </w:rPr>
        <w:t>S</w:t>
      </w:r>
      <w:r w:rsidRPr="00537076">
        <w:rPr>
          <w:rFonts w:ascii="Arial" w:hAnsi="Arial" w:cs="Arial"/>
          <w:b/>
          <w:bCs/>
          <w:spacing w:val="-2"/>
          <w:position w:val="-1"/>
          <w:sz w:val="18"/>
          <w:szCs w:val="18"/>
        </w:rPr>
        <w:t xml:space="preserve"> </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position w:val="-1"/>
          <w:sz w:val="18"/>
          <w:szCs w:val="18"/>
        </w:rPr>
        <w:t>SAN</w:t>
      </w:r>
      <w:r w:rsidRPr="00537076">
        <w:rPr>
          <w:rFonts w:ascii="Arial" w:hAnsi="Arial" w:cs="Arial"/>
          <w:b/>
          <w:bCs/>
          <w:spacing w:val="-1"/>
          <w:position w:val="-1"/>
          <w:sz w:val="18"/>
          <w:szCs w:val="18"/>
        </w:rPr>
        <w:t>Ç</w:t>
      </w:r>
      <w:r w:rsidRPr="00537076">
        <w:rPr>
          <w:rFonts w:ascii="Arial" w:hAnsi="Arial" w:cs="Arial"/>
          <w:b/>
          <w:bCs/>
          <w:position w:val="-1"/>
          <w:sz w:val="18"/>
          <w:szCs w:val="18"/>
        </w:rPr>
        <w:t>Õ</w:t>
      </w:r>
      <w:r w:rsidRPr="00537076">
        <w:rPr>
          <w:rFonts w:ascii="Arial" w:hAnsi="Arial" w:cs="Arial"/>
          <w:b/>
          <w:bCs/>
          <w:spacing w:val="1"/>
          <w:position w:val="-1"/>
          <w:sz w:val="18"/>
          <w:szCs w:val="18"/>
        </w:rPr>
        <w:t>E</w:t>
      </w:r>
      <w:r w:rsidRPr="00537076">
        <w:rPr>
          <w:rFonts w:ascii="Arial" w:hAnsi="Arial" w:cs="Arial"/>
          <w:b/>
          <w:bCs/>
          <w:position w:val="-1"/>
          <w:sz w:val="18"/>
          <w:szCs w:val="18"/>
        </w:rPr>
        <w:t>S</w:t>
      </w:r>
      <w:r w:rsidRPr="00537076">
        <w:rPr>
          <w:rFonts w:ascii="Arial" w:hAnsi="Arial" w:cs="Arial"/>
          <w:b/>
          <w:bCs/>
          <w:spacing w:val="-2"/>
          <w:position w:val="-1"/>
          <w:sz w:val="18"/>
          <w:szCs w:val="18"/>
        </w:rPr>
        <w:t xml:space="preserve"> </w:t>
      </w:r>
      <w:r w:rsidRPr="00537076">
        <w:rPr>
          <w:rFonts w:ascii="Arial" w:hAnsi="Arial" w:cs="Arial"/>
          <w:b/>
          <w:bCs/>
          <w:position w:val="-1"/>
          <w:sz w:val="18"/>
          <w:szCs w:val="18"/>
        </w:rPr>
        <w:t>A</w:t>
      </w:r>
      <w:r w:rsidRPr="00537076">
        <w:rPr>
          <w:rFonts w:ascii="Arial" w:hAnsi="Arial" w:cs="Arial"/>
          <w:b/>
          <w:bCs/>
          <w:spacing w:val="1"/>
          <w:position w:val="-1"/>
          <w:sz w:val="18"/>
          <w:szCs w:val="18"/>
        </w:rPr>
        <w:t>D</w:t>
      </w:r>
      <w:r w:rsidRPr="00537076">
        <w:rPr>
          <w:rFonts w:ascii="Arial" w:hAnsi="Arial" w:cs="Arial"/>
          <w:b/>
          <w:bCs/>
          <w:position w:val="-1"/>
          <w:sz w:val="18"/>
          <w:szCs w:val="18"/>
        </w:rPr>
        <w:t>M</w:t>
      </w:r>
      <w:r w:rsidRPr="00537076">
        <w:rPr>
          <w:rFonts w:ascii="Arial" w:hAnsi="Arial" w:cs="Arial"/>
          <w:b/>
          <w:bCs/>
          <w:spacing w:val="-1"/>
          <w:position w:val="-1"/>
          <w:sz w:val="18"/>
          <w:szCs w:val="18"/>
        </w:rPr>
        <w:t>I</w:t>
      </w:r>
      <w:r w:rsidRPr="00537076">
        <w:rPr>
          <w:rFonts w:ascii="Arial" w:hAnsi="Arial" w:cs="Arial"/>
          <w:b/>
          <w:bCs/>
          <w:position w:val="-1"/>
          <w:sz w:val="18"/>
          <w:szCs w:val="18"/>
        </w:rPr>
        <w:t>N</w:t>
      </w:r>
      <w:r w:rsidRPr="00537076">
        <w:rPr>
          <w:rFonts w:ascii="Arial" w:hAnsi="Arial" w:cs="Arial"/>
          <w:b/>
          <w:bCs/>
          <w:spacing w:val="-1"/>
          <w:position w:val="-1"/>
          <w:sz w:val="18"/>
          <w:szCs w:val="18"/>
        </w:rPr>
        <w:t>I</w:t>
      </w:r>
      <w:r w:rsidRPr="00537076">
        <w:rPr>
          <w:rFonts w:ascii="Arial" w:hAnsi="Arial" w:cs="Arial"/>
          <w:b/>
          <w:bCs/>
          <w:position w:val="-1"/>
          <w:sz w:val="18"/>
          <w:szCs w:val="18"/>
        </w:rPr>
        <w:t>S</w:t>
      </w:r>
      <w:r w:rsidRPr="00537076">
        <w:rPr>
          <w:rFonts w:ascii="Arial" w:hAnsi="Arial" w:cs="Arial"/>
          <w:b/>
          <w:bCs/>
          <w:spacing w:val="-1"/>
          <w:position w:val="-1"/>
          <w:sz w:val="18"/>
          <w:szCs w:val="18"/>
        </w:rPr>
        <w:t>T</w:t>
      </w:r>
      <w:r w:rsidRPr="00537076">
        <w:rPr>
          <w:rFonts w:ascii="Arial" w:hAnsi="Arial" w:cs="Arial"/>
          <w:b/>
          <w:bCs/>
          <w:spacing w:val="-2"/>
          <w:position w:val="-1"/>
          <w:sz w:val="18"/>
          <w:szCs w:val="18"/>
        </w:rPr>
        <w:t>R</w:t>
      </w:r>
      <w:r w:rsidRPr="00537076">
        <w:rPr>
          <w:rFonts w:ascii="Arial" w:hAnsi="Arial" w:cs="Arial"/>
          <w:b/>
          <w:bCs/>
          <w:position w:val="-1"/>
          <w:sz w:val="18"/>
          <w:szCs w:val="18"/>
        </w:rPr>
        <w:t>A</w:t>
      </w:r>
      <w:r w:rsidRPr="00537076">
        <w:rPr>
          <w:rFonts w:ascii="Arial" w:hAnsi="Arial" w:cs="Arial"/>
          <w:b/>
          <w:bCs/>
          <w:spacing w:val="-1"/>
          <w:position w:val="-1"/>
          <w:sz w:val="18"/>
          <w:szCs w:val="18"/>
        </w:rPr>
        <w:t>TI</w:t>
      </w:r>
      <w:r w:rsidRPr="00537076">
        <w:rPr>
          <w:rFonts w:ascii="Arial" w:hAnsi="Arial" w:cs="Arial"/>
          <w:b/>
          <w:bCs/>
          <w:position w:val="-1"/>
          <w:sz w:val="18"/>
          <w:szCs w:val="18"/>
        </w:rPr>
        <w:t>VA</w:t>
      </w:r>
      <w:r w:rsidRPr="00537076">
        <w:rPr>
          <w:rFonts w:ascii="Arial" w:hAnsi="Arial" w:cs="Arial"/>
          <w:b/>
          <w:bCs/>
          <w:spacing w:val="-1"/>
          <w:position w:val="-1"/>
          <w:sz w:val="18"/>
          <w:szCs w:val="18"/>
        </w:rPr>
        <w:t>S</w:t>
      </w:r>
      <w:r w:rsidRPr="00537076">
        <w:rPr>
          <w:rFonts w:ascii="Arial" w:hAnsi="Arial" w:cs="Arial"/>
          <w:b/>
          <w:bCs/>
          <w:position w:val="-1"/>
          <w:sz w:val="18"/>
          <w:szCs w:val="18"/>
        </w:rPr>
        <w:t>:</w:t>
      </w:r>
    </w:p>
    <w:p w14:paraId="7B42498C" w14:textId="77777777" w:rsidR="00A45190" w:rsidRPr="00537076" w:rsidRDefault="00A45190" w:rsidP="00A45190">
      <w:pPr>
        <w:widowControl w:val="0"/>
        <w:autoSpaceDE w:val="0"/>
        <w:autoSpaceDN w:val="0"/>
        <w:adjustRightInd w:val="0"/>
        <w:spacing w:before="2" w:line="260" w:lineRule="exact"/>
        <w:ind w:right="32"/>
        <w:rPr>
          <w:rFonts w:ascii="Arial" w:hAnsi="Arial" w:cs="Arial"/>
          <w:sz w:val="18"/>
          <w:szCs w:val="18"/>
        </w:rPr>
      </w:pPr>
    </w:p>
    <w:p w14:paraId="390C7B44" w14:textId="77777777" w:rsidR="00A45190" w:rsidRPr="00E22DA9" w:rsidRDefault="00A45190" w:rsidP="00A45190">
      <w:pPr>
        <w:spacing w:after="145"/>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.1</w:t>
      </w:r>
      <w:r w:rsidRPr="00E22DA9">
        <w:rPr>
          <w:rFonts w:ascii="Arial" w:hAnsi="Arial" w:cs="Arial"/>
          <w:sz w:val="18"/>
          <w:szCs w:val="18"/>
        </w:rPr>
        <w:t xml:space="preserve"> - Pela inexecução total ou parcial das obrigações assumidas, garantida a defesa prévia, a Administração poderá aplicar à Contratada, além das sanções previstas nos artigos 86 a 88 da Lei n. 8.666/1993, no art. 7º da Lei n. 10.520/2002 e no art. 8º da Instrução Normativa 37/2009 do Tribunal de Contas do Estado do Paraná, as seguintes sanções:</w:t>
      </w:r>
      <w:r w:rsidRPr="00E22DA9">
        <w:rPr>
          <w:rFonts w:ascii="Arial" w:hAnsi="Arial" w:cs="Arial"/>
          <w:b/>
          <w:sz w:val="18"/>
          <w:szCs w:val="18"/>
        </w:rPr>
        <w:t xml:space="preserve"> </w:t>
      </w:r>
    </w:p>
    <w:p w14:paraId="2EE1BFD6" w14:textId="77777777" w:rsidR="00A45190" w:rsidRPr="00E22DA9" w:rsidRDefault="00A45190" w:rsidP="00A45190">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 xml:space="preserve">Advertência escrita; </w:t>
      </w:r>
    </w:p>
    <w:p w14:paraId="2589504E" w14:textId="77777777" w:rsidR="00A45190" w:rsidRPr="00E22DA9" w:rsidRDefault="00A45190" w:rsidP="00A45190">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 xml:space="preserve">Multa; </w:t>
      </w:r>
    </w:p>
    <w:p w14:paraId="1FDA98D4" w14:textId="77777777" w:rsidR="00A45190" w:rsidRPr="00E22DA9" w:rsidRDefault="00A45190" w:rsidP="00A45190">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 xml:space="preserve">Suspensão temporária de participar em licitação e impedimento de contratar com o </w:t>
      </w:r>
    </w:p>
    <w:p w14:paraId="2025C45A" w14:textId="77777777" w:rsidR="00A45190" w:rsidRPr="00E22DA9" w:rsidRDefault="00A45190" w:rsidP="00A45190">
      <w:pPr>
        <w:pBdr>
          <w:top w:val="single" w:sz="4" w:space="0" w:color="000000"/>
          <w:left w:val="single" w:sz="4" w:space="0" w:color="000000"/>
          <w:bottom w:val="single" w:sz="4" w:space="0" w:color="000000"/>
          <w:right w:val="single" w:sz="4" w:space="0" w:color="000000"/>
        </w:pBdr>
        <w:ind w:left="717" w:hanging="10"/>
        <w:rPr>
          <w:rFonts w:ascii="Arial" w:hAnsi="Arial" w:cs="Arial"/>
          <w:sz w:val="18"/>
          <w:szCs w:val="18"/>
        </w:rPr>
      </w:pPr>
      <w:r w:rsidRPr="00E22DA9">
        <w:rPr>
          <w:rFonts w:ascii="Arial" w:hAnsi="Arial" w:cs="Arial"/>
          <w:sz w:val="18"/>
          <w:szCs w:val="18"/>
        </w:rPr>
        <w:t xml:space="preserve">Município de Mandaguaçu-PR; </w:t>
      </w:r>
    </w:p>
    <w:p w14:paraId="63EA612C" w14:textId="77777777" w:rsidR="00A45190" w:rsidRPr="00E22DA9" w:rsidRDefault="00A45190" w:rsidP="00A45190">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 xml:space="preserve">Declaração de inidoneidade para licitar ou contratar com a Administração Pública; </w:t>
      </w:r>
    </w:p>
    <w:p w14:paraId="319EC2D5" w14:textId="77777777" w:rsidR="00A45190" w:rsidRPr="00E22DA9" w:rsidRDefault="00A45190" w:rsidP="00A45190">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E22DA9">
        <w:rPr>
          <w:rFonts w:ascii="Arial" w:hAnsi="Arial" w:cs="Arial"/>
          <w:sz w:val="18"/>
          <w:szCs w:val="18"/>
        </w:rPr>
        <w:t>Impedimento de licitar e contratar com o Município e descredenciamento no sistema de cadastramento de fornecedores do municipal.</w:t>
      </w:r>
      <w:r w:rsidRPr="00E22DA9">
        <w:rPr>
          <w:rFonts w:ascii="Arial" w:hAnsi="Arial" w:cs="Arial"/>
          <w:b/>
          <w:sz w:val="18"/>
          <w:szCs w:val="18"/>
        </w:rPr>
        <w:t xml:space="preserve"> </w:t>
      </w:r>
    </w:p>
    <w:p w14:paraId="32A523CC" w14:textId="77777777" w:rsidR="00A45190" w:rsidRPr="00E22DA9" w:rsidRDefault="00A45190" w:rsidP="00A45190">
      <w:pPr>
        <w:spacing w:after="114"/>
        <w:ind w:left="-1" w:right="67"/>
        <w:rPr>
          <w:rFonts w:ascii="Arial" w:hAnsi="Arial" w:cs="Arial"/>
          <w:b/>
          <w:sz w:val="18"/>
          <w:szCs w:val="18"/>
        </w:rPr>
      </w:pPr>
      <w:r>
        <w:rPr>
          <w:rFonts w:ascii="Arial" w:hAnsi="Arial" w:cs="Arial"/>
          <w:b/>
          <w:sz w:val="18"/>
          <w:szCs w:val="18"/>
        </w:rPr>
        <w:t>8</w:t>
      </w:r>
      <w:r w:rsidRPr="00E22DA9">
        <w:rPr>
          <w:rFonts w:ascii="Arial" w:hAnsi="Arial" w:cs="Arial"/>
          <w:b/>
          <w:sz w:val="18"/>
          <w:szCs w:val="18"/>
        </w:rPr>
        <w:t>.2</w:t>
      </w:r>
      <w:r w:rsidRPr="00E22DA9">
        <w:rPr>
          <w:rFonts w:ascii="Arial" w:hAnsi="Arial" w:cs="Arial"/>
          <w:sz w:val="18"/>
          <w:szCs w:val="18"/>
        </w:rPr>
        <w:t xml:space="preserve"> - A </w:t>
      </w:r>
      <w:r w:rsidRPr="00E22DA9">
        <w:rPr>
          <w:rFonts w:ascii="Arial" w:hAnsi="Arial" w:cs="Arial"/>
          <w:b/>
          <w:sz w:val="18"/>
          <w:szCs w:val="18"/>
          <w:u w:val="single" w:color="000000"/>
        </w:rPr>
        <w:t xml:space="preserve">advertência escrita </w:t>
      </w:r>
      <w:r w:rsidRPr="00E22DA9">
        <w:rPr>
          <w:rFonts w:ascii="Arial" w:hAnsi="Arial" w:cs="Arial"/>
          <w:sz w:val="18"/>
          <w:szCs w:val="18"/>
        </w:rPr>
        <w:t xml:space="preserve">será aplicada ao contratado quando se tratar de infração leve, a juízo da fiscalização, no caso de descumprimento das obrigações e responsabilidades assumidas neste </w:t>
      </w:r>
      <w:r>
        <w:rPr>
          <w:rFonts w:ascii="Arial" w:hAnsi="Arial" w:cs="Arial"/>
          <w:sz w:val="18"/>
          <w:szCs w:val="18"/>
        </w:rPr>
        <w:t>registro de preço</w:t>
      </w:r>
      <w:r w:rsidRPr="00E22DA9">
        <w:rPr>
          <w:rFonts w:ascii="Arial" w:hAnsi="Arial" w:cs="Arial"/>
          <w:sz w:val="18"/>
          <w:szCs w:val="18"/>
        </w:rPr>
        <w:t xml:space="preserve"> ou, ainda, no caso de outras ocorrências que possam acarretar prejuízos à CONTRATANTE, desde que não caiba a aplicação de sanção mais grave;</w:t>
      </w:r>
      <w:r w:rsidRPr="00E22DA9">
        <w:rPr>
          <w:rFonts w:ascii="Arial" w:hAnsi="Arial" w:cs="Arial"/>
          <w:b/>
          <w:sz w:val="18"/>
          <w:szCs w:val="18"/>
        </w:rPr>
        <w:t xml:space="preserve"> </w:t>
      </w:r>
    </w:p>
    <w:p w14:paraId="045B085A" w14:textId="77777777" w:rsidR="00A45190" w:rsidRPr="00E22DA9" w:rsidRDefault="00A45190" w:rsidP="00A45190">
      <w:pPr>
        <w:spacing w:after="114"/>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w:t>
      </w:r>
      <w:r w:rsidRPr="00E22DA9">
        <w:rPr>
          <w:rFonts w:ascii="Arial" w:eastAsia="Arial" w:hAnsi="Arial" w:cs="Arial"/>
          <w:b/>
          <w:sz w:val="18"/>
          <w:szCs w:val="18"/>
        </w:rPr>
        <w:t xml:space="preserve"> </w:t>
      </w:r>
      <w:r w:rsidRPr="00E22DA9">
        <w:rPr>
          <w:rFonts w:ascii="Arial" w:hAnsi="Arial" w:cs="Arial"/>
          <w:sz w:val="18"/>
          <w:szCs w:val="18"/>
        </w:rPr>
        <w:t xml:space="preserve">- Será aplicada </w:t>
      </w:r>
      <w:r w:rsidRPr="00E22DA9">
        <w:rPr>
          <w:rFonts w:ascii="Arial" w:hAnsi="Arial" w:cs="Arial"/>
          <w:b/>
          <w:sz w:val="18"/>
          <w:szCs w:val="18"/>
          <w:u w:val="single" w:color="000000"/>
        </w:rPr>
        <w:t>multa</w:t>
      </w:r>
      <w:r w:rsidRPr="00E22DA9">
        <w:rPr>
          <w:rFonts w:ascii="Arial" w:hAnsi="Arial" w:cs="Arial"/>
          <w:b/>
          <w:sz w:val="18"/>
          <w:szCs w:val="18"/>
        </w:rPr>
        <w:t xml:space="preserve"> </w:t>
      </w:r>
      <w:r w:rsidRPr="00E22DA9">
        <w:rPr>
          <w:rFonts w:ascii="Arial" w:hAnsi="Arial" w:cs="Arial"/>
          <w:sz w:val="18"/>
          <w:szCs w:val="18"/>
        </w:rPr>
        <w:t xml:space="preserve">nas seguintes condições: </w:t>
      </w:r>
      <w:r w:rsidRPr="00E22DA9">
        <w:rPr>
          <w:rFonts w:ascii="Arial" w:hAnsi="Arial" w:cs="Arial"/>
          <w:b/>
          <w:sz w:val="18"/>
          <w:szCs w:val="18"/>
        </w:rPr>
        <w:t xml:space="preserve"> </w:t>
      </w:r>
    </w:p>
    <w:p w14:paraId="335C23DC"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.3.1.</w:t>
      </w:r>
      <w:r w:rsidRPr="00E22DA9">
        <w:rPr>
          <w:rFonts w:ascii="Arial" w:eastAsia="Arial" w:hAnsi="Arial" w:cs="Arial"/>
          <w:b/>
          <w:sz w:val="18"/>
          <w:szCs w:val="18"/>
        </w:rPr>
        <w:t xml:space="preserve"> </w:t>
      </w:r>
      <w:r w:rsidRPr="00E22DA9">
        <w:rPr>
          <w:rFonts w:ascii="Arial" w:hAnsi="Arial" w:cs="Arial"/>
          <w:sz w:val="18"/>
          <w:szCs w:val="18"/>
        </w:rPr>
        <w:t xml:space="preserve">No caso de </w:t>
      </w:r>
      <w:r w:rsidRPr="00E22DA9">
        <w:rPr>
          <w:rFonts w:ascii="Arial" w:hAnsi="Arial" w:cs="Arial"/>
          <w:b/>
          <w:sz w:val="18"/>
          <w:szCs w:val="18"/>
        </w:rPr>
        <w:t xml:space="preserve">atraso injustificado </w:t>
      </w:r>
      <w:r w:rsidRPr="00E22DA9">
        <w:rPr>
          <w:rFonts w:ascii="Arial" w:hAnsi="Arial" w:cs="Arial"/>
          <w:sz w:val="18"/>
          <w:szCs w:val="18"/>
        </w:rPr>
        <w:t xml:space="preserve">na execução do objeto, será aplicada multa sobre o valor da parcela inadimplida, por dia de atraso, nas seguintes proporções: </w:t>
      </w:r>
    </w:p>
    <w:p w14:paraId="70D88D7B" w14:textId="77777777" w:rsidR="00A45190" w:rsidRPr="00E22DA9" w:rsidRDefault="00A45190" w:rsidP="00A45190">
      <w:pPr>
        <w:numPr>
          <w:ilvl w:val="0"/>
          <w:numId w:val="27"/>
        </w:numPr>
        <w:spacing w:after="4" w:line="248" w:lineRule="auto"/>
        <w:ind w:right="34" w:hanging="348"/>
        <w:rPr>
          <w:rFonts w:ascii="Arial" w:hAnsi="Arial" w:cs="Arial"/>
          <w:sz w:val="18"/>
          <w:szCs w:val="18"/>
        </w:rPr>
      </w:pPr>
      <w:r w:rsidRPr="00E22DA9">
        <w:rPr>
          <w:rFonts w:ascii="Arial" w:hAnsi="Arial" w:cs="Arial"/>
          <w:sz w:val="18"/>
          <w:szCs w:val="18"/>
        </w:rPr>
        <w:t xml:space="preserve">0,5% (zero vírgula cinco por cento) – até o 10º (décimo) dia de atraso; </w:t>
      </w:r>
    </w:p>
    <w:p w14:paraId="3EB88A5D" w14:textId="77777777" w:rsidR="00A45190" w:rsidRPr="00E22DA9" w:rsidRDefault="00A45190" w:rsidP="00A45190">
      <w:pPr>
        <w:numPr>
          <w:ilvl w:val="0"/>
          <w:numId w:val="27"/>
        </w:numPr>
        <w:spacing w:after="3" w:line="242" w:lineRule="auto"/>
        <w:ind w:right="34" w:hanging="348"/>
        <w:rPr>
          <w:rFonts w:ascii="Arial" w:hAnsi="Arial" w:cs="Arial"/>
          <w:sz w:val="18"/>
          <w:szCs w:val="18"/>
        </w:rPr>
      </w:pPr>
      <w:r w:rsidRPr="00E22DA9">
        <w:rPr>
          <w:rFonts w:ascii="Arial" w:hAnsi="Arial" w:cs="Arial"/>
          <w:sz w:val="18"/>
          <w:szCs w:val="18"/>
        </w:rPr>
        <w:t xml:space="preserve">1,0% (um por cento) – a partir do 11º (décimo primeiro) dia de atraso, até o limite de 30 (trinta) dias de atraso, a partir de quando será considerada inexecução parcial ou total do objeto.  </w:t>
      </w:r>
    </w:p>
    <w:p w14:paraId="48A0F42A"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.3.2.</w:t>
      </w:r>
      <w:r w:rsidRPr="00E22DA9">
        <w:rPr>
          <w:rFonts w:ascii="Arial" w:eastAsia="Arial" w:hAnsi="Arial" w:cs="Arial"/>
          <w:b/>
          <w:sz w:val="18"/>
          <w:szCs w:val="18"/>
        </w:rPr>
        <w:t xml:space="preserve"> </w:t>
      </w:r>
      <w:r w:rsidRPr="00E22DA9">
        <w:rPr>
          <w:rFonts w:ascii="Arial" w:hAnsi="Arial" w:cs="Arial"/>
          <w:sz w:val="18"/>
          <w:szCs w:val="18"/>
        </w:rPr>
        <w:t xml:space="preserve">No caso de reincidência, será aplicada a multa de 1,0% (um por cento) sobre o valor da parcela inadimplida, por dia de atraso, até o limite de 15 (quinze) dias de atraso, a partir de quando será considerada inexecução parcial ou total do objeto.  </w:t>
      </w:r>
    </w:p>
    <w:p w14:paraId="61C3DC0D"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.3.3.</w:t>
      </w:r>
      <w:r w:rsidRPr="00E22DA9">
        <w:rPr>
          <w:rFonts w:ascii="Arial" w:eastAsia="Arial" w:hAnsi="Arial" w:cs="Arial"/>
          <w:b/>
          <w:sz w:val="18"/>
          <w:szCs w:val="18"/>
        </w:rPr>
        <w:t xml:space="preserve"> </w:t>
      </w:r>
      <w:r w:rsidRPr="00E22DA9">
        <w:rPr>
          <w:rFonts w:ascii="Arial" w:hAnsi="Arial" w:cs="Arial"/>
          <w:sz w:val="18"/>
          <w:szCs w:val="18"/>
        </w:rPr>
        <w:t xml:space="preserve">A partir do 31º (trigésimo primeiro) dia de atraso injustificado na entrega do(s) produto(s), ficará configurada a inexecução total ou parcial do </w:t>
      </w:r>
      <w:r>
        <w:rPr>
          <w:rFonts w:ascii="Arial" w:hAnsi="Arial" w:cs="Arial"/>
          <w:sz w:val="18"/>
          <w:szCs w:val="18"/>
        </w:rPr>
        <w:t>registro de preço</w:t>
      </w:r>
      <w:r w:rsidRPr="00E22DA9">
        <w:rPr>
          <w:rFonts w:ascii="Arial" w:hAnsi="Arial" w:cs="Arial"/>
          <w:sz w:val="18"/>
          <w:szCs w:val="18"/>
        </w:rPr>
        <w:t xml:space="preserve"> e a Administração poderá, garantida a defesa prévia, aplicar à contratada multa de 20% (vinte por cento) sobre o valor total dos produtos não entregues, sem prejuízo das demais sanções previstas no Artigo 7º da Lei Federal 10.520/2002. </w:t>
      </w:r>
    </w:p>
    <w:p w14:paraId="31DDD509"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.3.4.</w:t>
      </w:r>
      <w:r w:rsidRPr="00E22DA9">
        <w:rPr>
          <w:rFonts w:ascii="Arial" w:eastAsia="Arial" w:hAnsi="Arial" w:cs="Arial"/>
          <w:b/>
          <w:sz w:val="18"/>
          <w:szCs w:val="18"/>
        </w:rPr>
        <w:t xml:space="preserve"> </w:t>
      </w:r>
      <w:r w:rsidRPr="00E22DA9">
        <w:rPr>
          <w:rFonts w:ascii="Arial" w:hAnsi="Arial" w:cs="Arial"/>
          <w:sz w:val="18"/>
          <w:szCs w:val="18"/>
        </w:rPr>
        <w:t xml:space="preserve">Será configurada a </w:t>
      </w:r>
      <w:r w:rsidRPr="00E22DA9">
        <w:rPr>
          <w:rFonts w:ascii="Arial" w:hAnsi="Arial" w:cs="Arial"/>
          <w:b/>
          <w:sz w:val="18"/>
          <w:szCs w:val="18"/>
        </w:rPr>
        <w:t xml:space="preserve">inexecução parcial </w:t>
      </w:r>
      <w:r w:rsidRPr="00E22DA9">
        <w:rPr>
          <w:rFonts w:ascii="Arial" w:hAnsi="Arial" w:cs="Arial"/>
          <w:sz w:val="18"/>
          <w:szCs w:val="18"/>
        </w:rPr>
        <w:t xml:space="preserve">do objeto na hipótese de descumprimento parcial das obrigações e responsabilidades assumidas contratualmente que comprometam diretamente o objeto principal do </w:t>
      </w:r>
      <w:r>
        <w:rPr>
          <w:rFonts w:ascii="Arial" w:hAnsi="Arial" w:cs="Arial"/>
          <w:sz w:val="18"/>
          <w:szCs w:val="18"/>
        </w:rPr>
        <w:t>registro de preço</w:t>
      </w:r>
      <w:r w:rsidRPr="00E22DA9">
        <w:rPr>
          <w:rFonts w:ascii="Arial" w:hAnsi="Arial" w:cs="Arial"/>
          <w:sz w:val="18"/>
          <w:szCs w:val="18"/>
        </w:rPr>
        <w:t xml:space="preserve">; </w:t>
      </w:r>
    </w:p>
    <w:p w14:paraId="26428CD8"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.3.5.</w:t>
      </w:r>
      <w:r w:rsidRPr="00E22DA9">
        <w:rPr>
          <w:rFonts w:ascii="Arial" w:eastAsia="Arial" w:hAnsi="Arial" w:cs="Arial"/>
          <w:b/>
          <w:sz w:val="18"/>
          <w:szCs w:val="18"/>
        </w:rPr>
        <w:t xml:space="preserve"> </w:t>
      </w:r>
      <w:r w:rsidRPr="00E22DA9">
        <w:rPr>
          <w:rFonts w:ascii="Arial" w:hAnsi="Arial" w:cs="Arial"/>
          <w:sz w:val="18"/>
          <w:szCs w:val="18"/>
        </w:rPr>
        <w:t xml:space="preserve">Será configurada a </w:t>
      </w:r>
      <w:r w:rsidRPr="00E22DA9">
        <w:rPr>
          <w:rFonts w:ascii="Arial" w:hAnsi="Arial" w:cs="Arial"/>
          <w:b/>
          <w:sz w:val="18"/>
          <w:szCs w:val="18"/>
        </w:rPr>
        <w:t xml:space="preserve">inexecução total </w:t>
      </w:r>
      <w:r w:rsidRPr="00E22DA9">
        <w:rPr>
          <w:rFonts w:ascii="Arial" w:hAnsi="Arial" w:cs="Arial"/>
          <w:sz w:val="18"/>
          <w:szCs w:val="18"/>
        </w:rPr>
        <w:t xml:space="preserve">na hipótese de descumprimento total das obrigações e responsabilidades assumidas contratualmente que comprometam diretamente o objeto principal; </w:t>
      </w:r>
    </w:p>
    <w:p w14:paraId="6221F463" w14:textId="77777777" w:rsidR="00A45190" w:rsidRPr="00E22DA9" w:rsidRDefault="00A45190" w:rsidP="00A45190">
      <w:pPr>
        <w:ind w:left="-1" w:right="67"/>
        <w:rPr>
          <w:rFonts w:ascii="Arial" w:hAnsi="Arial" w:cs="Arial"/>
          <w:sz w:val="18"/>
          <w:szCs w:val="18"/>
        </w:rPr>
      </w:pPr>
      <w:r>
        <w:rPr>
          <w:rFonts w:ascii="Arial" w:hAnsi="Arial" w:cs="Arial"/>
          <w:b/>
          <w:sz w:val="18"/>
          <w:szCs w:val="18"/>
        </w:rPr>
        <w:lastRenderedPageBreak/>
        <w:t>8</w:t>
      </w:r>
      <w:r w:rsidRPr="00E22DA9">
        <w:rPr>
          <w:rFonts w:ascii="Arial" w:hAnsi="Arial" w:cs="Arial"/>
          <w:b/>
          <w:sz w:val="18"/>
          <w:szCs w:val="18"/>
        </w:rPr>
        <w:t>.3.6.</w:t>
      </w:r>
      <w:r w:rsidRPr="00E22DA9">
        <w:rPr>
          <w:rFonts w:ascii="Arial" w:eastAsia="Arial" w:hAnsi="Arial" w:cs="Arial"/>
          <w:b/>
          <w:sz w:val="18"/>
          <w:szCs w:val="18"/>
        </w:rPr>
        <w:t xml:space="preserve"> </w:t>
      </w:r>
      <w:r w:rsidRPr="00E22DA9">
        <w:rPr>
          <w:rFonts w:ascii="Arial" w:hAnsi="Arial" w:cs="Arial"/>
          <w:sz w:val="18"/>
          <w:szCs w:val="18"/>
        </w:rPr>
        <w:t xml:space="preserve">No caso de reincidência ou quando a inexecução parcial também caracterizar abandono da execução do </w:t>
      </w:r>
      <w:r>
        <w:rPr>
          <w:rFonts w:ascii="Arial" w:hAnsi="Arial" w:cs="Arial"/>
          <w:sz w:val="18"/>
          <w:szCs w:val="18"/>
        </w:rPr>
        <w:t>registro de preço</w:t>
      </w:r>
      <w:r w:rsidRPr="00E22DA9">
        <w:rPr>
          <w:rFonts w:ascii="Arial" w:hAnsi="Arial" w:cs="Arial"/>
          <w:sz w:val="18"/>
          <w:szCs w:val="18"/>
        </w:rPr>
        <w:t xml:space="preserve">, será aplicada a multa de 10% (dez por cento) sobre o valor da parte inadimplida.  </w:t>
      </w:r>
    </w:p>
    <w:p w14:paraId="4BA96377"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.3.7.</w:t>
      </w:r>
      <w:r w:rsidRPr="00E22DA9">
        <w:rPr>
          <w:rFonts w:ascii="Arial" w:eastAsia="Arial" w:hAnsi="Arial" w:cs="Arial"/>
          <w:b/>
          <w:sz w:val="18"/>
          <w:szCs w:val="18"/>
        </w:rPr>
        <w:t xml:space="preserve"> </w:t>
      </w:r>
      <w:r w:rsidRPr="00E22DA9">
        <w:rPr>
          <w:rFonts w:ascii="Arial" w:hAnsi="Arial" w:cs="Arial"/>
          <w:sz w:val="18"/>
          <w:szCs w:val="18"/>
        </w:rPr>
        <w:t xml:space="preserve">No caso de </w:t>
      </w:r>
      <w:r w:rsidRPr="00E22DA9">
        <w:rPr>
          <w:rFonts w:ascii="Arial" w:hAnsi="Arial" w:cs="Arial"/>
          <w:b/>
          <w:sz w:val="18"/>
          <w:szCs w:val="18"/>
        </w:rPr>
        <w:t>inexecução total</w:t>
      </w:r>
      <w:r w:rsidRPr="00E22DA9">
        <w:rPr>
          <w:rFonts w:ascii="Arial" w:hAnsi="Arial" w:cs="Arial"/>
          <w:sz w:val="18"/>
          <w:szCs w:val="18"/>
        </w:rPr>
        <w:t xml:space="preserve">, a multa aplicada será de 20% (vinte por cento) sobre o valor total do </w:t>
      </w:r>
      <w:r>
        <w:rPr>
          <w:rFonts w:ascii="Arial" w:hAnsi="Arial" w:cs="Arial"/>
          <w:sz w:val="18"/>
          <w:szCs w:val="18"/>
        </w:rPr>
        <w:t>registro de preço</w:t>
      </w:r>
      <w:r w:rsidRPr="00E22DA9">
        <w:rPr>
          <w:rFonts w:ascii="Arial" w:hAnsi="Arial" w:cs="Arial"/>
          <w:sz w:val="18"/>
          <w:szCs w:val="18"/>
        </w:rPr>
        <w:t xml:space="preserve">.  </w:t>
      </w:r>
    </w:p>
    <w:p w14:paraId="3C599C7B"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.3.8.</w:t>
      </w:r>
      <w:r w:rsidRPr="00E22DA9">
        <w:rPr>
          <w:rFonts w:ascii="Arial" w:eastAsia="Arial" w:hAnsi="Arial" w:cs="Arial"/>
          <w:b/>
          <w:sz w:val="18"/>
          <w:szCs w:val="18"/>
        </w:rPr>
        <w:t xml:space="preserve"> </w:t>
      </w:r>
      <w:r w:rsidRPr="00E22DA9">
        <w:rPr>
          <w:rFonts w:ascii="Arial" w:hAnsi="Arial" w:cs="Arial"/>
          <w:sz w:val="18"/>
          <w:szCs w:val="18"/>
        </w:rPr>
        <w:t xml:space="preserve">Pelo </w:t>
      </w:r>
      <w:r w:rsidRPr="00E22DA9">
        <w:rPr>
          <w:rFonts w:ascii="Arial" w:hAnsi="Arial" w:cs="Arial"/>
          <w:b/>
          <w:sz w:val="18"/>
          <w:szCs w:val="18"/>
        </w:rPr>
        <w:t xml:space="preserve">descumprimento injustificado de outras obrigações </w:t>
      </w:r>
      <w:r w:rsidRPr="00E22DA9">
        <w:rPr>
          <w:rFonts w:ascii="Arial" w:hAnsi="Arial" w:cs="Arial"/>
          <w:sz w:val="18"/>
          <w:szCs w:val="18"/>
        </w:rPr>
        <w:t xml:space="preserve">que não configurem inexecução total ou parcial do </w:t>
      </w:r>
      <w:r>
        <w:rPr>
          <w:rFonts w:ascii="Arial" w:hAnsi="Arial" w:cs="Arial"/>
          <w:sz w:val="18"/>
          <w:szCs w:val="18"/>
        </w:rPr>
        <w:t>registro de preço</w:t>
      </w:r>
      <w:r w:rsidRPr="00E22DA9">
        <w:rPr>
          <w:rFonts w:ascii="Arial" w:hAnsi="Arial" w:cs="Arial"/>
          <w:sz w:val="18"/>
          <w:szCs w:val="18"/>
        </w:rPr>
        <w:t xml:space="preserve"> ou mora no adimplemento, será aplicada multa de 1% (um por cento) sobre o valor total do </w:t>
      </w:r>
      <w:r>
        <w:rPr>
          <w:rFonts w:ascii="Arial" w:hAnsi="Arial" w:cs="Arial"/>
          <w:sz w:val="18"/>
          <w:szCs w:val="18"/>
        </w:rPr>
        <w:t>registro de preço</w:t>
      </w:r>
      <w:r w:rsidRPr="00E22DA9">
        <w:rPr>
          <w:rFonts w:ascii="Arial" w:hAnsi="Arial" w:cs="Arial"/>
          <w:sz w:val="18"/>
          <w:szCs w:val="18"/>
        </w:rPr>
        <w:t xml:space="preserve">. </w:t>
      </w:r>
    </w:p>
    <w:p w14:paraId="54D4E2C3"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.3.8.1.</w:t>
      </w:r>
      <w:r w:rsidRPr="00E22DA9">
        <w:rPr>
          <w:rFonts w:ascii="Arial" w:hAnsi="Arial" w:cs="Arial"/>
          <w:sz w:val="18"/>
          <w:szCs w:val="18"/>
        </w:rPr>
        <w:t xml:space="preserve"> As obrigações às quais se refere o item 19.3.8. são aquelas que não comprometem diretamente o objeto principal do </w:t>
      </w:r>
      <w:r>
        <w:rPr>
          <w:rFonts w:ascii="Arial" w:hAnsi="Arial" w:cs="Arial"/>
          <w:sz w:val="18"/>
          <w:szCs w:val="18"/>
        </w:rPr>
        <w:t>registro de preço</w:t>
      </w:r>
      <w:r w:rsidRPr="00E22DA9">
        <w:rPr>
          <w:rFonts w:ascii="Arial" w:hAnsi="Arial" w:cs="Arial"/>
          <w:sz w:val="18"/>
          <w:szCs w:val="18"/>
        </w:rPr>
        <w:t xml:space="preserve">, mas que ferem critérios e condições nele explicitamente previstos.  </w:t>
      </w:r>
    </w:p>
    <w:p w14:paraId="060C4901"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.3.8.2.</w:t>
      </w:r>
      <w:r w:rsidRPr="00E22DA9">
        <w:rPr>
          <w:rFonts w:ascii="Arial" w:hAnsi="Arial" w:cs="Arial"/>
          <w:sz w:val="18"/>
          <w:szCs w:val="18"/>
        </w:rPr>
        <w:t xml:space="preserve"> Em caso de reincidência, será aplicada a multa de 10% (dez por cento) sobre o valor total do </w:t>
      </w:r>
      <w:r>
        <w:rPr>
          <w:rFonts w:ascii="Arial" w:hAnsi="Arial" w:cs="Arial"/>
          <w:sz w:val="18"/>
          <w:szCs w:val="18"/>
        </w:rPr>
        <w:t>registro de preço</w:t>
      </w:r>
      <w:r w:rsidRPr="00E22DA9">
        <w:rPr>
          <w:rFonts w:ascii="Arial" w:hAnsi="Arial" w:cs="Arial"/>
          <w:sz w:val="18"/>
          <w:szCs w:val="18"/>
        </w:rPr>
        <w:t xml:space="preserve">.  </w:t>
      </w:r>
    </w:p>
    <w:p w14:paraId="20597000"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.3.9.</w:t>
      </w:r>
      <w:r w:rsidRPr="00E22DA9">
        <w:rPr>
          <w:rFonts w:ascii="Arial" w:eastAsia="Arial" w:hAnsi="Arial" w:cs="Arial"/>
          <w:b/>
          <w:sz w:val="18"/>
          <w:szCs w:val="18"/>
        </w:rPr>
        <w:t xml:space="preserve"> </w:t>
      </w:r>
      <w:r w:rsidRPr="00E22DA9">
        <w:rPr>
          <w:rFonts w:ascii="Arial" w:hAnsi="Arial" w:cs="Arial"/>
          <w:sz w:val="18"/>
          <w:szCs w:val="18"/>
        </w:rPr>
        <w:t xml:space="preserve">A fixação da multa compensatória referida nos itens 19.3.1 a 19.3.3, 19.3.6 a 19.3.8 e 19.3.11, não obsta o ajuizamento de demanda buscando indenização suplementar em favor da </w:t>
      </w:r>
      <w:r w:rsidRPr="00E22DA9">
        <w:rPr>
          <w:rFonts w:ascii="Arial" w:hAnsi="Arial" w:cs="Arial"/>
          <w:b/>
          <w:sz w:val="18"/>
          <w:szCs w:val="18"/>
        </w:rPr>
        <w:t>CONTRATANTE</w:t>
      </w:r>
      <w:r w:rsidRPr="00E22DA9">
        <w:rPr>
          <w:rFonts w:ascii="Arial" w:hAnsi="Arial" w:cs="Arial"/>
          <w:sz w:val="18"/>
          <w:szCs w:val="18"/>
        </w:rPr>
        <w:t xml:space="preserve">, sendo o dano superior ao percentual referido.  </w:t>
      </w:r>
    </w:p>
    <w:p w14:paraId="222A722A"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.3.10.</w:t>
      </w:r>
      <w:r w:rsidRPr="00E22DA9">
        <w:rPr>
          <w:rFonts w:ascii="Arial" w:eastAsia="Arial" w:hAnsi="Arial" w:cs="Arial"/>
          <w:b/>
          <w:sz w:val="18"/>
          <w:szCs w:val="18"/>
        </w:rPr>
        <w:t xml:space="preserve"> </w:t>
      </w:r>
      <w:r w:rsidRPr="00E22DA9">
        <w:rPr>
          <w:rFonts w:ascii="Arial" w:hAnsi="Arial" w:cs="Arial"/>
          <w:sz w:val="18"/>
          <w:szCs w:val="18"/>
        </w:rPr>
        <w:t xml:space="preserve">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proponente, podendo ser cumulada com as demais sanções previstas no Artigo 7º da Lei Federal 10.520/2002. </w:t>
      </w:r>
    </w:p>
    <w:p w14:paraId="516A77A5"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.3.11.</w:t>
      </w:r>
      <w:r w:rsidRPr="00E22DA9">
        <w:rPr>
          <w:rFonts w:ascii="Arial" w:eastAsia="Arial" w:hAnsi="Arial" w:cs="Arial"/>
          <w:b/>
          <w:sz w:val="18"/>
          <w:szCs w:val="18"/>
        </w:rPr>
        <w:t xml:space="preserve"> </w:t>
      </w:r>
      <w:r w:rsidRPr="00E22DA9">
        <w:rPr>
          <w:rFonts w:ascii="Arial" w:hAnsi="Arial" w:cs="Arial"/>
          <w:sz w:val="18"/>
          <w:szCs w:val="18"/>
        </w:rPr>
        <w:t xml:space="preserve">Caberá multa compensatória de 20% (vinte por cento) sobre o valor total da proposta ao licitante que se recusar injustificadamente, após ser considerado adjudicatário e dentro do prazo estabelecido pela Administração, a assinar </w:t>
      </w:r>
      <w:r>
        <w:rPr>
          <w:rFonts w:ascii="Arial" w:hAnsi="Arial" w:cs="Arial"/>
          <w:sz w:val="18"/>
          <w:szCs w:val="18"/>
        </w:rPr>
        <w:t>a ata de registro de preço</w:t>
      </w:r>
      <w:r w:rsidRPr="00E22DA9">
        <w:rPr>
          <w:rFonts w:ascii="Arial" w:hAnsi="Arial" w:cs="Arial"/>
          <w:sz w:val="18"/>
          <w:szCs w:val="18"/>
        </w:rPr>
        <w:t xml:space="preserve">, bem como aceitar ou retirar o instrumento equivalente, sem prejuízo de indenização suplementar em caso de perdas e danos decorrentes da recusa e da sanção de suspensão de licitar e contratar com o Município de Mandaguaçu-PR, pelo prazo de até 02 (dois) anos, garantida a ampla defesa.  </w:t>
      </w:r>
    </w:p>
    <w:p w14:paraId="7C7CCC3B" w14:textId="77777777" w:rsidR="00A45190" w:rsidRPr="00E22DA9" w:rsidRDefault="00A45190" w:rsidP="00A45190">
      <w:pPr>
        <w:spacing w:after="3" w:line="242" w:lineRule="auto"/>
        <w:ind w:left="9" w:hanging="10"/>
        <w:rPr>
          <w:rFonts w:ascii="Arial" w:hAnsi="Arial" w:cs="Arial"/>
          <w:sz w:val="18"/>
          <w:szCs w:val="18"/>
        </w:rPr>
      </w:pPr>
      <w:r>
        <w:rPr>
          <w:rFonts w:ascii="Arial" w:hAnsi="Arial" w:cs="Arial"/>
          <w:b/>
          <w:sz w:val="18"/>
          <w:szCs w:val="18"/>
        </w:rPr>
        <w:t>8</w:t>
      </w:r>
      <w:r w:rsidRPr="00E22DA9">
        <w:rPr>
          <w:rFonts w:ascii="Arial" w:hAnsi="Arial" w:cs="Arial"/>
          <w:b/>
          <w:sz w:val="18"/>
          <w:szCs w:val="18"/>
        </w:rPr>
        <w:t>.3.12.</w:t>
      </w:r>
      <w:r w:rsidRPr="00E22DA9">
        <w:rPr>
          <w:rFonts w:ascii="Arial" w:eastAsia="Arial" w:hAnsi="Arial" w:cs="Arial"/>
          <w:b/>
          <w:sz w:val="18"/>
          <w:szCs w:val="18"/>
        </w:rPr>
        <w:t xml:space="preserve"> </w:t>
      </w:r>
      <w:r w:rsidRPr="00E22DA9">
        <w:rPr>
          <w:rFonts w:ascii="Arial" w:hAnsi="Arial" w:cs="Arial"/>
          <w:sz w:val="18"/>
          <w:szCs w:val="18"/>
        </w:rPr>
        <w:t xml:space="preserve">Caberá multa compensatória de 5 % (cinco por cento) sobre o valor global atualizado do </w:t>
      </w:r>
      <w:r>
        <w:rPr>
          <w:rFonts w:ascii="Arial" w:hAnsi="Arial" w:cs="Arial"/>
          <w:sz w:val="18"/>
          <w:szCs w:val="18"/>
        </w:rPr>
        <w:t>registro de preço</w:t>
      </w:r>
      <w:r w:rsidRPr="00E22DA9">
        <w:rPr>
          <w:rFonts w:ascii="Arial" w:hAnsi="Arial" w:cs="Arial"/>
          <w:sz w:val="18"/>
          <w:szCs w:val="18"/>
        </w:rPr>
        <w:t xml:space="preserve">, pela não manutenção das condições de habilitação e qualificação exigidas no instrumento convocatório; </w:t>
      </w:r>
    </w:p>
    <w:p w14:paraId="5AB3E4B9"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.3.13.</w:t>
      </w:r>
      <w:r w:rsidRPr="00E22DA9">
        <w:rPr>
          <w:rFonts w:ascii="Arial" w:eastAsia="Arial" w:hAnsi="Arial" w:cs="Arial"/>
          <w:b/>
          <w:sz w:val="18"/>
          <w:szCs w:val="18"/>
        </w:rPr>
        <w:t xml:space="preserve"> </w:t>
      </w:r>
      <w:r w:rsidRPr="00E22DA9">
        <w:rPr>
          <w:rFonts w:ascii="Arial" w:hAnsi="Arial" w:cs="Arial"/>
          <w:sz w:val="18"/>
          <w:szCs w:val="18"/>
        </w:rPr>
        <w:t xml:space="preserve">A penalidade de multa poderá ser aplicada de forma isolada ou cumulativamente com as demais. </w:t>
      </w:r>
    </w:p>
    <w:p w14:paraId="425A7F9F"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.3.14.</w:t>
      </w:r>
      <w:r w:rsidRPr="00E22DA9">
        <w:rPr>
          <w:rFonts w:ascii="Arial" w:eastAsia="Arial" w:hAnsi="Arial" w:cs="Arial"/>
          <w:b/>
          <w:sz w:val="18"/>
          <w:szCs w:val="18"/>
        </w:rPr>
        <w:t xml:space="preserve"> </w:t>
      </w:r>
      <w:r w:rsidRPr="00E22DA9">
        <w:rPr>
          <w:rFonts w:ascii="Arial" w:hAnsi="Arial" w:cs="Arial"/>
          <w:sz w:val="18"/>
          <w:szCs w:val="18"/>
        </w:rPr>
        <w:t xml:space="preserve">Quaisquer multas aplicadas deverão ser recolhidas aos cofres públicos da Municipalidade, em até 05 (cinco) dias úteis, contados de sua publicação no Órgão Oficial do Município, podendo, ainda, ser descontadas de qualquer fatura ou crédito existente, a critério da CONTRATANTE. </w:t>
      </w:r>
    </w:p>
    <w:p w14:paraId="24DEDE9D"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.3.15.</w:t>
      </w:r>
      <w:r w:rsidRPr="00E22DA9">
        <w:rPr>
          <w:rFonts w:ascii="Arial" w:eastAsia="Arial" w:hAnsi="Arial" w:cs="Arial"/>
          <w:b/>
          <w:sz w:val="18"/>
          <w:szCs w:val="18"/>
        </w:rPr>
        <w:t xml:space="preserve"> </w:t>
      </w:r>
      <w:r w:rsidRPr="00E22DA9">
        <w:rPr>
          <w:rFonts w:ascii="Arial" w:hAnsi="Arial" w:cs="Arial"/>
          <w:sz w:val="18"/>
          <w:szCs w:val="18"/>
        </w:rPr>
        <w:t xml:space="preserve">Nas hipóteses referidas nos itens precedentes, após apuração efetuada através de processo administrativo, e não ocorrendo o pagamento perante a Administração, o valor da multa aplicada será inscrito na "Dívida Ativa", para cobrança judicial. </w:t>
      </w:r>
    </w:p>
    <w:p w14:paraId="150EFD70" w14:textId="77777777" w:rsidR="00A45190" w:rsidRPr="00E22DA9" w:rsidRDefault="00A45190" w:rsidP="00A45190">
      <w:pPr>
        <w:spacing w:line="249" w:lineRule="auto"/>
        <w:ind w:left="9" w:right="66" w:hanging="10"/>
        <w:rPr>
          <w:rFonts w:ascii="Arial" w:hAnsi="Arial" w:cs="Arial"/>
          <w:sz w:val="18"/>
          <w:szCs w:val="18"/>
        </w:rPr>
      </w:pPr>
      <w:r>
        <w:rPr>
          <w:rFonts w:ascii="Arial" w:hAnsi="Arial" w:cs="Arial"/>
          <w:b/>
          <w:sz w:val="18"/>
          <w:szCs w:val="18"/>
        </w:rPr>
        <w:t>8</w:t>
      </w:r>
      <w:r w:rsidRPr="00E22DA9">
        <w:rPr>
          <w:rFonts w:ascii="Arial" w:hAnsi="Arial" w:cs="Arial"/>
          <w:b/>
          <w:sz w:val="18"/>
          <w:szCs w:val="18"/>
        </w:rPr>
        <w:t>.4</w:t>
      </w:r>
      <w:r w:rsidRPr="00E22DA9">
        <w:rPr>
          <w:rFonts w:ascii="Arial" w:hAnsi="Arial" w:cs="Arial"/>
          <w:sz w:val="18"/>
          <w:szCs w:val="18"/>
        </w:rPr>
        <w:t xml:space="preserve"> - Será aplicada a </w:t>
      </w:r>
      <w:r w:rsidRPr="00E22DA9">
        <w:rPr>
          <w:rFonts w:ascii="Arial" w:hAnsi="Arial" w:cs="Arial"/>
          <w:b/>
          <w:sz w:val="18"/>
          <w:szCs w:val="18"/>
          <w:u w:val="single" w:color="000000"/>
        </w:rPr>
        <w:t>suspensão temporária de participação em licitação e impedimento de</w:t>
      </w:r>
      <w:r w:rsidRPr="00E22DA9">
        <w:rPr>
          <w:rFonts w:ascii="Arial" w:hAnsi="Arial" w:cs="Arial"/>
          <w:b/>
          <w:sz w:val="18"/>
          <w:szCs w:val="18"/>
        </w:rPr>
        <w:t xml:space="preserve"> </w:t>
      </w:r>
      <w:r w:rsidRPr="00E22DA9">
        <w:rPr>
          <w:rFonts w:ascii="Arial" w:hAnsi="Arial" w:cs="Arial"/>
          <w:b/>
          <w:sz w:val="18"/>
          <w:szCs w:val="18"/>
          <w:u w:val="single" w:color="000000"/>
        </w:rPr>
        <w:t>contratar com o Município de Mandaguaçu-Pr,</w:t>
      </w:r>
      <w:r w:rsidRPr="00E22DA9">
        <w:rPr>
          <w:rFonts w:ascii="Arial" w:hAnsi="Arial" w:cs="Arial"/>
          <w:sz w:val="18"/>
          <w:szCs w:val="18"/>
        </w:rPr>
        <w:t xml:space="preserve"> pelo prazo não superior a 02 (dois) anos, ao licitante quando: </w:t>
      </w:r>
    </w:p>
    <w:p w14:paraId="7B1D6157" w14:textId="77777777" w:rsidR="00A45190" w:rsidRPr="00E22DA9" w:rsidRDefault="00A45190" w:rsidP="00A45190">
      <w:pPr>
        <w:ind w:left="1147" w:right="67"/>
        <w:rPr>
          <w:rFonts w:ascii="Arial" w:hAnsi="Arial" w:cs="Arial"/>
          <w:sz w:val="18"/>
          <w:szCs w:val="18"/>
        </w:rPr>
      </w:pPr>
      <w:r w:rsidRPr="00E22DA9">
        <w:rPr>
          <w:rFonts w:ascii="Arial" w:eastAsia="Calibri" w:hAnsi="Arial" w:cs="Arial"/>
          <w:b/>
          <w:sz w:val="18"/>
          <w:szCs w:val="18"/>
        </w:rPr>
        <w:t>a)</w:t>
      </w:r>
      <w:r w:rsidRPr="00E22DA9">
        <w:rPr>
          <w:rFonts w:ascii="Arial" w:eastAsia="Arial" w:hAnsi="Arial" w:cs="Arial"/>
          <w:b/>
          <w:sz w:val="18"/>
          <w:szCs w:val="18"/>
        </w:rPr>
        <w:t xml:space="preserve"> </w:t>
      </w:r>
      <w:r w:rsidRPr="00E22DA9">
        <w:rPr>
          <w:rFonts w:ascii="Arial" w:hAnsi="Arial" w:cs="Arial"/>
          <w:sz w:val="18"/>
          <w:szCs w:val="18"/>
        </w:rPr>
        <w:t>Quando restar configurada a inexecução parcial ou total das obrigações assumidas n</w:t>
      </w:r>
      <w:r>
        <w:rPr>
          <w:rFonts w:ascii="Arial" w:hAnsi="Arial" w:cs="Arial"/>
          <w:sz w:val="18"/>
          <w:szCs w:val="18"/>
        </w:rPr>
        <w:t>a ata de registro de preço</w:t>
      </w:r>
      <w:r w:rsidRPr="00E22DA9">
        <w:rPr>
          <w:rFonts w:ascii="Arial" w:hAnsi="Arial" w:cs="Arial"/>
          <w:sz w:val="18"/>
          <w:szCs w:val="18"/>
        </w:rPr>
        <w:t xml:space="preserve">. </w:t>
      </w:r>
    </w:p>
    <w:p w14:paraId="312C3487"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 xml:space="preserve">.5 - </w:t>
      </w:r>
      <w:r w:rsidRPr="00E22DA9">
        <w:rPr>
          <w:rFonts w:ascii="Arial" w:hAnsi="Arial" w:cs="Arial"/>
          <w:sz w:val="18"/>
          <w:szCs w:val="18"/>
        </w:rPr>
        <w:t xml:space="preserve">A </w:t>
      </w:r>
      <w:r w:rsidRPr="00E22DA9">
        <w:rPr>
          <w:rFonts w:ascii="Arial" w:hAnsi="Arial" w:cs="Arial"/>
          <w:b/>
          <w:sz w:val="18"/>
          <w:szCs w:val="18"/>
          <w:u w:val="single" w:color="000000"/>
        </w:rPr>
        <w:t>declaração de inidoneidade</w:t>
      </w:r>
      <w:r w:rsidRPr="00E22DA9">
        <w:rPr>
          <w:rFonts w:ascii="Arial" w:hAnsi="Arial" w:cs="Arial"/>
          <w:sz w:val="18"/>
          <w:szCs w:val="18"/>
        </w:rPr>
        <w:t xml:space="preserve"> será aplicada ao licitante que:  </w:t>
      </w:r>
    </w:p>
    <w:p w14:paraId="07E7E481" w14:textId="77777777" w:rsidR="00A45190" w:rsidRPr="00E22DA9" w:rsidRDefault="00A45190" w:rsidP="00A45190">
      <w:pPr>
        <w:numPr>
          <w:ilvl w:val="0"/>
          <w:numId w:val="28"/>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Fizer declaração falsa em qualquer fase da licitação;  </w:t>
      </w:r>
    </w:p>
    <w:p w14:paraId="6635EAF3" w14:textId="77777777" w:rsidR="00A45190" w:rsidRPr="00E22DA9" w:rsidRDefault="00A45190" w:rsidP="00A45190">
      <w:pPr>
        <w:numPr>
          <w:ilvl w:val="0"/>
          <w:numId w:val="28"/>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Apresentar documento falso;  </w:t>
      </w:r>
    </w:p>
    <w:p w14:paraId="3D834E0F" w14:textId="77777777" w:rsidR="00A45190" w:rsidRPr="00E22DA9" w:rsidRDefault="00A45190" w:rsidP="00A45190">
      <w:pPr>
        <w:numPr>
          <w:ilvl w:val="0"/>
          <w:numId w:val="28"/>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Frustrar ou fraudar, mediante ajuste, combinação ou qualquer outro expediente, o procedimento;  </w:t>
      </w:r>
    </w:p>
    <w:p w14:paraId="715670DC" w14:textId="77777777" w:rsidR="00A45190" w:rsidRPr="00E22DA9" w:rsidRDefault="00A45190" w:rsidP="00A45190">
      <w:pPr>
        <w:numPr>
          <w:ilvl w:val="0"/>
          <w:numId w:val="28"/>
        </w:numPr>
        <w:spacing w:after="4" w:line="248" w:lineRule="auto"/>
        <w:ind w:right="67" w:firstLine="4"/>
        <w:jc w:val="both"/>
        <w:rPr>
          <w:rFonts w:ascii="Arial" w:hAnsi="Arial" w:cs="Arial"/>
          <w:sz w:val="18"/>
          <w:szCs w:val="18"/>
        </w:rPr>
      </w:pPr>
      <w:r w:rsidRPr="00E22DA9">
        <w:rPr>
          <w:rFonts w:ascii="Arial" w:hAnsi="Arial" w:cs="Arial"/>
          <w:sz w:val="18"/>
          <w:szCs w:val="18"/>
        </w:rPr>
        <w:t xml:space="preserve">Afastar ou procurar afastar participante, por meio de violência, grave ameaça, fraude ou oferecimento de vantagem de qualquer tipo;  </w:t>
      </w:r>
    </w:p>
    <w:p w14:paraId="1C3498D7"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 xml:space="preserve">.6 - </w:t>
      </w:r>
      <w:r w:rsidRPr="00E22DA9">
        <w:rPr>
          <w:rFonts w:ascii="Arial" w:hAnsi="Arial" w:cs="Arial"/>
          <w:sz w:val="18"/>
          <w:szCs w:val="18"/>
        </w:rPr>
        <w:t xml:space="preserve">Ficará </w:t>
      </w:r>
      <w:r w:rsidRPr="00E22DA9">
        <w:rPr>
          <w:rFonts w:ascii="Arial" w:hAnsi="Arial" w:cs="Arial"/>
          <w:b/>
          <w:sz w:val="18"/>
          <w:szCs w:val="18"/>
          <w:u w:val="single" w:color="000000"/>
        </w:rPr>
        <w:t>impedido de licitar e contratar com o Município e descredenciado no sistema</w:t>
      </w:r>
      <w:r w:rsidRPr="00E22DA9">
        <w:rPr>
          <w:rFonts w:ascii="Arial" w:hAnsi="Arial" w:cs="Arial"/>
          <w:b/>
          <w:sz w:val="18"/>
          <w:szCs w:val="18"/>
        </w:rPr>
        <w:t xml:space="preserve"> </w:t>
      </w:r>
      <w:r w:rsidRPr="00E22DA9">
        <w:rPr>
          <w:rFonts w:ascii="Arial" w:hAnsi="Arial" w:cs="Arial"/>
          <w:b/>
          <w:sz w:val="18"/>
          <w:szCs w:val="18"/>
          <w:u w:val="single" w:color="000000"/>
        </w:rPr>
        <w:t>de cadastramento de fornecedores municipal</w:t>
      </w:r>
      <w:r w:rsidRPr="00E22DA9">
        <w:rPr>
          <w:rFonts w:ascii="Arial" w:hAnsi="Arial" w:cs="Arial"/>
          <w:sz w:val="18"/>
          <w:szCs w:val="18"/>
        </w:rPr>
        <w:t>, pelo prazo de até 05 (cinco) anos, sem prejuízo das outras multas previstas em edital e n</w:t>
      </w:r>
      <w:r>
        <w:rPr>
          <w:rFonts w:ascii="Arial" w:hAnsi="Arial" w:cs="Arial"/>
          <w:sz w:val="18"/>
          <w:szCs w:val="18"/>
        </w:rPr>
        <w:t>a ata de registro de preço</w:t>
      </w:r>
      <w:r w:rsidRPr="00E22DA9">
        <w:rPr>
          <w:rFonts w:ascii="Arial" w:hAnsi="Arial" w:cs="Arial"/>
          <w:sz w:val="18"/>
          <w:szCs w:val="18"/>
        </w:rPr>
        <w:t xml:space="preserve"> e das demais cominações legais, o licitante que: </w:t>
      </w:r>
    </w:p>
    <w:p w14:paraId="28D83FC2" w14:textId="77777777" w:rsidR="00A45190" w:rsidRPr="00E22DA9" w:rsidRDefault="00A45190" w:rsidP="00A45190">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Convocado dentro do prazo de validade da sua proposta, não celebrar </w:t>
      </w:r>
      <w:r>
        <w:rPr>
          <w:rFonts w:ascii="Arial" w:hAnsi="Arial" w:cs="Arial"/>
          <w:sz w:val="18"/>
          <w:szCs w:val="18"/>
        </w:rPr>
        <w:t>a ata de registro de preço</w:t>
      </w:r>
      <w:r w:rsidRPr="00E22DA9">
        <w:rPr>
          <w:rFonts w:ascii="Arial" w:hAnsi="Arial" w:cs="Arial"/>
          <w:sz w:val="18"/>
          <w:szCs w:val="18"/>
        </w:rPr>
        <w:t xml:space="preserve">,  </w:t>
      </w:r>
    </w:p>
    <w:p w14:paraId="0B12AC2E" w14:textId="77777777" w:rsidR="00A45190" w:rsidRPr="00E22DA9" w:rsidRDefault="00A45190" w:rsidP="00A45190">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Deixar de entregar ou apresentar documentação falsa exigida para o certame,  </w:t>
      </w:r>
    </w:p>
    <w:p w14:paraId="666404C0" w14:textId="77777777" w:rsidR="00A45190" w:rsidRPr="00E22DA9" w:rsidRDefault="00A45190" w:rsidP="00A45190">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Ensejar o retardamento da execução de seu objeto,  </w:t>
      </w:r>
    </w:p>
    <w:p w14:paraId="261721C1" w14:textId="77777777" w:rsidR="00A45190" w:rsidRPr="00E22DA9" w:rsidRDefault="00A45190" w:rsidP="00A45190">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Não mantiver a proposta,  </w:t>
      </w:r>
    </w:p>
    <w:p w14:paraId="6076A115" w14:textId="77777777" w:rsidR="00A45190" w:rsidRPr="00E22DA9" w:rsidRDefault="00A45190" w:rsidP="00A45190">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Falhar ou fraudar na execução d</w:t>
      </w:r>
      <w:r>
        <w:rPr>
          <w:rFonts w:ascii="Arial" w:hAnsi="Arial" w:cs="Arial"/>
          <w:sz w:val="18"/>
          <w:szCs w:val="18"/>
        </w:rPr>
        <w:t>a ata de registro de preço</w:t>
      </w:r>
      <w:r w:rsidRPr="00E22DA9">
        <w:rPr>
          <w:rFonts w:ascii="Arial" w:hAnsi="Arial" w:cs="Arial"/>
          <w:sz w:val="18"/>
          <w:szCs w:val="18"/>
        </w:rPr>
        <w:t xml:space="preserve">,  </w:t>
      </w:r>
    </w:p>
    <w:p w14:paraId="420E96C5" w14:textId="77777777" w:rsidR="00A45190" w:rsidRPr="00E22DA9" w:rsidRDefault="00A45190" w:rsidP="00A45190">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t xml:space="preserve">Comportar-se de modo inidôneo ou  </w:t>
      </w:r>
    </w:p>
    <w:p w14:paraId="44BACBDF" w14:textId="77777777" w:rsidR="00A45190" w:rsidRPr="00E22DA9" w:rsidRDefault="00A45190" w:rsidP="00A45190">
      <w:pPr>
        <w:numPr>
          <w:ilvl w:val="0"/>
          <w:numId w:val="29"/>
        </w:numPr>
        <w:spacing w:after="4" w:line="248" w:lineRule="auto"/>
        <w:ind w:right="67" w:hanging="283"/>
        <w:jc w:val="both"/>
        <w:rPr>
          <w:rFonts w:ascii="Arial" w:hAnsi="Arial" w:cs="Arial"/>
          <w:sz w:val="18"/>
          <w:szCs w:val="18"/>
        </w:rPr>
      </w:pPr>
      <w:r w:rsidRPr="00E22DA9">
        <w:rPr>
          <w:rFonts w:ascii="Arial" w:hAnsi="Arial" w:cs="Arial"/>
          <w:sz w:val="18"/>
          <w:szCs w:val="18"/>
        </w:rPr>
        <w:lastRenderedPageBreak/>
        <w:t xml:space="preserve">Cometer fraude fiscal,  </w:t>
      </w:r>
    </w:p>
    <w:p w14:paraId="4D2C0EB7" w14:textId="77777777" w:rsidR="00A45190" w:rsidRPr="00E22DA9" w:rsidRDefault="00A45190" w:rsidP="00A45190">
      <w:pPr>
        <w:ind w:left="-1" w:right="67"/>
        <w:rPr>
          <w:rFonts w:ascii="Arial" w:hAnsi="Arial" w:cs="Arial"/>
          <w:sz w:val="18"/>
          <w:szCs w:val="18"/>
        </w:rPr>
      </w:pPr>
      <w:r>
        <w:rPr>
          <w:rFonts w:ascii="Arial" w:hAnsi="Arial" w:cs="Arial"/>
          <w:b/>
          <w:sz w:val="18"/>
          <w:szCs w:val="18"/>
        </w:rPr>
        <w:t>8</w:t>
      </w:r>
      <w:r w:rsidRPr="00E22DA9">
        <w:rPr>
          <w:rFonts w:ascii="Arial" w:hAnsi="Arial" w:cs="Arial"/>
          <w:b/>
          <w:sz w:val="18"/>
          <w:szCs w:val="18"/>
        </w:rPr>
        <w:t xml:space="preserve">.7 - </w:t>
      </w:r>
      <w:r w:rsidRPr="00E22DA9">
        <w:rPr>
          <w:rFonts w:ascii="Arial" w:hAnsi="Arial" w:cs="Arial"/>
          <w:sz w:val="18"/>
          <w:szCs w:val="18"/>
        </w:rPr>
        <w:t xml:space="preserve">As penalidades previstas no item anterior não se aplicarão aos licitantes remanescentes convocados em virtude da não aceitação da primeira colocada, ressalvado o caso de inadimplemento contratual, após a contratação de qualquer das proponentes.   </w:t>
      </w:r>
    </w:p>
    <w:p w14:paraId="2E3D611E" w14:textId="77777777" w:rsidR="00A45190" w:rsidRPr="00537076" w:rsidRDefault="00A45190" w:rsidP="00A45190">
      <w:pPr>
        <w:widowControl w:val="0"/>
        <w:autoSpaceDE w:val="0"/>
        <w:autoSpaceDN w:val="0"/>
        <w:adjustRightInd w:val="0"/>
        <w:spacing w:before="14" w:line="260" w:lineRule="exact"/>
        <w:ind w:right="32"/>
        <w:rPr>
          <w:rFonts w:ascii="Arial" w:hAnsi="Arial" w:cs="Arial"/>
          <w:sz w:val="18"/>
          <w:szCs w:val="18"/>
        </w:rPr>
      </w:pPr>
    </w:p>
    <w:p w14:paraId="03C37F30"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9</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O C</w:t>
      </w:r>
      <w:r w:rsidRPr="00537076">
        <w:rPr>
          <w:rFonts w:ascii="Arial" w:hAnsi="Arial" w:cs="Arial"/>
          <w:b/>
          <w:bCs/>
          <w:spacing w:val="-3"/>
          <w:position w:val="-1"/>
          <w:sz w:val="18"/>
          <w:szCs w:val="18"/>
        </w:rPr>
        <w:t>A</w:t>
      </w:r>
      <w:r w:rsidRPr="00537076">
        <w:rPr>
          <w:rFonts w:ascii="Arial" w:hAnsi="Arial" w:cs="Arial"/>
          <w:b/>
          <w:bCs/>
          <w:position w:val="-1"/>
          <w:sz w:val="18"/>
          <w:szCs w:val="18"/>
        </w:rPr>
        <w:t>N</w:t>
      </w:r>
      <w:r w:rsidRPr="00537076">
        <w:rPr>
          <w:rFonts w:ascii="Arial" w:hAnsi="Arial" w:cs="Arial"/>
          <w:b/>
          <w:bCs/>
          <w:spacing w:val="-1"/>
          <w:position w:val="-1"/>
          <w:sz w:val="18"/>
          <w:szCs w:val="18"/>
        </w:rPr>
        <w:t>C</w:t>
      </w:r>
      <w:r w:rsidRPr="00537076">
        <w:rPr>
          <w:rFonts w:ascii="Arial" w:hAnsi="Arial" w:cs="Arial"/>
          <w:b/>
          <w:bCs/>
          <w:spacing w:val="1"/>
          <w:position w:val="-1"/>
          <w:sz w:val="18"/>
          <w:szCs w:val="18"/>
        </w:rPr>
        <w:t>E</w:t>
      </w:r>
      <w:r w:rsidRPr="00537076">
        <w:rPr>
          <w:rFonts w:ascii="Arial" w:hAnsi="Arial" w:cs="Arial"/>
          <w:b/>
          <w:bCs/>
          <w:spacing w:val="-2"/>
          <w:position w:val="-1"/>
          <w:sz w:val="18"/>
          <w:szCs w:val="18"/>
        </w:rPr>
        <w:t>L</w:t>
      </w:r>
      <w:r w:rsidRPr="00537076">
        <w:rPr>
          <w:rFonts w:ascii="Arial" w:hAnsi="Arial" w:cs="Arial"/>
          <w:b/>
          <w:bCs/>
          <w:position w:val="-1"/>
          <w:sz w:val="18"/>
          <w:szCs w:val="18"/>
        </w:rPr>
        <w:t>AM</w:t>
      </w:r>
      <w:r w:rsidRPr="00537076">
        <w:rPr>
          <w:rFonts w:ascii="Arial" w:hAnsi="Arial" w:cs="Arial"/>
          <w:b/>
          <w:bCs/>
          <w:spacing w:val="-2"/>
          <w:position w:val="-1"/>
          <w:sz w:val="18"/>
          <w:szCs w:val="18"/>
        </w:rPr>
        <w:t>E</w:t>
      </w:r>
      <w:r w:rsidRPr="00537076">
        <w:rPr>
          <w:rFonts w:ascii="Arial" w:hAnsi="Arial" w:cs="Arial"/>
          <w:b/>
          <w:bCs/>
          <w:position w:val="-1"/>
          <w:sz w:val="18"/>
          <w:szCs w:val="18"/>
        </w:rPr>
        <w:t>NTO</w:t>
      </w:r>
      <w:r w:rsidRPr="00537076">
        <w:rPr>
          <w:rFonts w:ascii="Arial" w:hAnsi="Arial" w:cs="Arial"/>
          <w:b/>
          <w:bCs/>
          <w:spacing w:val="-2"/>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A A</w:t>
      </w:r>
      <w:r w:rsidRPr="00537076">
        <w:rPr>
          <w:rFonts w:ascii="Arial" w:hAnsi="Arial" w:cs="Arial"/>
          <w:b/>
          <w:bCs/>
          <w:spacing w:val="-1"/>
          <w:position w:val="-1"/>
          <w:sz w:val="18"/>
          <w:szCs w:val="18"/>
        </w:rPr>
        <w:t>T</w:t>
      </w:r>
      <w:r w:rsidRPr="00537076">
        <w:rPr>
          <w:rFonts w:ascii="Arial" w:hAnsi="Arial" w:cs="Arial"/>
          <w:b/>
          <w:bCs/>
          <w:position w:val="-1"/>
          <w:sz w:val="18"/>
          <w:szCs w:val="18"/>
        </w:rPr>
        <w:t>A</w:t>
      </w:r>
      <w:r w:rsidRPr="00537076">
        <w:rPr>
          <w:rFonts w:ascii="Arial" w:hAnsi="Arial" w:cs="Arial"/>
          <w:b/>
          <w:bCs/>
          <w:spacing w:val="-2"/>
          <w:position w:val="-1"/>
          <w:sz w:val="18"/>
          <w:szCs w:val="18"/>
        </w:rPr>
        <w:t xml:space="preserve"> 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2"/>
          <w:position w:val="-1"/>
          <w:sz w:val="18"/>
          <w:szCs w:val="18"/>
        </w:rPr>
        <w:t>R</w:t>
      </w:r>
      <w:r w:rsidRPr="00537076">
        <w:rPr>
          <w:rFonts w:ascii="Arial" w:hAnsi="Arial" w:cs="Arial"/>
          <w:b/>
          <w:bCs/>
          <w:spacing w:val="1"/>
          <w:position w:val="-1"/>
          <w:sz w:val="18"/>
          <w:szCs w:val="18"/>
        </w:rPr>
        <w:t>EG</w:t>
      </w:r>
      <w:r w:rsidRPr="00537076">
        <w:rPr>
          <w:rFonts w:ascii="Arial" w:hAnsi="Arial" w:cs="Arial"/>
          <w:b/>
          <w:bCs/>
          <w:spacing w:val="-1"/>
          <w:position w:val="-1"/>
          <w:sz w:val="18"/>
          <w:szCs w:val="18"/>
        </w:rPr>
        <w:t>I</w:t>
      </w:r>
      <w:r w:rsidRPr="00537076">
        <w:rPr>
          <w:rFonts w:ascii="Arial" w:hAnsi="Arial" w:cs="Arial"/>
          <w:b/>
          <w:bCs/>
          <w:position w:val="-1"/>
          <w:sz w:val="18"/>
          <w:szCs w:val="18"/>
        </w:rPr>
        <w:t>S</w:t>
      </w:r>
      <w:r w:rsidRPr="00537076">
        <w:rPr>
          <w:rFonts w:ascii="Arial" w:hAnsi="Arial" w:cs="Arial"/>
          <w:b/>
          <w:bCs/>
          <w:spacing w:val="-1"/>
          <w:position w:val="-1"/>
          <w:sz w:val="18"/>
          <w:szCs w:val="18"/>
        </w:rPr>
        <w:t>T</w:t>
      </w:r>
      <w:r w:rsidRPr="00537076">
        <w:rPr>
          <w:rFonts w:ascii="Arial" w:hAnsi="Arial" w:cs="Arial"/>
          <w:b/>
          <w:bCs/>
          <w:spacing w:val="-2"/>
          <w:position w:val="-1"/>
          <w:sz w:val="18"/>
          <w:szCs w:val="18"/>
        </w:rPr>
        <w:t>R</w:t>
      </w:r>
      <w:r w:rsidRPr="00537076">
        <w:rPr>
          <w:rFonts w:ascii="Arial" w:hAnsi="Arial" w:cs="Arial"/>
          <w:b/>
          <w:bCs/>
          <w:position w:val="-1"/>
          <w:sz w:val="18"/>
          <w:szCs w:val="18"/>
        </w:rPr>
        <w:t>O</w:t>
      </w:r>
      <w:r w:rsidRPr="00537076">
        <w:rPr>
          <w:rFonts w:ascii="Arial" w:hAnsi="Arial" w:cs="Arial"/>
          <w:b/>
          <w:bCs/>
          <w:spacing w:val="-2"/>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3"/>
          <w:position w:val="-1"/>
          <w:sz w:val="18"/>
          <w:szCs w:val="18"/>
        </w:rPr>
        <w:t>P</w:t>
      </w:r>
      <w:r w:rsidRPr="00537076">
        <w:rPr>
          <w:rFonts w:ascii="Arial" w:hAnsi="Arial" w:cs="Arial"/>
          <w:b/>
          <w:bCs/>
          <w:position w:val="-1"/>
          <w:sz w:val="18"/>
          <w:szCs w:val="18"/>
        </w:rPr>
        <w:t>R</w:t>
      </w:r>
      <w:r w:rsidRPr="00537076">
        <w:rPr>
          <w:rFonts w:ascii="Arial" w:hAnsi="Arial" w:cs="Arial"/>
          <w:b/>
          <w:bCs/>
          <w:spacing w:val="1"/>
          <w:position w:val="-1"/>
          <w:sz w:val="18"/>
          <w:szCs w:val="18"/>
        </w:rPr>
        <w:t>E</w:t>
      </w:r>
      <w:r w:rsidRPr="00537076">
        <w:rPr>
          <w:rFonts w:ascii="Arial" w:hAnsi="Arial" w:cs="Arial"/>
          <w:b/>
          <w:bCs/>
          <w:spacing w:val="-1"/>
          <w:position w:val="-1"/>
          <w:sz w:val="18"/>
          <w:szCs w:val="18"/>
        </w:rPr>
        <w:t>Ç</w:t>
      </w:r>
      <w:r w:rsidRPr="00537076">
        <w:rPr>
          <w:rFonts w:ascii="Arial" w:hAnsi="Arial" w:cs="Arial"/>
          <w:b/>
          <w:bCs/>
          <w:position w:val="-1"/>
          <w:sz w:val="18"/>
          <w:szCs w:val="18"/>
        </w:rPr>
        <w:t>OS:</w:t>
      </w:r>
    </w:p>
    <w:p w14:paraId="7DF30C41" w14:textId="77777777" w:rsidR="00A45190" w:rsidRPr="00537076" w:rsidRDefault="00A45190" w:rsidP="00A45190">
      <w:pPr>
        <w:widowControl w:val="0"/>
        <w:autoSpaceDE w:val="0"/>
        <w:autoSpaceDN w:val="0"/>
        <w:adjustRightInd w:val="0"/>
        <w:spacing w:before="2" w:line="260" w:lineRule="exact"/>
        <w:ind w:right="32"/>
        <w:rPr>
          <w:rFonts w:ascii="Arial" w:hAnsi="Arial" w:cs="Arial"/>
          <w:sz w:val="18"/>
          <w:szCs w:val="18"/>
        </w:rPr>
      </w:pPr>
    </w:p>
    <w:p w14:paraId="702A262D" w14:textId="77777777" w:rsidR="00A45190" w:rsidRPr="00537076" w:rsidRDefault="00A45190" w:rsidP="00A45190">
      <w:pPr>
        <w:widowControl w:val="0"/>
        <w:autoSpaceDE w:val="0"/>
        <w:autoSpaceDN w:val="0"/>
        <w:adjustRightInd w:val="0"/>
        <w:spacing w:before="23"/>
        <w:ind w:right="32"/>
        <w:rPr>
          <w:rFonts w:ascii="Arial" w:hAnsi="Arial" w:cs="Arial"/>
          <w:sz w:val="18"/>
          <w:szCs w:val="18"/>
        </w:rPr>
      </w:pPr>
      <w:r w:rsidRPr="00537076">
        <w:rPr>
          <w:rFonts w:ascii="Arial" w:hAnsi="Arial" w:cs="Arial"/>
          <w:sz w:val="18"/>
          <w:szCs w:val="18"/>
        </w:rPr>
        <w:t xml:space="preserve">9.1-   </w:t>
      </w:r>
      <w:r w:rsidRPr="00537076">
        <w:rPr>
          <w:rFonts w:ascii="Arial" w:hAnsi="Arial" w:cs="Arial"/>
          <w:spacing w:val="46"/>
          <w:sz w:val="18"/>
          <w:szCs w:val="18"/>
        </w:rPr>
        <w:t xml:space="preserve"> </w:t>
      </w:r>
      <w:r w:rsidRPr="00537076">
        <w:rPr>
          <w:rFonts w:ascii="Arial" w:hAnsi="Arial" w:cs="Arial"/>
          <w:sz w:val="18"/>
          <w:szCs w:val="18"/>
        </w:rPr>
        <w:t>O R</w:t>
      </w:r>
      <w:r w:rsidRPr="00537076">
        <w:rPr>
          <w:rFonts w:ascii="Arial" w:hAnsi="Arial" w:cs="Arial"/>
          <w:spacing w:val="-1"/>
          <w:sz w:val="18"/>
          <w:szCs w:val="18"/>
        </w:rPr>
        <w:t>e</w:t>
      </w:r>
      <w:r w:rsidRPr="00537076">
        <w:rPr>
          <w:rFonts w:ascii="Arial" w:hAnsi="Arial" w:cs="Arial"/>
          <w:sz w:val="18"/>
          <w:szCs w:val="18"/>
        </w:rPr>
        <w:t>gistro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 xml:space="preserve">e </w:t>
      </w:r>
      <w:r w:rsidRPr="00537076">
        <w:rPr>
          <w:rFonts w:ascii="Arial" w:hAnsi="Arial" w:cs="Arial"/>
          <w:spacing w:val="1"/>
          <w:sz w:val="18"/>
          <w:szCs w:val="18"/>
        </w:rPr>
        <w:t>d</w:t>
      </w:r>
      <w:r w:rsidRPr="00537076">
        <w:rPr>
          <w:rFonts w:ascii="Arial" w:hAnsi="Arial" w:cs="Arial"/>
          <w:spacing w:val="-3"/>
          <w:sz w:val="18"/>
          <w:szCs w:val="18"/>
        </w:rPr>
        <w:t>e</w:t>
      </w:r>
      <w:r w:rsidRPr="00537076">
        <w:rPr>
          <w:rFonts w:ascii="Arial" w:hAnsi="Arial" w:cs="Arial"/>
          <w:sz w:val="18"/>
          <w:szCs w:val="18"/>
        </w:rPr>
        <w:t>ter</w:t>
      </w:r>
      <w:r w:rsidRPr="00537076">
        <w:rPr>
          <w:rFonts w:ascii="Arial" w:hAnsi="Arial" w:cs="Arial"/>
          <w:spacing w:val="-2"/>
          <w:sz w:val="18"/>
          <w:szCs w:val="18"/>
        </w:rPr>
        <w:t>m</w:t>
      </w:r>
      <w:r w:rsidRPr="00537076">
        <w:rPr>
          <w:rFonts w:ascii="Arial" w:hAnsi="Arial" w:cs="Arial"/>
          <w:sz w:val="18"/>
          <w:szCs w:val="18"/>
        </w:rPr>
        <w:t>i</w:t>
      </w:r>
      <w:r w:rsidRPr="00537076">
        <w:rPr>
          <w:rFonts w:ascii="Arial" w:hAnsi="Arial" w:cs="Arial"/>
          <w:spacing w:val="-1"/>
          <w:sz w:val="18"/>
          <w:szCs w:val="18"/>
        </w:rPr>
        <w:t>na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eç</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po</w:t>
      </w:r>
      <w:r w:rsidRPr="00537076">
        <w:rPr>
          <w:rFonts w:ascii="Arial" w:hAnsi="Arial" w:cs="Arial"/>
          <w:spacing w:val="1"/>
          <w:sz w:val="18"/>
          <w:szCs w:val="18"/>
        </w:rPr>
        <w:t>d</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ser c</w:t>
      </w:r>
      <w:r w:rsidRPr="00537076">
        <w:rPr>
          <w:rFonts w:ascii="Arial" w:hAnsi="Arial" w:cs="Arial"/>
          <w:spacing w:val="-1"/>
          <w:sz w:val="18"/>
          <w:szCs w:val="18"/>
        </w:rPr>
        <w:t>a</w:t>
      </w:r>
      <w:r w:rsidRPr="00537076">
        <w:rPr>
          <w:rFonts w:ascii="Arial" w:hAnsi="Arial" w:cs="Arial"/>
          <w:spacing w:val="-3"/>
          <w:sz w:val="18"/>
          <w:szCs w:val="18"/>
        </w:rPr>
        <w:t>n</w:t>
      </w:r>
      <w:r w:rsidRPr="00537076">
        <w:rPr>
          <w:rFonts w:ascii="Arial" w:hAnsi="Arial" w:cs="Arial"/>
          <w:spacing w:val="-1"/>
          <w:sz w:val="18"/>
          <w:szCs w:val="18"/>
        </w:rPr>
        <w:t>ce</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d</w:t>
      </w:r>
      <w:r w:rsidRPr="00537076">
        <w:rPr>
          <w:rFonts w:ascii="Arial" w:hAnsi="Arial" w:cs="Arial"/>
          <w:sz w:val="18"/>
          <w:szCs w:val="18"/>
        </w:rPr>
        <w:t xml:space="preserve">e </w:t>
      </w:r>
      <w:r w:rsidRPr="00537076">
        <w:rPr>
          <w:rFonts w:ascii="Arial" w:hAnsi="Arial" w:cs="Arial"/>
          <w:spacing w:val="1"/>
          <w:sz w:val="18"/>
          <w:szCs w:val="18"/>
        </w:rPr>
        <w:t>p</w:t>
      </w:r>
      <w:r w:rsidRPr="00537076">
        <w:rPr>
          <w:rFonts w:ascii="Arial" w:hAnsi="Arial" w:cs="Arial"/>
          <w:sz w:val="18"/>
          <w:szCs w:val="18"/>
        </w:rPr>
        <w:t>l</w:t>
      </w:r>
      <w:r w:rsidRPr="00537076">
        <w:rPr>
          <w:rFonts w:ascii="Arial" w:hAnsi="Arial" w:cs="Arial"/>
          <w:spacing w:val="-1"/>
          <w:sz w:val="18"/>
          <w:szCs w:val="18"/>
        </w:rPr>
        <w:t>en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ir</w:t>
      </w:r>
      <w:r w:rsidRPr="00537076">
        <w:rPr>
          <w:rFonts w:ascii="Arial" w:hAnsi="Arial" w:cs="Arial"/>
          <w:spacing w:val="-1"/>
          <w:sz w:val="18"/>
          <w:szCs w:val="18"/>
        </w:rPr>
        <w:t>e</w:t>
      </w:r>
      <w:r w:rsidRPr="00537076">
        <w:rPr>
          <w:rFonts w:ascii="Arial" w:hAnsi="Arial" w:cs="Arial"/>
          <w:sz w:val="18"/>
          <w:szCs w:val="18"/>
        </w:rPr>
        <w:t>ito,</w:t>
      </w:r>
      <w:r w:rsidRPr="00537076">
        <w:rPr>
          <w:rFonts w:ascii="Arial" w:hAnsi="Arial" w:cs="Arial"/>
          <w:spacing w:val="-3"/>
          <w:sz w:val="18"/>
          <w:szCs w:val="18"/>
        </w:rPr>
        <w:t xml:space="preserve"> </w:t>
      </w:r>
      <w:r w:rsidRPr="00537076">
        <w:rPr>
          <w:rFonts w:ascii="Arial" w:hAnsi="Arial" w:cs="Arial"/>
          <w:sz w:val="18"/>
          <w:szCs w:val="18"/>
        </w:rPr>
        <w:t>qu</w:t>
      </w:r>
      <w:r w:rsidRPr="00537076">
        <w:rPr>
          <w:rFonts w:ascii="Arial" w:hAnsi="Arial" w:cs="Arial"/>
          <w:spacing w:val="-1"/>
          <w:sz w:val="18"/>
          <w:szCs w:val="18"/>
        </w:rPr>
        <w:t>an</w:t>
      </w:r>
      <w:r w:rsidRPr="00537076">
        <w:rPr>
          <w:rFonts w:ascii="Arial" w:hAnsi="Arial" w:cs="Arial"/>
          <w:sz w:val="18"/>
          <w:szCs w:val="18"/>
        </w:rPr>
        <w:t>do:</w:t>
      </w:r>
    </w:p>
    <w:p w14:paraId="1C078343"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67435F01"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.1-</w:t>
      </w:r>
      <w:r w:rsidRPr="00537076">
        <w:rPr>
          <w:rFonts w:ascii="Arial" w:hAnsi="Arial" w:cs="Arial"/>
          <w:spacing w:val="68"/>
          <w:sz w:val="18"/>
          <w:szCs w:val="18"/>
        </w:rPr>
        <w:t xml:space="preserve"> </w:t>
      </w:r>
      <w:r w:rsidRPr="00537076">
        <w:rPr>
          <w:rFonts w:ascii="Arial" w:hAnsi="Arial" w:cs="Arial"/>
          <w:sz w:val="18"/>
          <w:szCs w:val="18"/>
        </w:rPr>
        <w:t>O For</w:t>
      </w:r>
      <w:r w:rsidRPr="00537076">
        <w:rPr>
          <w:rFonts w:ascii="Arial" w:hAnsi="Arial" w:cs="Arial"/>
          <w:spacing w:val="-1"/>
          <w:sz w:val="18"/>
          <w:szCs w:val="18"/>
        </w:rPr>
        <w:t>nece</w:t>
      </w:r>
      <w:r w:rsidRPr="00537076">
        <w:rPr>
          <w:rFonts w:ascii="Arial" w:hAnsi="Arial" w:cs="Arial"/>
          <w:sz w:val="18"/>
          <w:szCs w:val="18"/>
        </w:rPr>
        <w:t>dor n</w:t>
      </w:r>
      <w:r w:rsidRPr="00537076">
        <w:rPr>
          <w:rFonts w:ascii="Arial" w:hAnsi="Arial" w:cs="Arial"/>
          <w:spacing w:val="-1"/>
          <w:sz w:val="18"/>
          <w:szCs w:val="18"/>
        </w:rPr>
        <w:t>ã</w:t>
      </w:r>
      <w:r w:rsidRPr="00537076">
        <w:rPr>
          <w:rFonts w:ascii="Arial" w:hAnsi="Arial" w:cs="Arial"/>
          <w:sz w:val="18"/>
          <w:szCs w:val="18"/>
        </w:rPr>
        <w:t>o c</w:t>
      </w:r>
      <w:r w:rsidRPr="00537076">
        <w:rPr>
          <w:rFonts w:ascii="Arial" w:hAnsi="Arial" w:cs="Arial"/>
          <w:spacing w:val="-1"/>
          <w:sz w:val="18"/>
          <w:szCs w:val="18"/>
        </w:rPr>
        <w:t>um</w:t>
      </w:r>
      <w:r w:rsidRPr="00537076">
        <w:rPr>
          <w:rFonts w:ascii="Arial" w:hAnsi="Arial" w:cs="Arial"/>
          <w:sz w:val="18"/>
          <w:szCs w:val="18"/>
        </w:rPr>
        <w:t>p</w:t>
      </w:r>
      <w:r w:rsidRPr="00537076">
        <w:rPr>
          <w:rFonts w:ascii="Arial" w:hAnsi="Arial" w:cs="Arial"/>
          <w:spacing w:val="-2"/>
          <w:sz w:val="18"/>
          <w:szCs w:val="18"/>
        </w:rPr>
        <w:t>r</w:t>
      </w:r>
      <w:r w:rsidRPr="00537076">
        <w:rPr>
          <w:rFonts w:ascii="Arial" w:hAnsi="Arial" w:cs="Arial"/>
          <w:sz w:val="18"/>
          <w:szCs w:val="18"/>
        </w:rPr>
        <w:t xml:space="preserve">ir </w:t>
      </w:r>
      <w:r w:rsidRPr="00537076">
        <w:rPr>
          <w:rFonts w:ascii="Arial" w:hAnsi="Arial" w:cs="Arial"/>
          <w:spacing w:val="-1"/>
          <w:sz w:val="18"/>
          <w:szCs w:val="18"/>
        </w:rPr>
        <w:t>a</w:t>
      </w:r>
      <w:r w:rsidRPr="00537076">
        <w:rPr>
          <w:rFonts w:ascii="Arial" w:hAnsi="Arial" w:cs="Arial"/>
          <w:sz w:val="18"/>
          <w:szCs w:val="18"/>
        </w:rPr>
        <w:t>s o</w:t>
      </w:r>
      <w:r w:rsidRPr="00537076">
        <w:rPr>
          <w:rFonts w:ascii="Arial" w:hAnsi="Arial" w:cs="Arial"/>
          <w:spacing w:val="1"/>
          <w:sz w:val="18"/>
          <w:szCs w:val="18"/>
        </w:rPr>
        <w:t>b</w:t>
      </w:r>
      <w:r w:rsidRPr="00537076">
        <w:rPr>
          <w:rFonts w:ascii="Arial" w:hAnsi="Arial" w:cs="Arial"/>
          <w:sz w:val="18"/>
          <w:szCs w:val="18"/>
        </w:rPr>
        <w:t>r</w:t>
      </w:r>
      <w:r w:rsidRPr="00537076">
        <w:rPr>
          <w:rFonts w:ascii="Arial" w:hAnsi="Arial" w:cs="Arial"/>
          <w:spacing w:val="-3"/>
          <w:sz w:val="18"/>
          <w:szCs w:val="18"/>
        </w:rPr>
        <w:t>i</w:t>
      </w:r>
      <w:r w:rsidRPr="00537076">
        <w:rPr>
          <w:rFonts w:ascii="Arial" w:hAnsi="Arial" w:cs="Arial"/>
          <w:sz w:val="18"/>
          <w:szCs w:val="18"/>
        </w:rPr>
        <w:t>ga</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 consta</w:t>
      </w:r>
      <w:r w:rsidRPr="00537076">
        <w:rPr>
          <w:rFonts w:ascii="Arial" w:hAnsi="Arial" w:cs="Arial"/>
          <w:spacing w:val="-1"/>
          <w:sz w:val="18"/>
          <w:szCs w:val="18"/>
        </w:rPr>
        <w:t>n</w:t>
      </w:r>
      <w:r w:rsidRPr="00537076">
        <w:rPr>
          <w:rFonts w:ascii="Arial" w:hAnsi="Arial" w:cs="Arial"/>
          <w:spacing w:val="-2"/>
          <w:sz w:val="18"/>
          <w:szCs w:val="18"/>
        </w:rPr>
        <w:t>t</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d</w:t>
      </w:r>
      <w:r w:rsidRPr="00537076">
        <w:rPr>
          <w:rFonts w:ascii="Arial" w:hAnsi="Arial" w:cs="Arial"/>
          <w:spacing w:val="-1"/>
          <w:sz w:val="18"/>
          <w:szCs w:val="18"/>
        </w:rPr>
        <w:t>e</w:t>
      </w:r>
      <w:r w:rsidRPr="00537076">
        <w:rPr>
          <w:rFonts w:ascii="Arial" w:hAnsi="Arial" w:cs="Arial"/>
          <w:sz w:val="18"/>
          <w:szCs w:val="18"/>
        </w:rPr>
        <w:t>sta</w:t>
      </w:r>
      <w:r w:rsidRPr="00537076">
        <w:rPr>
          <w:rFonts w:ascii="Arial" w:hAnsi="Arial" w:cs="Arial"/>
          <w:spacing w:val="1"/>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pacing w:val="-2"/>
          <w:sz w:val="18"/>
          <w:szCs w:val="18"/>
        </w:rPr>
        <w:t>A</w:t>
      </w:r>
      <w:r w:rsidRPr="00537076">
        <w:rPr>
          <w:rFonts w:ascii="Arial" w:hAnsi="Arial" w:cs="Arial"/>
          <w:sz w:val="18"/>
          <w:szCs w:val="18"/>
        </w:rPr>
        <w:t>;</w:t>
      </w:r>
    </w:p>
    <w:p w14:paraId="1EA09603" w14:textId="77777777" w:rsidR="00A45190" w:rsidRPr="00537076" w:rsidRDefault="00A45190" w:rsidP="00A45190">
      <w:pPr>
        <w:widowControl w:val="0"/>
        <w:autoSpaceDE w:val="0"/>
        <w:autoSpaceDN w:val="0"/>
        <w:adjustRightInd w:val="0"/>
        <w:spacing w:before="3" w:line="190" w:lineRule="exact"/>
        <w:ind w:right="32"/>
        <w:rPr>
          <w:rFonts w:ascii="Arial" w:hAnsi="Arial" w:cs="Arial"/>
          <w:sz w:val="18"/>
          <w:szCs w:val="18"/>
        </w:rPr>
      </w:pPr>
    </w:p>
    <w:p w14:paraId="11A7B31B"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.2-</w:t>
      </w:r>
      <w:r w:rsidRPr="00537076">
        <w:rPr>
          <w:rFonts w:ascii="Arial" w:hAnsi="Arial" w:cs="Arial"/>
          <w:spacing w:val="68"/>
          <w:sz w:val="18"/>
          <w:szCs w:val="18"/>
        </w:rPr>
        <w:t xml:space="preserve"> </w:t>
      </w:r>
      <w:r w:rsidRPr="00537076">
        <w:rPr>
          <w:rFonts w:ascii="Arial" w:hAnsi="Arial" w:cs="Arial"/>
          <w:sz w:val="18"/>
          <w:szCs w:val="18"/>
        </w:rPr>
        <w:t>O</w:t>
      </w:r>
      <w:r w:rsidRPr="00537076">
        <w:rPr>
          <w:rFonts w:ascii="Arial" w:hAnsi="Arial" w:cs="Arial"/>
          <w:spacing w:val="12"/>
          <w:sz w:val="18"/>
          <w:szCs w:val="18"/>
        </w:rPr>
        <w:t xml:space="preserve"> </w:t>
      </w:r>
      <w:r w:rsidRPr="00537076">
        <w:rPr>
          <w:rFonts w:ascii="Arial" w:hAnsi="Arial" w:cs="Arial"/>
          <w:sz w:val="18"/>
          <w:szCs w:val="18"/>
        </w:rPr>
        <w:t>For</w:t>
      </w:r>
      <w:r w:rsidRPr="00537076">
        <w:rPr>
          <w:rFonts w:ascii="Arial" w:hAnsi="Arial" w:cs="Arial"/>
          <w:spacing w:val="-1"/>
          <w:sz w:val="18"/>
          <w:szCs w:val="18"/>
        </w:rPr>
        <w:t>nece</w:t>
      </w:r>
      <w:r w:rsidRPr="00537076">
        <w:rPr>
          <w:rFonts w:ascii="Arial" w:hAnsi="Arial" w:cs="Arial"/>
          <w:sz w:val="18"/>
          <w:szCs w:val="18"/>
        </w:rPr>
        <w:t>dor</w:t>
      </w:r>
      <w:r w:rsidRPr="00537076">
        <w:rPr>
          <w:rFonts w:ascii="Arial" w:hAnsi="Arial" w:cs="Arial"/>
          <w:spacing w:val="13"/>
          <w:sz w:val="18"/>
          <w:szCs w:val="18"/>
        </w:rPr>
        <w:t xml:space="preserve"> </w:t>
      </w:r>
      <w:r w:rsidRPr="00537076">
        <w:rPr>
          <w:rFonts w:ascii="Arial" w:hAnsi="Arial" w:cs="Arial"/>
          <w:sz w:val="18"/>
          <w:szCs w:val="18"/>
        </w:rPr>
        <w:t>der</w:t>
      </w:r>
      <w:r w:rsidRPr="00537076">
        <w:rPr>
          <w:rFonts w:ascii="Arial" w:hAnsi="Arial" w:cs="Arial"/>
          <w:spacing w:val="12"/>
          <w:sz w:val="18"/>
          <w:szCs w:val="18"/>
        </w:rPr>
        <w:t xml:space="preserve"> </w:t>
      </w:r>
      <w:r w:rsidRPr="00537076">
        <w:rPr>
          <w:rFonts w:ascii="Arial" w:hAnsi="Arial" w:cs="Arial"/>
          <w:spacing w:val="-1"/>
          <w:sz w:val="18"/>
          <w:szCs w:val="18"/>
        </w:rPr>
        <w:t>cau</w:t>
      </w:r>
      <w:r w:rsidRPr="00537076">
        <w:rPr>
          <w:rFonts w:ascii="Arial" w:hAnsi="Arial" w:cs="Arial"/>
          <w:sz w:val="18"/>
          <w:szCs w:val="18"/>
        </w:rPr>
        <w:t>sa</w:t>
      </w:r>
      <w:r w:rsidRPr="00537076">
        <w:rPr>
          <w:rFonts w:ascii="Arial" w:hAnsi="Arial" w:cs="Arial"/>
          <w:spacing w:val="9"/>
          <w:sz w:val="18"/>
          <w:szCs w:val="18"/>
        </w:rPr>
        <w:t xml:space="preserve"> </w:t>
      </w:r>
      <w:r w:rsidRPr="00537076">
        <w:rPr>
          <w:rFonts w:ascii="Arial" w:hAnsi="Arial" w:cs="Arial"/>
          <w:sz w:val="18"/>
          <w:szCs w:val="18"/>
        </w:rPr>
        <w:t>a</w:t>
      </w:r>
      <w:r w:rsidRPr="00537076">
        <w:rPr>
          <w:rFonts w:ascii="Arial" w:hAnsi="Arial" w:cs="Arial"/>
          <w:spacing w:val="12"/>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is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pacing w:val="-1"/>
          <w:sz w:val="18"/>
          <w:szCs w:val="18"/>
        </w:rPr>
        <w:t>a</w:t>
      </w:r>
      <w:r w:rsidRPr="00537076">
        <w:rPr>
          <w:rFonts w:ascii="Arial" w:hAnsi="Arial" w:cs="Arial"/>
          <w:sz w:val="18"/>
          <w:szCs w:val="18"/>
        </w:rPr>
        <w:t>dmi</w:t>
      </w:r>
      <w:r w:rsidRPr="00537076">
        <w:rPr>
          <w:rFonts w:ascii="Arial" w:hAnsi="Arial" w:cs="Arial"/>
          <w:spacing w:val="-1"/>
          <w:sz w:val="18"/>
          <w:szCs w:val="18"/>
        </w:rPr>
        <w:t>n</w:t>
      </w:r>
      <w:r w:rsidRPr="00537076">
        <w:rPr>
          <w:rFonts w:ascii="Arial" w:hAnsi="Arial" w:cs="Arial"/>
          <w:sz w:val="18"/>
          <w:szCs w:val="18"/>
        </w:rPr>
        <w:t>istrativa</w:t>
      </w:r>
      <w:r w:rsidRPr="00537076">
        <w:rPr>
          <w:rFonts w:ascii="Arial" w:hAnsi="Arial" w:cs="Arial"/>
          <w:spacing w:val="10"/>
          <w:sz w:val="18"/>
          <w:szCs w:val="18"/>
        </w:rPr>
        <w:t xml:space="preserve"> </w:t>
      </w:r>
      <w:r w:rsidRPr="00537076">
        <w:rPr>
          <w:rFonts w:ascii="Arial" w:hAnsi="Arial" w:cs="Arial"/>
          <w:sz w:val="18"/>
          <w:szCs w:val="18"/>
        </w:rPr>
        <w:t>de</w:t>
      </w:r>
      <w:r w:rsidRPr="00537076">
        <w:rPr>
          <w:rFonts w:ascii="Arial" w:hAnsi="Arial" w:cs="Arial"/>
          <w:spacing w:val="12"/>
          <w:sz w:val="18"/>
          <w:szCs w:val="18"/>
        </w:rPr>
        <w:t xml:space="preserve"> </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13"/>
          <w:sz w:val="18"/>
          <w:szCs w:val="18"/>
        </w:rPr>
        <w:t xml:space="preserve"> </w:t>
      </w:r>
      <w:r w:rsidRPr="00537076">
        <w:rPr>
          <w:rFonts w:ascii="Arial" w:hAnsi="Arial" w:cs="Arial"/>
          <w:sz w:val="18"/>
          <w:szCs w:val="18"/>
        </w:rPr>
        <w:t>(ou</w:t>
      </w:r>
      <w:r w:rsidRPr="00537076">
        <w:rPr>
          <w:rFonts w:ascii="Arial" w:hAnsi="Arial" w:cs="Arial"/>
          <w:spacing w:val="12"/>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pacing w:val="-2"/>
          <w:sz w:val="18"/>
          <w:szCs w:val="18"/>
        </w:rPr>
        <w:t>s</w:t>
      </w:r>
      <w:r w:rsidRPr="00537076">
        <w:rPr>
          <w:rFonts w:ascii="Arial" w:hAnsi="Arial" w:cs="Arial"/>
          <w:sz w:val="18"/>
          <w:szCs w:val="18"/>
        </w:rPr>
        <w:t>tru</w:t>
      </w:r>
      <w:r w:rsidRPr="00537076">
        <w:rPr>
          <w:rFonts w:ascii="Arial" w:hAnsi="Arial" w:cs="Arial"/>
          <w:spacing w:val="-1"/>
          <w:sz w:val="18"/>
          <w:szCs w:val="18"/>
        </w:rPr>
        <w:t>men</w:t>
      </w:r>
      <w:r w:rsidRPr="00537076">
        <w:rPr>
          <w:rFonts w:ascii="Arial" w:hAnsi="Arial" w:cs="Arial"/>
          <w:sz w:val="18"/>
          <w:szCs w:val="18"/>
        </w:rPr>
        <w:t>to</w:t>
      </w:r>
      <w:r w:rsidRPr="00537076">
        <w:rPr>
          <w:rFonts w:ascii="Arial" w:hAnsi="Arial" w:cs="Arial"/>
          <w:spacing w:val="13"/>
          <w:sz w:val="18"/>
          <w:szCs w:val="18"/>
        </w:rPr>
        <w:t xml:space="preserve"> </w:t>
      </w:r>
      <w:r w:rsidRPr="00537076">
        <w:rPr>
          <w:rFonts w:ascii="Arial" w:hAnsi="Arial" w:cs="Arial"/>
          <w:spacing w:val="-1"/>
          <w:sz w:val="18"/>
          <w:szCs w:val="18"/>
        </w:rPr>
        <w:t>e</w:t>
      </w:r>
      <w:r w:rsidRPr="00537076">
        <w:rPr>
          <w:rFonts w:ascii="Arial" w:hAnsi="Arial" w:cs="Arial"/>
          <w:sz w:val="18"/>
          <w:szCs w:val="18"/>
        </w:rPr>
        <w:t>quival</w:t>
      </w:r>
      <w:r w:rsidRPr="00537076">
        <w:rPr>
          <w:rFonts w:ascii="Arial" w:hAnsi="Arial" w:cs="Arial"/>
          <w:spacing w:val="-1"/>
          <w:sz w:val="18"/>
          <w:szCs w:val="18"/>
        </w:rPr>
        <w:t>en</w:t>
      </w:r>
      <w:r w:rsidRPr="00537076">
        <w:rPr>
          <w:rFonts w:ascii="Arial" w:hAnsi="Arial" w:cs="Arial"/>
          <w:sz w:val="18"/>
          <w:szCs w:val="18"/>
        </w:rPr>
        <w:t>te)</w:t>
      </w:r>
    </w:p>
    <w:p w14:paraId="698EC742" w14:textId="77777777" w:rsidR="00A45190" w:rsidRPr="00537076" w:rsidRDefault="00A45190" w:rsidP="00A45190">
      <w:pPr>
        <w:widowControl w:val="0"/>
        <w:autoSpaceDE w:val="0"/>
        <w:autoSpaceDN w:val="0"/>
        <w:adjustRightInd w:val="0"/>
        <w:spacing w:before="1"/>
        <w:ind w:right="32"/>
        <w:rPr>
          <w:rFonts w:ascii="Arial" w:hAnsi="Arial" w:cs="Arial"/>
          <w:sz w:val="18"/>
          <w:szCs w:val="18"/>
        </w:rPr>
      </w:pP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te de R</w:t>
      </w:r>
      <w:r w:rsidRPr="00537076">
        <w:rPr>
          <w:rFonts w:ascii="Arial" w:hAnsi="Arial" w:cs="Arial"/>
          <w:spacing w:val="-1"/>
          <w:sz w:val="18"/>
          <w:szCs w:val="18"/>
        </w:rPr>
        <w:t>e</w:t>
      </w:r>
      <w:r w:rsidRPr="00537076">
        <w:rPr>
          <w:rFonts w:ascii="Arial" w:hAnsi="Arial" w:cs="Arial"/>
          <w:sz w:val="18"/>
          <w:szCs w:val="18"/>
        </w:rPr>
        <w:t>gistro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 xml:space="preserve">e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eç</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a c</w:t>
      </w:r>
      <w:r w:rsidRPr="00537076">
        <w:rPr>
          <w:rFonts w:ascii="Arial" w:hAnsi="Arial" w:cs="Arial"/>
          <w:spacing w:val="-1"/>
          <w:sz w:val="18"/>
          <w:szCs w:val="18"/>
        </w:rPr>
        <w:t>r</w:t>
      </w:r>
      <w:r w:rsidRPr="00537076">
        <w:rPr>
          <w:rFonts w:ascii="Arial" w:hAnsi="Arial" w:cs="Arial"/>
          <w:sz w:val="18"/>
          <w:szCs w:val="18"/>
        </w:rPr>
        <w:t>ité</w:t>
      </w:r>
      <w:r w:rsidRPr="00537076">
        <w:rPr>
          <w:rFonts w:ascii="Arial" w:hAnsi="Arial" w:cs="Arial"/>
          <w:spacing w:val="-1"/>
          <w:sz w:val="18"/>
          <w:szCs w:val="18"/>
        </w:rPr>
        <w:t>r</w:t>
      </w:r>
      <w:r w:rsidRPr="00537076">
        <w:rPr>
          <w:rFonts w:ascii="Arial" w:hAnsi="Arial" w:cs="Arial"/>
          <w:sz w:val="18"/>
          <w:szCs w:val="18"/>
        </w:rPr>
        <w:t>io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órgão contratante;</w:t>
      </w:r>
    </w:p>
    <w:p w14:paraId="257F0E83"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165C81C6"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.3-</w:t>
      </w:r>
      <w:r w:rsidRPr="00537076">
        <w:rPr>
          <w:rFonts w:ascii="Arial" w:hAnsi="Arial" w:cs="Arial"/>
          <w:spacing w:val="19"/>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lqu</w:t>
      </w:r>
      <w:r w:rsidRPr="00537076">
        <w:rPr>
          <w:rFonts w:ascii="Arial" w:hAnsi="Arial" w:cs="Arial"/>
          <w:spacing w:val="-1"/>
          <w:sz w:val="18"/>
          <w:szCs w:val="18"/>
        </w:rPr>
        <w:t>e</w:t>
      </w:r>
      <w:r w:rsidRPr="00537076">
        <w:rPr>
          <w:rFonts w:ascii="Arial" w:hAnsi="Arial" w:cs="Arial"/>
          <w:sz w:val="18"/>
          <w:szCs w:val="18"/>
        </w:rPr>
        <w:t>r das</w:t>
      </w:r>
      <w:r w:rsidRPr="00537076">
        <w:rPr>
          <w:rFonts w:ascii="Arial" w:hAnsi="Arial" w:cs="Arial"/>
          <w:spacing w:val="2"/>
          <w:sz w:val="18"/>
          <w:szCs w:val="18"/>
        </w:rPr>
        <w:t xml:space="preserve"> </w:t>
      </w:r>
      <w:r w:rsidRPr="00537076">
        <w:rPr>
          <w:rFonts w:ascii="Arial" w:hAnsi="Arial" w:cs="Arial"/>
          <w:spacing w:val="-1"/>
          <w:sz w:val="18"/>
          <w:szCs w:val="18"/>
        </w:rPr>
        <w:t>h</w:t>
      </w:r>
      <w:r w:rsidRPr="00537076">
        <w:rPr>
          <w:rFonts w:ascii="Arial" w:hAnsi="Arial" w:cs="Arial"/>
          <w:sz w:val="18"/>
          <w:szCs w:val="18"/>
        </w:rPr>
        <w:t>ip</w:t>
      </w:r>
      <w:r w:rsidRPr="00537076">
        <w:rPr>
          <w:rFonts w:ascii="Arial" w:hAnsi="Arial" w:cs="Arial"/>
          <w:spacing w:val="-2"/>
          <w:sz w:val="18"/>
          <w:szCs w:val="18"/>
        </w:rPr>
        <w:t>ó</w:t>
      </w:r>
      <w:r w:rsidRPr="00537076">
        <w:rPr>
          <w:rFonts w:ascii="Arial" w:hAnsi="Arial" w:cs="Arial"/>
          <w:sz w:val="18"/>
          <w:szCs w:val="18"/>
        </w:rPr>
        <w:t>t</w:t>
      </w:r>
      <w:r w:rsidRPr="00537076">
        <w:rPr>
          <w:rFonts w:ascii="Arial" w:hAnsi="Arial" w:cs="Arial"/>
          <w:spacing w:val="-3"/>
          <w:sz w:val="18"/>
          <w:szCs w:val="18"/>
        </w:rPr>
        <w:t>e</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z w:val="18"/>
          <w:szCs w:val="18"/>
        </w:rPr>
        <w:t>i</w:t>
      </w:r>
      <w:r w:rsidRPr="00537076">
        <w:rPr>
          <w:rFonts w:ascii="Arial" w:hAnsi="Arial" w:cs="Arial"/>
          <w:spacing w:val="-1"/>
          <w:sz w:val="18"/>
          <w:szCs w:val="18"/>
        </w:rPr>
        <w:t>ne</w:t>
      </w:r>
      <w:r w:rsidRPr="00537076">
        <w:rPr>
          <w:rFonts w:ascii="Arial" w:hAnsi="Arial" w:cs="Arial"/>
          <w:spacing w:val="1"/>
          <w:sz w:val="18"/>
          <w:szCs w:val="18"/>
        </w:rPr>
        <w:t>x</w:t>
      </w:r>
      <w:r w:rsidRPr="00537076">
        <w:rPr>
          <w:rFonts w:ascii="Arial" w:hAnsi="Arial" w:cs="Arial"/>
          <w:spacing w:val="-1"/>
          <w:sz w:val="18"/>
          <w:szCs w:val="18"/>
        </w:rPr>
        <w:t>ecuçã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total ou</w:t>
      </w:r>
      <w:r w:rsidRPr="00537076">
        <w:rPr>
          <w:rFonts w:ascii="Arial" w:hAnsi="Arial" w:cs="Arial"/>
          <w:spacing w:val="2"/>
          <w:sz w:val="18"/>
          <w:szCs w:val="18"/>
        </w:rPr>
        <w:t xml:space="preserve"> </w:t>
      </w:r>
      <w:r w:rsidRPr="00537076">
        <w:rPr>
          <w:rFonts w:ascii="Arial" w:hAnsi="Arial" w:cs="Arial"/>
          <w:sz w:val="18"/>
          <w:szCs w:val="18"/>
        </w:rPr>
        <w:t>pa</w:t>
      </w:r>
      <w:r w:rsidRPr="00537076">
        <w:rPr>
          <w:rFonts w:ascii="Arial" w:hAnsi="Arial" w:cs="Arial"/>
          <w:spacing w:val="-1"/>
          <w:sz w:val="18"/>
          <w:szCs w:val="18"/>
        </w:rPr>
        <w:t>rc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pacing w:val="-1"/>
          <w:sz w:val="18"/>
          <w:szCs w:val="18"/>
        </w:rPr>
        <w:t>ac</w:t>
      </w:r>
      <w:r w:rsidRPr="00537076">
        <w:rPr>
          <w:rFonts w:ascii="Arial" w:hAnsi="Arial" w:cs="Arial"/>
          <w:sz w:val="18"/>
          <w:szCs w:val="18"/>
        </w:rPr>
        <w:t>o</w:t>
      </w:r>
      <w:r w:rsidRPr="00537076">
        <w:rPr>
          <w:rFonts w:ascii="Arial" w:hAnsi="Arial" w:cs="Arial"/>
          <w:spacing w:val="4"/>
          <w:sz w:val="18"/>
          <w:szCs w:val="18"/>
        </w:rPr>
        <w:t>r</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3"/>
          <w:sz w:val="18"/>
          <w:szCs w:val="18"/>
        </w:rPr>
        <w:t>(</w:t>
      </w:r>
      <w:r w:rsidRPr="00537076">
        <w:rPr>
          <w:rFonts w:ascii="Arial" w:hAnsi="Arial" w:cs="Arial"/>
          <w:sz w:val="18"/>
          <w:szCs w:val="18"/>
        </w:rPr>
        <w:t>ou</w:t>
      </w:r>
      <w:r w:rsidRPr="00537076">
        <w:rPr>
          <w:rFonts w:ascii="Arial" w:hAnsi="Arial" w:cs="Arial"/>
          <w:spacing w:val="2"/>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stru</w:t>
      </w:r>
      <w:r w:rsidRPr="00537076">
        <w:rPr>
          <w:rFonts w:ascii="Arial" w:hAnsi="Arial" w:cs="Arial"/>
          <w:spacing w:val="-1"/>
          <w:sz w:val="18"/>
          <w:szCs w:val="18"/>
        </w:rPr>
        <w:t>men</w:t>
      </w:r>
      <w:r w:rsidRPr="00537076">
        <w:rPr>
          <w:rFonts w:ascii="Arial" w:hAnsi="Arial" w:cs="Arial"/>
          <w:sz w:val="18"/>
          <w:szCs w:val="18"/>
        </w:rPr>
        <w:t xml:space="preserve">to </w:t>
      </w:r>
      <w:r w:rsidRPr="00537076">
        <w:rPr>
          <w:rFonts w:ascii="Arial" w:hAnsi="Arial" w:cs="Arial"/>
          <w:spacing w:val="-1"/>
          <w:sz w:val="18"/>
          <w:szCs w:val="18"/>
        </w:rPr>
        <w:t>e</w:t>
      </w:r>
      <w:r w:rsidRPr="00537076">
        <w:rPr>
          <w:rFonts w:ascii="Arial" w:hAnsi="Arial" w:cs="Arial"/>
          <w:sz w:val="18"/>
          <w:szCs w:val="18"/>
        </w:rPr>
        <w:t>quival</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gistro de</w:t>
      </w:r>
      <w:r w:rsidRPr="00537076">
        <w:rPr>
          <w:rFonts w:ascii="Arial" w:hAnsi="Arial" w:cs="Arial"/>
          <w:spacing w:val="2"/>
          <w:sz w:val="18"/>
          <w:szCs w:val="18"/>
        </w:rPr>
        <w:t xml:space="preserve"> </w:t>
      </w:r>
      <w:r w:rsidRPr="00537076">
        <w:rPr>
          <w:rFonts w:ascii="Arial" w:hAnsi="Arial" w:cs="Arial"/>
          <w:sz w:val="18"/>
          <w:szCs w:val="18"/>
        </w:rPr>
        <w:t>P</w:t>
      </w:r>
      <w:r w:rsidRPr="00537076">
        <w:rPr>
          <w:rFonts w:ascii="Arial" w:hAnsi="Arial" w:cs="Arial"/>
          <w:spacing w:val="2"/>
          <w:sz w:val="18"/>
          <w:szCs w:val="18"/>
        </w:rPr>
        <w:t>r</w:t>
      </w:r>
      <w:r w:rsidRPr="00537076">
        <w:rPr>
          <w:rFonts w:ascii="Arial" w:hAnsi="Arial" w:cs="Arial"/>
          <w:spacing w:val="-1"/>
          <w:sz w:val="18"/>
          <w:szCs w:val="18"/>
        </w:rPr>
        <w:t>eç</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pacing w:val="-2"/>
          <w:sz w:val="18"/>
          <w:szCs w:val="18"/>
        </w:rPr>
        <w:t>s</w:t>
      </w:r>
      <w:r w:rsidRPr="00537076">
        <w:rPr>
          <w:rFonts w:ascii="Arial" w:hAnsi="Arial" w:cs="Arial"/>
          <w:sz w:val="18"/>
          <w:szCs w:val="18"/>
        </w:rPr>
        <w:t>e</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ssim</w:t>
      </w:r>
      <w:r w:rsidRPr="00537076">
        <w:rPr>
          <w:rFonts w:ascii="Arial" w:hAnsi="Arial" w:cs="Arial"/>
          <w:spacing w:val="2"/>
          <w:sz w:val="18"/>
          <w:szCs w:val="18"/>
        </w:rPr>
        <w:t xml:space="preserve"> </w:t>
      </w:r>
      <w:r w:rsidRPr="00537076">
        <w:rPr>
          <w:rFonts w:ascii="Arial" w:hAnsi="Arial" w:cs="Arial"/>
          <w:sz w:val="18"/>
          <w:szCs w:val="18"/>
        </w:rPr>
        <w:t>for</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idi</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o órgão contratante;</w:t>
      </w:r>
    </w:p>
    <w:p w14:paraId="75EB35A9" w14:textId="77777777" w:rsidR="00A45190" w:rsidRPr="00537076" w:rsidRDefault="00A45190" w:rsidP="00A45190">
      <w:pPr>
        <w:widowControl w:val="0"/>
        <w:autoSpaceDE w:val="0"/>
        <w:autoSpaceDN w:val="0"/>
        <w:adjustRightInd w:val="0"/>
        <w:spacing w:before="8" w:line="260" w:lineRule="exact"/>
        <w:ind w:right="32"/>
        <w:rPr>
          <w:rFonts w:ascii="Arial" w:hAnsi="Arial" w:cs="Arial"/>
          <w:sz w:val="18"/>
          <w:szCs w:val="18"/>
        </w:rPr>
      </w:pPr>
    </w:p>
    <w:p w14:paraId="5B767F17"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.4-</w:t>
      </w:r>
      <w:r w:rsidRPr="00537076">
        <w:rPr>
          <w:rFonts w:ascii="Arial" w:hAnsi="Arial" w:cs="Arial"/>
          <w:spacing w:val="68"/>
          <w:sz w:val="18"/>
          <w:szCs w:val="18"/>
        </w:rPr>
        <w:t xml:space="preserve"> </w:t>
      </w:r>
      <w:r w:rsidRPr="00537076">
        <w:rPr>
          <w:rFonts w:ascii="Arial" w:hAnsi="Arial" w:cs="Arial"/>
          <w:spacing w:val="-1"/>
          <w:sz w:val="18"/>
          <w:szCs w:val="18"/>
        </w:rPr>
        <w:t>Nã</w:t>
      </w:r>
      <w:r w:rsidRPr="00537076">
        <w:rPr>
          <w:rFonts w:ascii="Arial" w:hAnsi="Arial" w:cs="Arial"/>
          <w:sz w:val="18"/>
          <w:szCs w:val="18"/>
        </w:rPr>
        <w:t>o</w:t>
      </w:r>
      <w:r w:rsidRPr="00537076">
        <w:rPr>
          <w:rFonts w:ascii="Arial" w:hAnsi="Arial" w:cs="Arial"/>
          <w:spacing w:val="10"/>
          <w:sz w:val="18"/>
          <w:szCs w:val="18"/>
        </w:rPr>
        <w:t xml:space="preserve"> </w:t>
      </w:r>
      <w:r w:rsidRPr="00537076">
        <w:rPr>
          <w:rFonts w:ascii="Arial" w:hAnsi="Arial" w:cs="Arial"/>
          <w:spacing w:val="-1"/>
          <w:sz w:val="18"/>
          <w:szCs w:val="18"/>
        </w:rPr>
        <w:t>ace</w:t>
      </w:r>
      <w:r w:rsidRPr="00537076">
        <w:rPr>
          <w:rFonts w:ascii="Arial" w:hAnsi="Arial" w:cs="Arial"/>
          <w:sz w:val="18"/>
          <w:szCs w:val="18"/>
        </w:rPr>
        <w:t>itar</w:t>
      </w:r>
      <w:r w:rsidRPr="00537076">
        <w:rPr>
          <w:rFonts w:ascii="Arial" w:hAnsi="Arial" w:cs="Arial"/>
          <w:spacing w:val="10"/>
          <w:sz w:val="18"/>
          <w:szCs w:val="18"/>
        </w:rPr>
        <w:t xml:space="preserve"> </w:t>
      </w:r>
      <w:r w:rsidRPr="00537076">
        <w:rPr>
          <w:rFonts w:ascii="Arial" w:hAnsi="Arial" w:cs="Arial"/>
          <w:spacing w:val="2"/>
          <w:sz w:val="18"/>
          <w:szCs w:val="18"/>
        </w:rPr>
        <w:t>r</w:t>
      </w:r>
      <w:r w:rsidRPr="00537076">
        <w:rPr>
          <w:rFonts w:ascii="Arial" w:hAnsi="Arial" w:cs="Arial"/>
          <w:spacing w:val="-1"/>
          <w:sz w:val="18"/>
          <w:szCs w:val="18"/>
        </w:rPr>
        <w:t>e</w:t>
      </w:r>
      <w:r w:rsidRPr="00537076">
        <w:rPr>
          <w:rFonts w:ascii="Arial" w:hAnsi="Arial" w:cs="Arial"/>
          <w:sz w:val="18"/>
          <w:szCs w:val="18"/>
        </w:rPr>
        <w:t>duzir</w:t>
      </w:r>
      <w:r w:rsidRPr="00537076">
        <w:rPr>
          <w:rFonts w:ascii="Arial" w:hAnsi="Arial" w:cs="Arial"/>
          <w:spacing w:val="10"/>
          <w:sz w:val="18"/>
          <w:szCs w:val="18"/>
        </w:rPr>
        <w:t xml:space="preserve"> </w:t>
      </w:r>
      <w:r w:rsidRPr="00537076">
        <w:rPr>
          <w:rFonts w:ascii="Arial" w:hAnsi="Arial" w:cs="Arial"/>
          <w:sz w:val="18"/>
          <w:szCs w:val="18"/>
        </w:rPr>
        <w:t>o(s)</w:t>
      </w:r>
      <w:r w:rsidRPr="00537076">
        <w:rPr>
          <w:rFonts w:ascii="Arial" w:hAnsi="Arial" w:cs="Arial"/>
          <w:spacing w:val="12"/>
          <w:sz w:val="18"/>
          <w:szCs w:val="18"/>
        </w:rPr>
        <w:t xml:space="preserve"> </w:t>
      </w:r>
      <w:r w:rsidRPr="00537076">
        <w:rPr>
          <w:rFonts w:ascii="Arial" w:hAnsi="Arial" w:cs="Arial"/>
          <w:sz w:val="18"/>
          <w:szCs w:val="18"/>
        </w:rPr>
        <w:t>pr</w:t>
      </w:r>
      <w:r w:rsidRPr="00537076">
        <w:rPr>
          <w:rFonts w:ascii="Arial" w:hAnsi="Arial" w:cs="Arial"/>
          <w:spacing w:val="-1"/>
          <w:sz w:val="18"/>
          <w:szCs w:val="18"/>
        </w:rPr>
        <w:t>eç</w:t>
      </w:r>
      <w:r w:rsidRPr="00537076">
        <w:rPr>
          <w:rFonts w:ascii="Arial" w:hAnsi="Arial" w:cs="Arial"/>
          <w:sz w:val="18"/>
          <w:szCs w:val="18"/>
        </w:rPr>
        <w:t>o(s)</w:t>
      </w:r>
      <w:r w:rsidRPr="00537076">
        <w:rPr>
          <w:rFonts w:ascii="Arial" w:hAnsi="Arial" w:cs="Arial"/>
          <w:spacing w:val="9"/>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10"/>
          <w:sz w:val="18"/>
          <w:szCs w:val="18"/>
        </w:rPr>
        <w:t xml:space="preserve"> </w:t>
      </w:r>
      <w:r w:rsidRPr="00537076">
        <w:rPr>
          <w:rFonts w:ascii="Arial" w:hAnsi="Arial" w:cs="Arial"/>
          <w:sz w:val="18"/>
          <w:szCs w:val="18"/>
        </w:rPr>
        <w:t>se</w:t>
      </w:r>
      <w:r w:rsidRPr="00537076">
        <w:rPr>
          <w:rFonts w:ascii="Arial" w:hAnsi="Arial" w:cs="Arial"/>
          <w:spacing w:val="9"/>
          <w:sz w:val="18"/>
          <w:szCs w:val="18"/>
        </w:rPr>
        <w:t xml:space="preserve"> </w:t>
      </w:r>
      <w:r w:rsidRPr="00537076">
        <w:rPr>
          <w:rFonts w:ascii="Arial" w:hAnsi="Arial" w:cs="Arial"/>
          <w:spacing w:val="-1"/>
          <w:sz w:val="18"/>
          <w:szCs w:val="18"/>
        </w:rPr>
        <w:t>e</w:t>
      </w:r>
      <w:r w:rsidRPr="00537076">
        <w:rPr>
          <w:rFonts w:ascii="Arial" w:hAnsi="Arial" w:cs="Arial"/>
          <w:sz w:val="18"/>
          <w:szCs w:val="18"/>
        </w:rPr>
        <w:t>ste</w:t>
      </w:r>
      <w:r w:rsidRPr="00537076">
        <w:rPr>
          <w:rFonts w:ascii="Arial" w:hAnsi="Arial" w:cs="Arial"/>
          <w:spacing w:val="-1"/>
          <w:sz w:val="18"/>
          <w:szCs w:val="18"/>
        </w:rPr>
        <w:t>(</w:t>
      </w:r>
      <w:r w:rsidRPr="00537076">
        <w:rPr>
          <w:rFonts w:ascii="Arial" w:hAnsi="Arial" w:cs="Arial"/>
          <w:sz w:val="18"/>
          <w:szCs w:val="18"/>
        </w:rPr>
        <w:t>s)</w:t>
      </w:r>
      <w:r w:rsidRPr="00537076">
        <w:rPr>
          <w:rFonts w:ascii="Arial" w:hAnsi="Arial" w:cs="Arial"/>
          <w:spacing w:val="10"/>
          <w:sz w:val="18"/>
          <w:szCs w:val="18"/>
        </w:rPr>
        <w:t xml:space="preserve"> </w:t>
      </w:r>
      <w:r w:rsidRPr="00537076">
        <w:rPr>
          <w:rFonts w:ascii="Arial" w:hAnsi="Arial" w:cs="Arial"/>
          <w:sz w:val="18"/>
          <w:szCs w:val="18"/>
        </w:rPr>
        <w:t>se</w:t>
      </w:r>
      <w:r w:rsidRPr="00537076">
        <w:rPr>
          <w:rFonts w:ascii="Arial" w:hAnsi="Arial" w:cs="Arial"/>
          <w:spacing w:val="11"/>
          <w:sz w:val="18"/>
          <w:szCs w:val="18"/>
        </w:rPr>
        <w:t xml:space="preserve"> </w:t>
      </w:r>
      <w:r w:rsidRPr="00537076">
        <w:rPr>
          <w:rFonts w:ascii="Arial" w:hAnsi="Arial" w:cs="Arial"/>
          <w:sz w:val="18"/>
          <w:szCs w:val="18"/>
        </w:rPr>
        <w:t>tor</w:t>
      </w:r>
      <w:r w:rsidRPr="00537076">
        <w:rPr>
          <w:rFonts w:ascii="Arial" w:hAnsi="Arial" w:cs="Arial"/>
          <w:spacing w:val="-1"/>
          <w:sz w:val="18"/>
          <w:szCs w:val="18"/>
        </w:rPr>
        <w:t>na</w:t>
      </w:r>
      <w:r w:rsidRPr="00537076">
        <w:rPr>
          <w:rFonts w:ascii="Arial" w:hAnsi="Arial" w:cs="Arial"/>
          <w:sz w:val="18"/>
          <w:szCs w:val="18"/>
        </w:rPr>
        <w:t>r</w:t>
      </w:r>
      <w:r w:rsidRPr="00537076">
        <w:rPr>
          <w:rFonts w:ascii="Arial" w:hAnsi="Arial" w:cs="Arial"/>
          <w:spacing w:val="-1"/>
          <w:sz w:val="18"/>
          <w:szCs w:val="18"/>
        </w:rPr>
        <w:t>(em</w:t>
      </w:r>
      <w:r w:rsidRPr="00537076">
        <w:rPr>
          <w:rFonts w:ascii="Arial" w:hAnsi="Arial" w:cs="Arial"/>
          <w:sz w:val="18"/>
          <w:szCs w:val="18"/>
        </w:rPr>
        <w:t>)</w:t>
      </w:r>
      <w:r w:rsidRPr="00537076">
        <w:rPr>
          <w:rFonts w:ascii="Arial" w:hAnsi="Arial" w:cs="Arial"/>
          <w:spacing w:val="10"/>
          <w:sz w:val="18"/>
          <w:szCs w:val="18"/>
        </w:rPr>
        <w:t xml:space="preserve"> </w:t>
      </w:r>
      <w:r w:rsidRPr="00537076">
        <w:rPr>
          <w:rFonts w:ascii="Arial" w:hAnsi="Arial" w:cs="Arial"/>
          <w:spacing w:val="2"/>
          <w:sz w:val="18"/>
          <w:szCs w:val="18"/>
        </w:rPr>
        <w:t>s</w:t>
      </w:r>
      <w:r w:rsidRPr="00537076">
        <w:rPr>
          <w:rFonts w:ascii="Arial" w:hAnsi="Arial" w:cs="Arial"/>
          <w:spacing w:val="-1"/>
          <w:sz w:val="18"/>
          <w:szCs w:val="18"/>
        </w:rPr>
        <w:t>u</w:t>
      </w:r>
      <w:r w:rsidRPr="00537076">
        <w:rPr>
          <w:rFonts w:ascii="Arial" w:hAnsi="Arial" w:cs="Arial"/>
          <w:sz w:val="18"/>
          <w:szCs w:val="18"/>
        </w:rPr>
        <w:t>pe</w:t>
      </w:r>
      <w:r w:rsidRPr="00537076">
        <w:rPr>
          <w:rFonts w:ascii="Arial" w:hAnsi="Arial" w:cs="Arial"/>
          <w:spacing w:val="-1"/>
          <w:sz w:val="18"/>
          <w:szCs w:val="18"/>
        </w:rPr>
        <w:t>r</w:t>
      </w:r>
      <w:r w:rsidRPr="00537076">
        <w:rPr>
          <w:rFonts w:ascii="Arial" w:hAnsi="Arial" w:cs="Arial"/>
          <w:sz w:val="18"/>
          <w:szCs w:val="18"/>
        </w:rPr>
        <w:t>ior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0"/>
          <w:sz w:val="18"/>
          <w:szCs w:val="18"/>
        </w:rPr>
        <w:t xml:space="preserve"> </w:t>
      </w:r>
      <w:r w:rsidRPr="00537076">
        <w:rPr>
          <w:rFonts w:ascii="Arial" w:hAnsi="Arial" w:cs="Arial"/>
          <w:spacing w:val="-1"/>
          <w:sz w:val="18"/>
          <w:szCs w:val="18"/>
        </w:rPr>
        <w:t>a</w:t>
      </w:r>
      <w:r w:rsidRPr="00537076">
        <w:rPr>
          <w:rFonts w:ascii="Arial" w:hAnsi="Arial" w:cs="Arial"/>
          <w:sz w:val="18"/>
          <w:szCs w:val="18"/>
        </w:rPr>
        <w:t>o(s)</w:t>
      </w:r>
    </w:p>
    <w:p w14:paraId="6BF6885E" w14:textId="77777777" w:rsidR="00A45190" w:rsidRPr="00537076" w:rsidRDefault="00A45190" w:rsidP="00A45190">
      <w:pPr>
        <w:widowControl w:val="0"/>
        <w:autoSpaceDE w:val="0"/>
        <w:autoSpaceDN w:val="0"/>
        <w:adjustRightInd w:val="0"/>
        <w:spacing w:line="264" w:lineRule="exact"/>
        <w:ind w:right="32"/>
        <w:rPr>
          <w:rFonts w:ascii="Arial" w:hAnsi="Arial" w:cs="Arial"/>
          <w:sz w:val="18"/>
          <w:szCs w:val="18"/>
        </w:rPr>
      </w:pPr>
      <w:r w:rsidRPr="00537076">
        <w:rPr>
          <w:rFonts w:ascii="Arial" w:hAnsi="Arial" w:cs="Arial"/>
          <w:position w:val="-1"/>
          <w:sz w:val="18"/>
          <w:szCs w:val="18"/>
        </w:rPr>
        <w:t>pr</w:t>
      </w:r>
      <w:r w:rsidRPr="00537076">
        <w:rPr>
          <w:rFonts w:ascii="Arial" w:hAnsi="Arial" w:cs="Arial"/>
          <w:spacing w:val="-1"/>
          <w:position w:val="-1"/>
          <w:sz w:val="18"/>
          <w:szCs w:val="18"/>
        </w:rPr>
        <w:t>a</w:t>
      </w:r>
      <w:r w:rsidRPr="00537076">
        <w:rPr>
          <w:rFonts w:ascii="Arial" w:hAnsi="Arial" w:cs="Arial"/>
          <w:position w:val="-1"/>
          <w:sz w:val="18"/>
          <w:szCs w:val="18"/>
        </w:rPr>
        <w:t>tic</w:t>
      </w:r>
      <w:r w:rsidRPr="00537076">
        <w:rPr>
          <w:rFonts w:ascii="Arial" w:hAnsi="Arial" w:cs="Arial"/>
          <w:spacing w:val="-1"/>
          <w:position w:val="-1"/>
          <w:sz w:val="18"/>
          <w:szCs w:val="18"/>
        </w:rPr>
        <w:t>a</w:t>
      </w:r>
      <w:r w:rsidRPr="00537076">
        <w:rPr>
          <w:rFonts w:ascii="Arial" w:hAnsi="Arial" w:cs="Arial"/>
          <w:position w:val="-1"/>
          <w:sz w:val="18"/>
          <w:szCs w:val="18"/>
        </w:rPr>
        <w:t>dos(s) no m</w:t>
      </w:r>
      <w:r w:rsidRPr="00537076">
        <w:rPr>
          <w:rFonts w:ascii="Arial" w:hAnsi="Arial" w:cs="Arial"/>
          <w:spacing w:val="-1"/>
          <w:position w:val="-1"/>
          <w:sz w:val="18"/>
          <w:szCs w:val="18"/>
        </w:rPr>
        <w:t>e</w:t>
      </w:r>
      <w:r w:rsidRPr="00537076">
        <w:rPr>
          <w:rFonts w:ascii="Arial" w:hAnsi="Arial" w:cs="Arial"/>
          <w:position w:val="-1"/>
          <w:sz w:val="18"/>
          <w:szCs w:val="18"/>
        </w:rPr>
        <w:t>r</w:t>
      </w:r>
      <w:r w:rsidRPr="00537076">
        <w:rPr>
          <w:rFonts w:ascii="Arial" w:hAnsi="Arial" w:cs="Arial"/>
          <w:spacing w:val="-1"/>
          <w:position w:val="-1"/>
          <w:sz w:val="18"/>
          <w:szCs w:val="18"/>
        </w:rPr>
        <w:t>ca</w:t>
      </w:r>
      <w:r w:rsidRPr="00537076">
        <w:rPr>
          <w:rFonts w:ascii="Arial" w:hAnsi="Arial" w:cs="Arial"/>
          <w:spacing w:val="-2"/>
          <w:position w:val="-1"/>
          <w:sz w:val="18"/>
          <w:szCs w:val="18"/>
        </w:rPr>
        <w:t>d</w:t>
      </w:r>
      <w:r w:rsidRPr="00537076">
        <w:rPr>
          <w:rFonts w:ascii="Arial" w:hAnsi="Arial" w:cs="Arial"/>
          <w:position w:val="-1"/>
          <w:sz w:val="18"/>
          <w:szCs w:val="18"/>
        </w:rPr>
        <w:t>o;</w:t>
      </w:r>
    </w:p>
    <w:p w14:paraId="6BDA7761"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3722C08C"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.5-</w:t>
      </w:r>
      <w:r w:rsidRPr="00537076">
        <w:rPr>
          <w:rFonts w:ascii="Arial" w:hAnsi="Arial" w:cs="Arial"/>
          <w:spacing w:val="68"/>
          <w:sz w:val="18"/>
          <w:szCs w:val="18"/>
        </w:rPr>
        <w:t xml:space="preserve"> </w:t>
      </w:r>
      <w:r w:rsidRPr="00537076">
        <w:rPr>
          <w:rFonts w:ascii="Arial" w:hAnsi="Arial" w:cs="Arial"/>
          <w:sz w:val="18"/>
          <w:szCs w:val="18"/>
        </w:rPr>
        <w:t xml:space="preserve">Por </w:t>
      </w:r>
      <w:r w:rsidRPr="00537076">
        <w:rPr>
          <w:rFonts w:ascii="Arial" w:hAnsi="Arial" w:cs="Arial"/>
          <w:spacing w:val="9"/>
          <w:sz w:val="18"/>
          <w:szCs w:val="18"/>
        </w:rPr>
        <w:t xml:space="preserve"> </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z</w:t>
      </w:r>
      <w:r w:rsidRPr="00537076">
        <w:rPr>
          <w:rFonts w:ascii="Arial" w:hAnsi="Arial" w:cs="Arial"/>
          <w:spacing w:val="1"/>
          <w:sz w:val="18"/>
          <w:szCs w:val="18"/>
        </w:rPr>
        <w:t>õ</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9"/>
          <w:sz w:val="18"/>
          <w:szCs w:val="18"/>
        </w:rPr>
        <w:t xml:space="preserve"> </w:t>
      </w:r>
      <w:r w:rsidRPr="00537076">
        <w:rPr>
          <w:rFonts w:ascii="Arial" w:hAnsi="Arial" w:cs="Arial"/>
          <w:sz w:val="18"/>
          <w:szCs w:val="18"/>
        </w:rPr>
        <w:t xml:space="preserve">de </w:t>
      </w:r>
      <w:r w:rsidRPr="00537076">
        <w:rPr>
          <w:rFonts w:ascii="Arial" w:hAnsi="Arial" w:cs="Arial"/>
          <w:spacing w:val="8"/>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ter</w:t>
      </w:r>
      <w:r w:rsidRPr="00537076">
        <w:rPr>
          <w:rFonts w:ascii="Arial" w:hAnsi="Arial" w:cs="Arial"/>
          <w:spacing w:val="-2"/>
          <w:sz w:val="18"/>
          <w:szCs w:val="18"/>
        </w:rPr>
        <w:t>e</w:t>
      </w:r>
      <w:r w:rsidRPr="00537076">
        <w:rPr>
          <w:rFonts w:ascii="Arial" w:hAnsi="Arial" w:cs="Arial"/>
          <w:sz w:val="18"/>
          <w:szCs w:val="18"/>
        </w:rPr>
        <w:t xml:space="preserve">sse </w:t>
      </w:r>
      <w:r w:rsidRPr="00537076">
        <w:rPr>
          <w:rFonts w:ascii="Arial" w:hAnsi="Arial" w:cs="Arial"/>
          <w:spacing w:val="8"/>
          <w:sz w:val="18"/>
          <w:szCs w:val="18"/>
        </w:rPr>
        <w:t xml:space="preserve"> </w:t>
      </w:r>
      <w:r w:rsidRPr="00537076">
        <w:rPr>
          <w:rFonts w:ascii="Arial" w:hAnsi="Arial" w:cs="Arial"/>
          <w:sz w:val="18"/>
          <w:szCs w:val="18"/>
        </w:rPr>
        <w:t>públi</w:t>
      </w:r>
      <w:r w:rsidRPr="00537076">
        <w:rPr>
          <w:rFonts w:ascii="Arial" w:hAnsi="Arial" w:cs="Arial"/>
          <w:spacing w:val="-1"/>
          <w:sz w:val="18"/>
          <w:szCs w:val="18"/>
        </w:rPr>
        <w:t>c</w:t>
      </w:r>
      <w:r w:rsidRPr="00537076">
        <w:rPr>
          <w:rFonts w:ascii="Arial" w:hAnsi="Arial" w:cs="Arial"/>
          <w:sz w:val="18"/>
          <w:szCs w:val="18"/>
        </w:rPr>
        <w:t xml:space="preserve">o </w:t>
      </w:r>
      <w:r w:rsidRPr="00537076">
        <w:rPr>
          <w:rFonts w:ascii="Arial" w:hAnsi="Arial" w:cs="Arial"/>
          <w:spacing w:val="9"/>
          <w:sz w:val="18"/>
          <w:szCs w:val="18"/>
        </w:rPr>
        <w:t xml:space="preserve"> </w:t>
      </w:r>
      <w:r w:rsidRPr="00537076">
        <w:rPr>
          <w:rFonts w:ascii="Arial" w:hAnsi="Arial" w:cs="Arial"/>
          <w:sz w:val="18"/>
          <w:szCs w:val="18"/>
        </w:rPr>
        <w:t>devid</w:t>
      </w:r>
      <w:r w:rsidRPr="00537076">
        <w:rPr>
          <w:rFonts w:ascii="Arial" w:hAnsi="Arial" w:cs="Arial"/>
          <w:spacing w:val="-1"/>
          <w:sz w:val="18"/>
          <w:szCs w:val="18"/>
        </w:rPr>
        <w:t>amen</w:t>
      </w:r>
      <w:r w:rsidRPr="00537076">
        <w:rPr>
          <w:rFonts w:ascii="Arial" w:hAnsi="Arial" w:cs="Arial"/>
          <w:sz w:val="18"/>
          <w:szCs w:val="18"/>
        </w:rPr>
        <w:t xml:space="preserve">te </w:t>
      </w:r>
      <w:r w:rsidRPr="00537076">
        <w:rPr>
          <w:rFonts w:ascii="Arial" w:hAnsi="Arial" w:cs="Arial"/>
          <w:spacing w:val="8"/>
          <w:sz w:val="18"/>
          <w:szCs w:val="18"/>
        </w:rPr>
        <w:t xml:space="preserve"> </w:t>
      </w:r>
      <w:r w:rsidRPr="00537076">
        <w:rPr>
          <w:rFonts w:ascii="Arial" w:hAnsi="Arial" w:cs="Arial"/>
          <w:sz w:val="18"/>
          <w:szCs w:val="18"/>
        </w:rPr>
        <w:t>de</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strado </w:t>
      </w:r>
      <w:r w:rsidRPr="00537076">
        <w:rPr>
          <w:rFonts w:ascii="Arial" w:hAnsi="Arial" w:cs="Arial"/>
          <w:spacing w:val="9"/>
          <w:sz w:val="18"/>
          <w:szCs w:val="18"/>
        </w:rPr>
        <w:t xml:space="preserve"> </w:t>
      </w:r>
      <w:r w:rsidRPr="00537076">
        <w:rPr>
          <w:rFonts w:ascii="Arial" w:hAnsi="Arial" w:cs="Arial"/>
          <w:sz w:val="18"/>
          <w:szCs w:val="18"/>
        </w:rPr>
        <w:t xml:space="preserve">e </w:t>
      </w:r>
      <w:r w:rsidRPr="00537076">
        <w:rPr>
          <w:rFonts w:ascii="Arial" w:hAnsi="Arial" w:cs="Arial"/>
          <w:spacing w:val="8"/>
          <w:sz w:val="18"/>
          <w:szCs w:val="18"/>
        </w:rPr>
        <w:t xml:space="preserve"> </w:t>
      </w:r>
      <w:r w:rsidRPr="00537076">
        <w:rPr>
          <w:rFonts w:ascii="Arial" w:hAnsi="Arial" w:cs="Arial"/>
          <w:sz w:val="18"/>
          <w:szCs w:val="18"/>
        </w:rPr>
        <w:t>j</w:t>
      </w:r>
      <w:r w:rsidRPr="00537076">
        <w:rPr>
          <w:rFonts w:ascii="Arial" w:hAnsi="Arial" w:cs="Arial"/>
          <w:spacing w:val="-1"/>
          <w:sz w:val="18"/>
          <w:szCs w:val="18"/>
        </w:rPr>
        <w:t>u</w:t>
      </w:r>
      <w:r w:rsidRPr="00537076">
        <w:rPr>
          <w:rFonts w:ascii="Arial" w:hAnsi="Arial" w:cs="Arial"/>
          <w:sz w:val="18"/>
          <w:szCs w:val="18"/>
        </w:rPr>
        <w:t>stifi</w:t>
      </w:r>
      <w:r w:rsidRPr="00537076">
        <w:rPr>
          <w:rFonts w:ascii="Arial" w:hAnsi="Arial" w:cs="Arial"/>
          <w:spacing w:val="-1"/>
          <w:sz w:val="18"/>
          <w:szCs w:val="18"/>
        </w:rPr>
        <w:t>ca</w:t>
      </w:r>
      <w:r w:rsidRPr="00537076">
        <w:rPr>
          <w:rFonts w:ascii="Arial" w:hAnsi="Arial" w:cs="Arial"/>
          <w:sz w:val="18"/>
          <w:szCs w:val="18"/>
        </w:rPr>
        <w:t xml:space="preserve">do </w:t>
      </w:r>
      <w:r w:rsidRPr="00537076">
        <w:rPr>
          <w:rFonts w:ascii="Arial" w:hAnsi="Arial" w:cs="Arial"/>
          <w:spacing w:val="9"/>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 xml:space="preserve">o </w:t>
      </w:r>
      <w:r w:rsidRPr="00537076">
        <w:rPr>
          <w:rFonts w:ascii="Arial" w:hAnsi="Arial" w:cs="Arial"/>
          <w:spacing w:val="9"/>
          <w:sz w:val="18"/>
          <w:szCs w:val="18"/>
        </w:rPr>
        <w:t xml:space="preserve"> </w:t>
      </w:r>
      <w:r w:rsidRPr="00537076">
        <w:rPr>
          <w:rFonts w:ascii="Arial" w:hAnsi="Arial" w:cs="Arial"/>
          <w:sz w:val="18"/>
          <w:szCs w:val="18"/>
        </w:rPr>
        <w:t>órgão contratante;</w:t>
      </w:r>
    </w:p>
    <w:p w14:paraId="4B417B86"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2A2C9428" w14:textId="77777777" w:rsidR="00A45190" w:rsidRPr="00537076" w:rsidRDefault="00A45190" w:rsidP="00A45190">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.6-</w:t>
      </w:r>
      <w:r w:rsidRPr="00537076">
        <w:rPr>
          <w:rFonts w:ascii="Arial" w:hAnsi="Arial" w:cs="Arial"/>
          <w:spacing w:val="17"/>
          <w:sz w:val="18"/>
          <w:szCs w:val="18"/>
        </w:rPr>
        <w:t xml:space="preserve"> </w:t>
      </w:r>
      <w:r w:rsidRPr="00537076">
        <w:rPr>
          <w:rFonts w:ascii="Arial" w:hAnsi="Arial" w:cs="Arial"/>
          <w:sz w:val="18"/>
          <w:szCs w:val="18"/>
        </w:rPr>
        <w:t>P</w:t>
      </w:r>
      <w:r w:rsidRPr="00537076">
        <w:rPr>
          <w:rFonts w:ascii="Arial" w:hAnsi="Arial" w:cs="Arial"/>
          <w:spacing w:val="-1"/>
          <w:sz w:val="18"/>
          <w:szCs w:val="18"/>
        </w:rPr>
        <w:t>e</w:t>
      </w:r>
      <w:r w:rsidRPr="00537076">
        <w:rPr>
          <w:rFonts w:ascii="Arial" w:hAnsi="Arial" w:cs="Arial"/>
          <w:sz w:val="18"/>
          <w:szCs w:val="18"/>
        </w:rPr>
        <w:t>lo   For</w:t>
      </w:r>
      <w:r w:rsidRPr="00537076">
        <w:rPr>
          <w:rFonts w:ascii="Arial" w:hAnsi="Arial" w:cs="Arial"/>
          <w:spacing w:val="-1"/>
          <w:sz w:val="18"/>
          <w:szCs w:val="18"/>
        </w:rPr>
        <w:t>nece</w:t>
      </w:r>
      <w:r w:rsidRPr="00537076">
        <w:rPr>
          <w:rFonts w:ascii="Arial" w:hAnsi="Arial" w:cs="Arial"/>
          <w:sz w:val="18"/>
          <w:szCs w:val="18"/>
        </w:rPr>
        <w:t>dor,   qu</w:t>
      </w:r>
      <w:r w:rsidRPr="00537076">
        <w:rPr>
          <w:rFonts w:ascii="Arial" w:hAnsi="Arial" w:cs="Arial"/>
          <w:spacing w:val="-3"/>
          <w:sz w:val="18"/>
          <w:szCs w:val="18"/>
        </w:rPr>
        <w:t>a</w:t>
      </w:r>
      <w:r w:rsidRPr="00537076">
        <w:rPr>
          <w:rFonts w:ascii="Arial" w:hAnsi="Arial" w:cs="Arial"/>
          <w:spacing w:val="-1"/>
          <w:sz w:val="18"/>
          <w:szCs w:val="18"/>
        </w:rPr>
        <w:t>n</w:t>
      </w:r>
      <w:r w:rsidRPr="00537076">
        <w:rPr>
          <w:rFonts w:ascii="Arial" w:hAnsi="Arial" w:cs="Arial"/>
          <w:sz w:val="18"/>
          <w:szCs w:val="18"/>
        </w:rPr>
        <w:t xml:space="preserve">do,  </w:t>
      </w:r>
      <w:r w:rsidRPr="00537076">
        <w:rPr>
          <w:rFonts w:ascii="Arial" w:hAnsi="Arial" w:cs="Arial"/>
          <w:spacing w:val="1"/>
          <w:sz w:val="18"/>
          <w:szCs w:val="18"/>
        </w:rPr>
        <w:t xml:space="preserve">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te   soli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2"/>
          <w:sz w:val="18"/>
          <w:szCs w:val="18"/>
        </w:rPr>
        <w:t>t</w:t>
      </w:r>
      <w:r w:rsidRPr="00537076">
        <w:rPr>
          <w:rFonts w:ascii="Arial" w:hAnsi="Arial" w:cs="Arial"/>
          <w:spacing w:val="-1"/>
          <w:sz w:val="18"/>
          <w:szCs w:val="18"/>
        </w:rPr>
        <w:t>açã</w:t>
      </w:r>
      <w:r w:rsidRPr="00537076">
        <w:rPr>
          <w:rFonts w:ascii="Arial" w:hAnsi="Arial" w:cs="Arial"/>
          <w:sz w:val="18"/>
          <w:szCs w:val="18"/>
        </w:rPr>
        <w:t xml:space="preserve">o   por   </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 xml:space="preserve">rito,  </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omprov</w:t>
      </w:r>
      <w:r w:rsidRPr="00537076">
        <w:rPr>
          <w:rFonts w:ascii="Arial" w:hAnsi="Arial" w:cs="Arial"/>
          <w:spacing w:val="-1"/>
          <w:sz w:val="18"/>
          <w:szCs w:val="18"/>
        </w:rPr>
        <w:t>a</w:t>
      </w:r>
      <w:r w:rsidRPr="00537076">
        <w:rPr>
          <w:rFonts w:ascii="Arial" w:hAnsi="Arial" w:cs="Arial"/>
          <w:sz w:val="18"/>
          <w:szCs w:val="18"/>
        </w:rPr>
        <w:t xml:space="preserve">r   </w:t>
      </w:r>
      <w:r w:rsidRPr="00537076">
        <w:rPr>
          <w:rFonts w:ascii="Arial" w:hAnsi="Arial" w:cs="Arial"/>
          <w:spacing w:val="-1"/>
          <w:sz w:val="18"/>
          <w:szCs w:val="18"/>
        </w:rPr>
        <w:t>e</w:t>
      </w:r>
      <w:r w:rsidRPr="00537076">
        <w:rPr>
          <w:rFonts w:ascii="Arial" w:hAnsi="Arial" w:cs="Arial"/>
          <w:sz w:val="18"/>
          <w:szCs w:val="18"/>
        </w:rPr>
        <w:t>star i</w:t>
      </w:r>
      <w:r w:rsidRPr="00537076">
        <w:rPr>
          <w:rFonts w:ascii="Arial" w:hAnsi="Arial" w:cs="Arial"/>
          <w:spacing w:val="-1"/>
          <w:sz w:val="18"/>
          <w:szCs w:val="18"/>
        </w:rPr>
        <w:t>m</w:t>
      </w:r>
      <w:r w:rsidRPr="00537076">
        <w:rPr>
          <w:rFonts w:ascii="Arial" w:hAnsi="Arial" w:cs="Arial"/>
          <w:sz w:val="18"/>
          <w:szCs w:val="18"/>
        </w:rPr>
        <w:t>possibil</w:t>
      </w:r>
      <w:r w:rsidRPr="00537076">
        <w:rPr>
          <w:rFonts w:ascii="Arial" w:hAnsi="Arial" w:cs="Arial"/>
          <w:spacing w:val="-2"/>
          <w:sz w:val="18"/>
          <w:szCs w:val="18"/>
        </w:rPr>
        <w:t>i</w:t>
      </w:r>
      <w:r w:rsidRPr="00537076">
        <w:rPr>
          <w:rFonts w:ascii="Arial" w:hAnsi="Arial" w:cs="Arial"/>
          <w:sz w:val="18"/>
          <w:szCs w:val="18"/>
        </w:rPr>
        <w:t>tados</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3"/>
          <w:sz w:val="18"/>
          <w:szCs w:val="18"/>
        </w:rPr>
        <w:t xml:space="preserve"> </w:t>
      </w:r>
      <w:r w:rsidRPr="00537076">
        <w:rPr>
          <w:rFonts w:ascii="Arial" w:hAnsi="Arial" w:cs="Arial"/>
          <w:spacing w:val="-1"/>
          <w:sz w:val="18"/>
          <w:szCs w:val="18"/>
        </w:rPr>
        <w:t>cum</w:t>
      </w:r>
      <w:r w:rsidRPr="00537076">
        <w:rPr>
          <w:rFonts w:ascii="Arial" w:hAnsi="Arial" w:cs="Arial"/>
          <w:sz w:val="18"/>
          <w:szCs w:val="18"/>
        </w:rPr>
        <w:t>prir</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3"/>
          <w:sz w:val="18"/>
          <w:szCs w:val="18"/>
        </w:rPr>
        <w:t>i</w:t>
      </w:r>
      <w:r w:rsidRPr="00537076">
        <w:rPr>
          <w:rFonts w:ascii="Arial" w:hAnsi="Arial" w:cs="Arial"/>
          <w:sz w:val="18"/>
          <w:szCs w:val="18"/>
        </w:rPr>
        <w:t>gê</w:t>
      </w:r>
      <w:r w:rsidRPr="00537076">
        <w:rPr>
          <w:rFonts w:ascii="Arial" w:hAnsi="Arial" w:cs="Arial"/>
          <w:spacing w:val="-1"/>
          <w:sz w:val="18"/>
          <w:szCs w:val="18"/>
        </w:rPr>
        <w:t>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ta</w:t>
      </w:r>
      <w:r w:rsidRPr="00537076">
        <w:rPr>
          <w:rFonts w:ascii="Arial" w:hAnsi="Arial" w:cs="Arial"/>
          <w:spacing w:val="3"/>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o</w:t>
      </w:r>
      <w:r w:rsidRPr="00537076">
        <w:rPr>
          <w:rFonts w:ascii="Arial" w:hAnsi="Arial" w:cs="Arial"/>
          <w:spacing w:val="-1"/>
          <w:sz w:val="18"/>
          <w:szCs w:val="18"/>
        </w:rPr>
        <w:t>u</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a j</w:t>
      </w:r>
      <w:r w:rsidRPr="00537076">
        <w:rPr>
          <w:rFonts w:ascii="Arial" w:hAnsi="Arial" w:cs="Arial"/>
          <w:spacing w:val="-1"/>
          <w:sz w:val="18"/>
          <w:szCs w:val="18"/>
        </w:rPr>
        <w:t>u</w:t>
      </w:r>
      <w:r w:rsidRPr="00537076">
        <w:rPr>
          <w:rFonts w:ascii="Arial" w:hAnsi="Arial" w:cs="Arial"/>
          <w:sz w:val="18"/>
          <w:szCs w:val="18"/>
        </w:rPr>
        <w:t>ízo</w:t>
      </w:r>
      <w:r w:rsidRPr="00537076">
        <w:rPr>
          <w:rFonts w:ascii="Arial" w:hAnsi="Arial" w:cs="Arial"/>
          <w:spacing w:val="1"/>
          <w:sz w:val="18"/>
          <w:szCs w:val="18"/>
        </w:rPr>
        <w:t xml:space="preserve"> </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3"/>
          <w:sz w:val="18"/>
          <w:szCs w:val="18"/>
        </w:rPr>
        <w:t xml:space="preserve"> ó</w:t>
      </w:r>
      <w:r w:rsidRPr="00537076">
        <w:rPr>
          <w:rFonts w:ascii="Arial" w:hAnsi="Arial" w:cs="Arial"/>
          <w:sz w:val="18"/>
          <w:szCs w:val="18"/>
        </w:rPr>
        <w:t>rgão contratante,</w:t>
      </w:r>
      <w:r w:rsidRPr="00537076">
        <w:rPr>
          <w:rFonts w:ascii="Arial" w:hAnsi="Arial" w:cs="Arial"/>
          <w:spacing w:val="20"/>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pacing w:val="-3"/>
          <w:sz w:val="18"/>
          <w:szCs w:val="18"/>
        </w:rPr>
        <w:t>n</w:t>
      </w:r>
      <w:r w:rsidRPr="00537076">
        <w:rPr>
          <w:rFonts w:ascii="Arial" w:hAnsi="Arial" w:cs="Arial"/>
          <w:sz w:val="18"/>
          <w:szCs w:val="18"/>
        </w:rPr>
        <w:t>do</w:t>
      </w:r>
      <w:r w:rsidRPr="00537076">
        <w:rPr>
          <w:rFonts w:ascii="Arial" w:hAnsi="Arial" w:cs="Arial"/>
          <w:spacing w:val="20"/>
          <w:sz w:val="18"/>
          <w:szCs w:val="18"/>
        </w:rPr>
        <w:t xml:space="preserve"> </w:t>
      </w:r>
      <w:r w:rsidRPr="00537076">
        <w:rPr>
          <w:rFonts w:ascii="Arial" w:hAnsi="Arial" w:cs="Arial"/>
          <w:spacing w:val="-1"/>
          <w:sz w:val="18"/>
          <w:szCs w:val="18"/>
        </w:rPr>
        <w:t>c</w:t>
      </w:r>
      <w:r w:rsidRPr="00537076">
        <w:rPr>
          <w:rFonts w:ascii="Arial" w:hAnsi="Arial" w:cs="Arial"/>
          <w:sz w:val="18"/>
          <w:szCs w:val="18"/>
        </w:rPr>
        <w:t>omprov</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20"/>
          <w:sz w:val="18"/>
          <w:szCs w:val="18"/>
        </w:rPr>
        <w:t xml:space="preserve"> </w:t>
      </w:r>
      <w:r w:rsidRPr="00537076">
        <w:rPr>
          <w:rFonts w:ascii="Arial" w:hAnsi="Arial" w:cs="Arial"/>
          <w:sz w:val="18"/>
          <w:szCs w:val="18"/>
        </w:rPr>
        <w:t>a</w:t>
      </w:r>
      <w:r w:rsidRPr="00537076">
        <w:rPr>
          <w:rFonts w:ascii="Arial" w:hAnsi="Arial" w:cs="Arial"/>
          <w:spacing w:val="19"/>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ê</w:t>
      </w:r>
      <w:r w:rsidRPr="00537076">
        <w:rPr>
          <w:rFonts w:ascii="Arial" w:hAnsi="Arial" w:cs="Arial"/>
          <w:spacing w:val="-1"/>
          <w:sz w:val="18"/>
          <w:szCs w:val="18"/>
        </w:rPr>
        <w:t>nc</w:t>
      </w:r>
      <w:r w:rsidRPr="00537076">
        <w:rPr>
          <w:rFonts w:ascii="Arial" w:hAnsi="Arial" w:cs="Arial"/>
          <w:sz w:val="18"/>
          <w:szCs w:val="18"/>
        </w:rPr>
        <w:t>ia</w:t>
      </w:r>
      <w:r w:rsidRPr="00537076">
        <w:rPr>
          <w:rFonts w:ascii="Arial" w:hAnsi="Arial" w:cs="Arial"/>
          <w:spacing w:val="19"/>
          <w:sz w:val="18"/>
          <w:szCs w:val="18"/>
        </w:rPr>
        <w:t xml:space="preserve"> </w:t>
      </w:r>
      <w:r w:rsidRPr="00537076">
        <w:rPr>
          <w:rFonts w:ascii="Arial" w:hAnsi="Arial" w:cs="Arial"/>
          <w:sz w:val="18"/>
          <w:szCs w:val="18"/>
        </w:rPr>
        <w:t>de</w:t>
      </w:r>
      <w:r w:rsidRPr="00537076">
        <w:rPr>
          <w:rFonts w:ascii="Arial" w:hAnsi="Arial" w:cs="Arial"/>
          <w:spacing w:val="19"/>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lqu</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20"/>
          <w:sz w:val="18"/>
          <w:szCs w:val="18"/>
        </w:rPr>
        <w:t xml:space="preserve"> </w:t>
      </w:r>
      <w:r w:rsidRPr="00537076">
        <w:rPr>
          <w:rFonts w:ascii="Arial" w:hAnsi="Arial" w:cs="Arial"/>
          <w:sz w:val="18"/>
          <w:szCs w:val="18"/>
        </w:rPr>
        <w:t>das</w:t>
      </w:r>
      <w:r w:rsidRPr="00537076">
        <w:rPr>
          <w:rFonts w:ascii="Arial" w:hAnsi="Arial" w:cs="Arial"/>
          <w:spacing w:val="19"/>
          <w:sz w:val="18"/>
          <w:szCs w:val="18"/>
        </w:rPr>
        <w:t xml:space="preserve"> </w:t>
      </w:r>
      <w:r w:rsidRPr="00537076">
        <w:rPr>
          <w:rFonts w:ascii="Arial" w:hAnsi="Arial" w:cs="Arial"/>
          <w:spacing w:val="-1"/>
          <w:sz w:val="18"/>
          <w:szCs w:val="18"/>
        </w:rPr>
        <w:t>h</w:t>
      </w:r>
      <w:r w:rsidRPr="00537076">
        <w:rPr>
          <w:rFonts w:ascii="Arial" w:hAnsi="Arial" w:cs="Arial"/>
          <w:spacing w:val="2"/>
          <w:sz w:val="18"/>
          <w:szCs w:val="18"/>
        </w:rPr>
        <w:t>i</w:t>
      </w:r>
      <w:r w:rsidRPr="00537076">
        <w:rPr>
          <w:rFonts w:ascii="Arial" w:hAnsi="Arial" w:cs="Arial"/>
          <w:sz w:val="18"/>
          <w:szCs w:val="18"/>
        </w:rPr>
        <w:t>pó</w:t>
      </w:r>
      <w:r w:rsidRPr="00537076">
        <w:rPr>
          <w:rFonts w:ascii="Arial" w:hAnsi="Arial" w:cs="Arial"/>
          <w:spacing w:val="1"/>
          <w:sz w:val="18"/>
          <w:szCs w:val="18"/>
        </w:rPr>
        <w:t>t</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0"/>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vis</w:t>
      </w:r>
      <w:r w:rsidRPr="00537076">
        <w:rPr>
          <w:rFonts w:ascii="Arial" w:hAnsi="Arial" w:cs="Arial"/>
          <w:spacing w:val="1"/>
          <w:sz w:val="18"/>
          <w:szCs w:val="18"/>
        </w:rPr>
        <w:t>t</w:t>
      </w:r>
      <w:r w:rsidRPr="00537076">
        <w:rPr>
          <w:rFonts w:ascii="Arial" w:hAnsi="Arial" w:cs="Arial"/>
          <w:spacing w:val="-3"/>
          <w:sz w:val="18"/>
          <w:szCs w:val="18"/>
        </w:rPr>
        <w:t>a</w:t>
      </w:r>
      <w:r w:rsidRPr="00537076">
        <w:rPr>
          <w:rFonts w:ascii="Arial" w:hAnsi="Arial" w:cs="Arial"/>
          <w:sz w:val="18"/>
          <w:szCs w:val="18"/>
        </w:rPr>
        <w:t xml:space="preserve">s </w:t>
      </w:r>
      <w:r w:rsidRPr="00537076">
        <w:rPr>
          <w:rFonts w:ascii="Arial" w:hAnsi="Arial" w:cs="Arial"/>
          <w:spacing w:val="-1"/>
          <w:sz w:val="18"/>
          <w:szCs w:val="18"/>
        </w:rPr>
        <w:t>n</w:t>
      </w:r>
      <w:r w:rsidRPr="00537076">
        <w:rPr>
          <w:rFonts w:ascii="Arial" w:hAnsi="Arial" w:cs="Arial"/>
          <w:sz w:val="18"/>
          <w:szCs w:val="18"/>
        </w:rPr>
        <w:t>o art.</w:t>
      </w:r>
      <w:r w:rsidRPr="00537076">
        <w:rPr>
          <w:rFonts w:ascii="Arial" w:hAnsi="Arial" w:cs="Arial"/>
          <w:spacing w:val="1"/>
          <w:sz w:val="18"/>
          <w:szCs w:val="18"/>
        </w:rPr>
        <w:t xml:space="preserve"> </w:t>
      </w:r>
      <w:r w:rsidRPr="00537076">
        <w:rPr>
          <w:rFonts w:ascii="Arial" w:hAnsi="Arial" w:cs="Arial"/>
          <w:sz w:val="18"/>
          <w:szCs w:val="18"/>
        </w:rPr>
        <w:t>7</w:t>
      </w:r>
      <w:r w:rsidRPr="00537076">
        <w:rPr>
          <w:rFonts w:ascii="Arial" w:hAnsi="Arial" w:cs="Arial"/>
          <w:spacing w:val="-1"/>
          <w:sz w:val="18"/>
          <w:szCs w:val="18"/>
        </w:rPr>
        <w:t>8</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z w:val="18"/>
          <w:szCs w:val="18"/>
        </w:rPr>
        <w:t>in</w:t>
      </w:r>
      <w:r w:rsidRPr="00537076">
        <w:rPr>
          <w:rFonts w:ascii="Arial" w:hAnsi="Arial" w:cs="Arial"/>
          <w:spacing w:val="-1"/>
          <w:sz w:val="18"/>
          <w:szCs w:val="18"/>
        </w:rPr>
        <w:t>c</w:t>
      </w:r>
      <w:r w:rsidRPr="00537076">
        <w:rPr>
          <w:rFonts w:ascii="Arial" w:hAnsi="Arial" w:cs="Arial"/>
          <w:sz w:val="18"/>
          <w:szCs w:val="18"/>
        </w:rPr>
        <w:t xml:space="preserve">isos </w:t>
      </w:r>
      <w:r w:rsidRPr="00537076">
        <w:rPr>
          <w:rFonts w:ascii="Arial" w:hAnsi="Arial" w:cs="Arial"/>
          <w:spacing w:val="-1"/>
          <w:sz w:val="18"/>
          <w:szCs w:val="18"/>
        </w:rPr>
        <w:t>XII</w:t>
      </w:r>
      <w:r w:rsidRPr="00537076">
        <w:rPr>
          <w:rFonts w:ascii="Arial" w:hAnsi="Arial" w:cs="Arial"/>
          <w:sz w:val="18"/>
          <w:szCs w:val="18"/>
        </w:rPr>
        <w:t>I a</w:t>
      </w:r>
      <w:r w:rsidRPr="00537076">
        <w:rPr>
          <w:rFonts w:ascii="Arial" w:hAnsi="Arial" w:cs="Arial"/>
          <w:spacing w:val="-2"/>
          <w:sz w:val="18"/>
          <w:szCs w:val="18"/>
        </w:rPr>
        <w:t xml:space="preserve"> </w:t>
      </w:r>
      <w:r w:rsidRPr="00537076">
        <w:rPr>
          <w:rFonts w:ascii="Arial" w:hAnsi="Arial" w:cs="Arial"/>
          <w:spacing w:val="-1"/>
          <w:sz w:val="18"/>
          <w:szCs w:val="18"/>
        </w:rPr>
        <w:t>X</w:t>
      </w:r>
      <w:r w:rsidRPr="00537076">
        <w:rPr>
          <w:rFonts w:ascii="Arial" w:hAnsi="Arial" w:cs="Arial"/>
          <w:sz w:val="18"/>
          <w:szCs w:val="18"/>
        </w:rPr>
        <w:t xml:space="preserve">VI, da </w:t>
      </w:r>
      <w:r w:rsidRPr="00537076">
        <w:rPr>
          <w:rFonts w:ascii="Arial" w:hAnsi="Arial" w:cs="Arial"/>
          <w:spacing w:val="1"/>
          <w:sz w:val="18"/>
          <w:szCs w:val="18"/>
        </w:rPr>
        <w:t>L</w:t>
      </w:r>
      <w:r w:rsidRPr="00537076">
        <w:rPr>
          <w:rFonts w:ascii="Arial" w:hAnsi="Arial" w:cs="Arial"/>
          <w:spacing w:val="-1"/>
          <w:sz w:val="18"/>
          <w:szCs w:val="18"/>
        </w:rPr>
        <w:t>e</w:t>
      </w:r>
      <w:r w:rsidRPr="00537076">
        <w:rPr>
          <w:rFonts w:ascii="Arial" w:hAnsi="Arial" w:cs="Arial"/>
          <w:sz w:val="18"/>
          <w:szCs w:val="18"/>
        </w:rPr>
        <w:t>i</w:t>
      </w:r>
      <w:r w:rsidRPr="00537076">
        <w:rPr>
          <w:rFonts w:ascii="Arial" w:hAnsi="Arial" w:cs="Arial"/>
          <w:spacing w:val="-2"/>
          <w:sz w:val="18"/>
          <w:szCs w:val="18"/>
        </w:rPr>
        <w:t xml:space="preserve"> </w:t>
      </w:r>
      <w:r w:rsidRPr="00537076">
        <w:rPr>
          <w:rFonts w:ascii="Arial" w:hAnsi="Arial" w:cs="Arial"/>
          <w:sz w:val="18"/>
          <w:szCs w:val="18"/>
        </w:rPr>
        <w:t>nº 8.6</w:t>
      </w:r>
      <w:r w:rsidRPr="00537076">
        <w:rPr>
          <w:rFonts w:ascii="Arial" w:hAnsi="Arial" w:cs="Arial"/>
          <w:spacing w:val="-1"/>
          <w:sz w:val="18"/>
          <w:szCs w:val="18"/>
        </w:rPr>
        <w:t>6</w:t>
      </w:r>
      <w:r w:rsidRPr="00537076">
        <w:rPr>
          <w:rFonts w:ascii="Arial" w:hAnsi="Arial" w:cs="Arial"/>
          <w:sz w:val="18"/>
          <w:szCs w:val="18"/>
        </w:rPr>
        <w:t>6</w:t>
      </w:r>
      <w:r w:rsidRPr="00537076">
        <w:rPr>
          <w:rFonts w:ascii="Arial" w:hAnsi="Arial" w:cs="Arial"/>
          <w:spacing w:val="-1"/>
          <w:sz w:val="18"/>
          <w:szCs w:val="18"/>
        </w:rPr>
        <w:t>/</w:t>
      </w:r>
      <w:r w:rsidRPr="00537076">
        <w:rPr>
          <w:rFonts w:ascii="Arial" w:hAnsi="Arial" w:cs="Arial"/>
          <w:sz w:val="18"/>
          <w:szCs w:val="18"/>
        </w:rPr>
        <w:t>9</w:t>
      </w:r>
      <w:r w:rsidRPr="00537076">
        <w:rPr>
          <w:rFonts w:ascii="Arial" w:hAnsi="Arial" w:cs="Arial"/>
          <w:spacing w:val="-1"/>
          <w:sz w:val="18"/>
          <w:szCs w:val="18"/>
        </w:rPr>
        <w:t>3</w:t>
      </w:r>
      <w:r w:rsidRPr="00537076">
        <w:rPr>
          <w:rFonts w:ascii="Arial" w:hAnsi="Arial" w:cs="Arial"/>
          <w:sz w:val="18"/>
          <w:szCs w:val="18"/>
        </w:rPr>
        <w:t>.</w:t>
      </w:r>
    </w:p>
    <w:p w14:paraId="0B3C7928" w14:textId="77777777" w:rsidR="00A45190" w:rsidRPr="00537076" w:rsidRDefault="00A45190" w:rsidP="00A45190">
      <w:pPr>
        <w:widowControl w:val="0"/>
        <w:autoSpaceDE w:val="0"/>
        <w:autoSpaceDN w:val="0"/>
        <w:adjustRightInd w:val="0"/>
        <w:spacing w:before="8" w:line="260" w:lineRule="exact"/>
        <w:ind w:right="32"/>
        <w:rPr>
          <w:rFonts w:ascii="Arial" w:hAnsi="Arial" w:cs="Arial"/>
          <w:sz w:val="18"/>
          <w:szCs w:val="18"/>
        </w:rPr>
      </w:pPr>
    </w:p>
    <w:p w14:paraId="2A00B6F8" w14:textId="77777777" w:rsidR="00A45190" w:rsidRPr="00537076" w:rsidRDefault="00A45190" w:rsidP="00A45190">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9.2-   </w:t>
      </w:r>
      <w:r w:rsidRPr="00537076">
        <w:rPr>
          <w:rFonts w:ascii="Arial" w:hAnsi="Arial" w:cs="Arial"/>
          <w:spacing w:val="26"/>
          <w:sz w:val="18"/>
          <w:szCs w:val="18"/>
        </w:rPr>
        <w:t xml:space="preserve"> </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un</w:t>
      </w:r>
      <w:r w:rsidRPr="00537076">
        <w:rPr>
          <w:rFonts w:ascii="Arial" w:hAnsi="Arial" w:cs="Arial"/>
          <w:sz w:val="18"/>
          <w:szCs w:val="18"/>
        </w:rPr>
        <w:t>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pacing w:val="-1"/>
          <w:sz w:val="18"/>
          <w:szCs w:val="18"/>
        </w:rPr>
        <w:t>cance</w:t>
      </w:r>
      <w:r w:rsidRPr="00537076">
        <w:rPr>
          <w:rFonts w:ascii="Arial" w:hAnsi="Arial" w:cs="Arial"/>
          <w:sz w:val="18"/>
          <w:szCs w:val="18"/>
        </w:rPr>
        <w:t>l</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3"/>
          <w:sz w:val="18"/>
          <w:szCs w:val="18"/>
        </w:rPr>
        <w:t xml:space="preserve"> </w:t>
      </w:r>
      <w:r w:rsidRPr="00537076">
        <w:rPr>
          <w:rFonts w:ascii="Arial" w:hAnsi="Arial" w:cs="Arial"/>
          <w:sz w:val="18"/>
          <w:szCs w:val="18"/>
        </w:rPr>
        <w:t>do pr</w:t>
      </w:r>
      <w:r w:rsidRPr="00537076">
        <w:rPr>
          <w:rFonts w:ascii="Arial" w:hAnsi="Arial" w:cs="Arial"/>
          <w:spacing w:val="-1"/>
          <w:sz w:val="18"/>
          <w:szCs w:val="18"/>
        </w:rPr>
        <w:t>eç</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w:t>
      </w:r>
      <w:r w:rsidRPr="00537076">
        <w:rPr>
          <w:rFonts w:ascii="Arial" w:hAnsi="Arial" w:cs="Arial"/>
          <w:spacing w:val="-3"/>
          <w:sz w:val="18"/>
          <w:szCs w:val="18"/>
        </w:rPr>
        <w:t>r</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os </w:t>
      </w:r>
      <w:r w:rsidRPr="00537076">
        <w:rPr>
          <w:rFonts w:ascii="Arial" w:hAnsi="Arial" w:cs="Arial"/>
          <w:spacing w:val="-1"/>
          <w:sz w:val="18"/>
          <w:szCs w:val="18"/>
        </w:rPr>
        <w:t>ca</w:t>
      </w:r>
      <w:r w:rsidRPr="00537076">
        <w:rPr>
          <w:rFonts w:ascii="Arial" w:hAnsi="Arial" w:cs="Arial"/>
          <w:sz w:val="18"/>
          <w:szCs w:val="18"/>
        </w:rPr>
        <w:t>sos</w:t>
      </w:r>
      <w:r w:rsidRPr="00537076">
        <w:rPr>
          <w:rFonts w:ascii="Arial" w:hAnsi="Arial" w:cs="Arial"/>
          <w:spacing w:val="2"/>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vi</w:t>
      </w:r>
      <w:r w:rsidRPr="00537076">
        <w:rPr>
          <w:rFonts w:ascii="Arial" w:hAnsi="Arial" w:cs="Arial"/>
          <w:spacing w:val="-2"/>
          <w:sz w:val="18"/>
          <w:szCs w:val="18"/>
        </w:rPr>
        <w:t>s</w:t>
      </w:r>
      <w:r w:rsidRPr="00537076">
        <w:rPr>
          <w:rFonts w:ascii="Arial" w:hAnsi="Arial" w:cs="Arial"/>
          <w:sz w:val="18"/>
          <w:szCs w:val="18"/>
        </w:rPr>
        <w:t xml:space="preserve">tos </w:t>
      </w:r>
      <w:r w:rsidRPr="00537076">
        <w:rPr>
          <w:rFonts w:ascii="Arial" w:hAnsi="Arial" w:cs="Arial"/>
          <w:spacing w:val="-1"/>
          <w:sz w:val="18"/>
          <w:szCs w:val="18"/>
        </w:rPr>
        <w:t>ne</w:t>
      </w:r>
      <w:r w:rsidRPr="00537076">
        <w:rPr>
          <w:rFonts w:ascii="Arial" w:hAnsi="Arial" w:cs="Arial"/>
          <w:sz w:val="18"/>
          <w:szCs w:val="18"/>
        </w:rPr>
        <w:t>ste</w:t>
      </w:r>
      <w:r w:rsidRPr="00537076">
        <w:rPr>
          <w:rFonts w:ascii="Arial" w:hAnsi="Arial" w:cs="Arial"/>
          <w:spacing w:val="2"/>
          <w:sz w:val="18"/>
          <w:szCs w:val="18"/>
        </w:rPr>
        <w:t xml:space="preserve"> </w:t>
      </w:r>
      <w:r w:rsidRPr="00537076">
        <w:rPr>
          <w:rFonts w:ascii="Arial" w:hAnsi="Arial" w:cs="Arial"/>
          <w:sz w:val="18"/>
          <w:szCs w:val="18"/>
        </w:rPr>
        <w:t>ite</w:t>
      </w:r>
      <w:r w:rsidRPr="00537076">
        <w:rPr>
          <w:rFonts w:ascii="Arial" w:hAnsi="Arial" w:cs="Arial"/>
          <w:spacing w:val="-1"/>
          <w:sz w:val="18"/>
          <w:szCs w:val="18"/>
        </w:rPr>
        <w:t>m</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ita pe</w:t>
      </w:r>
      <w:r w:rsidRPr="00537076">
        <w:rPr>
          <w:rFonts w:ascii="Arial" w:hAnsi="Arial" w:cs="Arial"/>
          <w:spacing w:val="-1"/>
          <w:sz w:val="18"/>
          <w:szCs w:val="18"/>
        </w:rPr>
        <w:t>s</w:t>
      </w:r>
      <w:r w:rsidRPr="00537076">
        <w:rPr>
          <w:rFonts w:ascii="Arial" w:hAnsi="Arial" w:cs="Arial"/>
          <w:sz w:val="18"/>
          <w:szCs w:val="18"/>
        </w:rPr>
        <w:t>so</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 ou</w:t>
      </w:r>
      <w:r w:rsidRPr="00537076">
        <w:rPr>
          <w:rFonts w:ascii="Arial" w:hAnsi="Arial" w:cs="Arial"/>
          <w:spacing w:val="1"/>
          <w:sz w:val="18"/>
          <w:szCs w:val="18"/>
        </w:rPr>
        <w:t xml:space="preserve"> </w:t>
      </w:r>
      <w:r w:rsidRPr="00537076">
        <w:rPr>
          <w:rFonts w:ascii="Arial" w:hAnsi="Arial" w:cs="Arial"/>
          <w:sz w:val="18"/>
          <w:szCs w:val="18"/>
        </w:rPr>
        <w:t>por</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3"/>
          <w:sz w:val="18"/>
          <w:szCs w:val="18"/>
        </w:rPr>
        <w:t>r</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spond</w:t>
      </w:r>
      <w:r w:rsidRPr="00537076">
        <w:rPr>
          <w:rFonts w:ascii="Arial" w:hAnsi="Arial" w:cs="Arial"/>
          <w:spacing w:val="-1"/>
          <w:sz w:val="18"/>
          <w:szCs w:val="18"/>
        </w:rPr>
        <w:t>ênc</w:t>
      </w:r>
      <w:r w:rsidRPr="00537076">
        <w:rPr>
          <w:rFonts w:ascii="Arial" w:hAnsi="Arial" w:cs="Arial"/>
          <w:sz w:val="18"/>
          <w:szCs w:val="18"/>
        </w:rPr>
        <w:t xml:space="preserve">ia </w:t>
      </w:r>
      <w:r w:rsidRPr="00537076">
        <w:rPr>
          <w:rFonts w:ascii="Arial" w:hAnsi="Arial" w:cs="Arial"/>
          <w:spacing w:val="-1"/>
          <w:sz w:val="18"/>
          <w:szCs w:val="18"/>
        </w:rPr>
        <w:t>c</w:t>
      </w:r>
      <w:r w:rsidRPr="00537076">
        <w:rPr>
          <w:rFonts w:ascii="Arial" w:hAnsi="Arial" w:cs="Arial"/>
          <w:sz w:val="18"/>
          <w:szCs w:val="18"/>
        </w:rPr>
        <w:t xml:space="preserve">om </w:t>
      </w:r>
      <w:r w:rsidRPr="00537076">
        <w:rPr>
          <w:rFonts w:ascii="Arial" w:hAnsi="Arial" w:cs="Arial"/>
          <w:spacing w:val="-1"/>
          <w:sz w:val="18"/>
          <w:szCs w:val="18"/>
        </w:rPr>
        <w:t>a</w:t>
      </w:r>
      <w:r w:rsidRPr="00537076">
        <w:rPr>
          <w:rFonts w:ascii="Arial" w:hAnsi="Arial" w:cs="Arial"/>
          <w:sz w:val="18"/>
          <w:szCs w:val="18"/>
        </w:rPr>
        <w:t>viso</w:t>
      </w:r>
      <w:r w:rsidRPr="00537076">
        <w:rPr>
          <w:rFonts w:ascii="Arial" w:hAnsi="Arial" w:cs="Arial"/>
          <w:spacing w:val="1"/>
          <w:sz w:val="18"/>
          <w:szCs w:val="18"/>
        </w:rPr>
        <w:t xml:space="preserve"> </w:t>
      </w:r>
      <w:r w:rsidRPr="00537076">
        <w:rPr>
          <w:rFonts w:ascii="Arial" w:hAnsi="Arial" w:cs="Arial"/>
          <w:sz w:val="18"/>
          <w:szCs w:val="18"/>
        </w:rPr>
        <w:t>de r</w:t>
      </w:r>
      <w:r w:rsidRPr="00537076">
        <w:rPr>
          <w:rFonts w:ascii="Arial" w:hAnsi="Arial" w:cs="Arial"/>
          <w:spacing w:val="-1"/>
          <w:sz w:val="18"/>
          <w:szCs w:val="18"/>
        </w:rPr>
        <w:t>ece</w:t>
      </w:r>
      <w:r w:rsidRPr="00537076">
        <w:rPr>
          <w:rFonts w:ascii="Arial" w:hAnsi="Arial" w:cs="Arial"/>
          <w:sz w:val="18"/>
          <w:szCs w:val="18"/>
        </w:rPr>
        <w:t>bim</w:t>
      </w:r>
      <w:r w:rsidRPr="00537076">
        <w:rPr>
          <w:rFonts w:ascii="Arial" w:hAnsi="Arial" w:cs="Arial"/>
          <w:spacing w:val="-1"/>
          <w:sz w:val="18"/>
          <w:szCs w:val="18"/>
        </w:rPr>
        <w:t>en</w:t>
      </w:r>
      <w:r w:rsidRPr="00537076">
        <w:rPr>
          <w:rFonts w:ascii="Arial" w:hAnsi="Arial" w:cs="Arial"/>
          <w:sz w:val="18"/>
          <w:szCs w:val="18"/>
        </w:rPr>
        <w:t>to</w:t>
      </w:r>
      <w:r>
        <w:rPr>
          <w:rFonts w:ascii="Arial" w:hAnsi="Arial" w:cs="Arial"/>
          <w:sz w:val="18"/>
          <w:szCs w:val="18"/>
        </w:rPr>
        <w:t xml:space="preserve"> ou ainda via email (licitacaomandaguacu@hotmail.com)</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j</w:t>
      </w:r>
      <w:r w:rsidRPr="00537076">
        <w:rPr>
          <w:rFonts w:ascii="Arial" w:hAnsi="Arial" w:cs="Arial"/>
          <w:spacing w:val="-1"/>
          <w:sz w:val="18"/>
          <w:szCs w:val="18"/>
        </w:rPr>
        <w:t>un</w:t>
      </w:r>
      <w:r w:rsidRPr="00537076">
        <w:rPr>
          <w:rFonts w:ascii="Arial" w:hAnsi="Arial" w:cs="Arial"/>
          <w:sz w:val="18"/>
          <w:szCs w:val="18"/>
        </w:rPr>
        <w:t>ta</w:t>
      </w:r>
      <w:r w:rsidRPr="00537076">
        <w:rPr>
          <w:rFonts w:ascii="Arial" w:hAnsi="Arial" w:cs="Arial"/>
          <w:spacing w:val="-1"/>
          <w:sz w:val="18"/>
          <w:szCs w:val="18"/>
        </w:rPr>
        <w:t>n</w:t>
      </w:r>
      <w:r w:rsidRPr="00537076">
        <w:rPr>
          <w:rFonts w:ascii="Arial" w:hAnsi="Arial" w:cs="Arial"/>
          <w:sz w:val="18"/>
          <w:szCs w:val="18"/>
        </w:rPr>
        <w:t>d</w:t>
      </w:r>
      <w:r w:rsidRPr="00537076">
        <w:rPr>
          <w:rFonts w:ascii="Arial" w:hAnsi="Arial" w:cs="Arial"/>
          <w:spacing w:val="4"/>
          <w:sz w:val="18"/>
          <w:szCs w:val="18"/>
        </w:rPr>
        <w:t>o</w:t>
      </w:r>
      <w:r w:rsidRPr="00537076">
        <w:rPr>
          <w:rFonts w:ascii="Arial" w:hAnsi="Arial" w:cs="Arial"/>
          <w:spacing w:val="-1"/>
          <w:sz w:val="18"/>
          <w:szCs w:val="18"/>
        </w:rPr>
        <w:t>-</w:t>
      </w:r>
      <w:r w:rsidRPr="00537076">
        <w:rPr>
          <w:rFonts w:ascii="Arial" w:hAnsi="Arial" w:cs="Arial"/>
          <w:sz w:val="18"/>
          <w:szCs w:val="18"/>
        </w:rPr>
        <w:t>se 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omprov</w:t>
      </w:r>
      <w:r w:rsidRPr="00537076">
        <w:rPr>
          <w:rFonts w:ascii="Arial" w:hAnsi="Arial" w:cs="Arial"/>
          <w:spacing w:val="-1"/>
          <w:sz w:val="18"/>
          <w:szCs w:val="18"/>
        </w:rPr>
        <w:t>an</w:t>
      </w:r>
      <w:r w:rsidRPr="00537076">
        <w:rPr>
          <w:rFonts w:ascii="Arial" w:hAnsi="Arial" w:cs="Arial"/>
          <w:sz w:val="18"/>
          <w:szCs w:val="18"/>
        </w:rPr>
        <w:t xml:space="preserve">te </w:t>
      </w:r>
      <w:r w:rsidRPr="00537076">
        <w:rPr>
          <w:rFonts w:ascii="Arial" w:hAnsi="Arial" w:cs="Arial"/>
          <w:spacing w:val="-1"/>
          <w:sz w:val="18"/>
          <w:szCs w:val="18"/>
        </w:rPr>
        <w:t>a</w:t>
      </w:r>
      <w:r w:rsidRPr="00537076">
        <w:rPr>
          <w:rFonts w:ascii="Arial" w:hAnsi="Arial" w:cs="Arial"/>
          <w:sz w:val="18"/>
          <w:szCs w:val="18"/>
        </w:rPr>
        <w:t>o pro</w:t>
      </w:r>
      <w:r w:rsidRPr="00537076">
        <w:rPr>
          <w:rFonts w:ascii="Arial" w:hAnsi="Arial" w:cs="Arial"/>
          <w:spacing w:val="-1"/>
          <w:sz w:val="18"/>
          <w:szCs w:val="18"/>
        </w:rPr>
        <w:t>ce</w:t>
      </w:r>
      <w:r w:rsidRPr="00537076">
        <w:rPr>
          <w:rFonts w:ascii="Arial" w:hAnsi="Arial" w:cs="Arial"/>
          <w:sz w:val="18"/>
          <w:szCs w:val="18"/>
        </w:rPr>
        <w:t>sso</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dmi</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3"/>
          <w:sz w:val="18"/>
          <w:szCs w:val="18"/>
        </w:rPr>
        <w:t>s</w:t>
      </w:r>
      <w:r w:rsidRPr="00537076">
        <w:rPr>
          <w:rFonts w:ascii="Arial" w:hAnsi="Arial" w:cs="Arial"/>
          <w:sz w:val="18"/>
          <w:szCs w:val="18"/>
        </w:rPr>
        <w:t>tra</w:t>
      </w:r>
      <w:r w:rsidRPr="00537076">
        <w:rPr>
          <w:rFonts w:ascii="Arial" w:hAnsi="Arial" w:cs="Arial"/>
          <w:spacing w:val="-2"/>
          <w:sz w:val="18"/>
          <w:szCs w:val="18"/>
        </w:rPr>
        <w:t>ç</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da</w:t>
      </w:r>
      <w:r w:rsidRPr="00537076">
        <w:rPr>
          <w:rFonts w:ascii="Arial" w:hAnsi="Arial" w:cs="Arial"/>
          <w:spacing w:val="3"/>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4"/>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pacing w:val="-2"/>
          <w:sz w:val="18"/>
          <w:szCs w:val="18"/>
        </w:rPr>
        <w:t>A</w:t>
      </w:r>
      <w:r w:rsidRPr="00537076">
        <w:rPr>
          <w:rFonts w:ascii="Arial" w:hAnsi="Arial" w:cs="Arial"/>
          <w:b/>
          <w:bCs/>
          <w:sz w:val="18"/>
          <w:szCs w:val="18"/>
        </w:rPr>
        <w:t>,</w:t>
      </w:r>
      <w:r w:rsidRPr="00537076">
        <w:rPr>
          <w:rFonts w:ascii="Arial" w:hAnsi="Arial" w:cs="Arial"/>
          <w:b/>
          <w:bCs/>
          <w:spacing w:val="8"/>
          <w:sz w:val="18"/>
          <w:szCs w:val="18"/>
        </w:rPr>
        <w:t xml:space="preserve"> </w:t>
      </w:r>
      <w:r w:rsidRPr="00537076">
        <w:rPr>
          <w:rFonts w:ascii="Arial" w:hAnsi="Arial" w:cs="Arial"/>
          <w:spacing w:val="-1"/>
          <w:sz w:val="18"/>
          <w:szCs w:val="18"/>
        </w:rPr>
        <w:t>a</w:t>
      </w:r>
      <w:r w:rsidRPr="00537076">
        <w:rPr>
          <w:rFonts w:ascii="Arial" w:hAnsi="Arial" w:cs="Arial"/>
          <w:spacing w:val="-2"/>
          <w:sz w:val="18"/>
          <w:szCs w:val="18"/>
        </w:rPr>
        <w:t>s</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gu</w:t>
      </w:r>
      <w:r w:rsidRPr="00537076">
        <w:rPr>
          <w:rFonts w:ascii="Arial" w:hAnsi="Arial" w:cs="Arial"/>
          <w:spacing w:val="-1"/>
          <w:sz w:val="18"/>
          <w:szCs w:val="18"/>
        </w:rPr>
        <w:t>ra</w:t>
      </w:r>
      <w:r w:rsidRPr="00537076">
        <w:rPr>
          <w:rFonts w:ascii="Arial" w:hAnsi="Arial" w:cs="Arial"/>
          <w:sz w:val="18"/>
          <w:szCs w:val="18"/>
        </w:rPr>
        <w:t>do</w:t>
      </w:r>
      <w:r w:rsidRPr="00537076">
        <w:rPr>
          <w:rFonts w:ascii="Arial" w:hAnsi="Arial" w:cs="Arial"/>
          <w:spacing w:val="4"/>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z w:val="18"/>
          <w:szCs w:val="18"/>
        </w:rPr>
        <w:t>5 (</w:t>
      </w:r>
      <w:r w:rsidRPr="00537076">
        <w:rPr>
          <w:rFonts w:ascii="Arial" w:hAnsi="Arial" w:cs="Arial"/>
          <w:spacing w:val="-2"/>
          <w:sz w:val="18"/>
          <w:szCs w:val="18"/>
        </w:rPr>
        <w:t>c</w:t>
      </w:r>
      <w:r w:rsidRPr="00537076">
        <w:rPr>
          <w:rFonts w:ascii="Arial" w:hAnsi="Arial" w:cs="Arial"/>
          <w:sz w:val="18"/>
          <w:szCs w:val="18"/>
        </w:rPr>
        <w:t>i</w:t>
      </w:r>
      <w:r w:rsidRPr="00537076">
        <w:rPr>
          <w:rFonts w:ascii="Arial" w:hAnsi="Arial" w:cs="Arial"/>
          <w:spacing w:val="-1"/>
          <w:sz w:val="18"/>
          <w:szCs w:val="18"/>
        </w:rPr>
        <w:t>nc</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dias</w:t>
      </w:r>
      <w:r w:rsidRPr="00537076">
        <w:rPr>
          <w:rFonts w:ascii="Arial" w:hAnsi="Arial" w:cs="Arial"/>
          <w:spacing w:val="3"/>
          <w:sz w:val="18"/>
          <w:szCs w:val="18"/>
        </w:rPr>
        <w:t xml:space="preserve"> </w:t>
      </w:r>
      <w:r w:rsidRPr="00537076">
        <w:rPr>
          <w:rFonts w:ascii="Arial" w:hAnsi="Arial" w:cs="Arial"/>
          <w:spacing w:val="-1"/>
          <w:sz w:val="18"/>
          <w:szCs w:val="18"/>
        </w:rPr>
        <w:t>ú</w:t>
      </w:r>
      <w:r w:rsidRPr="00537076">
        <w:rPr>
          <w:rFonts w:ascii="Arial" w:hAnsi="Arial" w:cs="Arial"/>
          <w:sz w:val="18"/>
          <w:szCs w:val="18"/>
        </w:rPr>
        <w:t>teis</w:t>
      </w:r>
      <w:r w:rsidRPr="00537076">
        <w:rPr>
          <w:rFonts w:ascii="Arial" w:hAnsi="Arial" w:cs="Arial"/>
          <w:spacing w:val="2"/>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 xml:space="preserve">a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 xml:space="preserve">a </w:t>
      </w:r>
      <w:r w:rsidRPr="00537076">
        <w:rPr>
          <w:rFonts w:ascii="Arial" w:hAnsi="Arial" w:cs="Arial"/>
          <w:spacing w:val="1"/>
          <w:sz w:val="18"/>
          <w:szCs w:val="18"/>
        </w:rPr>
        <w:t>d</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s</w:t>
      </w:r>
      <w:r w:rsidRPr="00537076">
        <w:rPr>
          <w:rFonts w:ascii="Arial" w:hAnsi="Arial" w:cs="Arial"/>
          <w:spacing w:val="-1"/>
          <w:sz w:val="18"/>
          <w:szCs w:val="18"/>
        </w:rPr>
        <w:t>a</w:t>
      </w:r>
      <w:r w:rsidRPr="00537076">
        <w:rPr>
          <w:rFonts w:ascii="Arial" w:hAnsi="Arial" w:cs="Arial"/>
          <w:sz w:val="18"/>
          <w:szCs w:val="18"/>
        </w:rPr>
        <w:t>.</w:t>
      </w:r>
    </w:p>
    <w:p w14:paraId="78780DD9"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30B84228"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9.3-   </w:t>
      </w:r>
      <w:r w:rsidRPr="00537076">
        <w:rPr>
          <w:rFonts w:ascii="Arial" w:hAnsi="Arial" w:cs="Arial"/>
          <w:spacing w:val="46"/>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pacing w:val="-1"/>
          <w:sz w:val="18"/>
          <w:szCs w:val="18"/>
        </w:rPr>
        <w:t>ca</w:t>
      </w:r>
      <w:r w:rsidRPr="00537076">
        <w:rPr>
          <w:rFonts w:ascii="Arial" w:hAnsi="Arial" w:cs="Arial"/>
          <w:sz w:val="18"/>
          <w:szCs w:val="18"/>
        </w:rPr>
        <w:t>so</w:t>
      </w:r>
      <w:r w:rsidRPr="00537076">
        <w:rPr>
          <w:rFonts w:ascii="Arial" w:hAnsi="Arial" w:cs="Arial"/>
          <w:spacing w:val="22"/>
          <w:sz w:val="18"/>
          <w:szCs w:val="18"/>
        </w:rPr>
        <w:t xml:space="preserve"> </w:t>
      </w:r>
      <w:r w:rsidRPr="00537076">
        <w:rPr>
          <w:rFonts w:ascii="Arial" w:hAnsi="Arial" w:cs="Arial"/>
          <w:sz w:val="18"/>
          <w:szCs w:val="18"/>
        </w:rPr>
        <w:t>de</w:t>
      </w:r>
      <w:r w:rsidRPr="00537076">
        <w:rPr>
          <w:rFonts w:ascii="Arial" w:hAnsi="Arial" w:cs="Arial"/>
          <w:spacing w:val="22"/>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22"/>
          <w:sz w:val="18"/>
          <w:szCs w:val="18"/>
        </w:rPr>
        <w:t xml:space="preserve"> </w:t>
      </w:r>
      <w:r w:rsidRPr="00537076">
        <w:rPr>
          <w:rFonts w:ascii="Arial" w:hAnsi="Arial" w:cs="Arial"/>
          <w:sz w:val="18"/>
          <w:szCs w:val="18"/>
        </w:rPr>
        <w:t>ignor</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z w:val="18"/>
          <w:szCs w:val="18"/>
        </w:rPr>
        <w:t>i</w:t>
      </w:r>
      <w:r w:rsidRPr="00537076">
        <w:rPr>
          <w:rFonts w:ascii="Arial" w:hAnsi="Arial" w:cs="Arial"/>
          <w:spacing w:val="-1"/>
          <w:sz w:val="18"/>
          <w:szCs w:val="18"/>
        </w:rPr>
        <w:t>nce</w:t>
      </w:r>
      <w:r w:rsidRPr="00537076">
        <w:rPr>
          <w:rFonts w:ascii="Arial" w:hAnsi="Arial" w:cs="Arial"/>
          <w:sz w:val="18"/>
          <w:szCs w:val="18"/>
        </w:rPr>
        <w:t>rto</w:t>
      </w:r>
      <w:r w:rsidRPr="00537076">
        <w:rPr>
          <w:rFonts w:ascii="Arial" w:hAnsi="Arial" w:cs="Arial"/>
          <w:spacing w:val="23"/>
          <w:sz w:val="18"/>
          <w:szCs w:val="18"/>
        </w:rPr>
        <w:t xml:space="preserve"> </w:t>
      </w:r>
      <w:r w:rsidRPr="00537076">
        <w:rPr>
          <w:rFonts w:ascii="Arial" w:hAnsi="Arial" w:cs="Arial"/>
          <w:sz w:val="18"/>
          <w:szCs w:val="18"/>
        </w:rPr>
        <w:t>ou</w:t>
      </w:r>
      <w:r w:rsidRPr="00537076">
        <w:rPr>
          <w:rFonts w:ascii="Arial" w:hAnsi="Arial" w:cs="Arial"/>
          <w:spacing w:val="22"/>
          <w:sz w:val="18"/>
          <w:szCs w:val="18"/>
        </w:rPr>
        <w:t xml:space="preserve"> </w:t>
      </w:r>
      <w:r w:rsidRPr="00537076">
        <w:rPr>
          <w:rFonts w:ascii="Arial" w:hAnsi="Arial" w:cs="Arial"/>
          <w:sz w:val="18"/>
          <w:szCs w:val="18"/>
        </w:rPr>
        <w:t>i</w:t>
      </w:r>
      <w:r w:rsidRPr="00537076">
        <w:rPr>
          <w:rFonts w:ascii="Arial" w:hAnsi="Arial" w:cs="Arial"/>
          <w:spacing w:val="-1"/>
          <w:sz w:val="18"/>
          <w:szCs w:val="18"/>
        </w:rPr>
        <w:t>nace</w:t>
      </w:r>
      <w:r w:rsidRPr="00537076">
        <w:rPr>
          <w:rFonts w:ascii="Arial" w:hAnsi="Arial" w:cs="Arial"/>
          <w:sz w:val="18"/>
          <w:szCs w:val="18"/>
        </w:rPr>
        <w:t>ssív</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25"/>
          <w:sz w:val="18"/>
          <w:szCs w:val="18"/>
        </w:rPr>
        <w:t xml:space="preserve"> </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pacing w:val="-1"/>
          <w:sz w:val="18"/>
          <w:szCs w:val="18"/>
        </w:rPr>
        <w:t>en</w:t>
      </w:r>
      <w:r w:rsidRPr="00537076">
        <w:rPr>
          <w:rFonts w:ascii="Arial" w:hAnsi="Arial" w:cs="Arial"/>
          <w:sz w:val="18"/>
          <w:szCs w:val="18"/>
        </w:rPr>
        <w:t>de</w:t>
      </w:r>
      <w:r w:rsidRPr="00537076">
        <w:rPr>
          <w:rFonts w:ascii="Arial" w:hAnsi="Arial" w:cs="Arial"/>
          <w:spacing w:val="-1"/>
          <w:sz w:val="18"/>
          <w:szCs w:val="18"/>
        </w:rPr>
        <w:t>reç</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z w:val="18"/>
          <w:szCs w:val="18"/>
        </w:rPr>
        <w:t>F</w:t>
      </w:r>
      <w:r w:rsidRPr="00537076">
        <w:rPr>
          <w:rFonts w:ascii="Arial" w:hAnsi="Arial" w:cs="Arial"/>
          <w:spacing w:val="3"/>
          <w:sz w:val="18"/>
          <w:szCs w:val="18"/>
        </w:rPr>
        <w:t>o</w:t>
      </w:r>
      <w:r w:rsidRPr="00537076">
        <w:rPr>
          <w:rFonts w:ascii="Arial" w:hAnsi="Arial" w:cs="Arial"/>
          <w:sz w:val="18"/>
          <w:szCs w:val="18"/>
        </w:rPr>
        <w:t>r</w:t>
      </w:r>
      <w:r w:rsidRPr="00537076">
        <w:rPr>
          <w:rFonts w:ascii="Arial" w:hAnsi="Arial" w:cs="Arial"/>
          <w:spacing w:val="-1"/>
          <w:sz w:val="18"/>
          <w:szCs w:val="18"/>
        </w:rPr>
        <w:t>nece</w:t>
      </w:r>
      <w:r w:rsidRPr="00537076">
        <w:rPr>
          <w:rFonts w:ascii="Arial" w:hAnsi="Arial" w:cs="Arial"/>
          <w:spacing w:val="2"/>
          <w:sz w:val="18"/>
          <w:szCs w:val="18"/>
        </w:rPr>
        <w:t>d</w:t>
      </w:r>
      <w:r w:rsidRPr="00537076">
        <w:rPr>
          <w:rFonts w:ascii="Arial" w:hAnsi="Arial" w:cs="Arial"/>
          <w:sz w:val="18"/>
          <w:szCs w:val="18"/>
        </w:rPr>
        <w:t>or,</w:t>
      </w:r>
      <w:r w:rsidRPr="00537076">
        <w:rPr>
          <w:rFonts w:ascii="Arial" w:hAnsi="Arial" w:cs="Arial"/>
          <w:spacing w:val="23"/>
          <w:sz w:val="18"/>
          <w:szCs w:val="18"/>
        </w:rPr>
        <w:t xml:space="preserve"> </w:t>
      </w:r>
      <w:r w:rsidRPr="00537076">
        <w:rPr>
          <w:rFonts w:ascii="Arial" w:hAnsi="Arial" w:cs="Arial"/>
          <w:sz w:val="18"/>
          <w:szCs w:val="18"/>
        </w:rPr>
        <w:t>a</w:t>
      </w:r>
      <w:r w:rsidRPr="00537076">
        <w:rPr>
          <w:rFonts w:ascii="Arial" w:hAnsi="Arial" w:cs="Arial"/>
          <w:spacing w:val="22"/>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un</w:t>
      </w:r>
      <w:r w:rsidRPr="00537076">
        <w:rPr>
          <w:rFonts w:ascii="Arial" w:hAnsi="Arial" w:cs="Arial"/>
          <w:sz w:val="18"/>
          <w:szCs w:val="18"/>
        </w:rPr>
        <w:t>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 f</w:t>
      </w:r>
      <w:r w:rsidRPr="00537076">
        <w:rPr>
          <w:rFonts w:ascii="Arial" w:hAnsi="Arial" w:cs="Arial"/>
          <w:spacing w:val="-2"/>
          <w:sz w:val="18"/>
          <w:szCs w:val="18"/>
        </w:rPr>
        <w:t>e</w:t>
      </w:r>
      <w:r w:rsidRPr="00537076">
        <w:rPr>
          <w:rFonts w:ascii="Arial" w:hAnsi="Arial" w:cs="Arial"/>
          <w:sz w:val="18"/>
          <w:szCs w:val="18"/>
        </w:rPr>
        <w:t>ita</w:t>
      </w:r>
      <w:r w:rsidRPr="00537076">
        <w:rPr>
          <w:rFonts w:ascii="Arial" w:hAnsi="Arial" w:cs="Arial"/>
          <w:spacing w:val="2"/>
          <w:sz w:val="18"/>
          <w:szCs w:val="18"/>
        </w:rPr>
        <w:t xml:space="preserve"> </w:t>
      </w:r>
      <w:r w:rsidRPr="00537076">
        <w:rPr>
          <w:rFonts w:ascii="Arial" w:hAnsi="Arial" w:cs="Arial"/>
          <w:sz w:val="18"/>
          <w:szCs w:val="18"/>
        </w:rPr>
        <w:t>por</w:t>
      </w:r>
      <w:r w:rsidRPr="00537076">
        <w:rPr>
          <w:rFonts w:ascii="Arial" w:hAnsi="Arial" w:cs="Arial"/>
          <w:spacing w:val="2"/>
          <w:sz w:val="18"/>
          <w:szCs w:val="18"/>
        </w:rPr>
        <w:t xml:space="preserve"> </w:t>
      </w:r>
      <w:r w:rsidRPr="00537076">
        <w:rPr>
          <w:rFonts w:ascii="Arial" w:hAnsi="Arial" w:cs="Arial"/>
          <w:sz w:val="18"/>
          <w:szCs w:val="18"/>
        </w:rPr>
        <w:t>p</w:t>
      </w:r>
      <w:r w:rsidRPr="00537076">
        <w:rPr>
          <w:rFonts w:ascii="Arial" w:hAnsi="Arial" w:cs="Arial"/>
          <w:spacing w:val="-3"/>
          <w:sz w:val="18"/>
          <w:szCs w:val="18"/>
        </w:rPr>
        <w:t>u</w:t>
      </w:r>
      <w:r w:rsidRPr="00537076">
        <w:rPr>
          <w:rFonts w:ascii="Arial" w:hAnsi="Arial" w:cs="Arial"/>
          <w:sz w:val="18"/>
          <w:szCs w:val="18"/>
        </w:rPr>
        <w:t>bli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i</w:t>
      </w:r>
      <w:r w:rsidRPr="00537076">
        <w:rPr>
          <w:rFonts w:ascii="Arial" w:hAnsi="Arial" w:cs="Arial"/>
          <w:spacing w:val="-1"/>
          <w:sz w:val="18"/>
          <w:szCs w:val="18"/>
        </w:rPr>
        <w:t>á</w:t>
      </w:r>
      <w:r w:rsidRPr="00537076">
        <w:rPr>
          <w:rFonts w:ascii="Arial" w:hAnsi="Arial" w:cs="Arial"/>
          <w:sz w:val="18"/>
          <w:szCs w:val="18"/>
        </w:rPr>
        <w:t>rio</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2"/>
          <w:sz w:val="18"/>
          <w:szCs w:val="18"/>
        </w:rPr>
        <w:t xml:space="preserve"> </w:t>
      </w:r>
      <w:r w:rsidRPr="00537076">
        <w:rPr>
          <w:rFonts w:ascii="Arial" w:hAnsi="Arial" w:cs="Arial"/>
          <w:sz w:val="18"/>
          <w:szCs w:val="18"/>
        </w:rPr>
        <w:t>do Mu</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íp</w:t>
      </w:r>
      <w:r w:rsidRPr="00537076">
        <w:rPr>
          <w:rFonts w:ascii="Arial" w:hAnsi="Arial" w:cs="Arial"/>
          <w:spacing w:val="-2"/>
          <w:sz w:val="18"/>
          <w:szCs w:val="18"/>
        </w:rPr>
        <w:t>i</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d</w:t>
      </w:r>
      <w:r w:rsidRPr="00537076">
        <w:rPr>
          <w:rFonts w:ascii="Arial" w:hAnsi="Arial" w:cs="Arial"/>
          <w:spacing w:val="3"/>
          <w:sz w:val="18"/>
          <w:szCs w:val="18"/>
        </w:rPr>
        <w:t>o</w:t>
      </w:r>
      <w:r w:rsidRPr="00537076">
        <w:rPr>
          <w:rFonts w:ascii="Arial" w:hAnsi="Arial" w:cs="Arial"/>
          <w:spacing w:val="-1"/>
          <w:sz w:val="18"/>
          <w:szCs w:val="18"/>
        </w:rPr>
        <w:t>-</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ss</w:t>
      </w:r>
      <w:r w:rsidRPr="00537076">
        <w:rPr>
          <w:rFonts w:ascii="Arial" w:hAnsi="Arial" w:cs="Arial"/>
          <w:spacing w:val="-3"/>
          <w:sz w:val="18"/>
          <w:szCs w:val="18"/>
        </w:rPr>
        <w:t>i</w:t>
      </w:r>
      <w:r w:rsidRPr="00537076">
        <w:rPr>
          <w:rFonts w:ascii="Arial" w:hAnsi="Arial" w:cs="Arial"/>
          <w:spacing w:val="-1"/>
          <w:sz w:val="18"/>
          <w:szCs w:val="18"/>
        </w:rPr>
        <w:t>m</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pacing w:val="-2"/>
          <w:sz w:val="18"/>
          <w:szCs w:val="18"/>
        </w:rPr>
        <w:t>t</w:t>
      </w:r>
      <w:r w:rsidRPr="00537076">
        <w:rPr>
          <w:rFonts w:ascii="Arial" w:hAnsi="Arial" w:cs="Arial"/>
          <w:sz w:val="18"/>
          <w:szCs w:val="18"/>
        </w:rPr>
        <w:t>odos os</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ito</w:t>
      </w:r>
      <w:r w:rsidRPr="00537076">
        <w:rPr>
          <w:rFonts w:ascii="Arial" w:hAnsi="Arial" w:cs="Arial"/>
          <w:spacing w:val="-2"/>
          <w:sz w:val="18"/>
          <w:szCs w:val="18"/>
        </w:rPr>
        <w:t>s</w:t>
      </w:r>
      <w:r w:rsidRPr="00537076">
        <w:rPr>
          <w:rFonts w:ascii="Arial" w:hAnsi="Arial" w:cs="Arial"/>
          <w:sz w:val="18"/>
          <w:szCs w:val="18"/>
        </w:rPr>
        <w:t xml:space="preserve">, </w:t>
      </w:r>
      <w:r w:rsidRPr="00537076">
        <w:rPr>
          <w:rFonts w:ascii="Arial" w:hAnsi="Arial" w:cs="Arial"/>
          <w:spacing w:val="-1"/>
          <w:sz w:val="18"/>
          <w:szCs w:val="18"/>
        </w:rPr>
        <w:t>cance</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 xml:space="preserve">o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eç</w:t>
      </w:r>
      <w:r w:rsidRPr="00537076">
        <w:rPr>
          <w:rFonts w:ascii="Arial" w:hAnsi="Arial" w:cs="Arial"/>
          <w:sz w:val="18"/>
          <w:szCs w:val="18"/>
        </w:rPr>
        <w:t>o regist</w:t>
      </w:r>
      <w:r w:rsidRPr="00537076">
        <w:rPr>
          <w:rFonts w:ascii="Arial" w:hAnsi="Arial" w:cs="Arial"/>
          <w:spacing w:val="-3"/>
          <w:sz w:val="18"/>
          <w:szCs w:val="18"/>
        </w:rPr>
        <w:t>r</w:t>
      </w:r>
      <w:r w:rsidRPr="00537076">
        <w:rPr>
          <w:rFonts w:ascii="Arial" w:hAnsi="Arial" w:cs="Arial"/>
          <w:spacing w:val="-1"/>
          <w:sz w:val="18"/>
          <w:szCs w:val="18"/>
        </w:rPr>
        <w:t>a</w:t>
      </w:r>
      <w:r w:rsidRPr="00537076">
        <w:rPr>
          <w:rFonts w:ascii="Arial" w:hAnsi="Arial" w:cs="Arial"/>
          <w:sz w:val="18"/>
          <w:szCs w:val="18"/>
        </w:rPr>
        <w:t>do.</w:t>
      </w:r>
    </w:p>
    <w:p w14:paraId="27CEC9FB" w14:textId="77777777" w:rsidR="00A45190" w:rsidRPr="00537076" w:rsidRDefault="00A45190" w:rsidP="00A45190">
      <w:pPr>
        <w:widowControl w:val="0"/>
        <w:autoSpaceDE w:val="0"/>
        <w:autoSpaceDN w:val="0"/>
        <w:adjustRightInd w:val="0"/>
        <w:spacing w:before="13" w:line="240" w:lineRule="exact"/>
        <w:ind w:right="32"/>
        <w:rPr>
          <w:rFonts w:ascii="Arial" w:hAnsi="Arial" w:cs="Arial"/>
          <w:sz w:val="18"/>
          <w:szCs w:val="18"/>
        </w:rPr>
      </w:pPr>
    </w:p>
    <w:p w14:paraId="432766AB"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1</w:t>
      </w:r>
      <w:r w:rsidRPr="00537076">
        <w:rPr>
          <w:rFonts w:ascii="Arial" w:hAnsi="Arial" w:cs="Arial"/>
          <w:b/>
          <w:bCs/>
          <w:spacing w:val="-1"/>
          <w:position w:val="-1"/>
          <w:sz w:val="18"/>
          <w:szCs w:val="18"/>
        </w:rPr>
        <w:t>0</w:t>
      </w:r>
      <w:r w:rsidRPr="00537076">
        <w:rPr>
          <w:rFonts w:ascii="Arial" w:hAnsi="Arial" w:cs="Arial"/>
          <w:b/>
          <w:bCs/>
          <w:position w:val="-1"/>
          <w:sz w:val="18"/>
          <w:szCs w:val="18"/>
        </w:rPr>
        <w:t>-</w:t>
      </w:r>
      <w:r w:rsidRPr="00537076">
        <w:rPr>
          <w:rFonts w:ascii="Arial" w:hAnsi="Arial" w:cs="Arial"/>
          <w:b/>
          <w:bCs/>
          <w:spacing w:val="52"/>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A </w:t>
      </w:r>
      <w:r w:rsidRPr="00537076">
        <w:rPr>
          <w:rFonts w:ascii="Arial" w:hAnsi="Arial" w:cs="Arial"/>
          <w:b/>
          <w:bCs/>
          <w:spacing w:val="-1"/>
          <w:position w:val="-1"/>
          <w:sz w:val="18"/>
          <w:szCs w:val="18"/>
        </w:rPr>
        <w:t>FI</w:t>
      </w:r>
      <w:r w:rsidRPr="00537076">
        <w:rPr>
          <w:rFonts w:ascii="Arial" w:hAnsi="Arial" w:cs="Arial"/>
          <w:b/>
          <w:bCs/>
          <w:position w:val="-1"/>
          <w:sz w:val="18"/>
          <w:szCs w:val="18"/>
        </w:rPr>
        <w:t>S</w:t>
      </w:r>
      <w:r w:rsidRPr="00537076">
        <w:rPr>
          <w:rFonts w:ascii="Arial" w:hAnsi="Arial" w:cs="Arial"/>
          <w:b/>
          <w:bCs/>
          <w:spacing w:val="-2"/>
          <w:position w:val="-1"/>
          <w:sz w:val="18"/>
          <w:szCs w:val="18"/>
        </w:rPr>
        <w:t>C</w:t>
      </w:r>
      <w:r w:rsidRPr="00537076">
        <w:rPr>
          <w:rFonts w:ascii="Arial" w:hAnsi="Arial" w:cs="Arial"/>
          <w:b/>
          <w:bCs/>
          <w:position w:val="-1"/>
          <w:sz w:val="18"/>
          <w:szCs w:val="18"/>
        </w:rPr>
        <w:t>A</w:t>
      </w:r>
      <w:r w:rsidRPr="00537076">
        <w:rPr>
          <w:rFonts w:ascii="Arial" w:hAnsi="Arial" w:cs="Arial"/>
          <w:b/>
          <w:bCs/>
          <w:spacing w:val="1"/>
          <w:position w:val="-1"/>
          <w:sz w:val="18"/>
          <w:szCs w:val="18"/>
        </w:rPr>
        <w:t>L</w:t>
      </w:r>
      <w:r w:rsidRPr="00537076">
        <w:rPr>
          <w:rFonts w:ascii="Arial" w:hAnsi="Arial" w:cs="Arial"/>
          <w:b/>
          <w:bCs/>
          <w:spacing w:val="-1"/>
          <w:position w:val="-1"/>
          <w:sz w:val="18"/>
          <w:szCs w:val="18"/>
        </w:rPr>
        <w:t>IZ</w:t>
      </w:r>
      <w:r w:rsidRPr="00537076">
        <w:rPr>
          <w:rFonts w:ascii="Arial" w:hAnsi="Arial" w:cs="Arial"/>
          <w:b/>
          <w:bCs/>
          <w:position w:val="-1"/>
          <w:sz w:val="18"/>
          <w:szCs w:val="18"/>
        </w:rPr>
        <w:t>A</w:t>
      </w:r>
      <w:r w:rsidRPr="00537076">
        <w:rPr>
          <w:rFonts w:ascii="Arial" w:hAnsi="Arial" w:cs="Arial"/>
          <w:b/>
          <w:bCs/>
          <w:spacing w:val="-1"/>
          <w:position w:val="-1"/>
          <w:sz w:val="18"/>
          <w:szCs w:val="18"/>
        </w:rPr>
        <w:t>Ç</w:t>
      </w:r>
      <w:r w:rsidRPr="00537076">
        <w:rPr>
          <w:rFonts w:ascii="Arial" w:hAnsi="Arial" w:cs="Arial"/>
          <w:b/>
          <w:bCs/>
          <w:position w:val="-1"/>
          <w:sz w:val="18"/>
          <w:szCs w:val="18"/>
        </w:rPr>
        <w:t>ÃO:</w:t>
      </w:r>
    </w:p>
    <w:p w14:paraId="599A88B5" w14:textId="77777777" w:rsidR="00A45190" w:rsidRPr="00537076" w:rsidRDefault="00A45190" w:rsidP="00A45190">
      <w:pPr>
        <w:widowControl w:val="0"/>
        <w:autoSpaceDE w:val="0"/>
        <w:autoSpaceDN w:val="0"/>
        <w:adjustRightInd w:val="0"/>
        <w:spacing w:before="20" w:line="240" w:lineRule="exact"/>
        <w:ind w:right="32"/>
        <w:rPr>
          <w:rFonts w:ascii="Arial" w:hAnsi="Arial" w:cs="Arial"/>
          <w:sz w:val="18"/>
          <w:szCs w:val="18"/>
        </w:rPr>
      </w:pPr>
    </w:p>
    <w:p w14:paraId="187B78C0" w14:textId="77777777" w:rsidR="00A45190" w:rsidRPr="00537076" w:rsidRDefault="00A45190" w:rsidP="00A45190">
      <w:pPr>
        <w:widowControl w:val="0"/>
        <w:autoSpaceDE w:val="0"/>
        <w:autoSpaceDN w:val="0"/>
        <w:adjustRightInd w:val="0"/>
        <w:spacing w:before="23"/>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.1- </w:t>
      </w:r>
      <w:r w:rsidRPr="00537076">
        <w:rPr>
          <w:rFonts w:ascii="Arial" w:hAnsi="Arial" w:cs="Arial"/>
          <w:spacing w:val="64"/>
          <w:sz w:val="18"/>
          <w:szCs w:val="18"/>
        </w:rPr>
        <w:t xml:space="preserve"> </w:t>
      </w:r>
      <w:r w:rsidRPr="00537076">
        <w:rPr>
          <w:rFonts w:ascii="Arial" w:hAnsi="Arial" w:cs="Arial"/>
          <w:sz w:val="18"/>
          <w:szCs w:val="18"/>
        </w:rPr>
        <w:t xml:space="preserve">A </w:t>
      </w:r>
      <w:r w:rsidRPr="00537076">
        <w:rPr>
          <w:rFonts w:ascii="Arial" w:hAnsi="Arial" w:cs="Arial"/>
          <w:spacing w:val="28"/>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w:t>
      </w:r>
      <w:r w:rsidRPr="00537076">
        <w:rPr>
          <w:rFonts w:ascii="Arial" w:hAnsi="Arial" w:cs="Arial"/>
          <w:spacing w:val="-1"/>
          <w:sz w:val="18"/>
          <w:szCs w:val="18"/>
        </w:rPr>
        <w:t>a</w:t>
      </w:r>
      <w:r w:rsidRPr="00537076">
        <w:rPr>
          <w:rFonts w:ascii="Arial" w:hAnsi="Arial" w:cs="Arial"/>
          <w:sz w:val="18"/>
          <w:szCs w:val="18"/>
        </w:rPr>
        <w:t xml:space="preserve">da </w:t>
      </w:r>
      <w:r w:rsidRPr="00537076">
        <w:rPr>
          <w:rFonts w:ascii="Arial" w:hAnsi="Arial" w:cs="Arial"/>
          <w:spacing w:val="24"/>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 xml:space="preserve">rá </w:t>
      </w:r>
      <w:r w:rsidRPr="00537076">
        <w:rPr>
          <w:rFonts w:ascii="Arial" w:hAnsi="Arial" w:cs="Arial"/>
          <w:spacing w:val="27"/>
          <w:sz w:val="18"/>
          <w:szCs w:val="18"/>
        </w:rPr>
        <w:t xml:space="preserve"> </w:t>
      </w:r>
      <w:r w:rsidRPr="00537076">
        <w:rPr>
          <w:rFonts w:ascii="Arial" w:hAnsi="Arial" w:cs="Arial"/>
          <w:sz w:val="18"/>
          <w:szCs w:val="18"/>
        </w:rPr>
        <w:t>f</w:t>
      </w:r>
      <w:r w:rsidRPr="00537076">
        <w:rPr>
          <w:rFonts w:ascii="Arial" w:hAnsi="Arial" w:cs="Arial"/>
          <w:spacing w:val="-1"/>
          <w:sz w:val="18"/>
          <w:szCs w:val="18"/>
        </w:rPr>
        <w:t>ac</w:t>
      </w:r>
      <w:r w:rsidRPr="00537076">
        <w:rPr>
          <w:rFonts w:ascii="Arial" w:hAnsi="Arial" w:cs="Arial"/>
          <w:sz w:val="18"/>
          <w:szCs w:val="18"/>
        </w:rPr>
        <w:t xml:space="preserve">ilitar </w:t>
      </w:r>
      <w:r w:rsidRPr="00537076">
        <w:rPr>
          <w:rFonts w:ascii="Arial" w:hAnsi="Arial" w:cs="Arial"/>
          <w:spacing w:val="27"/>
          <w:sz w:val="18"/>
          <w:szCs w:val="18"/>
        </w:rPr>
        <w:t xml:space="preserve"> </w:t>
      </w:r>
      <w:r w:rsidRPr="00537076">
        <w:rPr>
          <w:rFonts w:ascii="Arial" w:hAnsi="Arial" w:cs="Arial"/>
          <w:sz w:val="18"/>
          <w:szCs w:val="18"/>
        </w:rPr>
        <w:t xml:space="preserve">o </w:t>
      </w:r>
      <w:r w:rsidRPr="00537076">
        <w:rPr>
          <w:rFonts w:ascii="Arial" w:hAnsi="Arial" w:cs="Arial"/>
          <w:spacing w:val="28"/>
          <w:sz w:val="18"/>
          <w:szCs w:val="18"/>
        </w:rPr>
        <w:t xml:space="preserve"> </w:t>
      </w:r>
      <w:r w:rsidRPr="00537076">
        <w:rPr>
          <w:rFonts w:ascii="Arial" w:hAnsi="Arial" w:cs="Arial"/>
          <w:sz w:val="18"/>
          <w:szCs w:val="18"/>
        </w:rPr>
        <w:t>tr</w:t>
      </w:r>
      <w:r w:rsidRPr="00537076">
        <w:rPr>
          <w:rFonts w:ascii="Arial" w:hAnsi="Arial" w:cs="Arial"/>
          <w:spacing w:val="1"/>
          <w:sz w:val="18"/>
          <w:szCs w:val="18"/>
        </w:rPr>
        <w:t>a</w:t>
      </w:r>
      <w:r w:rsidRPr="00537076">
        <w:rPr>
          <w:rFonts w:ascii="Arial" w:hAnsi="Arial" w:cs="Arial"/>
          <w:sz w:val="18"/>
          <w:szCs w:val="18"/>
        </w:rPr>
        <w:t>bal</w:t>
      </w:r>
      <w:r w:rsidRPr="00537076">
        <w:rPr>
          <w:rFonts w:ascii="Arial" w:hAnsi="Arial" w:cs="Arial"/>
          <w:spacing w:val="-1"/>
          <w:sz w:val="18"/>
          <w:szCs w:val="18"/>
        </w:rPr>
        <w:t>h</w:t>
      </w:r>
      <w:r w:rsidRPr="00537076">
        <w:rPr>
          <w:rFonts w:ascii="Arial" w:hAnsi="Arial" w:cs="Arial"/>
          <w:sz w:val="18"/>
          <w:szCs w:val="18"/>
        </w:rPr>
        <w:t xml:space="preserve">o </w:t>
      </w:r>
      <w:r w:rsidRPr="00537076">
        <w:rPr>
          <w:rFonts w:ascii="Arial" w:hAnsi="Arial" w:cs="Arial"/>
          <w:spacing w:val="28"/>
          <w:sz w:val="18"/>
          <w:szCs w:val="18"/>
        </w:rPr>
        <w:t xml:space="preserve"> </w:t>
      </w:r>
      <w:r w:rsidRPr="00537076">
        <w:rPr>
          <w:rFonts w:ascii="Arial" w:hAnsi="Arial" w:cs="Arial"/>
          <w:sz w:val="18"/>
          <w:szCs w:val="18"/>
        </w:rPr>
        <w:t xml:space="preserve">de </w:t>
      </w:r>
      <w:r w:rsidRPr="00537076">
        <w:rPr>
          <w:rFonts w:ascii="Arial" w:hAnsi="Arial" w:cs="Arial"/>
          <w:spacing w:val="27"/>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z w:val="18"/>
          <w:szCs w:val="18"/>
        </w:rPr>
        <w:t>s</w:t>
      </w:r>
      <w:r w:rsidRPr="00537076">
        <w:rPr>
          <w:rFonts w:ascii="Arial" w:hAnsi="Arial" w:cs="Arial"/>
          <w:spacing w:val="-1"/>
          <w:sz w:val="18"/>
          <w:szCs w:val="18"/>
        </w:rPr>
        <w:t>ca</w:t>
      </w:r>
      <w:r w:rsidRPr="00537076">
        <w:rPr>
          <w:rFonts w:ascii="Arial" w:hAnsi="Arial" w:cs="Arial"/>
          <w:sz w:val="18"/>
          <w:szCs w:val="18"/>
        </w:rPr>
        <w:t>liz</w:t>
      </w:r>
      <w:r w:rsidRPr="00537076">
        <w:rPr>
          <w:rFonts w:ascii="Arial" w:hAnsi="Arial" w:cs="Arial"/>
          <w:spacing w:val="-1"/>
          <w:sz w:val="18"/>
          <w:szCs w:val="18"/>
        </w:rPr>
        <w:t>açã</w:t>
      </w:r>
      <w:r w:rsidRPr="00537076">
        <w:rPr>
          <w:rFonts w:ascii="Arial" w:hAnsi="Arial" w:cs="Arial"/>
          <w:sz w:val="18"/>
          <w:szCs w:val="18"/>
        </w:rPr>
        <w:t xml:space="preserve">o </w:t>
      </w:r>
      <w:r w:rsidRPr="00537076">
        <w:rPr>
          <w:rFonts w:ascii="Arial" w:hAnsi="Arial" w:cs="Arial"/>
          <w:spacing w:val="28"/>
          <w:sz w:val="18"/>
          <w:szCs w:val="18"/>
        </w:rPr>
        <w:t xml:space="preserve"> </w:t>
      </w:r>
      <w:r w:rsidRPr="00537076">
        <w:rPr>
          <w:rFonts w:ascii="Arial" w:hAnsi="Arial" w:cs="Arial"/>
          <w:sz w:val="18"/>
          <w:szCs w:val="18"/>
        </w:rPr>
        <w:t xml:space="preserve">a </w:t>
      </w:r>
      <w:r w:rsidRPr="00537076">
        <w:rPr>
          <w:rFonts w:ascii="Arial" w:hAnsi="Arial" w:cs="Arial"/>
          <w:spacing w:val="27"/>
          <w:sz w:val="18"/>
          <w:szCs w:val="18"/>
        </w:rPr>
        <w:t xml:space="preserve"> </w:t>
      </w:r>
      <w:r w:rsidRPr="00537076">
        <w:rPr>
          <w:rFonts w:ascii="Arial" w:hAnsi="Arial" w:cs="Arial"/>
          <w:spacing w:val="-1"/>
          <w:sz w:val="18"/>
          <w:szCs w:val="18"/>
        </w:rPr>
        <w:t>ca</w:t>
      </w:r>
      <w:r w:rsidRPr="00537076">
        <w:rPr>
          <w:rFonts w:ascii="Arial" w:hAnsi="Arial" w:cs="Arial"/>
          <w:sz w:val="18"/>
          <w:szCs w:val="18"/>
        </w:rPr>
        <w:t xml:space="preserve">rgo </w:t>
      </w:r>
      <w:r w:rsidRPr="00537076">
        <w:rPr>
          <w:rFonts w:ascii="Arial" w:hAnsi="Arial" w:cs="Arial"/>
          <w:spacing w:val="28"/>
          <w:sz w:val="18"/>
          <w:szCs w:val="18"/>
        </w:rPr>
        <w:t xml:space="preserve"> </w:t>
      </w:r>
      <w:r w:rsidRPr="00537076">
        <w:rPr>
          <w:rFonts w:ascii="Arial" w:hAnsi="Arial" w:cs="Arial"/>
          <w:sz w:val="18"/>
          <w:szCs w:val="18"/>
        </w:rPr>
        <w:t xml:space="preserve">do </w:t>
      </w:r>
      <w:r w:rsidRPr="00537076">
        <w:rPr>
          <w:rFonts w:ascii="Arial" w:hAnsi="Arial" w:cs="Arial"/>
          <w:spacing w:val="29"/>
          <w:sz w:val="18"/>
          <w:szCs w:val="18"/>
        </w:rPr>
        <w:t xml:space="preserve"> </w:t>
      </w:r>
      <w:r w:rsidRPr="00537076">
        <w:rPr>
          <w:rFonts w:ascii="Arial" w:hAnsi="Arial" w:cs="Arial"/>
          <w:sz w:val="18"/>
          <w:szCs w:val="18"/>
        </w:rPr>
        <w:t>órgão contratante;</w:t>
      </w:r>
    </w:p>
    <w:p w14:paraId="53D40DEE"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09273570"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 </w:t>
      </w:r>
      <w:r w:rsidRPr="00537076">
        <w:rPr>
          <w:rFonts w:ascii="Arial" w:hAnsi="Arial" w:cs="Arial"/>
          <w:spacing w:val="60"/>
          <w:sz w:val="18"/>
          <w:szCs w:val="18"/>
        </w:rPr>
        <w:t xml:space="preserve"> </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z w:val="18"/>
          <w:szCs w:val="18"/>
        </w:rPr>
        <w:t>s</w:t>
      </w:r>
      <w:r w:rsidRPr="00537076">
        <w:rPr>
          <w:rFonts w:ascii="Arial" w:hAnsi="Arial" w:cs="Arial"/>
          <w:spacing w:val="-1"/>
          <w:sz w:val="18"/>
          <w:szCs w:val="18"/>
        </w:rPr>
        <w:t>ca</w:t>
      </w:r>
      <w:r w:rsidRPr="00537076">
        <w:rPr>
          <w:rFonts w:ascii="Arial" w:hAnsi="Arial" w:cs="Arial"/>
          <w:sz w:val="18"/>
          <w:szCs w:val="18"/>
        </w:rPr>
        <w:t>liz</w:t>
      </w:r>
      <w:r w:rsidRPr="00537076">
        <w:rPr>
          <w:rFonts w:ascii="Arial" w:hAnsi="Arial" w:cs="Arial"/>
          <w:spacing w:val="-1"/>
          <w:sz w:val="18"/>
          <w:szCs w:val="18"/>
        </w:rPr>
        <w:t>açã</w:t>
      </w:r>
      <w:r w:rsidRPr="00537076">
        <w:rPr>
          <w:rFonts w:ascii="Arial" w:hAnsi="Arial" w:cs="Arial"/>
          <w:sz w:val="18"/>
          <w:szCs w:val="18"/>
        </w:rPr>
        <w:t>o</w:t>
      </w:r>
      <w:r w:rsidRPr="00537076">
        <w:rPr>
          <w:rFonts w:ascii="Arial" w:hAnsi="Arial" w:cs="Arial"/>
          <w:spacing w:val="62"/>
          <w:sz w:val="18"/>
          <w:szCs w:val="18"/>
        </w:rPr>
        <w:t xml:space="preserve"> </w:t>
      </w:r>
      <w:r w:rsidRPr="00537076">
        <w:rPr>
          <w:rFonts w:ascii="Arial" w:hAnsi="Arial" w:cs="Arial"/>
          <w:sz w:val="18"/>
          <w:szCs w:val="18"/>
        </w:rPr>
        <w:t>do</w:t>
      </w:r>
      <w:r w:rsidRPr="00537076">
        <w:rPr>
          <w:rFonts w:ascii="Arial" w:hAnsi="Arial" w:cs="Arial"/>
          <w:spacing w:val="62"/>
          <w:sz w:val="18"/>
          <w:szCs w:val="18"/>
        </w:rPr>
        <w:t xml:space="preserve"> </w:t>
      </w:r>
      <w:r w:rsidRPr="00537076">
        <w:rPr>
          <w:rFonts w:ascii="Arial" w:hAnsi="Arial" w:cs="Arial"/>
          <w:spacing w:val="-1"/>
          <w:sz w:val="18"/>
          <w:szCs w:val="18"/>
        </w:rPr>
        <w:t>cum</w:t>
      </w:r>
      <w:r w:rsidRPr="00537076">
        <w:rPr>
          <w:rFonts w:ascii="Arial" w:hAnsi="Arial" w:cs="Arial"/>
          <w:spacing w:val="-2"/>
          <w:sz w:val="18"/>
          <w:szCs w:val="18"/>
        </w:rPr>
        <w:t>p</w:t>
      </w:r>
      <w:r w:rsidRPr="00537076">
        <w:rPr>
          <w:rFonts w:ascii="Arial" w:hAnsi="Arial" w:cs="Arial"/>
          <w:sz w:val="18"/>
          <w:szCs w:val="18"/>
        </w:rPr>
        <w:t>ri</w:t>
      </w:r>
      <w:r w:rsidRPr="00537076">
        <w:rPr>
          <w:rFonts w:ascii="Arial" w:hAnsi="Arial" w:cs="Arial"/>
          <w:spacing w:val="-1"/>
          <w:sz w:val="18"/>
          <w:szCs w:val="18"/>
        </w:rPr>
        <w:t>men</w:t>
      </w:r>
      <w:r w:rsidRPr="00537076">
        <w:rPr>
          <w:rFonts w:ascii="Arial" w:hAnsi="Arial" w:cs="Arial"/>
          <w:sz w:val="18"/>
          <w:szCs w:val="18"/>
        </w:rPr>
        <w:t>to</w:t>
      </w:r>
      <w:r w:rsidRPr="00537076">
        <w:rPr>
          <w:rFonts w:ascii="Arial" w:hAnsi="Arial" w:cs="Arial"/>
          <w:spacing w:val="62"/>
          <w:sz w:val="18"/>
          <w:szCs w:val="18"/>
        </w:rPr>
        <w:t xml:space="preserve"> </w:t>
      </w:r>
      <w:r w:rsidRPr="00537076">
        <w:rPr>
          <w:rFonts w:ascii="Arial" w:hAnsi="Arial" w:cs="Arial"/>
          <w:sz w:val="18"/>
          <w:szCs w:val="18"/>
        </w:rPr>
        <w:t>do</w:t>
      </w:r>
      <w:r w:rsidRPr="00537076">
        <w:rPr>
          <w:rFonts w:ascii="Arial" w:hAnsi="Arial" w:cs="Arial"/>
          <w:spacing w:val="62"/>
          <w:sz w:val="18"/>
          <w:szCs w:val="18"/>
        </w:rPr>
        <w:t xml:space="preserve"> </w:t>
      </w:r>
      <w:r w:rsidRPr="00537076">
        <w:rPr>
          <w:rFonts w:ascii="Arial" w:hAnsi="Arial" w:cs="Arial"/>
          <w:spacing w:val="1"/>
          <w:sz w:val="18"/>
          <w:szCs w:val="18"/>
        </w:rPr>
        <w:t>a</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3"/>
          <w:sz w:val="18"/>
          <w:szCs w:val="18"/>
        </w:rPr>
        <w:t>r</w:t>
      </w:r>
      <w:r w:rsidRPr="00537076">
        <w:rPr>
          <w:rFonts w:ascii="Arial" w:hAnsi="Arial" w:cs="Arial"/>
          <w:sz w:val="18"/>
          <w:szCs w:val="18"/>
        </w:rPr>
        <w:t>do</w:t>
      </w:r>
      <w:r w:rsidRPr="00537076">
        <w:rPr>
          <w:rFonts w:ascii="Arial" w:hAnsi="Arial" w:cs="Arial"/>
          <w:spacing w:val="62"/>
          <w:sz w:val="18"/>
          <w:szCs w:val="18"/>
        </w:rPr>
        <w:t xml:space="preserve"> </w:t>
      </w:r>
      <w:r w:rsidRPr="00537076">
        <w:rPr>
          <w:rFonts w:ascii="Arial" w:hAnsi="Arial" w:cs="Arial"/>
          <w:sz w:val="18"/>
          <w:szCs w:val="18"/>
        </w:rPr>
        <w:t>de</w:t>
      </w:r>
      <w:r w:rsidRPr="00537076">
        <w:rPr>
          <w:rFonts w:ascii="Arial" w:hAnsi="Arial" w:cs="Arial"/>
          <w:spacing w:val="-4"/>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6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ta</w:t>
      </w:r>
      <w:r w:rsidRPr="00537076">
        <w:rPr>
          <w:rFonts w:ascii="Arial" w:hAnsi="Arial" w:cs="Arial"/>
          <w:spacing w:val="63"/>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 xml:space="preserve">A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6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c</w:t>
      </w:r>
      <w:r w:rsidRPr="00537076">
        <w:rPr>
          <w:rFonts w:ascii="Arial" w:hAnsi="Arial" w:cs="Arial"/>
          <w:sz w:val="18"/>
          <w:szCs w:val="18"/>
        </w:rPr>
        <w:t>ida</w:t>
      </w:r>
      <w:r w:rsidRPr="00537076">
        <w:rPr>
          <w:rFonts w:ascii="Arial" w:hAnsi="Arial" w:cs="Arial"/>
          <w:spacing w:val="61"/>
          <w:sz w:val="18"/>
          <w:szCs w:val="18"/>
        </w:rPr>
        <w:t xml:space="preserve"> </w:t>
      </w:r>
      <w:r w:rsidRPr="00537076">
        <w:rPr>
          <w:rFonts w:ascii="Arial" w:hAnsi="Arial" w:cs="Arial"/>
          <w:sz w:val="18"/>
          <w:szCs w:val="18"/>
        </w:rPr>
        <w:t>por</w:t>
      </w:r>
      <w:r w:rsidRPr="00537076">
        <w:rPr>
          <w:rFonts w:ascii="Arial" w:hAnsi="Arial" w:cs="Arial"/>
          <w:spacing w:val="60"/>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rvid</w:t>
      </w:r>
      <w:r w:rsidRPr="00537076">
        <w:rPr>
          <w:rFonts w:ascii="Arial" w:hAnsi="Arial" w:cs="Arial"/>
          <w:spacing w:val="-2"/>
          <w:sz w:val="18"/>
          <w:szCs w:val="18"/>
        </w:rPr>
        <w:t>o</w:t>
      </w:r>
      <w:r w:rsidRPr="00537076">
        <w:rPr>
          <w:rFonts w:ascii="Arial" w:hAnsi="Arial" w:cs="Arial"/>
          <w:sz w:val="18"/>
          <w:szCs w:val="18"/>
        </w:rPr>
        <w:t xml:space="preserve">r </w:t>
      </w:r>
      <w:r w:rsidRPr="00537076">
        <w:rPr>
          <w:rFonts w:ascii="Arial" w:hAnsi="Arial" w:cs="Arial"/>
          <w:spacing w:val="-1"/>
          <w:sz w:val="18"/>
          <w:szCs w:val="18"/>
        </w:rPr>
        <w:t>ha</w:t>
      </w:r>
      <w:r w:rsidRPr="00537076">
        <w:rPr>
          <w:rFonts w:ascii="Arial" w:hAnsi="Arial" w:cs="Arial"/>
          <w:sz w:val="18"/>
          <w:szCs w:val="18"/>
        </w:rPr>
        <w:t>bilitado,</w:t>
      </w:r>
      <w:r w:rsidRPr="00537076">
        <w:rPr>
          <w:rFonts w:ascii="Arial" w:hAnsi="Arial" w:cs="Arial"/>
          <w:spacing w:val="2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ign</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20"/>
          <w:sz w:val="18"/>
          <w:szCs w:val="18"/>
        </w:rPr>
        <w:t xml:space="preserve"> </w:t>
      </w:r>
      <w:r w:rsidRPr="00537076">
        <w:rPr>
          <w:rFonts w:ascii="Arial" w:hAnsi="Arial" w:cs="Arial"/>
          <w:sz w:val="18"/>
          <w:szCs w:val="18"/>
        </w:rPr>
        <w:t>fo</w:t>
      </w:r>
      <w:r w:rsidRPr="00537076">
        <w:rPr>
          <w:rFonts w:ascii="Arial" w:hAnsi="Arial" w:cs="Arial"/>
          <w:spacing w:val="-3"/>
          <w:sz w:val="18"/>
          <w:szCs w:val="18"/>
        </w:rPr>
        <w:t>r</w:t>
      </w:r>
      <w:r w:rsidRPr="00537076">
        <w:rPr>
          <w:rFonts w:ascii="Arial" w:hAnsi="Arial" w:cs="Arial"/>
          <w:spacing w:val="-1"/>
          <w:sz w:val="18"/>
          <w:szCs w:val="18"/>
        </w:rPr>
        <w:t>ma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w:t>
      </w:r>
      <w:r w:rsidRPr="00537076">
        <w:rPr>
          <w:rFonts w:ascii="Arial" w:hAnsi="Arial" w:cs="Arial"/>
          <w:spacing w:val="23"/>
          <w:sz w:val="18"/>
          <w:szCs w:val="18"/>
        </w:rPr>
        <w:t xml:space="preserve"> </w:t>
      </w:r>
      <w:r w:rsidRPr="00537076">
        <w:rPr>
          <w:rFonts w:ascii="Arial" w:hAnsi="Arial" w:cs="Arial"/>
          <w:sz w:val="18"/>
          <w:szCs w:val="18"/>
        </w:rPr>
        <w:t>órgão contratante,</w:t>
      </w:r>
      <w:r w:rsidRPr="00537076">
        <w:rPr>
          <w:rFonts w:ascii="Arial" w:hAnsi="Arial" w:cs="Arial"/>
          <w:spacing w:val="20"/>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22"/>
          <w:sz w:val="18"/>
          <w:szCs w:val="18"/>
        </w:rPr>
        <w:t xml:space="preserve"> </w:t>
      </w:r>
      <w:r w:rsidRPr="00537076">
        <w:rPr>
          <w:rFonts w:ascii="Arial" w:hAnsi="Arial" w:cs="Arial"/>
          <w:sz w:val="18"/>
          <w:szCs w:val="18"/>
        </w:rPr>
        <w:t>tal,</w:t>
      </w:r>
      <w:r w:rsidRPr="00537076">
        <w:rPr>
          <w:rFonts w:ascii="Arial" w:hAnsi="Arial" w:cs="Arial"/>
          <w:spacing w:val="20"/>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vesti</w:t>
      </w:r>
      <w:r w:rsidRPr="00537076">
        <w:rPr>
          <w:rFonts w:ascii="Arial" w:hAnsi="Arial" w:cs="Arial"/>
          <w:spacing w:val="-2"/>
          <w:sz w:val="18"/>
          <w:szCs w:val="18"/>
        </w:rPr>
        <w:t>d</w:t>
      </w:r>
      <w:r w:rsidRPr="00537076">
        <w:rPr>
          <w:rFonts w:ascii="Arial" w:hAnsi="Arial" w:cs="Arial"/>
          <w:sz w:val="18"/>
          <w:szCs w:val="18"/>
        </w:rPr>
        <w:t>o de pl</w:t>
      </w:r>
      <w:r w:rsidRPr="00537076">
        <w:rPr>
          <w:rFonts w:ascii="Arial" w:hAnsi="Arial" w:cs="Arial"/>
          <w:spacing w:val="-1"/>
          <w:sz w:val="18"/>
          <w:szCs w:val="18"/>
        </w:rPr>
        <w:t>en</w:t>
      </w:r>
      <w:r w:rsidRPr="00537076">
        <w:rPr>
          <w:rFonts w:ascii="Arial" w:hAnsi="Arial" w:cs="Arial"/>
          <w:sz w:val="18"/>
          <w:szCs w:val="18"/>
        </w:rPr>
        <w:t xml:space="preserve">os </w:t>
      </w:r>
      <w:r w:rsidRPr="00537076">
        <w:rPr>
          <w:rFonts w:ascii="Arial" w:hAnsi="Arial" w:cs="Arial"/>
          <w:spacing w:val="-1"/>
          <w:sz w:val="18"/>
          <w:szCs w:val="18"/>
        </w:rPr>
        <w:t>p</w:t>
      </w:r>
      <w:r w:rsidRPr="00537076">
        <w:rPr>
          <w:rFonts w:ascii="Arial" w:hAnsi="Arial" w:cs="Arial"/>
          <w:sz w:val="18"/>
          <w:szCs w:val="18"/>
        </w:rPr>
        <w:t>ode</w:t>
      </w:r>
      <w:r w:rsidRPr="00537076">
        <w:rPr>
          <w:rFonts w:ascii="Arial" w:hAnsi="Arial" w:cs="Arial"/>
          <w:spacing w:val="-1"/>
          <w:sz w:val="18"/>
          <w:szCs w:val="18"/>
        </w:rPr>
        <w:t>re</w:t>
      </w:r>
      <w:r w:rsidRPr="00537076">
        <w:rPr>
          <w:rFonts w:ascii="Arial" w:hAnsi="Arial" w:cs="Arial"/>
          <w:sz w:val="18"/>
          <w:szCs w:val="18"/>
        </w:rPr>
        <w:t xml:space="preserve">s </w:t>
      </w:r>
      <w:r w:rsidRPr="00537076">
        <w:rPr>
          <w:rFonts w:ascii="Arial" w:hAnsi="Arial" w:cs="Arial"/>
          <w:spacing w:val="1"/>
          <w:sz w:val="18"/>
          <w:szCs w:val="18"/>
        </w:rPr>
        <w:t>p</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3"/>
          <w:sz w:val="18"/>
          <w:szCs w:val="18"/>
        </w:rPr>
        <w:t>a</w:t>
      </w:r>
      <w:r w:rsidRPr="00537076">
        <w:rPr>
          <w:rFonts w:ascii="Arial" w:hAnsi="Arial" w:cs="Arial"/>
          <w:sz w:val="18"/>
          <w:szCs w:val="18"/>
        </w:rPr>
        <w:t>:</w:t>
      </w:r>
    </w:p>
    <w:p w14:paraId="4039B239" w14:textId="77777777" w:rsidR="00A45190" w:rsidRPr="00537076" w:rsidRDefault="00A45190" w:rsidP="00A45190">
      <w:pPr>
        <w:widowControl w:val="0"/>
        <w:autoSpaceDE w:val="0"/>
        <w:autoSpaceDN w:val="0"/>
        <w:adjustRightInd w:val="0"/>
        <w:spacing w:before="2" w:line="130" w:lineRule="exact"/>
        <w:ind w:right="32"/>
        <w:rPr>
          <w:rFonts w:ascii="Arial" w:hAnsi="Arial" w:cs="Arial"/>
          <w:sz w:val="18"/>
          <w:szCs w:val="18"/>
        </w:rPr>
      </w:pPr>
    </w:p>
    <w:p w14:paraId="007718D1" w14:textId="77777777" w:rsidR="00A45190" w:rsidRPr="00537076" w:rsidRDefault="00A45190" w:rsidP="00A45190">
      <w:pPr>
        <w:widowControl w:val="0"/>
        <w:autoSpaceDE w:val="0"/>
        <w:autoSpaceDN w:val="0"/>
        <w:adjustRightInd w:val="0"/>
        <w:spacing w:line="200" w:lineRule="exact"/>
        <w:ind w:right="32"/>
        <w:rPr>
          <w:rFonts w:ascii="Arial" w:hAnsi="Arial" w:cs="Arial"/>
          <w:sz w:val="18"/>
          <w:szCs w:val="18"/>
        </w:rPr>
      </w:pPr>
    </w:p>
    <w:p w14:paraId="73FFB0D0" w14:textId="77777777" w:rsidR="00A45190" w:rsidRPr="00537076" w:rsidRDefault="00A45190" w:rsidP="00A45190">
      <w:pPr>
        <w:widowControl w:val="0"/>
        <w:autoSpaceDE w:val="0"/>
        <w:autoSpaceDN w:val="0"/>
        <w:adjustRightInd w:val="0"/>
        <w:spacing w:before="23"/>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.2.1- </w:t>
      </w:r>
      <w:r w:rsidRPr="00537076">
        <w:rPr>
          <w:rFonts w:ascii="Arial" w:hAnsi="Arial" w:cs="Arial"/>
          <w:spacing w:val="20"/>
          <w:sz w:val="18"/>
          <w:szCs w:val="18"/>
        </w:rPr>
        <w:t xml:space="preserve"> </w:t>
      </w:r>
      <w:r w:rsidRPr="00537076">
        <w:rPr>
          <w:rFonts w:ascii="Arial" w:hAnsi="Arial" w:cs="Arial"/>
          <w:sz w:val="18"/>
          <w:szCs w:val="18"/>
        </w:rPr>
        <w:t>R</w:t>
      </w:r>
      <w:r w:rsidRPr="00537076">
        <w:rPr>
          <w:rFonts w:ascii="Arial" w:hAnsi="Arial" w:cs="Arial"/>
          <w:spacing w:val="-1"/>
          <w:sz w:val="18"/>
          <w:szCs w:val="18"/>
        </w:rPr>
        <w:t>ecu</w:t>
      </w:r>
      <w:r w:rsidRPr="00537076">
        <w:rPr>
          <w:rFonts w:ascii="Arial" w:hAnsi="Arial" w:cs="Arial"/>
          <w:sz w:val="18"/>
          <w:szCs w:val="18"/>
        </w:rPr>
        <w:t>s</w:t>
      </w:r>
      <w:r w:rsidRPr="00537076">
        <w:rPr>
          <w:rFonts w:ascii="Arial" w:hAnsi="Arial" w:cs="Arial"/>
          <w:spacing w:val="-1"/>
          <w:sz w:val="18"/>
          <w:szCs w:val="18"/>
        </w:rPr>
        <w:t>a</w:t>
      </w:r>
      <w:r w:rsidRPr="00537076">
        <w:rPr>
          <w:rFonts w:ascii="Arial" w:hAnsi="Arial" w:cs="Arial"/>
          <w:sz w:val="18"/>
          <w:szCs w:val="18"/>
        </w:rPr>
        <w:t>r o</w:t>
      </w:r>
      <w:r w:rsidRPr="00537076">
        <w:rPr>
          <w:rFonts w:ascii="Arial" w:hAnsi="Arial" w:cs="Arial"/>
          <w:spacing w:val="1"/>
          <w:sz w:val="18"/>
          <w:szCs w:val="18"/>
        </w:rPr>
        <w:t xml:space="preserve"> </w:t>
      </w:r>
      <w:r>
        <w:rPr>
          <w:rFonts w:ascii="Arial" w:hAnsi="Arial" w:cs="Arial"/>
          <w:spacing w:val="1"/>
          <w:sz w:val="18"/>
          <w:szCs w:val="18"/>
        </w:rPr>
        <w:t>serviço</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 xml:space="preserve">m </w:t>
      </w:r>
      <w:r w:rsidRPr="00537076">
        <w:rPr>
          <w:rFonts w:ascii="Arial" w:hAnsi="Arial" w:cs="Arial"/>
          <w:spacing w:val="-2"/>
          <w:sz w:val="18"/>
          <w:szCs w:val="18"/>
        </w:rPr>
        <w:t>d</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 o</w:t>
      </w:r>
      <w:r w:rsidRPr="00537076">
        <w:rPr>
          <w:rFonts w:ascii="Arial" w:hAnsi="Arial" w:cs="Arial"/>
          <w:spacing w:val="-2"/>
          <w:sz w:val="18"/>
          <w:szCs w:val="18"/>
        </w:rPr>
        <w:t xml:space="preserve"> </w:t>
      </w:r>
      <w:r w:rsidRPr="00537076">
        <w:rPr>
          <w:rFonts w:ascii="Arial" w:hAnsi="Arial" w:cs="Arial"/>
          <w:sz w:val="18"/>
          <w:szCs w:val="18"/>
        </w:rPr>
        <w:t>objet</w:t>
      </w:r>
      <w:r w:rsidRPr="00537076">
        <w:rPr>
          <w:rFonts w:ascii="Arial" w:hAnsi="Arial" w:cs="Arial"/>
          <w:spacing w:val="-2"/>
          <w:sz w:val="18"/>
          <w:szCs w:val="18"/>
        </w:rPr>
        <w:t>o</w:t>
      </w:r>
      <w:r w:rsidRPr="00537076">
        <w:rPr>
          <w:rFonts w:ascii="Arial" w:hAnsi="Arial" w:cs="Arial"/>
          <w:sz w:val="18"/>
          <w:szCs w:val="18"/>
        </w:rPr>
        <w:t>;</w:t>
      </w:r>
    </w:p>
    <w:p w14:paraId="332EFFD2" w14:textId="77777777" w:rsidR="00A45190" w:rsidRPr="00537076" w:rsidRDefault="00A45190" w:rsidP="00A45190">
      <w:pPr>
        <w:widowControl w:val="0"/>
        <w:autoSpaceDE w:val="0"/>
        <w:autoSpaceDN w:val="0"/>
        <w:adjustRightInd w:val="0"/>
        <w:spacing w:before="7" w:line="260" w:lineRule="exact"/>
        <w:ind w:right="32"/>
        <w:rPr>
          <w:rFonts w:ascii="Arial" w:hAnsi="Arial" w:cs="Arial"/>
          <w:sz w:val="18"/>
          <w:szCs w:val="18"/>
        </w:rPr>
      </w:pPr>
    </w:p>
    <w:p w14:paraId="2D18DBA7"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.2.2- </w:t>
      </w:r>
      <w:r w:rsidRPr="00537076">
        <w:rPr>
          <w:rFonts w:ascii="Arial" w:hAnsi="Arial" w:cs="Arial"/>
          <w:spacing w:val="20"/>
          <w:sz w:val="18"/>
          <w:szCs w:val="18"/>
        </w:rPr>
        <w:t xml:space="preserve"> </w:t>
      </w:r>
      <w:r w:rsidRPr="00537076">
        <w:rPr>
          <w:rFonts w:ascii="Arial" w:hAnsi="Arial" w:cs="Arial"/>
          <w:spacing w:val="1"/>
          <w:sz w:val="18"/>
          <w:szCs w:val="18"/>
        </w:rPr>
        <w:t>P</w:t>
      </w:r>
      <w:r w:rsidRPr="00537076">
        <w:rPr>
          <w:rFonts w:ascii="Arial" w:hAnsi="Arial" w:cs="Arial"/>
          <w:sz w:val="18"/>
          <w:szCs w:val="18"/>
        </w:rPr>
        <w:t>ro</w:t>
      </w:r>
      <w:r w:rsidRPr="00537076">
        <w:rPr>
          <w:rFonts w:ascii="Arial" w:hAnsi="Arial" w:cs="Arial"/>
          <w:spacing w:val="-1"/>
          <w:sz w:val="18"/>
          <w:szCs w:val="18"/>
        </w:rPr>
        <w:t>m</w:t>
      </w:r>
      <w:r w:rsidRPr="00537076">
        <w:rPr>
          <w:rFonts w:ascii="Arial" w:hAnsi="Arial" w:cs="Arial"/>
          <w:sz w:val="18"/>
          <w:szCs w:val="18"/>
        </w:rPr>
        <w:t>over a</w:t>
      </w:r>
      <w:r w:rsidRPr="00537076">
        <w:rPr>
          <w:rFonts w:ascii="Arial" w:hAnsi="Arial" w:cs="Arial"/>
          <w:spacing w:val="-2"/>
          <w:sz w:val="18"/>
          <w:szCs w:val="18"/>
        </w:rPr>
        <w:t xml:space="preserve"> </w:t>
      </w:r>
      <w:r w:rsidRPr="00537076">
        <w:rPr>
          <w:rFonts w:ascii="Arial" w:hAnsi="Arial" w:cs="Arial"/>
          <w:sz w:val="18"/>
          <w:szCs w:val="18"/>
        </w:rPr>
        <w:t>liquida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2"/>
          <w:sz w:val="18"/>
          <w:szCs w:val="18"/>
        </w:rPr>
        <w:t>d</w:t>
      </w:r>
      <w:r w:rsidRPr="00537076">
        <w:rPr>
          <w:rFonts w:ascii="Arial" w:hAnsi="Arial" w:cs="Arial"/>
          <w:sz w:val="18"/>
          <w:szCs w:val="18"/>
        </w:rPr>
        <w:t>o resp</w:t>
      </w:r>
      <w:r w:rsidRPr="00537076">
        <w:rPr>
          <w:rFonts w:ascii="Arial" w:hAnsi="Arial" w:cs="Arial"/>
          <w:spacing w:val="-1"/>
          <w:sz w:val="18"/>
          <w:szCs w:val="18"/>
        </w:rPr>
        <w:t>ec</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doc</w:t>
      </w:r>
      <w:r w:rsidRPr="00537076">
        <w:rPr>
          <w:rFonts w:ascii="Arial" w:hAnsi="Arial" w:cs="Arial"/>
          <w:spacing w:val="-1"/>
          <w:sz w:val="18"/>
          <w:szCs w:val="18"/>
        </w:rPr>
        <w:t>umen</w:t>
      </w:r>
      <w:r w:rsidRPr="00537076">
        <w:rPr>
          <w:rFonts w:ascii="Arial" w:hAnsi="Arial" w:cs="Arial"/>
          <w:sz w:val="18"/>
          <w:szCs w:val="18"/>
        </w:rPr>
        <w:t>to</w:t>
      </w:r>
      <w:r w:rsidRPr="00537076">
        <w:rPr>
          <w:rFonts w:ascii="Arial" w:hAnsi="Arial" w:cs="Arial"/>
          <w:spacing w:val="-1"/>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c</w:t>
      </w:r>
      <w:r w:rsidRPr="00537076">
        <w:rPr>
          <w:rFonts w:ascii="Arial" w:hAnsi="Arial" w:cs="Arial"/>
          <w:sz w:val="18"/>
          <w:szCs w:val="18"/>
        </w:rPr>
        <w:t>obra</w:t>
      </w:r>
      <w:r w:rsidRPr="00537076">
        <w:rPr>
          <w:rFonts w:ascii="Arial" w:hAnsi="Arial" w:cs="Arial"/>
          <w:spacing w:val="-1"/>
          <w:sz w:val="18"/>
          <w:szCs w:val="18"/>
        </w:rPr>
        <w:t>nça</w:t>
      </w:r>
      <w:r w:rsidRPr="00537076">
        <w:rPr>
          <w:rFonts w:ascii="Arial" w:hAnsi="Arial" w:cs="Arial"/>
          <w:sz w:val="18"/>
          <w:szCs w:val="18"/>
        </w:rPr>
        <w:t>;</w:t>
      </w:r>
    </w:p>
    <w:p w14:paraId="2DAF70A2"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3E80BDF5"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.2.3-  </w:t>
      </w:r>
      <w:r w:rsidRPr="00537076">
        <w:rPr>
          <w:rFonts w:ascii="Arial" w:hAnsi="Arial" w:cs="Arial"/>
          <w:spacing w:val="1"/>
          <w:sz w:val="18"/>
          <w:szCs w:val="18"/>
        </w:rPr>
        <w:t>T</w:t>
      </w:r>
      <w:r w:rsidRPr="00537076">
        <w:rPr>
          <w:rFonts w:ascii="Arial" w:hAnsi="Arial" w:cs="Arial"/>
          <w:sz w:val="18"/>
          <w:szCs w:val="18"/>
        </w:rPr>
        <w:t>om</w:t>
      </w:r>
      <w:r w:rsidRPr="00537076">
        <w:rPr>
          <w:rFonts w:ascii="Arial" w:hAnsi="Arial" w:cs="Arial"/>
          <w:spacing w:val="-1"/>
          <w:sz w:val="18"/>
          <w:szCs w:val="18"/>
        </w:rPr>
        <w:t>a</w:t>
      </w:r>
      <w:r w:rsidRPr="00537076">
        <w:rPr>
          <w:rFonts w:ascii="Arial" w:hAnsi="Arial" w:cs="Arial"/>
          <w:sz w:val="18"/>
          <w:szCs w:val="18"/>
        </w:rPr>
        <w:t xml:space="preserve">r </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 xml:space="preserve">s </w:t>
      </w:r>
      <w:r w:rsidRPr="00537076">
        <w:rPr>
          <w:rFonts w:ascii="Arial" w:hAnsi="Arial" w:cs="Arial"/>
          <w:spacing w:val="3"/>
          <w:sz w:val="18"/>
          <w:szCs w:val="18"/>
        </w:rPr>
        <w:t xml:space="preserve"> </w:t>
      </w:r>
      <w:r w:rsidRPr="00537076">
        <w:rPr>
          <w:rFonts w:ascii="Arial" w:hAnsi="Arial" w:cs="Arial"/>
          <w:spacing w:val="-1"/>
          <w:sz w:val="18"/>
          <w:szCs w:val="18"/>
        </w:rPr>
        <w:t>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 xml:space="preserve">is </w:t>
      </w:r>
      <w:r w:rsidRPr="00537076">
        <w:rPr>
          <w:rFonts w:ascii="Arial" w:hAnsi="Arial" w:cs="Arial"/>
          <w:spacing w:val="3"/>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 xml:space="preserve">a </w:t>
      </w:r>
      <w:r w:rsidRPr="00537076">
        <w:rPr>
          <w:rFonts w:ascii="Arial" w:hAnsi="Arial" w:cs="Arial"/>
          <w:spacing w:val="3"/>
          <w:sz w:val="18"/>
          <w:szCs w:val="18"/>
        </w:rPr>
        <w:t xml:space="preserve"> </w:t>
      </w:r>
      <w:r w:rsidRPr="00537076">
        <w:rPr>
          <w:rFonts w:ascii="Arial" w:hAnsi="Arial" w:cs="Arial"/>
          <w:sz w:val="18"/>
          <w:szCs w:val="18"/>
        </w:rPr>
        <w:t xml:space="preserve">a </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ecuçã</w:t>
      </w:r>
      <w:r w:rsidRPr="00537076">
        <w:rPr>
          <w:rFonts w:ascii="Arial" w:hAnsi="Arial" w:cs="Arial"/>
          <w:sz w:val="18"/>
          <w:szCs w:val="18"/>
        </w:rPr>
        <w:t xml:space="preserve">o </w:t>
      </w:r>
      <w:r w:rsidRPr="00537076">
        <w:rPr>
          <w:rFonts w:ascii="Arial" w:hAnsi="Arial" w:cs="Arial"/>
          <w:spacing w:val="1"/>
          <w:sz w:val="18"/>
          <w:szCs w:val="18"/>
        </w:rPr>
        <w:t xml:space="preserve"> </w:t>
      </w:r>
      <w:r w:rsidRPr="00537076">
        <w:rPr>
          <w:rFonts w:ascii="Arial" w:hAnsi="Arial" w:cs="Arial"/>
          <w:sz w:val="18"/>
          <w:szCs w:val="18"/>
        </w:rPr>
        <w:t xml:space="preserve">das </w:t>
      </w:r>
      <w:r w:rsidRPr="00537076">
        <w:rPr>
          <w:rFonts w:ascii="Arial" w:hAnsi="Arial" w:cs="Arial"/>
          <w:spacing w:val="3"/>
          <w:sz w:val="18"/>
          <w:szCs w:val="18"/>
        </w:rPr>
        <w:t xml:space="preserve"> </w:t>
      </w:r>
      <w:r w:rsidRPr="00537076">
        <w:rPr>
          <w:rFonts w:ascii="Arial" w:hAnsi="Arial" w:cs="Arial"/>
          <w:spacing w:val="-1"/>
          <w:sz w:val="18"/>
          <w:szCs w:val="18"/>
        </w:rPr>
        <w:t>me</w:t>
      </w:r>
      <w:r w:rsidRPr="00537076">
        <w:rPr>
          <w:rFonts w:ascii="Arial" w:hAnsi="Arial" w:cs="Arial"/>
          <w:sz w:val="18"/>
          <w:szCs w:val="18"/>
        </w:rPr>
        <w:t xml:space="preserve">didas </w:t>
      </w:r>
      <w:r w:rsidRPr="00537076">
        <w:rPr>
          <w:rFonts w:ascii="Arial" w:hAnsi="Arial" w:cs="Arial"/>
          <w:spacing w:val="1"/>
          <w:sz w:val="18"/>
          <w:szCs w:val="18"/>
        </w:rPr>
        <w:t xml:space="preserve"> </w:t>
      </w:r>
      <w:r w:rsidRPr="00537076">
        <w:rPr>
          <w:rFonts w:ascii="Arial" w:hAnsi="Arial" w:cs="Arial"/>
          <w:spacing w:val="-1"/>
          <w:sz w:val="18"/>
          <w:szCs w:val="18"/>
        </w:rPr>
        <w:t>ca</w:t>
      </w:r>
      <w:r w:rsidRPr="00537076">
        <w:rPr>
          <w:rFonts w:ascii="Arial" w:hAnsi="Arial" w:cs="Arial"/>
          <w:sz w:val="18"/>
          <w:szCs w:val="18"/>
        </w:rPr>
        <w:t>bíveis  pa</w:t>
      </w:r>
      <w:r w:rsidRPr="00537076">
        <w:rPr>
          <w:rFonts w:ascii="Arial" w:hAnsi="Arial" w:cs="Arial"/>
          <w:spacing w:val="-1"/>
          <w:sz w:val="18"/>
          <w:szCs w:val="18"/>
        </w:rPr>
        <w:t>r</w:t>
      </w:r>
      <w:r w:rsidRPr="00537076">
        <w:rPr>
          <w:rFonts w:ascii="Arial" w:hAnsi="Arial" w:cs="Arial"/>
          <w:sz w:val="18"/>
          <w:szCs w:val="18"/>
        </w:rPr>
        <w:t xml:space="preserve">a </w:t>
      </w:r>
      <w:r w:rsidRPr="00537076">
        <w:rPr>
          <w:rFonts w:ascii="Arial" w:hAnsi="Arial" w:cs="Arial"/>
          <w:spacing w:val="3"/>
          <w:sz w:val="18"/>
          <w:szCs w:val="18"/>
        </w:rPr>
        <w:t xml:space="preserve"> </w:t>
      </w:r>
      <w:r w:rsidRPr="00537076">
        <w:rPr>
          <w:rFonts w:ascii="Arial" w:hAnsi="Arial" w:cs="Arial"/>
          <w:sz w:val="18"/>
          <w:szCs w:val="18"/>
        </w:rPr>
        <w:t xml:space="preserve">os </w:t>
      </w:r>
      <w:r w:rsidRPr="00537076">
        <w:rPr>
          <w:rFonts w:ascii="Arial" w:hAnsi="Arial" w:cs="Arial"/>
          <w:spacing w:val="3"/>
          <w:sz w:val="18"/>
          <w:szCs w:val="18"/>
        </w:rPr>
        <w:t xml:space="preserve"> </w:t>
      </w:r>
      <w:r w:rsidRPr="00537076">
        <w:rPr>
          <w:rFonts w:ascii="Arial" w:hAnsi="Arial" w:cs="Arial"/>
          <w:spacing w:val="-1"/>
          <w:sz w:val="18"/>
          <w:szCs w:val="18"/>
        </w:rPr>
        <w:t>ca</w:t>
      </w:r>
      <w:r w:rsidRPr="00537076">
        <w:rPr>
          <w:rFonts w:ascii="Arial" w:hAnsi="Arial" w:cs="Arial"/>
          <w:sz w:val="18"/>
          <w:szCs w:val="18"/>
        </w:rPr>
        <w:t>s</w:t>
      </w:r>
      <w:r w:rsidRPr="00537076">
        <w:rPr>
          <w:rFonts w:ascii="Arial" w:hAnsi="Arial" w:cs="Arial"/>
          <w:spacing w:val="-2"/>
          <w:sz w:val="18"/>
          <w:szCs w:val="18"/>
        </w:rPr>
        <w:t>o</w:t>
      </w:r>
      <w:r w:rsidRPr="00537076">
        <w:rPr>
          <w:rFonts w:ascii="Arial" w:hAnsi="Arial" w:cs="Arial"/>
          <w:sz w:val="18"/>
          <w:szCs w:val="18"/>
        </w:rPr>
        <w:t xml:space="preserve">s </w:t>
      </w:r>
      <w:r w:rsidRPr="00537076">
        <w:rPr>
          <w:rFonts w:ascii="Arial" w:hAnsi="Arial" w:cs="Arial"/>
          <w:spacing w:val="-1"/>
          <w:sz w:val="18"/>
          <w:szCs w:val="18"/>
        </w:rPr>
        <w:t>am</w:t>
      </w:r>
      <w:r w:rsidRPr="00537076">
        <w:rPr>
          <w:rFonts w:ascii="Arial" w:hAnsi="Arial" w:cs="Arial"/>
          <w:sz w:val="18"/>
          <w:szCs w:val="18"/>
        </w:rPr>
        <w:t>pa</w:t>
      </w:r>
      <w:r w:rsidRPr="00537076">
        <w:rPr>
          <w:rFonts w:ascii="Arial" w:hAnsi="Arial" w:cs="Arial"/>
          <w:spacing w:val="-1"/>
          <w:sz w:val="18"/>
          <w:szCs w:val="18"/>
        </w:rPr>
        <w:t>ra</w:t>
      </w:r>
      <w:r w:rsidRPr="00537076">
        <w:rPr>
          <w:rFonts w:ascii="Arial" w:hAnsi="Arial" w:cs="Arial"/>
          <w:sz w:val="18"/>
          <w:szCs w:val="18"/>
        </w:rPr>
        <w:t>dos</w:t>
      </w:r>
      <w:r w:rsidRPr="00537076">
        <w:rPr>
          <w:rFonts w:ascii="Arial" w:hAnsi="Arial" w:cs="Arial"/>
          <w:spacing w:val="3"/>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os ite</w:t>
      </w:r>
      <w:r w:rsidRPr="00537076">
        <w:rPr>
          <w:rFonts w:ascii="Arial" w:hAnsi="Arial" w:cs="Arial"/>
          <w:spacing w:val="-1"/>
          <w:sz w:val="18"/>
          <w:szCs w:val="18"/>
        </w:rPr>
        <w:t>n</w:t>
      </w:r>
      <w:r w:rsidRPr="00537076">
        <w:rPr>
          <w:rFonts w:ascii="Arial" w:hAnsi="Arial" w:cs="Arial"/>
          <w:sz w:val="18"/>
          <w:szCs w:val="18"/>
        </w:rPr>
        <w:t>s 8</w:t>
      </w:r>
      <w:r w:rsidRPr="00537076">
        <w:rPr>
          <w:rFonts w:ascii="Arial" w:hAnsi="Arial" w:cs="Arial"/>
          <w:spacing w:val="2"/>
          <w:sz w:val="18"/>
          <w:szCs w:val="18"/>
        </w:rPr>
        <w:t xml:space="preserve"> </w:t>
      </w:r>
      <w:r w:rsidRPr="00537076">
        <w:rPr>
          <w:rFonts w:ascii="Arial" w:hAnsi="Arial" w:cs="Arial"/>
          <w:sz w:val="18"/>
          <w:szCs w:val="18"/>
        </w:rPr>
        <w:t>e</w:t>
      </w:r>
      <w:r w:rsidRPr="00537076">
        <w:rPr>
          <w:rFonts w:ascii="Arial" w:hAnsi="Arial" w:cs="Arial"/>
          <w:spacing w:val="2"/>
          <w:sz w:val="18"/>
          <w:szCs w:val="18"/>
        </w:rPr>
        <w:t xml:space="preserve"> </w:t>
      </w:r>
      <w:r w:rsidRPr="00537076">
        <w:rPr>
          <w:rFonts w:ascii="Arial" w:hAnsi="Arial" w:cs="Arial"/>
          <w:sz w:val="18"/>
          <w:szCs w:val="18"/>
        </w:rPr>
        <w:t>9</w:t>
      </w:r>
      <w:r w:rsidRPr="00537076">
        <w:rPr>
          <w:rFonts w:ascii="Arial" w:hAnsi="Arial" w:cs="Arial"/>
          <w:spacing w:val="2"/>
          <w:sz w:val="18"/>
          <w:szCs w:val="18"/>
        </w:rPr>
        <w:t xml:space="preserve"> </w:t>
      </w:r>
      <w:r w:rsidRPr="00537076">
        <w:rPr>
          <w:rFonts w:ascii="Arial" w:hAnsi="Arial" w:cs="Arial"/>
          <w:sz w:val="18"/>
          <w:szCs w:val="18"/>
        </w:rPr>
        <w:t>a</w:t>
      </w:r>
      <w:r w:rsidRPr="00537076">
        <w:rPr>
          <w:rFonts w:ascii="Arial" w:hAnsi="Arial" w:cs="Arial"/>
          <w:spacing w:val="4"/>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w:t>
      </w:r>
      <w:r w:rsidRPr="00537076">
        <w:rPr>
          <w:rFonts w:ascii="Arial" w:hAnsi="Arial" w:cs="Arial"/>
          <w:sz w:val="18"/>
          <w:szCs w:val="18"/>
        </w:rPr>
        <w:t>tados</w:t>
      </w:r>
      <w:r w:rsidRPr="00537076">
        <w:rPr>
          <w:rFonts w:ascii="Arial" w:hAnsi="Arial" w:cs="Arial"/>
          <w:spacing w:val="3"/>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o órgão contratante;</w:t>
      </w:r>
    </w:p>
    <w:p w14:paraId="6C04484D"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7B56AC2D" w14:textId="77777777" w:rsidR="00A45190" w:rsidRPr="00537076" w:rsidRDefault="00A45190" w:rsidP="00A45190">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.2.4- </w:t>
      </w:r>
      <w:r w:rsidRPr="00537076">
        <w:rPr>
          <w:rFonts w:ascii="Arial" w:hAnsi="Arial" w:cs="Arial"/>
          <w:spacing w:val="20"/>
          <w:sz w:val="18"/>
          <w:szCs w:val="18"/>
        </w:rPr>
        <w:t xml:space="preserve"> </w:t>
      </w:r>
      <w:r w:rsidRPr="00537076">
        <w:rPr>
          <w:rFonts w:ascii="Arial" w:hAnsi="Arial" w:cs="Arial"/>
          <w:spacing w:val="1"/>
          <w:sz w:val="18"/>
          <w:szCs w:val="18"/>
        </w:rPr>
        <w:t>T</w:t>
      </w:r>
      <w:r w:rsidRPr="00537076">
        <w:rPr>
          <w:rFonts w:ascii="Arial" w:hAnsi="Arial" w:cs="Arial"/>
          <w:sz w:val="18"/>
          <w:szCs w:val="18"/>
        </w:rPr>
        <w:t>om</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68"/>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isqu</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65"/>
          <w:sz w:val="18"/>
          <w:szCs w:val="18"/>
        </w:rPr>
        <w:t xml:space="preserve"> </w:t>
      </w:r>
      <w:r w:rsidRPr="00537076">
        <w:rPr>
          <w:rFonts w:ascii="Arial" w:hAnsi="Arial" w:cs="Arial"/>
          <w:sz w:val="18"/>
          <w:szCs w:val="18"/>
        </w:rPr>
        <w:t>o</w:t>
      </w:r>
      <w:r w:rsidRPr="00537076">
        <w:rPr>
          <w:rFonts w:ascii="Arial" w:hAnsi="Arial" w:cs="Arial"/>
          <w:spacing w:val="-1"/>
          <w:sz w:val="18"/>
          <w:szCs w:val="18"/>
        </w:rPr>
        <w:t>u</w:t>
      </w:r>
      <w:r w:rsidRPr="00537076">
        <w:rPr>
          <w:rFonts w:ascii="Arial" w:hAnsi="Arial" w:cs="Arial"/>
          <w:sz w:val="18"/>
          <w:szCs w:val="18"/>
        </w:rPr>
        <w:t>tras</w:t>
      </w:r>
      <w:r w:rsidRPr="00537076">
        <w:rPr>
          <w:rFonts w:ascii="Arial" w:hAnsi="Arial" w:cs="Arial"/>
          <w:spacing w:val="65"/>
          <w:sz w:val="18"/>
          <w:szCs w:val="18"/>
        </w:rPr>
        <w:t xml:space="preserve"> </w:t>
      </w:r>
      <w:r w:rsidRPr="00537076">
        <w:rPr>
          <w:rFonts w:ascii="Arial" w:hAnsi="Arial" w:cs="Arial"/>
          <w:spacing w:val="-1"/>
          <w:sz w:val="18"/>
          <w:szCs w:val="18"/>
        </w:rPr>
        <w:t>me</w:t>
      </w:r>
      <w:r w:rsidRPr="00537076">
        <w:rPr>
          <w:rFonts w:ascii="Arial" w:hAnsi="Arial" w:cs="Arial"/>
          <w:sz w:val="18"/>
          <w:szCs w:val="18"/>
        </w:rPr>
        <w:t>didas</w:t>
      </w:r>
      <w:r w:rsidRPr="00537076">
        <w:rPr>
          <w:rFonts w:ascii="Arial" w:hAnsi="Arial" w:cs="Arial"/>
          <w:spacing w:val="68"/>
          <w:sz w:val="18"/>
          <w:szCs w:val="18"/>
        </w:rPr>
        <w:t xml:space="preserve"> </w:t>
      </w:r>
      <w:r w:rsidRPr="00537076">
        <w:rPr>
          <w:rFonts w:ascii="Arial" w:hAnsi="Arial" w:cs="Arial"/>
          <w:sz w:val="18"/>
          <w:szCs w:val="18"/>
        </w:rPr>
        <w:t>j</w:t>
      </w:r>
      <w:r w:rsidRPr="00537076">
        <w:rPr>
          <w:rFonts w:ascii="Arial" w:hAnsi="Arial" w:cs="Arial"/>
          <w:spacing w:val="-1"/>
          <w:sz w:val="18"/>
          <w:szCs w:val="18"/>
        </w:rPr>
        <w:t>u</w:t>
      </w:r>
      <w:r w:rsidRPr="00537076">
        <w:rPr>
          <w:rFonts w:ascii="Arial" w:hAnsi="Arial" w:cs="Arial"/>
          <w:spacing w:val="-3"/>
          <w:sz w:val="18"/>
          <w:szCs w:val="18"/>
        </w:rPr>
        <w:t>l</w:t>
      </w:r>
      <w:r w:rsidRPr="00537076">
        <w:rPr>
          <w:rFonts w:ascii="Arial" w:hAnsi="Arial" w:cs="Arial"/>
          <w:sz w:val="18"/>
          <w:szCs w:val="18"/>
        </w:rPr>
        <w:t>gad</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68"/>
          <w:sz w:val="18"/>
          <w:szCs w:val="18"/>
        </w:rPr>
        <w:t xml:space="preserve"> </w:t>
      </w:r>
      <w:r w:rsidRPr="00537076">
        <w:rPr>
          <w:rFonts w:ascii="Arial" w:hAnsi="Arial" w:cs="Arial"/>
          <w:spacing w:val="-1"/>
          <w:sz w:val="18"/>
          <w:szCs w:val="18"/>
        </w:rPr>
        <w:t>nece</w:t>
      </w:r>
      <w:r w:rsidRPr="00537076">
        <w:rPr>
          <w:rFonts w:ascii="Arial" w:hAnsi="Arial" w:cs="Arial"/>
          <w:sz w:val="18"/>
          <w:szCs w:val="18"/>
        </w:rPr>
        <w:t>ss</w:t>
      </w:r>
      <w:r w:rsidRPr="00537076">
        <w:rPr>
          <w:rFonts w:ascii="Arial" w:hAnsi="Arial" w:cs="Arial"/>
          <w:spacing w:val="-1"/>
          <w:sz w:val="18"/>
          <w:szCs w:val="18"/>
        </w:rPr>
        <w:t>á</w:t>
      </w:r>
      <w:r w:rsidRPr="00537076">
        <w:rPr>
          <w:rFonts w:ascii="Arial" w:hAnsi="Arial" w:cs="Arial"/>
          <w:sz w:val="18"/>
          <w:szCs w:val="18"/>
        </w:rPr>
        <w:t>ri</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68"/>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68"/>
          <w:sz w:val="18"/>
          <w:szCs w:val="18"/>
        </w:rPr>
        <w:t xml:space="preserve"> </w:t>
      </w:r>
      <w:r w:rsidRPr="00537076">
        <w:rPr>
          <w:rFonts w:ascii="Arial" w:hAnsi="Arial" w:cs="Arial"/>
          <w:sz w:val="18"/>
          <w:szCs w:val="18"/>
        </w:rPr>
        <w:t>a</w:t>
      </w:r>
      <w:r w:rsidRPr="00537076">
        <w:rPr>
          <w:rFonts w:ascii="Arial" w:hAnsi="Arial" w:cs="Arial"/>
          <w:spacing w:val="68"/>
          <w:sz w:val="18"/>
          <w:szCs w:val="18"/>
        </w:rPr>
        <w:t xml:space="preserve"> </w:t>
      </w:r>
      <w:r w:rsidRPr="00537076">
        <w:rPr>
          <w:rFonts w:ascii="Arial" w:hAnsi="Arial" w:cs="Arial"/>
          <w:sz w:val="18"/>
          <w:szCs w:val="18"/>
        </w:rPr>
        <w:t>pe</w:t>
      </w:r>
      <w:r w:rsidRPr="00537076">
        <w:rPr>
          <w:rFonts w:ascii="Arial" w:hAnsi="Arial" w:cs="Arial"/>
          <w:spacing w:val="-1"/>
          <w:sz w:val="18"/>
          <w:szCs w:val="18"/>
        </w:rPr>
        <w:t>r</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i</w:t>
      </w:r>
      <w:r w:rsidRPr="00537076">
        <w:rPr>
          <w:rFonts w:ascii="Arial" w:hAnsi="Arial" w:cs="Arial"/>
          <w:spacing w:val="-2"/>
          <w:sz w:val="18"/>
          <w:szCs w:val="18"/>
        </w:rPr>
        <w:t>t</w:t>
      </w:r>
      <w:r w:rsidRPr="00537076">
        <w:rPr>
          <w:rFonts w:ascii="Arial" w:hAnsi="Arial" w:cs="Arial"/>
          <w:sz w:val="18"/>
          <w:szCs w:val="18"/>
        </w:rPr>
        <w:t>a</w:t>
      </w:r>
      <w:r w:rsidRPr="00537076">
        <w:rPr>
          <w:rFonts w:ascii="Arial" w:hAnsi="Arial" w:cs="Arial"/>
          <w:spacing w:val="68"/>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ecuçã</w:t>
      </w:r>
      <w:r w:rsidRPr="00537076">
        <w:rPr>
          <w:rFonts w:ascii="Arial" w:hAnsi="Arial" w:cs="Arial"/>
          <w:sz w:val="18"/>
          <w:szCs w:val="18"/>
        </w:rPr>
        <w:t>o  do objeto.</w:t>
      </w:r>
    </w:p>
    <w:p w14:paraId="47184471" w14:textId="77777777" w:rsidR="00A45190" w:rsidRPr="00537076" w:rsidRDefault="00A45190" w:rsidP="00A45190">
      <w:pPr>
        <w:widowControl w:val="0"/>
        <w:autoSpaceDE w:val="0"/>
        <w:autoSpaceDN w:val="0"/>
        <w:adjustRightInd w:val="0"/>
        <w:spacing w:before="4" w:line="260" w:lineRule="exact"/>
        <w:ind w:right="32"/>
        <w:rPr>
          <w:rFonts w:ascii="Arial" w:hAnsi="Arial" w:cs="Arial"/>
          <w:sz w:val="18"/>
          <w:szCs w:val="18"/>
        </w:rPr>
      </w:pPr>
    </w:p>
    <w:p w14:paraId="090673E7"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57991805"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w:t>
      </w:r>
      <w:r>
        <w:rPr>
          <w:rFonts w:ascii="Arial" w:hAnsi="Arial" w:cs="Arial"/>
          <w:sz w:val="18"/>
          <w:szCs w:val="18"/>
        </w:rPr>
        <w:t>3</w:t>
      </w:r>
      <w:r w:rsidRPr="00537076">
        <w:rPr>
          <w:rFonts w:ascii="Arial" w:hAnsi="Arial" w:cs="Arial"/>
          <w:sz w:val="18"/>
          <w:szCs w:val="18"/>
        </w:rPr>
        <w:t xml:space="preserve">- </w:t>
      </w:r>
      <w:r w:rsidRPr="00537076">
        <w:rPr>
          <w:rFonts w:ascii="Arial" w:hAnsi="Arial" w:cs="Arial"/>
          <w:spacing w:val="64"/>
          <w:sz w:val="18"/>
          <w:szCs w:val="18"/>
        </w:rPr>
        <w:t xml:space="preserve"> </w:t>
      </w:r>
      <w:r w:rsidRPr="00537076">
        <w:rPr>
          <w:rFonts w:ascii="Arial" w:hAnsi="Arial" w:cs="Arial"/>
          <w:sz w:val="18"/>
          <w:szCs w:val="18"/>
        </w:rPr>
        <w:t>A r</w:t>
      </w:r>
      <w:r w:rsidRPr="00537076">
        <w:rPr>
          <w:rFonts w:ascii="Arial" w:hAnsi="Arial" w:cs="Arial"/>
          <w:spacing w:val="-1"/>
          <w:sz w:val="18"/>
          <w:szCs w:val="18"/>
        </w:rPr>
        <w:t>e</w:t>
      </w:r>
      <w:r w:rsidRPr="00537076">
        <w:rPr>
          <w:rFonts w:ascii="Arial" w:hAnsi="Arial" w:cs="Arial"/>
          <w:sz w:val="18"/>
          <w:szCs w:val="18"/>
        </w:rPr>
        <w:t>j</w:t>
      </w:r>
      <w:r w:rsidRPr="00537076">
        <w:rPr>
          <w:rFonts w:ascii="Arial" w:hAnsi="Arial" w:cs="Arial"/>
          <w:spacing w:val="-1"/>
          <w:sz w:val="18"/>
          <w:szCs w:val="18"/>
        </w:rPr>
        <w:t>e</w:t>
      </w:r>
      <w:r w:rsidRPr="00537076">
        <w:rPr>
          <w:rFonts w:ascii="Arial" w:hAnsi="Arial" w:cs="Arial"/>
          <w:sz w:val="18"/>
          <w:szCs w:val="18"/>
        </w:rPr>
        <w:t>i</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os</w:t>
      </w:r>
      <w:r w:rsidRPr="00537076">
        <w:rPr>
          <w:rFonts w:ascii="Arial" w:hAnsi="Arial" w:cs="Arial"/>
          <w:spacing w:val="1"/>
          <w:sz w:val="18"/>
          <w:szCs w:val="18"/>
        </w:rPr>
        <w:t xml:space="preserve"> </w:t>
      </w:r>
      <w:r>
        <w:rPr>
          <w:rFonts w:ascii="Arial" w:hAnsi="Arial" w:cs="Arial"/>
          <w:spacing w:val="1"/>
          <w:sz w:val="18"/>
          <w:szCs w:val="18"/>
        </w:rPr>
        <w:t>itens</w:t>
      </w:r>
      <w:r w:rsidRPr="00537076">
        <w:rPr>
          <w:rFonts w:ascii="Arial" w:hAnsi="Arial" w:cs="Arial"/>
          <w:sz w:val="18"/>
          <w:szCs w:val="18"/>
        </w:rPr>
        <w:t xml:space="preserve"> </w:t>
      </w:r>
      <w:r w:rsidRPr="00537076">
        <w:rPr>
          <w:rFonts w:ascii="Arial" w:hAnsi="Arial" w:cs="Arial"/>
          <w:spacing w:val="-1"/>
          <w:sz w:val="18"/>
          <w:szCs w:val="18"/>
        </w:rPr>
        <w:t>nã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2"/>
          <w:sz w:val="18"/>
          <w:szCs w:val="18"/>
        </w:rPr>
        <w:t>j</w:t>
      </w:r>
      <w:r w:rsidRPr="00537076">
        <w:rPr>
          <w:rFonts w:ascii="Arial" w:hAnsi="Arial" w:cs="Arial"/>
          <w:spacing w:val="-1"/>
          <w:sz w:val="18"/>
          <w:szCs w:val="18"/>
        </w:rPr>
        <w:t>u</w:t>
      </w:r>
      <w:r w:rsidRPr="00537076">
        <w:rPr>
          <w:rFonts w:ascii="Arial" w:hAnsi="Arial" w:cs="Arial"/>
          <w:sz w:val="18"/>
          <w:szCs w:val="18"/>
        </w:rPr>
        <w:t>stifi</w:t>
      </w:r>
      <w:r w:rsidRPr="00537076">
        <w:rPr>
          <w:rFonts w:ascii="Arial" w:hAnsi="Arial" w:cs="Arial"/>
          <w:spacing w:val="-1"/>
          <w:sz w:val="18"/>
          <w:szCs w:val="18"/>
        </w:rPr>
        <w:t>ca</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 xml:space="preserve">atrasos </w:t>
      </w:r>
      <w:r w:rsidRPr="00537076">
        <w:rPr>
          <w:rFonts w:ascii="Arial" w:hAnsi="Arial" w:cs="Arial"/>
          <w:spacing w:val="-1"/>
          <w:sz w:val="18"/>
          <w:szCs w:val="18"/>
        </w:rPr>
        <w:t>e</w:t>
      </w:r>
      <w:r w:rsidRPr="00537076">
        <w:rPr>
          <w:rFonts w:ascii="Arial" w:hAnsi="Arial" w:cs="Arial"/>
          <w:sz w:val="18"/>
          <w:szCs w:val="18"/>
        </w:rPr>
        <w:t>m r</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3"/>
          <w:sz w:val="18"/>
          <w:szCs w:val="18"/>
        </w:rPr>
        <w:t>a</w:t>
      </w:r>
      <w:r w:rsidRPr="00537076">
        <w:rPr>
          <w:rFonts w:ascii="Arial" w:hAnsi="Arial" w:cs="Arial"/>
          <w:spacing w:val="-1"/>
          <w:sz w:val="18"/>
          <w:szCs w:val="18"/>
        </w:rPr>
        <w:t>çã</w:t>
      </w:r>
      <w:r w:rsidRPr="00537076">
        <w:rPr>
          <w:rFonts w:ascii="Arial" w:hAnsi="Arial" w:cs="Arial"/>
          <w:sz w:val="18"/>
          <w:szCs w:val="18"/>
        </w:rPr>
        <w:t xml:space="preserve">o ao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e e</w:t>
      </w:r>
      <w:r w:rsidRPr="00537076">
        <w:rPr>
          <w:rFonts w:ascii="Arial" w:hAnsi="Arial" w:cs="Arial"/>
          <w:spacing w:val="-1"/>
          <w:sz w:val="18"/>
          <w:szCs w:val="18"/>
        </w:rPr>
        <w:t>n</w:t>
      </w:r>
      <w:r w:rsidRPr="00537076">
        <w:rPr>
          <w:rFonts w:ascii="Arial" w:hAnsi="Arial" w:cs="Arial"/>
          <w:sz w:val="18"/>
          <w:szCs w:val="18"/>
        </w:rPr>
        <w:t>trega</w:t>
      </w:r>
      <w:r w:rsidRPr="00537076">
        <w:rPr>
          <w:rFonts w:ascii="Arial" w:hAnsi="Arial" w:cs="Arial"/>
          <w:spacing w:val="-3"/>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pacing w:val="1"/>
          <w:sz w:val="18"/>
          <w:szCs w:val="18"/>
        </w:rPr>
        <w:t>x</w:t>
      </w:r>
      <w:r w:rsidRPr="00537076">
        <w:rPr>
          <w:rFonts w:ascii="Arial" w:hAnsi="Arial" w:cs="Arial"/>
          <w:spacing w:val="-1"/>
          <w:sz w:val="18"/>
          <w:szCs w:val="18"/>
        </w:rPr>
        <w:t>a</w:t>
      </w:r>
      <w:r w:rsidRPr="00537076">
        <w:rPr>
          <w:rFonts w:ascii="Arial" w:hAnsi="Arial" w:cs="Arial"/>
          <w:sz w:val="18"/>
          <w:szCs w:val="18"/>
        </w:rPr>
        <w:t>do.</w:t>
      </w:r>
    </w:p>
    <w:p w14:paraId="273B4D03" w14:textId="77777777" w:rsidR="00A45190" w:rsidRPr="00537076" w:rsidRDefault="00A45190" w:rsidP="00A45190">
      <w:pPr>
        <w:widowControl w:val="0"/>
        <w:autoSpaceDE w:val="0"/>
        <w:autoSpaceDN w:val="0"/>
        <w:adjustRightInd w:val="0"/>
        <w:spacing w:before="17" w:line="260" w:lineRule="exact"/>
        <w:ind w:right="32"/>
        <w:rPr>
          <w:rFonts w:ascii="Arial" w:hAnsi="Arial" w:cs="Arial"/>
          <w:sz w:val="18"/>
          <w:szCs w:val="18"/>
        </w:rPr>
      </w:pPr>
    </w:p>
    <w:p w14:paraId="290633B9" w14:textId="77777777" w:rsidR="00A45190" w:rsidRPr="00537076" w:rsidRDefault="00A45190" w:rsidP="00A45190">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1</w:t>
      </w:r>
      <w:r w:rsidRPr="00537076">
        <w:rPr>
          <w:rFonts w:ascii="Arial" w:hAnsi="Arial" w:cs="Arial"/>
          <w:b/>
          <w:bCs/>
          <w:spacing w:val="-1"/>
          <w:position w:val="-1"/>
          <w:sz w:val="18"/>
          <w:szCs w:val="18"/>
        </w:rPr>
        <w:t>1</w:t>
      </w:r>
      <w:r w:rsidRPr="00537076">
        <w:rPr>
          <w:rFonts w:ascii="Arial" w:hAnsi="Arial" w:cs="Arial"/>
          <w:b/>
          <w:bCs/>
          <w:position w:val="-1"/>
          <w:sz w:val="18"/>
          <w:szCs w:val="18"/>
        </w:rPr>
        <w:t>-</w:t>
      </w:r>
      <w:r w:rsidRPr="00537076">
        <w:rPr>
          <w:rFonts w:ascii="Arial" w:hAnsi="Arial" w:cs="Arial"/>
          <w:b/>
          <w:bCs/>
          <w:spacing w:val="52"/>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OS </w:t>
      </w:r>
      <w:r w:rsidRPr="00537076">
        <w:rPr>
          <w:rFonts w:ascii="Arial" w:hAnsi="Arial" w:cs="Arial"/>
          <w:b/>
          <w:bCs/>
          <w:spacing w:val="-1"/>
          <w:position w:val="-1"/>
          <w:sz w:val="18"/>
          <w:szCs w:val="18"/>
        </w:rPr>
        <w:t>C</w:t>
      </w:r>
      <w:r w:rsidRPr="00537076">
        <w:rPr>
          <w:rFonts w:ascii="Arial" w:hAnsi="Arial" w:cs="Arial"/>
          <w:b/>
          <w:bCs/>
          <w:position w:val="-1"/>
          <w:sz w:val="18"/>
          <w:szCs w:val="18"/>
        </w:rPr>
        <w:t>ASOS</w:t>
      </w:r>
      <w:r w:rsidRPr="00537076">
        <w:rPr>
          <w:rFonts w:ascii="Arial" w:hAnsi="Arial" w:cs="Arial"/>
          <w:b/>
          <w:bCs/>
          <w:spacing w:val="-3"/>
          <w:position w:val="-1"/>
          <w:sz w:val="18"/>
          <w:szCs w:val="18"/>
        </w:rPr>
        <w:t xml:space="preserve"> </w:t>
      </w:r>
      <w:r w:rsidRPr="00537076">
        <w:rPr>
          <w:rFonts w:ascii="Arial" w:hAnsi="Arial" w:cs="Arial"/>
          <w:b/>
          <w:bCs/>
          <w:spacing w:val="-1"/>
          <w:position w:val="-1"/>
          <w:sz w:val="18"/>
          <w:szCs w:val="18"/>
        </w:rPr>
        <w:t>F</w:t>
      </w:r>
      <w:r w:rsidRPr="00537076">
        <w:rPr>
          <w:rFonts w:ascii="Arial" w:hAnsi="Arial" w:cs="Arial"/>
          <w:b/>
          <w:bCs/>
          <w:position w:val="-1"/>
          <w:sz w:val="18"/>
          <w:szCs w:val="18"/>
        </w:rPr>
        <w:t>O</w:t>
      </w:r>
      <w:r w:rsidRPr="00537076">
        <w:rPr>
          <w:rFonts w:ascii="Arial" w:hAnsi="Arial" w:cs="Arial"/>
          <w:b/>
          <w:bCs/>
          <w:spacing w:val="1"/>
          <w:position w:val="-1"/>
          <w:sz w:val="18"/>
          <w:szCs w:val="18"/>
        </w:rPr>
        <w:t>R</w:t>
      </w:r>
      <w:r w:rsidRPr="00537076">
        <w:rPr>
          <w:rFonts w:ascii="Arial" w:hAnsi="Arial" w:cs="Arial"/>
          <w:b/>
          <w:bCs/>
          <w:spacing w:val="-1"/>
          <w:position w:val="-1"/>
          <w:sz w:val="18"/>
          <w:szCs w:val="18"/>
        </w:rPr>
        <w:t>T</w:t>
      </w:r>
      <w:r w:rsidRPr="00537076">
        <w:rPr>
          <w:rFonts w:ascii="Arial" w:hAnsi="Arial" w:cs="Arial"/>
          <w:b/>
          <w:bCs/>
          <w:position w:val="-1"/>
          <w:sz w:val="18"/>
          <w:szCs w:val="18"/>
        </w:rPr>
        <w:t>U</w:t>
      </w:r>
      <w:r w:rsidRPr="00537076">
        <w:rPr>
          <w:rFonts w:ascii="Arial" w:hAnsi="Arial" w:cs="Arial"/>
          <w:b/>
          <w:bCs/>
          <w:spacing w:val="-1"/>
          <w:position w:val="-1"/>
          <w:sz w:val="18"/>
          <w:szCs w:val="18"/>
        </w:rPr>
        <w:t>I</w:t>
      </w:r>
      <w:r w:rsidRPr="00537076">
        <w:rPr>
          <w:rFonts w:ascii="Arial" w:hAnsi="Arial" w:cs="Arial"/>
          <w:b/>
          <w:bCs/>
          <w:spacing w:val="-3"/>
          <w:position w:val="-1"/>
          <w:sz w:val="18"/>
          <w:szCs w:val="18"/>
        </w:rPr>
        <w:t>T</w:t>
      </w:r>
      <w:r w:rsidRPr="00537076">
        <w:rPr>
          <w:rFonts w:ascii="Arial" w:hAnsi="Arial" w:cs="Arial"/>
          <w:b/>
          <w:bCs/>
          <w:position w:val="-1"/>
          <w:sz w:val="18"/>
          <w:szCs w:val="18"/>
        </w:rPr>
        <w:t>OS OU</w:t>
      </w:r>
      <w:r w:rsidRPr="00537076">
        <w:rPr>
          <w:rFonts w:ascii="Arial" w:hAnsi="Arial" w:cs="Arial"/>
          <w:b/>
          <w:bCs/>
          <w:spacing w:val="-1"/>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F</w:t>
      </w:r>
      <w:r w:rsidRPr="00537076">
        <w:rPr>
          <w:rFonts w:ascii="Arial" w:hAnsi="Arial" w:cs="Arial"/>
          <w:b/>
          <w:bCs/>
          <w:position w:val="-1"/>
          <w:sz w:val="18"/>
          <w:szCs w:val="18"/>
        </w:rPr>
        <w:t>O</w:t>
      </w:r>
      <w:r w:rsidRPr="00537076">
        <w:rPr>
          <w:rFonts w:ascii="Arial" w:hAnsi="Arial" w:cs="Arial"/>
          <w:b/>
          <w:bCs/>
          <w:spacing w:val="1"/>
          <w:position w:val="-1"/>
          <w:sz w:val="18"/>
          <w:szCs w:val="18"/>
        </w:rPr>
        <w:t>R</w:t>
      </w:r>
      <w:r w:rsidRPr="00537076">
        <w:rPr>
          <w:rFonts w:ascii="Arial" w:hAnsi="Arial" w:cs="Arial"/>
          <w:b/>
          <w:bCs/>
          <w:spacing w:val="-3"/>
          <w:position w:val="-1"/>
          <w:sz w:val="18"/>
          <w:szCs w:val="18"/>
        </w:rPr>
        <w:t>M</w:t>
      </w:r>
      <w:r w:rsidRPr="00537076">
        <w:rPr>
          <w:rFonts w:ascii="Arial" w:hAnsi="Arial" w:cs="Arial"/>
          <w:b/>
          <w:bCs/>
          <w:position w:val="-1"/>
          <w:sz w:val="18"/>
          <w:szCs w:val="18"/>
        </w:rPr>
        <w:t>A M</w:t>
      </w:r>
      <w:r w:rsidRPr="00537076">
        <w:rPr>
          <w:rFonts w:ascii="Arial" w:hAnsi="Arial" w:cs="Arial"/>
          <w:b/>
          <w:bCs/>
          <w:spacing w:val="-3"/>
          <w:position w:val="-1"/>
          <w:sz w:val="18"/>
          <w:szCs w:val="18"/>
        </w:rPr>
        <w:t>A</w:t>
      </w:r>
      <w:r w:rsidRPr="00537076">
        <w:rPr>
          <w:rFonts w:ascii="Arial" w:hAnsi="Arial" w:cs="Arial"/>
          <w:b/>
          <w:bCs/>
          <w:spacing w:val="-1"/>
          <w:position w:val="-1"/>
          <w:sz w:val="18"/>
          <w:szCs w:val="18"/>
        </w:rPr>
        <w:t>I</w:t>
      </w:r>
      <w:r w:rsidRPr="00537076">
        <w:rPr>
          <w:rFonts w:ascii="Arial" w:hAnsi="Arial" w:cs="Arial"/>
          <w:b/>
          <w:bCs/>
          <w:position w:val="-1"/>
          <w:sz w:val="18"/>
          <w:szCs w:val="18"/>
        </w:rPr>
        <w:t>O</w:t>
      </w:r>
      <w:r w:rsidRPr="00537076">
        <w:rPr>
          <w:rFonts w:ascii="Arial" w:hAnsi="Arial" w:cs="Arial"/>
          <w:b/>
          <w:bCs/>
          <w:spacing w:val="1"/>
          <w:position w:val="-1"/>
          <w:sz w:val="18"/>
          <w:szCs w:val="18"/>
        </w:rPr>
        <w:t>R</w:t>
      </w:r>
      <w:r w:rsidRPr="00537076">
        <w:rPr>
          <w:rFonts w:ascii="Arial" w:hAnsi="Arial" w:cs="Arial"/>
          <w:b/>
          <w:bCs/>
          <w:position w:val="-1"/>
          <w:sz w:val="18"/>
          <w:szCs w:val="18"/>
        </w:rPr>
        <w:t>:</w:t>
      </w:r>
    </w:p>
    <w:p w14:paraId="6DFB0C8E" w14:textId="77777777" w:rsidR="00A45190" w:rsidRPr="00537076" w:rsidRDefault="00A45190" w:rsidP="00A45190">
      <w:pPr>
        <w:widowControl w:val="0"/>
        <w:autoSpaceDE w:val="0"/>
        <w:autoSpaceDN w:val="0"/>
        <w:adjustRightInd w:val="0"/>
        <w:spacing w:before="19" w:line="240" w:lineRule="exact"/>
        <w:ind w:right="32"/>
        <w:rPr>
          <w:rFonts w:ascii="Arial" w:hAnsi="Arial" w:cs="Arial"/>
          <w:sz w:val="18"/>
          <w:szCs w:val="18"/>
        </w:rPr>
      </w:pPr>
    </w:p>
    <w:p w14:paraId="531DA74F" w14:textId="77777777" w:rsidR="00A45190" w:rsidRPr="00537076" w:rsidRDefault="00A45190" w:rsidP="00A45190">
      <w:pPr>
        <w:widowControl w:val="0"/>
        <w:autoSpaceDE w:val="0"/>
        <w:autoSpaceDN w:val="0"/>
        <w:adjustRightInd w:val="0"/>
        <w:spacing w:before="23" w:line="228" w:lineRule="auto"/>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 </w:t>
      </w:r>
      <w:r w:rsidRPr="00537076">
        <w:rPr>
          <w:rFonts w:ascii="Arial" w:hAnsi="Arial" w:cs="Arial"/>
          <w:spacing w:val="64"/>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7"/>
          <w:sz w:val="18"/>
          <w:szCs w:val="18"/>
        </w:rPr>
        <w:t xml:space="preserve"> </w:t>
      </w:r>
      <w:r w:rsidRPr="00537076">
        <w:rPr>
          <w:rFonts w:ascii="Arial" w:hAnsi="Arial" w:cs="Arial"/>
          <w:spacing w:val="-1"/>
          <w:sz w:val="18"/>
          <w:szCs w:val="18"/>
        </w:rPr>
        <w:t>ca</w:t>
      </w:r>
      <w:r w:rsidRPr="00537076">
        <w:rPr>
          <w:rFonts w:ascii="Arial" w:hAnsi="Arial" w:cs="Arial"/>
          <w:sz w:val="18"/>
          <w:szCs w:val="18"/>
        </w:rPr>
        <w:t>sos</w:t>
      </w:r>
      <w:r w:rsidRPr="00537076">
        <w:rPr>
          <w:rFonts w:ascii="Arial" w:hAnsi="Arial" w:cs="Arial"/>
          <w:spacing w:val="27"/>
          <w:sz w:val="18"/>
          <w:szCs w:val="18"/>
        </w:rPr>
        <w:t xml:space="preserve"> </w:t>
      </w:r>
      <w:r w:rsidRPr="00537076">
        <w:rPr>
          <w:rFonts w:ascii="Arial" w:hAnsi="Arial" w:cs="Arial"/>
          <w:sz w:val="18"/>
          <w:szCs w:val="18"/>
        </w:rPr>
        <w:t>fo</w:t>
      </w:r>
      <w:r w:rsidRPr="00537076">
        <w:rPr>
          <w:rFonts w:ascii="Arial" w:hAnsi="Arial" w:cs="Arial"/>
          <w:spacing w:val="-1"/>
          <w:sz w:val="18"/>
          <w:szCs w:val="18"/>
        </w:rPr>
        <w:t>r</w:t>
      </w:r>
      <w:r w:rsidRPr="00537076">
        <w:rPr>
          <w:rFonts w:ascii="Arial" w:hAnsi="Arial" w:cs="Arial"/>
          <w:sz w:val="18"/>
          <w:szCs w:val="18"/>
        </w:rPr>
        <w:t>tuitos</w:t>
      </w:r>
      <w:r w:rsidRPr="00537076">
        <w:rPr>
          <w:rFonts w:ascii="Arial" w:hAnsi="Arial" w:cs="Arial"/>
          <w:spacing w:val="27"/>
          <w:sz w:val="18"/>
          <w:szCs w:val="18"/>
        </w:rPr>
        <w:t xml:space="preserve"> </w:t>
      </w:r>
      <w:r w:rsidRPr="00537076">
        <w:rPr>
          <w:rFonts w:ascii="Arial" w:hAnsi="Arial" w:cs="Arial"/>
          <w:sz w:val="18"/>
          <w:szCs w:val="18"/>
        </w:rPr>
        <w:t>ou</w:t>
      </w:r>
      <w:r w:rsidRPr="00537076">
        <w:rPr>
          <w:rFonts w:ascii="Arial" w:hAnsi="Arial" w:cs="Arial"/>
          <w:spacing w:val="27"/>
          <w:sz w:val="18"/>
          <w:szCs w:val="18"/>
        </w:rPr>
        <w:t xml:space="preserve"> </w:t>
      </w:r>
      <w:r w:rsidRPr="00537076">
        <w:rPr>
          <w:rFonts w:ascii="Arial" w:hAnsi="Arial" w:cs="Arial"/>
          <w:sz w:val="18"/>
          <w:szCs w:val="18"/>
        </w:rPr>
        <w:t>de</w:t>
      </w:r>
      <w:r w:rsidRPr="00537076">
        <w:rPr>
          <w:rFonts w:ascii="Arial" w:hAnsi="Arial" w:cs="Arial"/>
          <w:spacing w:val="27"/>
          <w:sz w:val="18"/>
          <w:szCs w:val="18"/>
        </w:rPr>
        <w:t xml:space="preserve"> </w:t>
      </w:r>
      <w:r w:rsidRPr="00537076">
        <w:rPr>
          <w:rFonts w:ascii="Arial" w:hAnsi="Arial" w:cs="Arial"/>
          <w:sz w:val="18"/>
          <w:szCs w:val="18"/>
        </w:rPr>
        <w:t>fo</w:t>
      </w:r>
      <w:r w:rsidRPr="00537076">
        <w:rPr>
          <w:rFonts w:ascii="Arial" w:hAnsi="Arial" w:cs="Arial"/>
          <w:spacing w:val="-1"/>
          <w:sz w:val="18"/>
          <w:szCs w:val="18"/>
        </w:rPr>
        <w:t>rç</w:t>
      </w:r>
      <w:r w:rsidRPr="00537076">
        <w:rPr>
          <w:rFonts w:ascii="Arial" w:hAnsi="Arial" w:cs="Arial"/>
          <w:sz w:val="18"/>
          <w:szCs w:val="18"/>
        </w:rPr>
        <w:t>a</w:t>
      </w:r>
      <w:r w:rsidRPr="00537076">
        <w:rPr>
          <w:rFonts w:ascii="Arial" w:hAnsi="Arial" w:cs="Arial"/>
          <w:spacing w:val="27"/>
          <w:sz w:val="18"/>
          <w:szCs w:val="18"/>
        </w:rPr>
        <w:t xml:space="preserve"> </w:t>
      </w:r>
      <w:r w:rsidRPr="00537076">
        <w:rPr>
          <w:rFonts w:ascii="Arial" w:hAnsi="Arial" w:cs="Arial"/>
          <w:spacing w:val="-1"/>
          <w:sz w:val="18"/>
          <w:szCs w:val="18"/>
        </w:rPr>
        <w:t>ma</w:t>
      </w:r>
      <w:r w:rsidRPr="00537076">
        <w:rPr>
          <w:rFonts w:ascii="Arial" w:hAnsi="Arial" w:cs="Arial"/>
          <w:sz w:val="18"/>
          <w:szCs w:val="18"/>
        </w:rPr>
        <w:t>ior,</w:t>
      </w:r>
      <w:r w:rsidRPr="00537076">
        <w:rPr>
          <w:rFonts w:ascii="Arial" w:hAnsi="Arial" w:cs="Arial"/>
          <w:spacing w:val="27"/>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27"/>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ito</w:t>
      </w:r>
      <w:r w:rsidRPr="00537076">
        <w:rPr>
          <w:rFonts w:ascii="Arial" w:hAnsi="Arial" w:cs="Arial"/>
          <w:spacing w:val="28"/>
          <w:sz w:val="18"/>
          <w:szCs w:val="18"/>
        </w:rPr>
        <w:t xml:space="preserve"> </w:t>
      </w:r>
      <w:r w:rsidRPr="00537076">
        <w:rPr>
          <w:rFonts w:ascii="Arial" w:hAnsi="Arial" w:cs="Arial"/>
          <w:sz w:val="18"/>
          <w:szCs w:val="18"/>
        </w:rPr>
        <w:t>de</w:t>
      </w:r>
      <w:r w:rsidRPr="00537076">
        <w:rPr>
          <w:rFonts w:ascii="Arial" w:hAnsi="Arial" w:cs="Arial"/>
          <w:spacing w:val="27"/>
          <w:sz w:val="18"/>
          <w:szCs w:val="18"/>
        </w:rPr>
        <w:t xml:space="preserve"> </w:t>
      </w:r>
      <w:r w:rsidRPr="00537076">
        <w:rPr>
          <w:rFonts w:ascii="Arial" w:hAnsi="Arial" w:cs="Arial"/>
          <w:spacing w:val="-1"/>
          <w:sz w:val="18"/>
          <w:szCs w:val="18"/>
        </w:rPr>
        <w:t>c</w:t>
      </w:r>
      <w:r w:rsidRPr="00537076">
        <w:rPr>
          <w:rFonts w:ascii="Arial" w:hAnsi="Arial" w:cs="Arial"/>
          <w:spacing w:val="2"/>
          <w:sz w:val="18"/>
          <w:szCs w:val="18"/>
        </w:rPr>
        <w:t>a</w:t>
      </w:r>
      <w:r w:rsidRPr="00537076">
        <w:rPr>
          <w:rFonts w:ascii="Arial" w:hAnsi="Arial" w:cs="Arial"/>
          <w:spacing w:val="-1"/>
          <w:sz w:val="18"/>
          <w:szCs w:val="18"/>
        </w:rPr>
        <w:t>nce</w:t>
      </w:r>
      <w:r w:rsidRPr="00537076">
        <w:rPr>
          <w:rFonts w:ascii="Arial" w:hAnsi="Arial" w:cs="Arial"/>
          <w:sz w:val="18"/>
          <w:szCs w:val="18"/>
        </w:rPr>
        <w:t>l</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28"/>
          <w:sz w:val="18"/>
          <w:szCs w:val="18"/>
        </w:rPr>
        <w:t xml:space="preserve"> </w:t>
      </w:r>
      <w:r w:rsidRPr="00537076">
        <w:rPr>
          <w:rFonts w:ascii="Arial" w:hAnsi="Arial" w:cs="Arial"/>
          <w:sz w:val="18"/>
          <w:szCs w:val="18"/>
        </w:rPr>
        <w:t>da</w:t>
      </w:r>
      <w:r w:rsidRPr="00537076">
        <w:rPr>
          <w:rFonts w:ascii="Arial" w:hAnsi="Arial" w:cs="Arial"/>
          <w:spacing w:val="31"/>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27"/>
          <w:sz w:val="18"/>
          <w:szCs w:val="18"/>
        </w:rPr>
        <w:t xml:space="preserve"> </w:t>
      </w:r>
      <w:r w:rsidRPr="00537076">
        <w:rPr>
          <w:rFonts w:ascii="Arial" w:hAnsi="Arial" w:cs="Arial"/>
          <w:sz w:val="18"/>
          <w:szCs w:val="18"/>
        </w:rPr>
        <w:t xml:space="preserve">ou </w:t>
      </w:r>
      <w:r w:rsidRPr="00537076">
        <w:rPr>
          <w:rFonts w:ascii="Arial" w:hAnsi="Arial" w:cs="Arial"/>
          <w:spacing w:val="-1"/>
          <w:sz w:val="18"/>
          <w:szCs w:val="18"/>
        </w:rPr>
        <w:t>nã</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pacing w:val="-1"/>
          <w:sz w:val="18"/>
          <w:szCs w:val="18"/>
        </w:rPr>
        <w:t>a</w:t>
      </w:r>
      <w:r w:rsidRPr="00537076">
        <w:rPr>
          <w:rFonts w:ascii="Arial" w:hAnsi="Arial" w:cs="Arial"/>
          <w:sz w:val="18"/>
          <w:szCs w:val="18"/>
        </w:rPr>
        <w:t>pli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z w:val="18"/>
          <w:szCs w:val="18"/>
        </w:rPr>
        <w:t>de</w:t>
      </w:r>
      <w:r w:rsidRPr="00537076">
        <w:rPr>
          <w:rFonts w:ascii="Arial" w:hAnsi="Arial" w:cs="Arial"/>
          <w:spacing w:val="12"/>
          <w:sz w:val="18"/>
          <w:szCs w:val="18"/>
        </w:rPr>
        <w:t xml:space="preserve"> </w:t>
      </w:r>
      <w:r w:rsidRPr="00537076">
        <w:rPr>
          <w:rFonts w:ascii="Arial" w:hAnsi="Arial" w:cs="Arial"/>
          <w:spacing w:val="-1"/>
          <w:sz w:val="18"/>
          <w:szCs w:val="18"/>
        </w:rPr>
        <w:t>mu</w:t>
      </w:r>
      <w:r w:rsidRPr="00537076">
        <w:rPr>
          <w:rFonts w:ascii="Arial" w:hAnsi="Arial" w:cs="Arial"/>
          <w:sz w:val="18"/>
          <w:szCs w:val="18"/>
        </w:rPr>
        <w:t>lta</w:t>
      </w:r>
      <w:r w:rsidRPr="00537076">
        <w:rPr>
          <w:rFonts w:ascii="Arial" w:hAnsi="Arial" w:cs="Arial"/>
          <w:spacing w:val="-3"/>
          <w:sz w:val="18"/>
          <w:szCs w:val="18"/>
        </w:rPr>
        <w:t>s</w:t>
      </w:r>
      <w:r w:rsidRPr="00537076">
        <w:rPr>
          <w:rFonts w:ascii="Arial" w:hAnsi="Arial" w:cs="Arial"/>
          <w:sz w:val="18"/>
          <w:szCs w:val="18"/>
        </w:rPr>
        <w:t>,</w:t>
      </w:r>
      <w:r w:rsidRPr="00537076">
        <w:rPr>
          <w:rFonts w:ascii="Arial" w:hAnsi="Arial" w:cs="Arial"/>
          <w:spacing w:val="11"/>
          <w:sz w:val="18"/>
          <w:szCs w:val="18"/>
        </w:rPr>
        <w:t xml:space="preserve"> </w:t>
      </w:r>
      <w:r w:rsidRPr="00537076">
        <w:rPr>
          <w:rFonts w:ascii="Arial" w:hAnsi="Arial" w:cs="Arial"/>
          <w:sz w:val="18"/>
          <w:szCs w:val="18"/>
        </w:rPr>
        <w:t>os</w:t>
      </w:r>
      <w:r w:rsidRPr="00537076">
        <w:rPr>
          <w:rFonts w:ascii="Arial" w:hAnsi="Arial" w:cs="Arial"/>
          <w:spacing w:val="13"/>
          <w:sz w:val="18"/>
          <w:szCs w:val="18"/>
        </w:rPr>
        <w:t xml:space="preserve"> </w:t>
      </w:r>
      <w:r w:rsidRPr="00537076">
        <w:rPr>
          <w:rFonts w:ascii="Arial" w:hAnsi="Arial" w:cs="Arial"/>
          <w:sz w:val="18"/>
          <w:szCs w:val="18"/>
        </w:rPr>
        <w:t>i</w:t>
      </w:r>
      <w:r w:rsidRPr="00537076">
        <w:rPr>
          <w:rFonts w:ascii="Arial" w:hAnsi="Arial" w:cs="Arial"/>
          <w:spacing w:val="-1"/>
          <w:sz w:val="18"/>
          <w:szCs w:val="18"/>
        </w:rPr>
        <w:t>na</w:t>
      </w:r>
      <w:r w:rsidRPr="00537076">
        <w:rPr>
          <w:rFonts w:ascii="Arial" w:hAnsi="Arial" w:cs="Arial"/>
          <w:sz w:val="18"/>
          <w:szCs w:val="18"/>
        </w:rPr>
        <w:t>di</w:t>
      </w:r>
      <w:r w:rsidRPr="00537076">
        <w:rPr>
          <w:rFonts w:ascii="Arial" w:hAnsi="Arial" w:cs="Arial"/>
          <w:spacing w:val="-3"/>
          <w:sz w:val="18"/>
          <w:szCs w:val="18"/>
        </w:rPr>
        <w:t>m</w:t>
      </w:r>
      <w:r w:rsidRPr="00537076">
        <w:rPr>
          <w:rFonts w:ascii="Arial" w:hAnsi="Arial" w:cs="Arial"/>
          <w:sz w:val="18"/>
          <w:szCs w:val="18"/>
        </w:rPr>
        <w:t>pl</w:t>
      </w:r>
      <w:r w:rsidRPr="00537076">
        <w:rPr>
          <w:rFonts w:ascii="Arial" w:hAnsi="Arial" w:cs="Arial"/>
          <w:spacing w:val="-1"/>
          <w:sz w:val="18"/>
          <w:szCs w:val="18"/>
        </w:rPr>
        <w:t>emen</w:t>
      </w:r>
      <w:r w:rsidRPr="00537076">
        <w:rPr>
          <w:rFonts w:ascii="Arial" w:hAnsi="Arial" w:cs="Arial"/>
          <w:sz w:val="18"/>
          <w:szCs w:val="18"/>
        </w:rPr>
        <w:t>tos</w:t>
      </w:r>
      <w:r w:rsidRPr="00537076">
        <w:rPr>
          <w:rFonts w:ascii="Arial" w:hAnsi="Arial" w:cs="Arial"/>
          <w:spacing w:val="10"/>
          <w:sz w:val="18"/>
          <w:szCs w:val="18"/>
        </w:rPr>
        <w:t xml:space="preserve"> </w:t>
      </w: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pacing w:val="3"/>
          <w:sz w:val="18"/>
          <w:szCs w:val="18"/>
        </w:rPr>
        <w:t>t</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3"/>
          <w:sz w:val="18"/>
          <w:szCs w:val="18"/>
        </w:rPr>
        <w:t xml:space="preserve"> </w:t>
      </w:r>
      <w:r w:rsidRPr="00537076">
        <w:rPr>
          <w:rFonts w:ascii="Arial" w:hAnsi="Arial" w:cs="Arial"/>
          <w:sz w:val="18"/>
          <w:szCs w:val="18"/>
        </w:rPr>
        <w:t>das</w:t>
      </w:r>
      <w:r w:rsidRPr="00537076">
        <w:rPr>
          <w:rFonts w:ascii="Arial" w:hAnsi="Arial" w:cs="Arial"/>
          <w:spacing w:val="12"/>
          <w:sz w:val="18"/>
          <w:szCs w:val="18"/>
        </w:rPr>
        <w:t xml:space="preserve"> </w:t>
      </w:r>
      <w:r w:rsidRPr="00537076">
        <w:rPr>
          <w:rFonts w:ascii="Arial" w:hAnsi="Arial" w:cs="Arial"/>
          <w:sz w:val="18"/>
          <w:szCs w:val="18"/>
        </w:rPr>
        <w:t>s</w:t>
      </w:r>
      <w:r w:rsidRPr="00537076">
        <w:rPr>
          <w:rFonts w:ascii="Arial" w:hAnsi="Arial" w:cs="Arial"/>
          <w:spacing w:val="-3"/>
          <w:sz w:val="18"/>
          <w:szCs w:val="18"/>
        </w:rPr>
        <w:t>i</w:t>
      </w:r>
      <w:r w:rsidRPr="00537076">
        <w:rPr>
          <w:rFonts w:ascii="Arial" w:hAnsi="Arial" w:cs="Arial"/>
          <w:sz w:val="18"/>
          <w:szCs w:val="18"/>
        </w:rPr>
        <w:t>tu</w:t>
      </w:r>
      <w:r w:rsidRPr="00537076">
        <w:rPr>
          <w:rFonts w:ascii="Arial" w:hAnsi="Arial" w:cs="Arial"/>
          <w:spacing w:val="-1"/>
          <w:sz w:val="18"/>
          <w:szCs w:val="18"/>
        </w:rPr>
        <w:t>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3"/>
          <w:sz w:val="18"/>
          <w:szCs w:val="18"/>
        </w:rPr>
        <w:t xml:space="preserve"> </w:t>
      </w:r>
      <w:r w:rsidRPr="00537076">
        <w:rPr>
          <w:rFonts w:ascii="Arial" w:hAnsi="Arial" w:cs="Arial"/>
          <w:sz w:val="18"/>
          <w:szCs w:val="18"/>
        </w:rPr>
        <w:t>a</w:t>
      </w:r>
      <w:r w:rsidRPr="00537076">
        <w:rPr>
          <w:rFonts w:ascii="Arial" w:hAnsi="Arial" w:cs="Arial"/>
          <w:spacing w:val="12"/>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guir,</w:t>
      </w:r>
      <w:r w:rsidRPr="00537076">
        <w:rPr>
          <w:rFonts w:ascii="Arial" w:hAnsi="Arial" w:cs="Arial"/>
          <w:spacing w:val="10"/>
          <w:sz w:val="18"/>
          <w:szCs w:val="18"/>
        </w:rPr>
        <w:t xml:space="preserve"> </w:t>
      </w:r>
      <w:r w:rsidRPr="00537076">
        <w:rPr>
          <w:rFonts w:ascii="Arial" w:hAnsi="Arial" w:cs="Arial"/>
          <w:sz w:val="18"/>
          <w:szCs w:val="18"/>
        </w:rPr>
        <w:t>qu</w:t>
      </w:r>
      <w:r w:rsidRPr="00537076">
        <w:rPr>
          <w:rFonts w:ascii="Arial" w:hAnsi="Arial" w:cs="Arial"/>
          <w:spacing w:val="-1"/>
          <w:sz w:val="18"/>
          <w:szCs w:val="18"/>
        </w:rPr>
        <w:t>an</w:t>
      </w:r>
      <w:r w:rsidRPr="00537076">
        <w:rPr>
          <w:rFonts w:ascii="Arial" w:hAnsi="Arial" w:cs="Arial"/>
          <w:sz w:val="18"/>
          <w:szCs w:val="18"/>
        </w:rPr>
        <w:t>do</w:t>
      </w:r>
      <w:r w:rsidRPr="00537076">
        <w:rPr>
          <w:rFonts w:ascii="Arial" w:hAnsi="Arial" w:cs="Arial"/>
          <w:spacing w:val="11"/>
          <w:sz w:val="18"/>
          <w:szCs w:val="18"/>
        </w:rPr>
        <w:t xml:space="preserve"> </w:t>
      </w:r>
      <w:r w:rsidRPr="00537076">
        <w:rPr>
          <w:rFonts w:ascii="Arial" w:hAnsi="Arial" w:cs="Arial"/>
          <w:sz w:val="18"/>
          <w:szCs w:val="18"/>
        </w:rPr>
        <w:t>vi</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m a a</w:t>
      </w:r>
      <w:r w:rsidRPr="00537076">
        <w:rPr>
          <w:rFonts w:ascii="Arial" w:hAnsi="Arial" w:cs="Arial"/>
          <w:spacing w:val="-1"/>
          <w:sz w:val="18"/>
          <w:szCs w:val="18"/>
        </w:rPr>
        <w:t>fe</w:t>
      </w:r>
      <w:r w:rsidRPr="00537076">
        <w:rPr>
          <w:rFonts w:ascii="Arial" w:hAnsi="Arial" w:cs="Arial"/>
          <w:sz w:val="18"/>
          <w:szCs w:val="18"/>
        </w:rPr>
        <w:t xml:space="preserve">tar a </w:t>
      </w:r>
      <w:r w:rsidRPr="00537076">
        <w:rPr>
          <w:rFonts w:ascii="Arial" w:hAnsi="Arial" w:cs="Arial"/>
          <w:spacing w:val="-1"/>
          <w:sz w:val="18"/>
          <w:szCs w:val="18"/>
        </w:rPr>
        <w:t>en</w:t>
      </w:r>
      <w:r w:rsidRPr="00537076">
        <w:rPr>
          <w:rFonts w:ascii="Arial" w:hAnsi="Arial" w:cs="Arial"/>
          <w:sz w:val="18"/>
          <w:szCs w:val="18"/>
        </w:rPr>
        <w:t>trega</w:t>
      </w:r>
      <w:r w:rsidRPr="00537076">
        <w:rPr>
          <w:rFonts w:ascii="Arial" w:hAnsi="Arial" w:cs="Arial"/>
          <w:spacing w:val="-1"/>
          <w:sz w:val="18"/>
          <w:szCs w:val="18"/>
        </w:rPr>
        <w:t xml:space="preserve"> </w:t>
      </w:r>
      <w:r w:rsidRPr="00537076">
        <w:rPr>
          <w:rFonts w:ascii="Arial" w:hAnsi="Arial" w:cs="Arial"/>
          <w:spacing w:val="1"/>
          <w:sz w:val="18"/>
          <w:szCs w:val="18"/>
        </w:rPr>
        <w:t>d</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pacing w:val="1"/>
          <w:sz w:val="18"/>
          <w:szCs w:val="18"/>
        </w:rPr>
        <w:t>p</w:t>
      </w:r>
      <w:r w:rsidRPr="00537076">
        <w:rPr>
          <w:rFonts w:ascii="Arial" w:hAnsi="Arial" w:cs="Arial"/>
          <w:spacing w:val="-3"/>
          <w:sz w:val="18"/>
          <w:szCs w:val="18"/>
        </w:rPr>
        <w:t>r</w:t>
      </w:r>
      <w:r w:rsidRPr="00537076">
        <w:rPr>
          <w:rFonts w:ascii="Arial" w:hAnsi="Arial" w:cs="Arial"/>
          <w:sz w:val="18"/>
          <w:szCs w:val="18"/>
        </w:rPr>
        <w:t>odutos</w:t>
      </w:r>
      <w:r w:rsidRPr="00537076">
        <w:rPr>
          <w:rFonts w:ascii="Arial" w:hAnsi="Arial" w:cs="Arial"/>
          <w:spacing w:val="1"/>
          <w:sz w:val="18"/>
          <w:szCs w:val="18"/>
        </w:rPr>
        <w:t xml:space="preserve"> </w:t>
      </w:r>
      <w:r w:rsidRPr="00537076">
        <w:rPr>
          <w:rFonts w:ascii="Arial" w:hAnsi="Arial" w:cs="Arial"/>
          <w:spacing w:val="-3"/>
          <w:sz w:val="18"/>
          <w:szCs w:val="18"/>
        </w:rPr>
        <w:t>n</w:t>
      </w:r>
      <w:r w:rsidRPr="00537076">
        <w:rPr>
          <w:rFonts w:ascii="Arial" w:hAnsi="Arial" w:cs="Arial"/>
          <w:sz w:val="18"/>
          <w:szCs w:val="18"/>
        </w:rPr>
        <w:t>o loc</w:t>
      </w:r>
      <w:r w:rsidRPr="00537076">
        <w:rPr>
          <w:rFonts w:ascii="Arial" w:hAnsi="Arial" w:cs="Arial"/>
          <w:spacing w:val="-1"/>
          <w:sz w:val="18"/>
          <w:szCs w:val="18"/>
        </w:rPr>
        <w:t>a</w:t>
      </w:r>
      <w:r w:rsidRPr="00537076">
        <w:rPr>
          <w:rFonts w:ascii="Arial" w:hAnsi="Arial" w:cs="Arial"/>
          <w:sz w:val="18"/>
          <w:szCs w:val="18"/>
        </w:rPr>
        <w:t>l o</w:t>
      </w:r>
      <w:r w:rsidRPr="00537076">
        <w:rPr>
          <w:rFonts w:ascii="Arial" w:hAnsi="Arial" w:cs="Arial"/>
          <w:spacing w:val="-3"/>
          <w:sz w:val="18"/>
          <w:szCs w:val="18"/>
        </w:rPr>
        <w:t>n</w:t>
      </w:r>
      <w:r w:rsidRPr="00537076">
        <w:rPr>
          <w:rFonts w:ascii="Arial" w:hAnsi="Arial" w:cs="Arial"/>
          <w:sz w:val="18"/>
          <w:szCs w:val="18"/>
        </w:rPr>
        <w:t xml:space="preserve">de </w:t>
      </w:r>
      <w:r w:rsidRPr="00537076">
        <w:rPr>
          <w:rFonts w:ascii="Arial" w:hAnsi="Arial" w:cs="Arial"/>
          <w:spacing w:val="-1"/>
          <w:sz w:val="18"/>
          <w:szCs w:val="18"/>
        </w:rPr>
        <w:t>e</w:t>
      </w:r>
      <w:r w:rsidRPr="00537076">
        <w:rPr>
          <w:rFonts w:ascii="Arial" w:hAnsi="Arial" w:cs="Arial"/>
          <w:sz w:val="18"/>
          <w:szCs w:val="18"/>
        </w:rPr>
        <w:t>st</w:t>
      </w:r>
      <w:r w:rsidRPr="00537076">
        <w:rPr>
          <w:rFonts w:ascii="Arial" w:hAnsi="Arial" w:cs="Arial"/>
          <w:spacing w:val="-2"/>
          <w:sz w:val="18"/>
          <w:szCs w:val="18"/>
        </w:rPr>
        <w:t>i</w:t>
      </w:r>
      <w:r w:rsidRPr="00537076">
        <w:rPr>
          <w:rFonts w:ascii="Arial" w:hAnsi="Arial" w:cs="Arial"/>
          <w:sz w:val="18"/>
          <w:szCs w:val="18"/>
        </w:rPr>
        <w:t>ver se</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w:t>
      </w:r>
      <w:r w:rsidRPr="00537076">
        <w:rPr>
          <w:rFonts w:ascii="Arial" w:hAnsi="Arial" w:cs="Arial"/>
          <w:sz w:val="18"/>
          <w:szCs w:val="18"/>
        </w:rPr>
        <w:t>tado</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2"/>
          <w:sz w:val="18"/>
          <w:szCs w:val="18"/>
        </w:rPr>
        <w:t>o</w:t>
      </w:r>
      <w:r w:rsidRPr="00537076">
        <w:rPr>
          <w:rFonts w:ascii="Arial" w:hAnsi="Arial" w:cs="Arial"/>
          <w:sz w:val="18"/>
          <w:szCs w:val="18"/>
        </w:rPr>
        <w:t>bjeto</w:t>
      </w:r>
      <w:r w:rsidRPr="00537076">
        <w:rPr>
          <w:rFonts w:ascii="Arial" w:hAnsi="Arial" w:cs="Arial"/>
          <w:spacing w:val="1"/>
          <w:sz w:val="18"/>
          <w:szCs w:val="18"/>
        </w:rPr>
        <w:t xml:space="preserve"> </w:t>
      </w:r>
      <w:r w:rsidRPr="00537076">
        <w:rPr>
          <w:rFonts w:ascii="Arial" w:hAnsi="Arial" w:cs="Arial"/>
          <w:spacing w:val="-2"/>
          <w:sz w:val="18"/>
          <w:szCs w:val="18"/>
        </w:rPr>
        <w:t>d</w:t>
      </w:r>
      <w:r w:rsidRPr="00537076">
        <w:rPr>
          <w:rFonts w:ascii="Arial" w:hAnsi="Arial" w:cs="Arial"/>
          <w:sz w:val="18"/>
          <w:szCs w:val="18"/>
        </w:rPr>
        <w:t>o a</w:t>
      </w:r>
      <w:r w:rsidRPr="00537076">
        <w:rPr>
          <w:rFonts w:ascii="Arial" w:hAnsi="Arial" w:cs="Arial"/>
          <w:spacing w:val="-1"/>
          <w:sz w:val="18"/>
          <w:szCs w:val="18"/>
        </w:rPr>
        <w:t>c</w:t>
      </w:r>
      <w:r w:rsidRPr="00537076">
        <w:rPr>
          <w:rFonts w:ascii="Arial" w:hAnsi="Arial" w:cs="Arial"/>
          <w:sz w:val="18"/>
          <w:szCs w:val="18"/>
        </w:rPr>
        <w:t>ord</w:t>
      </w:r>
      <w:r w:rsidRPr="00537076">
        <w:rPr>
          <w:rFonts w:ascii="Arial" w:hAnsi="Arial" w:cs="Arial"/>
          <w:spacing w:val="-2"/>
          <w:sz w:val="18"/>
          <w:szCs w:val="18"/>
        </w:rPr>
        <w:t>o</w:t>
      </w:r>
      <w:r w:rsidRPr="00537076">
        <w:rPr>
          <w:rFonts w:ascii="Arial" w:hAnsi="Arial" w:cs="Arial"/>
          <w:sz w:val="18"/>
          <w:szCs w:val="18"/>
        </w:rPr>
        <w:t>:</w:t>
      </w:r>
    </w:p>
    <w:p w14:paraId="33A86821" w14:textId="77777777" w:rsidR="00A45190" w:rsidRPr="00537076" w:rsidRDefault="00A45190" w:rsidP="00A45190">
      <w:pPr>
        <w:widowControl w:val="0"/>
        <w:autoSpaceDE w:val="0"/>
        <w:autoSpaceDN w:val="0"/>
        <w:adjustRightInd w:val="0"/>
        <w:spacing w:before="7" w:line="260" w:lineRule="exact"/>
        <w:ind w:right="32"/>
        <w:rPr>
          <w:rFonts w:ascii="Arial" w:hAnsi="Arial" w:cs="Arial"/>
          <w:sz w:val="18"/>
          <w:szCs w:val="18"/>
        </w:rPr>
      </w:pPr>
    </w:p>
    <w:p w14:paraId="5EAF7914"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.1.1- </w:t>
      </w:r>
      <w:r w:rsidRPr="00537076">
        <w:rPr>
          <w:rFonts w:ascii="Arial" w:hAnsi="Arial" w:cs="Arial"/>
          <w:spacing w:val="20"/>
          <w:sz w:val="18"/>
          <w:szCs w:val="18"/>
        </w:rPr>
        <w:t xml:space="preserve"> </w:t>
      </w:r>
      <w:r w:rsidRPr="00537076">
        <w:rPr>
          <w:rFonts w:ascii="Arial" w:hAnsi="Arial" w:cs="Arial"/>
          <w:spacing w:val="-1"/>
          <w:sz w:val="18"/>
          <w:szCs w:val="18"/>
        </w:rPr>
        <w:t>G</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ve ge</w:t>
      </w:r>
      <w:r w:rsidRPr="00537076">
        <w:rPr>
          <w:rFonts w:ascii="Arial" w:hAnsi="Arial" w:cs="Arial"/>
          <w:spacing w:val="-1"/>
          <w:sz w:val="18"/>
          <w:szCs w:val="18"/>
        </w:rPr>
        <w:t>ra</w:t>
      </w:r>
      <w:r w:rsidRPr="00537076">
        <w:rPr>
          <w:rFonts w:ascii="Arial" w:hAnsi="Arial" w:cs="Arial"/>
          <w:sz w:val="18"/>
          <w:szCs w:val="18"/>
        </w:rPr>
        <w:t>l;</w:t>
      </w:r>
    </w:p>
    <w:p w14:paraId="0CC4CBDC"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74CD775B"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.1.2- </w:t>
      </w:r>
      <w:r w:rsidRPr="00537076">
        <w:rPr>
          <w:rFonts w:ascii="Arial" w:hAnsi="Arial" w:cs="Arial"/>
          <w:spacing w:val="20"/>
          <w:sz w:val="18"/>
          <w:szCs w:val="18"/>
        </w:rPr>
        <w:t xml:space="preserve"> </w:t>
      </w:r>
      <w:r w:rsidRPr="00537076">
        <w:rPr>
          <w:rFonts w:ascii="Arial" w:hAnsi="Arial" w:cs="Arial"/>
          <w:spacing w:val="-1"/>
          <w:sz w:val="18"/>
          <w:szCs w:val="18"/>
        </w:rPr>
        <w:t>Ca</w:t>
      </w:r>
      <w:r w:rsidRPr="00537076">
        <w:rPr>
          <w:rFonts w:ascii="Arial" w:hAnsi="Arial" w:cs="Arial"/>
          <w:sz w:val="18"/>
          <w:szCs w:val="18"/>
        </w:rPr>
        <w:t>l</w:t>
      </w:r>
      <w:r w:rsidRPr="00537076">
        <w:rPr>
          <w:rFonts w:ascii="Arial" w:hAnsi="Arial" w:cs="Arial"/>
          <w:spacing w:val="-1"/>
          <w:sz w:val="18"/>
          <w:szCs w:val="18"/>
        </w:rPr>
        <w:t>am</w:t>
      </w:r>
      <w:r w:rsidRPr="00537076">
        <w:rPr>
          <w:rFonts w:ascii="Arial" w:hAnsi="Arial" w:cs="Arial"/>
          <w:sz w:val="18"/>
          <w:szCs w:val="18"/>
        </w:rPr>
        <w:t>idade</w:t>
      </w:r>
      <w:r w:rsidRPr="00537076">
        <w:rPr>
          <w:rFonts w:ascii="Arial" w:hAnsi="Arial" w:cs="Arial"/>
          <w:spacing w:val="-1"/>
          <w:sz w:val="18"/>
          <w:szCs w:val="18"/>
        </w:rPr>
        <w:t xml:space="preserve"> </w:t>
      </w:r>
      <w:r w:rsidRPr="00537076">
        <w:rPr>
          <w:rFonts w:ascii="Arial" w:hAnsi="Arial" w:cs="Arial"/>
          <w:spacing w:val="1"/>
          <w:sz w:val="18"/>
          <w:szCs w:val="18"/>
        </w:rPr>
        <w:t>p</w:t>
      </w:r>
      <w:r w:rsidRPr="00537076">
        <w:rPr>
          <w:rFonts w:ascii="Arial" w:hAnsi="Arial" w:cs="Arial"/>
          <w:spacing w:val="-1"/>
          <w:sz w:val="18"/>
          <w:szCs w:val="18"/>
        </w:rPr>
        <w:t>ú</w:t>
      </w:r>
      <w:r w:rsidRPr="00537076">
        <w:rPr>
          <w:rFonts w:ascii="Arial" w:hAnsi="Arial" w:cs="Arial"/>
          <w:sz w:val="18"/>
          <w:szCs w:val="18"/>
        </w:rPr>
        <w:t>bli</w:t>
      </w:r>
      <w:r w:rsidRPr="00537076">
        <w:rPr>
          <w:rFonts w:ascii="Arial" w:hAnsi="Arial" w:cs="Arial"/>
          <w:spacing w:val="-1"/>
          <w:sz w:val="18"/>
          <w:szCs w:val="18"/>
        </w:rPr>
        <w:t>ca</w:t>
      </w:r>
      <w:r w:rsidRPr="00537076">
        <w:rPr>
          <w:rFonts w:ascii="Arial" w:hAnsi="Arial" w:cs="Arial"/>
          <w:sz w:val="18"/>
          <w:szCs w:val="18"/>
        </w:rPr>
        <w:t>;</w:t>
      </w:r>
    </w:p>
    <w:p w14:paraId="0968E65B"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1859F41F"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.1.3- </w:t>
      </w:r>
      <w:r w:rsidRPr="00537076">
        <w:rPr>
          <w:rFonts w:ascii="Arial" w:hAnsi="Arial" w:cs="Arial"/>
          <w:spacing w:val="20"/>
          <w:sz w:val="18"/>
          <w:szCs w:val="18"/>
        </w:rPr>
        <w:t xml:space="preserve"> </w:t>
      </w:r>
      <w:r w:rsidRPr="00537076">
        <w:rPr>
          <w:rFonts w:ascii="Arial" w:hAnsi="Arial" w:cs="Arial"/>
          <w:spacing w:val="-1"/>
          <w:sz w:val="18"/>
          <w:szCs w:val="18"/>
        </w:rPr>
        <w:t>In</w:t>
      </w:r>
      <w:r w:rsidRPr="00537076">
        <w:rPr>
          <w:rFonts w:ascii="Arial" w:hAnsi="Arial" w:cs="Arial"/>
          <w:sz w:val="18"/>
          <w:szCs w:val="18"/>
        </w:rPr>
        <w:t>ter</w:t>
      </w:r>
      <w:r w:rsidRPr="00537076">
        <w:rPr>
          <w:rFonts w:ascii="Arial" w:hAnsi="Arial" w:cs="Arial"/>
          <w:spacing w:val="-1"/>
          <w:sz w:val="18"/>
          <w:szCs w:val="18"/>
        </w:rPr>
        <w:t>ru</w:t>
      </w:r>
      <w:r w:rsidRPr="00537076">
        <w:rPr>
          <w:rFonts w:ascii="Arial" w:hAnsi="Arial" w:cs="Arial"/>
          <w:sz w:val="18"/>
          <w:szCs w:val="18"/>
        </w:rPr>
        <w:t>p</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os m</w:t>
      </w:r>
      <w:r w:rsidRPr="00537076">
        <w:rPr>
          <w:rFonts w:ascii="Arial" w:hAnsi="Arial" w:cs="Arial"/>
          <w:spacing w:val="-1"/>
          <w:sz w:val="18"/>
          <w:szCs w:val="18"/>
        </w:rPr>
        <w:t>e</w:t>
      </w:r>
      <w:r w:rsidRPr="00537076">
        <w:rPr>
          <w:rFonts w:ascii="Arial" w:hAnsi="Arial" w:cs="Arial"/>
          <w:sz w:val="18"/>
          <w:szCs w:val="18"/>
        </w:rPr>
        <w:t>ios</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 xml:space="preserve">e </w:t>
      </w:r>
      <w:r w:rsidRPr="00537076">
        <w:rPr>
          <w:rFonts w:ascii="Arial" w:hAnsi="Arial" w:cs="Arial"/>
          <w:spacing w:val="1"/>
          <w:sz w:val="18"/>
          <w:szCs w:val="18"/>
        </w:rPr>
        <w:t>t</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sport</w:t>
      </w:r>
      <w:r w:rsidRPr="00537076">
        <w:rPr>
          <w:rFonts w:ascii="Arial" w:hAnsi="Arial" w:cs="Arial"/>
          <w:spacing w:val="-1"/>
          <w:sz w:val="18"/>
          <w:szCs w:val="18"/>
        </w:rPr>
        <w:t>e</w:t>
      </w:r>
      <w:r w:rsidRPr="00537076">
        <w:rPr>
          <w:rFonts w:ascii="Arial" w:hAnsi="Arial" w:cs="Arial"/>
          <w:sz w:val="18"/>
          <w:szCs w:val="18"/>
        </w:rPr>
        <w:t>;</w:t>
      </w:r>
    </w:p>
    <w:p w14:paraId="4DF7128B" w14:textId="77777777" w:rsidR="00A45190" w:rsidRPr="00537076" w:rsidRDefault="00A45190" w:rsidP="00A45190">
      <w:pPr>
        <w:widowControl w:val="0"/>
        <w:autoSpaceDE w:val="0"/>
        <w:autoSpaceDN w:val="0"/>
        <w:adjustRightInd w:val="0"/>
        <w:spacing w:before="8" w:line="260" w:lineRule="exact"/>
        <w:ind w:right="32"/>
        <w:rPr>
          <w:rFonts w:ascii="Arial" w:hAnsi="Arial" w:cs="Arial"/>
          <w:sz w:val="18"/>
          <w:szCs w:val="18"/>
        </w:rPr>
      </w:pPr>
    </w:p>
    <w:p w14:paraId="1A8F2AB3"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.1.4- </w:t>
      </w:r>
      <w:r w:rsidRPr="00537076">
        <w:rPr>
          <w:rFonts w:ascii="Arial" w:hAnsi="Arial" w:cs="Arial"/>
          <w:spacing w:val="20"/>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 m</w:t>
      </w:r>
      <w:r w:rsidRPr="00537076">
        <w:rPr>
          <w:rFonts w:ascii="Arial" w:hAnsi="Arial" w:cs="Arial"/>
          <w:spacing w:val="-1"/>
          <w:sz w:val="18"/>
          <w:szCs w:val="18"/>
        </w:rPr>
        <w:t>e</w:t>
      </w:r>
      <w:r w:rsidRPr="00537076">
        <w:rPr>
          <w:rFonts w:ascii="Arial" w:hAnsi="Arial" w:cs="Arial"/>
          <w:sz w:val="18"/>
          <w:szCs w:val="18"/>
        </w:rPr>
        <w:t>teorológi</w:t>
      </w:r>
      <w:r w:rsidRPr="00537076">
        <w:rPr>
          <w:rFonts w:ascii="Arial" w:hAnsi="Arial" w:cs="Arial"/>
          <w:spacing w:val="-1"/>
          <w:sz w:val="18"/>
          <w:szCs w:val="18"/>
        </w:rPr>
        <w:t>c</w:t>
      </w:r>
      <w:r w:rsidRPr="00537076">
        <w:rPr>
          <w:rFonts w:ascii="Arial" w:hAnsi="Arial" w:cs="Arial"/>
          <w:spacing w:val="-3"/>
          <w:sz w:val="18"/>
          <w:szCs w:val="18"/>
        </w:rPr>
        <w:t>a</w:t>
      </w:r>
      <w:r w:rsidRPr="00537076">
        <w:rPr>
          <w:rFonts w:ascii="Arial" w:hAnsi="Arial" w:cs="Arial"/>
          <w:sz w:val="18"/>
          <w:szCs w:val="18"/>
        </w:rPr>
        <w:t>s exc</w:t>
      </w:r>
      <w:r w:rsidRPr="00537076">
        <w:rPr>
          <w:rFonts w:ascii="Arial" w:hAnsi="Arial" w:cs="Arial"/>
          <w:spacing w:val="-2"/>
          <w:sz w:val="18"/>
          <w:szCs w:val="18"/>
        </w:rPr>
        <w:t>e</w:t>
      </w:r>
      <w:r w:rsidRPr="00537076">
        <w:rPr>
          <w:rFonts w:ascii="Arial" w:hAnsi="Arial" w:cs="Arial"/>
          <w:sz w:val="18"/>
          <w:szCs w:val="18"/>
        </w:rPr>
        <w:t>p</w:t>
      </w:r>
      <w:r w:rsidRPr="00537076">
        <w:rPr>
          <w:rFonts w:ascii="Arial" w:hAnsi="Arial" w:cs="Arial"/>
          <w:spacing w:val="-1"/>
          <w:sz w:val="18"/>
          <w:szCs w:val="18"/>
        </w:rPr>
        <w:t>c</w:t>
      </w:r>
      <w:r w:rsidRPr="00537076">
        <w:rPr>
          <w:rFonts w:ascii="Arial" w:hAnsi="Arial" w:cs="Arial"/>
          <w:sz w:val="18"/>
          <w:szCs w:val="18"/>
        </w:rPr>
        <w:t>io</w:t>
      </w:r>
      <w:r w:rsidRPr="00537076">
        <w:rPr>
          <w:rFonts w:ascii="Arial" w:hAnsi="Arial" w:cs="Arial"/>
          <w:spacing w:val="-1"/>
          <w:sz w:val="18"/>
          <w:szCs w:val="18"/>
        </w:rPr>
        <w:t>na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 pr</w:t>
      </w:r>
      <w:r w:rsidRPr="00537076">
        <w:rPr>
          <w:rFonts w:ascii="Arial" w:hAnsi="Arial" w:cs="Arial"/>
          <w:spacing w:val="-1"/>
          <w:sz w:val="18"/>
          <w:szCs w:val="18"/>
        </w:rPr>
        <w:t>e</w:t>
      </w:r>
      <w:r w:rsidRPr="00537076">
        <w:rPr>
          <w:rFonts w:ascii="Arial" w:hAnsi="Arial" w:cs="Arial"/>
          <w:spacing w:val="-2"/>
          <w:sz w:val="18"/>
          <w:szCs w:val="18"/>
        </w:rPr>
        <w:t>j</w:t>
      </w:r>
      <w:r w:rsidRPr="00537076">
        <w:rPr>
          <w:rFonts w:ascii="Arial" w:hAnsi="Arial" w:cs="Arial"/>
          <w:spacing w:val="-1"/>
          <w:sz w:val="18"/>
          <w:szCs w:val="18"/>
        </w:rPr>
        <w:t>u</w:t>
      </w:r>
      <w:r w:rsidRPr="00537076">
        <w:rPr>
          <w:rFonts w:ascii="Arial" w:hAnsi="Arial" w:cs="Arial"/>
          <w:sz w:val="18"/>
          <w:szCs w:val="18"/>
        </w:rPr>
        <w:t>di</w:t>
      </w:r>
      <w:r w:rsidRPr="00537076">
        <w:rPr>
          <w:rFonts w:ascii="Arial" w:hAnsi="Arial" w:cs="Arial"/>
          <w:spacing w:val="-1"/>
          <w:sz w:val="18"/>
          <w:szCs w:val="18"/>
        </w:rPr>
        <w:t>c</w:t>
      </w:r>
      <w:r w:rsidRPr="00537076">
        <w:rPr>
          <w:rFonts w:ascii="Arial" w:hAnsi="Arial" w:cs="Arial"/>
          <w:spacing w:val="1"/>
          <w:sz w:val="18"/>
          <w:szCs w:val="18"/>
        </w:rPr>
        <w:t>i</w:t>
      </w:r>
      <w:r w:rsidRPr="00537076">
        <w:rPr>
          <w:rFonts w:ascii="Arial" w:hAnsi="Arial" w:cs="Arial"/>
          <w:spacing w:val="-1"/>
          <w:sz w:val="18"/>
          <w:szCs w:val="18"/>
        </w:rPr>
        <w:t>a</w:t>
      </w:r>
      <w:r w:rsidRPr="00537076">
        <w:rPr>
          <w:rFonts w:ascii="Arial" w:hAnsi="Arial" w:cs="Arial"/>
          <w:sz w:val="18"/>
          <w:szCs w:val="18"/>
        </w:rPr>
        <w:t>is;</w:t>
      </w:r>
      <w:r w:rsidRPr="00537076">
        <w:rPr>
          <w:rFonts w:ascii="Arial" w:hAnsi="Arial" w:cs="Arial"/>
          <w:spacing w:val="1"/>
          <w:sz w:val="18"/>
          <w:szCs w:val="18"/>
        </w:rPr>
        <w:t xml:space="preserve"> </w:t>
      </w:r>
      <w:r w:rsidRPr="00537076">
        <w:rPr>
          <w:rFonts w:ascii="Arial" w:hAnsi="Arial" w:cs="Arial"/>
          <w:sz w:val="18"/>
          <w:szCs w:val="18"/>
        </w:rPr>
        <w:t>e,</w:t>
      </w:r>
    </w:p>
    <w:p w14:paraId="0165E475"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3CF9FE4C"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.1.5- </w:t>
      </w:r>
      <w:r w:rsidRPr="00537076">
        <w:rPr>
          <w:rFonts w:ascii="Arial" w:hAnsi="Arial" w:cs="Arial"/>
          <w:spacing w:val="20"/>
          <w:sz w:val="18"/>
          <w:szCs w:val="18"/>
        </w:rPr>
        <w:t xml:space="preserve"> </w:t>
      </w:r>
      <w:r w:rsidRPr="00537076">
        <w:rPr>
          <w:rFonts w:ascii="Arial" w:hAnsi="Arial" w:cs="Arial"/>
          <w:sz w:val="18"/>
          <w:szCs w:val="18"/>
        </w:rPr>
        <w:t>O</w:t>
      </w:r>
      <w:r w:rsidRPr="00537076">
        <w:rPr>
          <w:rFonts w:ascii="Arial" w:hAnsi="Arial" w:cs="Arial"/>
          <w:spacing w:val="-1"/>
          <w:sz w:val="18"/>
          <w:szCs w:val="18"/>
        </w:rPr>
        <w:t>u</w:t>
      </w:r>
      <w:r w:rsidRPr="00537076">
        <w:rPr>
          <w:rFonts w:ascii="Arial" w:hAnsi="Arial" w:cs="Arial"/>
          <w:sz w:val="18"/>
          <w:szCs w:val="18"/>
        </w:rPr>
        <w:t>tros</w:t>
      </w:r>
      <w:r w:rsidRPr="00537076">
        <w:rPr>
          <w:rFonts w:ascii="Arial" w:hAnsi="Arial" w:cs="Arial"/>
          <w:spacing w:val="32"/>
          <w:sz w:val="18"/>
          <w:szCs w:val="18"/>
        </w:rPr>
        <w:t xml:space="preserve"> </w:t>
      </w:r>
      <w:r w:rsidRPr="00537076">
        <w:rPr>
          <w:rFonts w:ascii="Arial" w:hAnsi="Arial" w:cs="Arial"/>
          <w:spacing w:val="-1"/>
          <w:sz w:val="18"/>
          <w:szCs w:val="18"/>
        </w:rPr>
        <w:t>ca</w:t>
      </w:r>
      <w:r w:rsidRPr="00537076">
        <w:rPr>
          <w:rFonts w:ascii="Arial" w:hAnsi="Arial" w:cs="Arial"/>
          <w:sz w:val="18"/>
          <w:szCs w:val="18"/>
        </w:rPr>
        <w:t>sos</w:t>
      </w:r>
      <w:r w:rsidRPr="00537076">
        <w:rPr>
          <w:rFonts w:ascii="Arial" w:hAnsi="Arial" w:cs="Arial"/>
          <w:spacing w:val="32"/>
          <w:sz w:val="18"/>
          <w:szCs w:val="18"/>
        </w:rPr>
        <w:t xml:space="preserve"> </w:t>
      </w:r>
      <w:r w:rsidRPr="00537076">
        <w:rPr>
          <w:rFonts w:ascii="Arial" w:hAnsi="Arial" w:cs="Arial"/>
          <w:sz w:val="18"/>
          <w:szCs w:val="18"/>
        </w:rPr>
        <w:t>que</w:t>
      </w:r>
      <w:r w:rsidRPr="00537076">
        <w:rPr>
          <w:rFonts w:ascii="Arial" w:hAnsi="Arial" w:cs="Arial"/>
          <w:spacing w:val="31"/>
          <w:sz w:val="18"/>
          <w:szCs w:val="18"/>
        </w:rPr>
        <w:t xml:space="preserve"> </w:t>
      </w:r>
      <w:r w:rsidRPr="00537076">
        <w:rPr>
          <w:rFonts w:ascii="Arial" w:hAnsi="Arial" w:cs="Arial"/>
          <w:sz w:val="18"/>
          <w:szCs w:val="18"/>
        </w:rPr>
        <w:t>se</w:t>
      </w:r>
      <w:r w:rsidRPr="00537076">
        <w:rPr>
          <w:rFonts w:ascii="Arial" w:hAnsi="Arial" w:cs="Arial"/>
          <w:spacing w:val="3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n</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dr</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3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32"/>
          <w:sz w:val="18"/>
          <w:szCs w:val="18"/>
        </w:rPr>
        <w:t xml:space="preserve"> </w:t>
      </w:r>
      <w:r w:rsidRPr="00537076">
        <w:rPr>
          <w:rFonts w:ascii="Arial" w:hAnsi="Arial" w:cs="Arial"/>
          <w:sz w:val="18"/>
          <w:szCs w:val="18"/>
        </w:rPr>
        <w:t>pa</w:t>
      </w:r>
      <w:r w:rsidRPr="00537076">
        <w:rPr>
          <w:rFonts w:ascii="Arial" w:hAnsi="Arial" w:cs="Arial"/>
          <w:spacing w:val="-1"/>
          <w:sz w:val="18"/>
          <w:szCs w:val="18"/>
        </w:rPr>
        <w:t>rá</w:t>
      </w:r>
      <w:r w:rsidRPr="00537076">
        <w:rPr>
          <w:rFonts w:ascii="Arial" w:hAnsi="Arial" w:cs="Arial"/>
          <w:sz w:val="18"/>
          <w:szCs w:val="18"/>
        </w:rPr>
        <w:t>gr</w:t>
      </w:r>
      <w:r w:rsidRPr="00537076">
        <w:rPr>
          <w:rFonts w:ascii="Arial" w:hAnsi="Arial" w:cs="Arial"/>
          <w:spacing w:val="-1"/>
          <w:sz w:val="18"/>
          <w:szCs w:val="18"/>
        </w:rPr>
        <w:t>a</w:t>
      </w:r>
      <w:r w:rsidRPr="00537076">
        <w:rPr>
          <w:rFonts w:ascii="Arial" w:hAnsi="Arial" w:cs="Arial"/>
          <w:sz w:val="18"/>
          <w:szCs w:val="18"/>
        </w:rPr>
        <w:t>fo</w:t>
      </w:r>
      <w:r w:rsidRPr="00537076">
        <w:rPr>
          <w:rFonts w:ascii="Arial" w:hAnsi="Arial" w:cs="Arial"/>
          <w:spacing w:val="31"/>
          <w:sz w:val="18"/>
          <w:szCs w:val="18"/>
        </w:rPr>
        <w:t xml:space="preserve"> </w:t>
      </w:r>
      <w:r w:rsidRPr="00537076">
        <w:rPr>
          <w:rFonts w:ascii="Arial" w:hAnsi="Arial" w:cs="Arial"/>
          <w:spacing w:val="-1"/>
          <w:sz w:val="18"/>
          <w:szCs w:val="18"/>
        </w:rPr>
        <w:t>ún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32"/>
          <w:sz w:val="18"/>
          <w:szCs w:val="18"/>
        </w:rPr>
        <w:t xml:space="preserve"> </w:t>
      </w:r>
      <w:r w:rsidRPr="00537076">
        <w:rPr>
          <w:rFonts w:ascii="Arial" w:hAnsi="Arial" w:cs="Arial"/>
          <w:sz w:val="18"/>
          <w:szCs w:val="18"/>
        </w:rPr>
        <w:t>do</w:t>
      </w:r>
      <w:r w:rsidRPr="00537076">
        <w:rPr>
          <w:rFonts w:ascii="Arial" w:hAnsi="Arial" w:cs="Arial"/>
          <w:spacing w:val="32"/>
          <w:sz w:val="18"/>
          <w:szCs w:val="18"/>
        </w:rPr>
        <w:t xml:space="preserve"> </w:t>
      </w:r>
      <w:r w:rsidRPr="00537076">
        <w:rPr>
          <w:rFonts w:ascii="Arial" w:hAnsi="Arial" w:cs="Arial"/>
          <w:spacing w:val="-1"/>
          <w:sz w:val="18"/>
          <w:szCs w:val="18"/>
        </w:rPr>
        <w:t>a</w:t>
      </w:r>
      <w:r w:rsidRPr="00537076">
        <w:rPr>
          <w:rFonts w:ascii="Arial" w:hAnsi="Arial" w:cs="Arial"/>
          <w:sz w:val="18"/>
          <w:szCs w:val="18"/>
        </w:rPr>
        <w:t>rt.</w:t>
      </w:r>
      <w:r w:rsidRPr="00537076">
        <w:rPr>
          <w:rFonts w:ascii="Arial" w:hAnsi="Arial" w:cs="Arial"/>
          <w:spacing w:val="32"/>
          <w:sz w:val="18"/>
          <w:szCs w:val="18"/>
        </w:rPr>
        <w:t xml:space="preserve"> </w:t>
      </w:r>
      <w:r w:rsidRPr="00537076">
        <w:rPr>
          <w:rFonts w:ascii="Arial" w:hAnsi="Arial" w:cs="Arial"/>
          <w:sz w:val="18"/>
          <w:szCs w:val="18"/>
        </w:rPr>
        <w:t>3</w:t>
      </w:r>
      <w:r w:rsidRPr="00537076">
        <w:rPr>
          <w:rFonts w:ascii="Arial" w:hAnsi="Arial" w:cs="Arial"/>
          <w:spacing w:val="-1"/>
          <w:sz w:val="18"/>
          <w:szCs w:val="18"/>
        </w:rPr>
        <w:t>9</w:t>
      </w:r>
      <w:r w:rsidRPr="00537076">
        <w:rPr>
          <w:rFonts w:ascii="Arial" w:hAnsi="Arial" w:cs="Arial"/>
          <w:sz w:val="18"/>
          <w:szCs w:val="18"/>
        </w:rPr>
        <w:t>3</w:t>
      </w:r>
      <w:r w:rsidRPr="00537076">
        <w:rPr>
          <w:rFonts w:ascii="Arial" w:hAnsi="Arial" w:cs="Arial"/>
          <w:spacing w:val="31"/>
          <w:sz w:val="18"/>
          <w:szCs w:val="18"/>
        </w:rPr>
        <w:t xml:space="preserve"> </w:t>
      </w:r>
      <w:r w:rsidRPr="00537076">
        <w:rPr>
          <w:rFonts w:ascii="Arial" w:hAnsi="Arial" w:cs="Arial"/>
          <w:sz w:val="18"/>
          <w:szCs w:val="18"/>
        </w:rPr>
        <w:t>do</w:t>
      </w:r>
      <w:r w:rsidRPr="00537076">
        <w:rPr>
          <w:rFonts w:ascii="Arial" w:hAnsi="Arial" w:cs="Arial"/>
          <w:spacing w:val="32"/>
          <w:sz w:val="18"/>
          <w:szCs w:val="18"/>
        </w:rPr>
        <w:t xml:space="preserve"> </w:t>
      </w:r>
      <w:r w:rsidRPr="00537076">
        <w:rPr>
          <w:rFonts w:ascii="Arial" w:hAnsi="Arial" w:cs="Arial"/>
          <w:spacing w:val="-1"/>
          <w:sz w:val="18"/>
          <w:szCs w:val="18"/>
        </w:rPr>
        <w:t>N</w:t>
      </w:r>
      <w:r w:rsidRPr="00537076">
        <w:rPr>
          <w:rFonts w:ascii="Arial" w:hAnsi="Arial" w:cs="Arial"/>
          <w:sz w:val="18"/>
          <w:szCs w:val="18"/>
        </w:rPr>
        <w:t>ovo</w:t>
      </w:r>
      <w:r w:rsidRPr="00537076">
        <w:rPr>
          <w:rFonts w:ascii="Arial" w:hAnsi="Arial" w:cs="Arial"/>
          <w:spacing w:val="32"/>
          <w:sz w:val="18"/>
          <w:szCs w:val="18"/>
        </w:rPr>
        <w:t xml:space="preserve"> </w:t>
      </w:r>
      <w:r w:rsidRPr="00537076">
        <w:rPr>
          <w:rFonts w:ascii="Arial" w:hAnsi="Arial" w:cs="Arial"/>
          <w:spacing w:val="-1"/>
          <w:sz w:val="18"/>
          <w:szCs w:val="18"/>
        </w:rPr>
        <w:t>C</w:t>
      </w:r>
      <w:r w:rsidRPr="00537076">
        <w:rPr>
          <w:rFonts w:ascii="Arial" w:hAnsi="Arial" w:cs="Arial"/>
          <w:sz w:val="18"/>
          <w:szCs w:val="18"/>
        </w:rPr>
        <w:t>ódi</w:t>
      </w:r>
      <w:r w:rsidRPr="00537076">
        <w:rPr>
          <w:rFonts w:ascii="Arial" w:hAnsi="Arial" w:cs="Arial"/>
          <w:spacing w:val="-2"/>
          <w:sz w:val="18"/>
          <w:szCs w:val="18"/>
        </w:rPr>
        <w:t>g</w:t>
      </w:r>
      <w:r w:rsidRPr="00537076">
        <w:rPr>
          <w:rFonts w:ascii="Arial" w:hAnsi="Arial" w:cs="Arial"/>
          <w:sz w:val="18"/>
          <w:szCs w:val="18"/>
        </w:rPr>
        <w:t>o</w:t>
      </w:r>
      <w:r w:rsidRPr="00537076">
        <w:rPr>
          <w:rFonts w:ascii="Arial" w:hAnsi="Arial" w:cs="Arial"/>
          <w:spacing w:val="32"/>
          <w:sz w:val="18"/>
          <w:szCs w:val="18"/>
        </w:rPr>
        <w:t xml:space="preserve"> </w:t>
      </w:r>
      <w:r w:rsidRPr="00537076">
        <w:rPr>
          <w:rFonts w:ascii="Arial" w:hAnsi="Arial" w:cs="Arial"/>
          <w:spacing w:val="-1"/>
          <w:sz w:val="18"/>
          <w:szCs w:val="18"/>
        </w:rPr>
        <w:t>C</w:t>
      </w:r>
      <w:r w:rsidRPr="00537076">
        <w:rPr>
          <w:rFonts w:ascii="Arial" w:hAnsi="Arial" w:cs="Arial"/>
          <w:sz w:val="18"/>
          <w:szCs w:val="18"/>
        </w:rPr>
        <w:t>ivil B</w:t>
      </w:r>
      <w:r w:rsidRPr="00537076">
        <w:rPr>
          <w:rFonts w:ascii="Arial" w:hAnsi="Arial" w:cs="Arial"/>
          <w:spacing w:val="-1"/>
          <w:sz w:val="18"/>
          <w:szCs w:val="18"/>
        </w:rPr>
        <w:t>ra</w:t>
      </w:r>
      <w:r w:rsidRPr="00537076">
        <w:rPr>
          <w:rFonts w:ascii="Arial" w:hAnsi="Arial" w:cs="Arial"/>
          <w:sz w:val="18"/>
          <w:szCs w:val="18"/>
        </w:rPr>
        <w:t>sil</w:t>
      </w:r>
      <w:r w:rsidRPr="00537076">
        <w:rPr>
          <w:rFonts w:ascii="Arial" w:hAnsi="Arial" w:cs="Arial"/>
          <w:spacing w:val="-1"/>
          <w:sz w:val="18"/>
          <w:szCs w:val="18"/>
        </w:rPr>
        <w:t>e</w:t>
      </w:r>
      <w:r w:rsidRPr="00537076">
        <w:rPr>
          <w:rFonts w:ascii="Arial" w:hAnsi="Arial" w:cs="Arial"/>
          <w:sz w:val="18"/>
          <w:szCs w:val="18"/>
        </w:rPr>
        <w:t>iro.</w:t>
      </w:r>
    </w:p>
    <w:p w14:paraId="5D9D8060" w14:textId="77777777" w:rsidR="00A45190" w:rsidRPr="00537076" w:rsidRDefault="00A45190" w:rsidP="00A45190">
      <w:pPr>
        <w:widowControl w:val="0"/>
        <w:autoSpaceDE w:val="0"/>
        <w:autoSpaceDN w:val="0"/>
        <w:adjustRightInd w:val="0"/>
        <w:spacing w:before="5" w:line="260" w:lineRule="exact"/>
        <w:ind w:right="32"/>
        <w:rPr>
          <w:rFonts w:ascii="Arial" w:hAnsi="Arial" w:cs="Arial"/>
          <w:sz w:val="18"/>
          <w:szCs w:val="18"/>
        </w:rPr>
      </w:pPr>
    </w:p>
    <w:p w14:paraId="7E52D536" w14:textId="77777777" w:rsidR="00A45190" w:rsidRPr="00537076" w:rsidRDefault="00A45190" w:rsidP="00A45190">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.2- </w:t>
      </w:r>
      <w:r w:rsidRPr="00537076">
        <w:rPr>
          <w:rFonts w:ascii="Arial" w:hAnsi="Arial" w:cs="Arial"/>
          <w:spacing w:val="64"/>
          <w:sz w:val="18"/>
          <w:szCs w:val="18"/>
        </w:rPr>
        <w:t xml:space="preserve"> </w:t>
      </w:r>
      <w:r w:rsidRPr="00537076">
        <w:rPr>
          <w:rFonts w:ascii="Arial" w:hAnsi="Arial" w:cs="Arial"/>
          <w:sz w:val="18"/>
          <w:szCs w:val="18"/>
        </w:rPr>
        <w:t>Os</w:t>
      </w:r>
      <w:r w:rsidRPr="00537076">
        <w:rPr>
          <w:rFonts w:ascii="Arial" w:hAnsi="Arial" w:cs="Arial"/>
          <w:spacing w:val="20"/>
          <w:sz w:val="18"/>
          <w:szCs w:val="18"/>
        </w:rPr>
        <w:t xml:space="preserve"> </w:t>
      </w:r>
      <w:r w:rsidRPr="00537076">
        <w:rPr>
          <w:rFonts w:ascii="Arial" w:hAnsi="Arial" w:cs="Arial"/>
          <w:spacing w:val="-1"/>
          <w:sz w:val="18"/>
          <w:szCs w:val="18"/>
        </w:rPr>
        <w:t>ca</w:t>
      </w:r>
      <w:r w:rsidRPr="00537076">
        <w:rPr>
          <w:rFonts w:ascii="Arial" w:hAnsi="Arial" w:cs="Arial"/>
          <w:sz w:val="18"/>
          <w:szCs w:val="18"/>
        </w:rPr>
        <w:t>sos</w:t>
      </w:r>
      <w:r w:rsidRPr="00537076">
        <w:rPr>
          <w:rFonts w:ascii="Arial" w:hAnsi="Arial" w:cs="Arial"/>
          <w:spacing w:val="20"/>
          <w:sz w:val="18"/>
          <w:szCs w:val="18"/>
        </w:rPr>
        <w:t xml:space="preserve"> </w:t>
      </w:r>
      <w:r w:rsidRPr="00537076">
        <w:rPr>
          <w:rFonts w:ascii="Arial" w:hAnsi="Arial" w:cs="Arial"/>
          <w:spacing w:val="-1"/>
          <w:sz w:val="18"/>
          <w:szCs w:val="18"/>
        </w:rPr>
        <w:t>ac</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a</w:t>
      </w:r>
      <w:r w:rsidRPr="00537076">
        <w:rPr>
          <w:rFonts w:ascii="Arial" w:hAnsi="Arial" w:cs="Arial"/>
          <w:spacing w:val="19"/>
          <w:sz w:val="18"/>
          <w:szCs w:val="18"/>
        </w:rPr>
        <w:t xml:space="preserve"> </w:t>
      </w:r>
      <w:r w:rsidRPr="00537076">
        <w:rPr>
          <w:rFonts w:ascii="Arial" w:hAnsi="Arial" w:cs="Arial"/>
          <w:spacing w:val="-1"/>
          <w:sz w:val="18"/>
          <w:szCs w:val="18"/>
        </w:rPr>
        <w:t>enume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0"/>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19"/>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20"/>
          <w:sz w:val="18"/>
          <w:szCs w:val="18"/>
        </w:rPr>
        <w:t xml:space="preserve"> </w:t>
      </w:r>
      <w:r w:rsidRPr="00537076">
        <w:rPr>
          <w:rFonts w:ascii="Arial" w:hAnsi="Arial" w:cs="Arial"/>
          <w:sz w:val="18"/>
          <w:szCs w:val="18"/>
        </w:rPr>
        <w:t>s</w:t>
      </w:r>
      <w:r w:rsidRPr="00537076">
        <w:rPr>
          <w:rFonts w:ascii="Arial" w:hAnsi="Arial" w:cs="Arial"/>
          <w:spacing w:val="-3"/>
          <w:sz w:val="18"/>
          <w:szCs w:val="18"/>
        </w:rPr>
        <w:t>a</w:t>
      </w:r>
      <w:r w:rsidRPr="00537076">
        <w:rPr>
          <w:rFonts w:ascii="Arial" w:hAnsi="Arial" w:cs="Arial"/>
          <w:sz w:val="18"/>
          <w:szCs w:val="18"/>
        </w:rPr>
        <w:t>tis</w:t>
      </w:r>
      <w:r w:rsidRPr="00537076">
        <w:rPr>
          <w:rFonts w:ascii="Arial" w:hAnsi="Arial" w:cs="Arial"/>
          <w:spacing w:val="1"/>
          <w:sz w:val="18"/>
          <w:szCs w:val="18"/>
        </w:rPr>
        <w:t>f</w:t>
      </w:r>
      <w:r w:rsidRPr="00537076">
        <w:rPr>
          <w:rFonts w:ascii="Arial" w:hAnsi="Arial" w:cs="Arial"/>
          <w:spacing w:val="-1"/>
          <w:sz w:val="18"/>
          <w:szCs w:val="18"/>
        </w:rPr>
        <w:t>a</w:t>
      </w:r>
      <w:r w:rsidRPr="00537076">
        <w:rPr>
          <w:rFonts w:ascii="Arial" w:hAnsi="Arial" w:cs="Arial"/>
          <w:spacing w:val="-2"/>
          <w:sz w:val="18"/>
          <w:szCs w:val="18"/>
        </w:rPr>
        <w:t>t</w:t>
      </w:r>
      <w:r w:rsidRPr="00537076">
        <w:rPr>
          <w:rFonts w:ascii="Arial" w:hAnsi="Arial" w:cs="Arial"/>
          <w:sz w:val="18"/>
          <w:szCs w:val="18"/>
        </w:rPr>
        <w:t>ori</w:t>
      </w:r>
      <w:r w:rsidRPr="00537076">
        <w:rPr>
          <w:rFonts w:ascii="Arial" w:hAnsi="Arial" w:cs="Arial"/>
          <w:spacing w:val="-1"/>
          <w:sz w:val="18"/>
          <w:szCs w:val="18"/>
        </w:rPr>
        <w:t>amen</w:t>
      </w:r>
      <w:r w:rsidRPr="00537076">
        <w:rPr>
          <w:rFonts w:ascii="Arial" w:hAnsi="Arial" w:cs="Arial"/>
          <w:sz w:val="18"/>
          <w:szCs w:val="18"/>
        </w:rPr>
        <w:t>te</w:t>
      </w:r>
      <w:r w:rsidRPr="00537076">
        <w:rPr>
          <w:rFonts w:ascii="Arial" w:hAnsi="Arial" w:cs="Arial"/>
          <w:spacing w:val="19"/>
          <w:sz w:val="18"/>
          <w:szCs w:val="18"/>
        </w:rPr>
        <w:t xml:space="preserve"> </w:t>
      </w:r>
      <w:r w:rsidRPr="00537076">
        <w:rPr>
          <w:rFonts w:ascii="Arial" w:hAnsi="Arial" w:cs="Arial"/>
          <w:sz w:val="18"/>
          <w:szCs w:val="18"/>
        </w:rPr>
        <w:t>j</w:t>
      </w:r>
      <w:r w:rsidRPr="00537076">
        <w:rPr>
          <w:rFonts w:ascii="Arial" w:hAnsi="Arial" w:cs="Arial"/>
          <w:spacing w:val="-1"/>
          <w:sz w:val="18"/>
          <w:szCs w:val="18"/>
        </w:rPr>
        <w:t>u</w:t>
      </w:r>
      <w:r w:rsidRPr="00537076">
        <w:rPr>
          <w:rFonts w:ascii="Arial" w:hAnsi="Arial" w:cs="Arial"/>
          <w:sz w:val="18"/>
          <w:szCs w:val="18"/>
        </w:rPr>
        <w:t>stifi</w:t>
      </w:r>
      <w:r w:rsidRPr="00537076">
        <w:rPr>
          <w:rFonts w:ascii="Arial" w:hAnsi="Arial" w:cs="Arial"/>
          <w:spacing w:val="-1"/>
          <w:sz w:val="18"/>
          <w:szCs w:val="18"/>
        </w:rPr>
        <w:t>ca</w:t>
      </w:r>
      <w:r w:rsidRPr="00537076">
        <w:rPr>
          <w:rFonts w:ascii="Arial" w:hAnsi="Arial" w:cs="Arial"/>
          <w:sz w:val="18"/>
          <w:szCs w:val="18"/>
        </w:rPr>
        <w:t>dos</w:t>
      </w:r>
      <w:r w:rsidRPr="00537076">
        <w:rPr>
          <w:rFonts w:ascii="Arial" w:hAnsi="Arial" w:cs="Arial"/>
          <w:spacing w:val="20"/>
          <w:sz w:val="18"/>
          <w:szCs w:val="18"/>
        </w:rPr>
        <w:t xml:space="preserve"> </w:t>
      </w:r>
      <w:r w:rsidRPr="00537076">
        <w:rPr>
          <w:rFonts w:ascii="Arial" w:hAnsi="Arial" w:cs="Arial"/>
          <w:spacing w:val="-2"/>
          <w:sz w:val="18"/>
          <w:szCs w:val="18"/>
        </w:rPr>
        <w:t>p</w:t>
      </w:r>
      <w:r w:rsidRPr="00537076">
        <w:rPr>
          <w:rFonts w:ascii="Arial" w:hAnsi="Arial" w:cs="Arial"/>
          <w:spacing w:val="-1"/>
          <w:sz w:val="18"/>
          <w:szCs w:val="18"/>
        </w:rPr>
        <w:t>e</w:t>
      </w:r>
      <w:r w:rsidRPr="00537076">
        <w:rPr>
          <w:rFonts w:ascii="Arial" w:hAnsi="Arial" w:cs="Arial"/>
          <w:sz w:val="18"/>
          <w:szCs w:val="18"/>
        </w:rPr>
        <w:t>la</w:t>
      </w:r>
      <w:r w:rsidRPr="00537076">
        <w:rPr>
          <w:rFonts w:ascii="Arial" w:hAnsi="Arial" w:cs="Arial"/>
          <w:spacing w:val="19"/>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w:t>
      </w:r>
      <w:r w:rsidRPr="00537076">
        <w:rPr>
          <w:rFonts w:ascii="Arial" w:hAnsi="Arial" w:cs="Arial"/>
          <w:spacing w:val="21"/>
          <w:sz w:val="18"/>
          <w:szCs w:val="18"/>
        </w:rPr>
        <w:t xml:space="preserve"> </w:t>
      </w:r>
      <w:r w:rsidRPr="00537076">
        <w:rPr>
          <w:rFonts w:ascii="Arial" w:hAnsi="Arial" w:cs="Arial"/>
          <w:sz w:val="18"/>
          <w:szCs w:val="18"/>
        </w:rPr>
        <w:t>pe</w:t>
      </w:r>
      <w:r w:rsidRPr="00537076">
        <w:rPr>
          <w:rFonts w:ascii="Arial" w:hAnsi="Arial" w:cs="Arial"/>
          <w:spacing w:val="-1"/>
          <w:sz w:val="18"/>
          <w:szCs w:val="18"/>
        </w:rPr>
        <w:t>ran</w:t>
      </w:r>
      <w:r w:rsidRPr="00537076">
        <w:rPr>
          <w:rFonts w:ascii="Arial" w:hAnsi="Arial" w:cs="Arial"/>
          <w:sz w:val="18"/>
          <w:szCs w:val="18"/>
        </w:rPr>
        <w:t>te</w:t>
      </w:r>
      <w:r w:rsidRPr="00537076">
        <w:rPr>
          <w:rFonts w:ascii="Arial" w:hAnsi="Arial" w:cs="Arial"/>
          <w:spacing w:val="17"/>
          <w:sz w:val="18"/>
          <w:szCs w:val="18"/>
        </w:rPr>
        <w:t xml:space="preserve"> </w:t>
      </w:r>
      <w:r w:rsidRPr="00537076">
        <w:rPr>
          <w:rFonts w:ascii="Arial" w:hAnsi="Arial" w:cs="Arial"/>
          <w:sz w:val="18"/>
          <w:szCs w:val="18"/>
        </w:rPr>
        <w:t>o</w:t>
      </w:r>
      <w:r>
        <w:rPr>
          <w:rFonts w:ascii="Arial" w:hAnsi="Arial" w:cs="Arial"/>
          <w:sz w:val="18"/>
          <w:szCs w:val="18"/>
        </w:rPr>
        <w:t xml:space="preserve"> </w:t>
      </w:r>
      <w:r w:rsidRPr="00537076">
        <w:rPr>
          <w:rFonts w:ascii="Arial" w:hAnsi="Arial" w:cs="Arial"/>
          <w:position w:val="-1"/>
          <w:sz w:val="18"/>
          <w:szCs w:val="18"/>
        </w:rPr>
        <w:t>órgão contratante;</w:t>
      </w:r>
    </w:p>
    <w:p w14:paraId="4ACA7FDD" w14:textId="77777777" w:rsidR="00A45190" w:rsidRPr="00537076" w:rsidRDefault="00A45190" w:rsidP="00A45190">
      <w:pPr>
        <w:widowControl w:val="0"/>
        <w:autoSpaceDE w:val="0"/>
        <w:autoSpaceDN w:val="0"/>
        <w:adjustRightInd w:val="0"/>
        <w:spacing w:before="7" w:line="260" w:lineRule="exact"/>
        <w:ind w:right="32"/>
        <w:rPr>
          <w:rFonts w:ascii="Arial" w:hAnsi="Arial" w:cs="Arial"/>
          <w:sz w:val="18"/>
          <w:szCs w:val="18"/>
        </w:rPr>
      </w:pPr>
    </w:p>
    <w:p w14:paraId="559815E1" w14:textId="77777777" w:rsidR="00A45190" w:rsidRPr="00537076" w:rsidRDefault="00A45190" w:rsidP="00A45190">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.3- </w:t>
      </w:r>
      <w:r w:rsidRPr="00537076">
        <w:rPr>
          <w:rFonts w:ascii="Arial" w:hAnsi="Arial" w:cs="Arial"/>
          <w:spacing w:val="64"/>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pacing w:val="-1"/>
          <w:sz w:val="18"/>
          <w:szCs w:val="18"/>
        </w:rPr>
        <w:t>m</w:t>
      </w:r>
      <w:r w:rsidRPr="00537076">
        <w:rPr>
          <w:rFonts w:ascii="Arial" w:hAnsi="Arial" w:cs="Arial"/>
          <w:sz w:val="18"/>
          <w:szCs w:val="18"/>
        </w:rPr>
        <w:t>pre</w:t>
      </w:r>
      <w:r w:rsidRPr="00537076">
        <w:rPr>
          <w:rFonts w:ascii="Arial" w:hAnsi="Arial" w:cs="Arial"/>
          <w:spacing w:val="24"/>
          <w:sz w:val="18"/>
          <w:szCs w:val="18"/>
        </w:rPr>
        <w:t xml:space="preserve"> </w:t>
      </w:r>
      <w:r w:rsidRPr="00537076">
        <w:rPr>
          <w:rFonts w:ascii="Arial" w:hAnsi="Arial" w:cs="Arial"/>
          <w:sz w:val="18"/>
          <w:szCs w:val="18"/>
        </w:rPr>
        <w:t>que</w:t>
      </w:r>
      <w:r w:rsidRPr="00537076">
        <w:rPr>
          <w:rFonts w:ascii="Arial" w:hAnsi="Arial" w:cs="Arial"/>
          <w:spacing w:val="23"/>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9"/>
          <w:sz w:val="18"/>
          <w:szCs w:val="18"/>
        </w:rPr>
        <w:t xml:space="preserve"> </w:t>
      </w:r>
      <w:r w:rsidRPr="00537076">
        <w:rPr>
          <w:rFonts w:ascii="Arial" w:hAnsi="Arial" w:cs="Arial"/>
          <w:sz w:val="18"/>
          <w:szCs w:val="18"/>
        </w:rPr>
        <w:t>s</w:t>
      </w:r>
      <w:r w:rsidRPr="00537076">
        <w:rPr>
          <w:rFonts w:ascii="Arial" w:hAnsi="Arial" w:cs="Arial"/>
          <w:spacing w:val="1"/>
          <w:sz w:val="18"/>
          <w:szCs w:val="18"/>
        </w:rPr>
        <w:t>i</w:t>
      </w:r>
      <w:r w:rsidRPr="00537076">
        <w:rPr>
          <w:rFonts w:ascii="Arial" w:hAnsi="Arial" w:cs="Arial"/>
          <w:sz w:val="18"/>
          <w:szCs w:val="18"/>
        </w:rPr>
        <w:t>tu</w:t>
      </w:r>
      <w:r w:rsidRPr="00537076">
        <w:rPr>
          <w:rFonts w:ascii="Arial" w:hAnsi="Arial" w:cs="Arial"/>
          <w:spacing w:val="-1"/>
          <w:sz w:val="18"/>
          <w:szCs w:val="18"/>
        </w:rPr>
        <w:t>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5"/>
          <w:sz w:val="18"/>
          <w:szCs w:val="18"/>
        </w:rPr>
        <w:t xml:space="preserve"> </w:t>
      </w:r>
      <w:r w:rsidRPr="00537076">
        <w:rPr>
          <w:rFonts w:ascii="Arial" w:hAnsi="Arial" w:cs="Arial"/>
          <w:sz w:val="18"/>
          <w:szCs w:val="18"/>
        </w:rPr>
        <w:t>que</w:t>
      </w:r>
      <w:r w:rsidRPr="00537076">
        <w:rPr>
          <w:rFonts w:ascii="Arial" w:hAnsi="Arial" w:cs="Arial"/>
          <w:spacing w:val="23"/>
          <w:sz w:val="18"/>
          <w:szCs w:val="18"/>
        </w:rPr>
        <w:t xml:space="preserve"> </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pliqu</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4"/>
          <w:sz w:val="18"/>
          <w:szCs w:val="18"/>
        </w:rPr>
        <w:t xml:space="preserve"> </w:t>
      </w:r>
      <w:r w:rsidRPr="00537076">
        <w:rPr>
          <w:rFonts w:ascii="Arial" w:hAnsi="Arial" w:cs="Arial"/>
          <w:spacing w:val="-1"/>
          <w:sz w:val="18"/>
          <w:szCs w:val="18"/>
        </w:rPr>
        <w:t>ca</w:t>
      </w:r>
      <w:r w:rsidRPr="00537076">
        <w:rPr>
          <w:rFonts w:ascii="Arial" w:hAnsi="Arial" w:cs="Arial"/>
          <w:sz w:val="18"/>
          <w:szCs w:val="18"/>
        </w:rPr>
        <w:t>so</w:t>
      </w:r>
      <w:r w:rsidRPr="00537076">
        <w:rPr>
          <w:rFonts w:ascii="Arial" w:hAnsi="Arial" w:cs="Arial"/>
          <w:spacing w:val="25"/>
          <w:sz w:val="18"/>
          <w:szCs w:val="18"/>
        </w:rPr>
        <w:t xml:space="preserve"> </w:t>
      </w:r>
      <w:r w:rsidRPr="00537076">
        <w:rPr>
          <w:rFonts w:ascii="Arial" w:hAnsi="Arial" w:cs="Arial"/>
          <w:sz w:val="18"/>
          <w:szCs w:val="18"/>
        </w:rPr>
        <w:t>fo</w:t>
      </w:r>
      <w:r w:rsidRPr="00537076">
        <w:rPr>
          <w:rFonts w:ascii="Arial" w:hAnsi="Arial" w:cs="Arial"/>
          <w:spacing w:val="-1"/>
          <w:sz w:val="18"/>
          <w:szCs w:val="18"/>
        </w:rPr>
        <w:t>r</w:t>
      </w:r>
      <w:r w:rsidRPr="00537076">
        <w:rPr>
          <w:rFonts w:ascii="Arial" w:hAnsi="Arial" w:cs="Arial"/>
          <w:sz w:val="18"/>
          <w:szCs w:val="18"/>
        </w:rPr>
        <w:t>tuito</w:t>
      </w:r>
      <w:r w:rsidRPr="00537076">
        <w:rPr>
          <w:rFonts w:ascii="Arial" w:hAnsi="Arial" w:cs="Arial"/>
          <w:spacing w:val="25"/>
          <w:sz w:val="18"/>
          <w:szCs w:val="18"/>
        </w:rPr>
        <w:t xml:space="preserve"> </w:t>
      </w:r>
      <w:r w:rsidRPr="00537076">
        <w:rPr>
          <w:rFonts w:ascii="Arial" w:hAnsi="Arial" w:cs="Arial"/>
          <w:sz w:val="18"/>
          <w:szCs w:val="18"/>
        </w:rPr>
        <w:t>ou</w:t>
      </w:r>
      <w:r w:rsidRPr="00537076">
        <w:rPr>
          <w:rFonts w:ascii="Arial" w:hAnsi="Arial" w:cs="Arial"/>
          <w:spacing w:val="24"/>
          <w:sz w:val="18"/>
          <w:szCs w:val="18"/>
        </w:rPr>
        <w:t xml:space="preserve"> </w:t>
      </w:r>
      <w:r w:rsidRPr="00537076">
        <w:rPr>
          <w:rFonts w:ascii="Arial" w:hAnsi="Arial" w:cs="Arial"/>
          <w:sz w:val="18"/>
          <w:szCs w:val="18"/>
        </w:rPr>
        <w:t>de</w:t>
      </w:r>
      <w:r w:rsidRPr="00537076">
        <w:rPr>
          <w:rFonts w:ascii="Arial" w:hAnsi="Arial" w:cs="Arial"/>
          <w:spacing w:val="24"/>
          <w:sz w:val="18"/>
          <w:szCs w:val="18"/>
        </w:rPr>
        <w:t xml:space="preserve"> </w:t>
      </w:r>
      <w:r w:rsidRPr="00537076">
        <w:rPr>
          <w:rFonts w:ascii="Arial" w:hAnsi="Arial" w:cs="Arial"/>
          <w:sz w:val="18"/>
          <w:szCs w:val="18"/>
        </w:rPr>
        <w:t>fo</w:t>
      </w:r>
      <w:r w:rsidRPr="00537076">
        <w:rPr>
          <w:rFonts w:ascii="Arial" w:hAnsi="Arial" w:cs="Arial"/>
          <w:spacing w:val="-1"/>
          <w:sz w:val="18"/>
          <w:szCs w:val="18"/>
        </w:rPr>
        <w:t>rç</w:t>
      </w:r>
      <w:r w:rsidRPr="00537076">
        <w:rPr>
          <w:rFonts w:ascii="Arial" w:hAnsi="Arial" w:cs="Arial"/>
          <w:sz w:val="18"/>
          <w:szCs w:val="18"/>
        </w:rPr>
        <w:t>a</w:t>
      </w:r>
      <w:r w:rsidRPr="00537076">
        <w:rPr>
          <w:rFonts w:ascii="Arial" w:hAnsi="Arial" w:cs="Arial"/>
          <w:spacing w:val="24"/>
          <w:sz w:val="18"/>
          <w:szCs w:val="18"/>
        </w:rPr>
        <w:t xml:space="preserve"> </w:t>
      </w:r>
      <w:r w:rsidRPr="00537076">
        <w:rPr>
          <w:rFonts w:ascii="Arial" w:hAnsi="Arial" w:cs="Arial"/>
          <w:spacing w:val="-1"/>
          <w:sz w:val="18"/>
          <w:szCs w:val="18"/>
        </w:rPr>
        <w:t>ma</w:t>
      </w:r>
      <w:r w:rsidRPr="00537076">
        <w:rPr>
          <w:rFonts w:ascii="Arial" w:hAnsi="Arial" w:cs="Arial"/>
          <w:sz w:val="18"/>
          <w:szCs w:val="18"/>
        </w:rPr>
        <w:t>ior,</w:t>
      </w:r>
      <w:r w:rsidRPr="00537076">
        <w:rPr>
          <w:rFonts w:ascii="Arial" w:hAnsi="Arial" w:cs="Arial"/>
          <w:spacing w:val="25"/>
          <w:sz w:val="18"/>
          <w:szCs w:val="18"/>
        </w:rPr>
        <w:t xml:space="preserve"> </w:t>
      </w:r>
      <w:r w:rsidRPr="00537076">
        <w:rPr>
          <w:rFonts w:ascii="Arial" w:hAnsi="Arial" w:cs="Arial"/>
          <w:sz w:val="18"/>
          <w:szCs w:val="18"/>
        </w:rPr>
        <w:t>o</w:t>
      </w:r>
      <w:r w:rsidRPr="00537076">
        <w:rPr>
          <w:rFonts w:ascii="Arial" w:hAnsi="Arial" w:cs="Arial"/>
          <w:spacing w:val="25"/>
          <w:sz w:val="18"/>
          <w:szCs w:val="18"/>
        </w:rPr>
        <w:t xml:space="preserve"> </w:t>
      </w:r>
      <w:r w:rsidRPr="00537076">
        <w:rPr>
          <w:rFonts w:ascii="Arial" w:hAnsi="Arial" w:cs="Arial"/>
          <w:sz w:val="18"/>
          <w:szCs w:val="18"/>
        </w:rPr>
        <w:t>f</w:t>
      </w:r>
      <w:r w:rsidRPr="00537076">
        <w:rPr>
          <w:rFonts w:ascii="Arial" w:hAnsi="Arial" w:cs="Arial"/>
          <w:spacing w:val="-1"/>
          <w:sz w:val="18"/>
          <w:szCs w:val="18"/>
        </w:rPr>
        <w:t>a</w:t>
      </w:r>
      <w:r w:rsidRPr="00537076">
        <w:rPr>
          <w:rFonts w:ascii="Arial" w:hAnsi="Arial" w:cs="Arial"/>
          <w:sz w:val="18"/>
          <w:szCs w:val="18"/>
        </w:rPr>
        <w:t>to</w:t>
      </w:r>
      <w:r w:rsidRPr="00537076">
        <w:rPr>
          <w:rFonts w:ascii="Arial" w:hAnsi="Arial" w:cs="Arial"/>
          <w:spacing w:val="25"/>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rá 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un</w:t>
      </w:r>
      <w:r w:rsidRPr="00537076">
        <w:rPr>
          <w:rFonts w:ascii="Arial" w:hAnsi="Arial" w:cs="Arial"/>
          <w:sz w:val="18"/>
          <w:szCs w:val="18"/>
        </w:rPr>
        <w:t>i</w:t>
      </w:r>
      <w:r w:rsidRPr="00537076">
        <w:rPr>
          <w:rFonts w:ascii="Arial" w:hAnsi="Arial" w:cs="Arial"/>
          <w:spacing w:val="-1"/>
          <w:sz w:val="18"/>
          <w:szCs w:val="18"/>
        </w:rPr>
        <w:t>ca</w:t>
      </w:r>
      <w:r w:rsidRPr="00537076">
        <w:rPr>
          <w:rFonts w:ascii="Arial" w:hAnsi="Arial" w:cs="Arial"/>
          <w:sz w:val="18"/>
          <w:szCs w:val="18"/>
        </w:rPr>
        <w:t>do</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o</w:t>
      </w:r>
      <w:r w:rsidRPr="00537076">
        <w:rPr>
          <w:rFonts w:ascii="Arial" w:hAnsi="Arial" w:cs="Arial"/>
          <w:spacing w:val="2"/>
          <w:sz w:val="18"/>
          <w:szCs w:val="18"/>
        </w:rPr>
        <w:t xml:space="preserve"> ó</w:t>
      </w:r>
      <w:r w:rsidRPr="00537076">
        <w:rPr>
          <w:rFonts w:ascii="Arial" w:hAnsi="Arial" w:cs="Arial"/>
          <w:sz w:val="18"/>
          <w:szCs w:val="18"/>
        </w:rPr>
        <w:t>rgão contratante,</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té</w:t>
      </w:r>
      <w:r w:rsidRPr="00537076">
        <w:rPr>
          <w:rFonts w:ascii="Arial" w:hAnsi="Arial" w:cs="Arial"/>
          <w:spacing w:val="1"/>
          <w:sz w:val="18"/>
          <w:szCs w:val="18"/>
        </w:rPr>
        <w:t xml:space="preserve"> </w:t>
      </w:r>
      <w:r w:rsidRPr="00537076">
        <w:rPr>
          <w:rFonts w:ascii="Arial" w:hAnsi="Arial" w:cs="Arial"/>
          <w:sz w:val="18"/>
          <w:szCs w:val="18"/>
        </w:rPr>
        <w:t xml:space="preserve">24 </w:t>
      </w:r>
      <w:r w:rsidRPr="00537076">
        <w:rPr>
          <w:rFonts w:ascii="Arial" w:hAnsi="Arial" w:cs="Arial"/>
          <w:spacing w:val="-1"/>
          <w:sz w:val="18"/>
          <w:szCs w:val="18"/>
        </w:rPr>
        <w:t>h</w:t>
      </w:r>
      <w:r w:rsidRPr="00537076">
        <w:rPr>
          <w:rFonts w:ascii="Arial" w:hAnsi="Arial" w:cs="Arial"/>
          <w:sz w:val="18"/>
          <w:szCs w:val="18"/>
        </w:rPr>
        <w:t>or</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pós</w:t>
      </w:r>
      <w:r w:rsidRPr="00537076">
        <w:rPr>
          <w:rFonts w:ascii="Arial" w:hAnsi="Arial" w:cs="Arial"/>
          <w:spacing w:val="2"/>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ê</w:t>
      </w:r>
      <w:r w:rsidRPr="00537076">
        <w:rPr>
          <w:rFonts w:ascii="Arial" w:hAnsi="Arial" w:cs="Arial"/>
          <w:spacing w:val="-1"/>
          <w:sz w:val="18"/>
          <w:szCs w:val="18"/>
        </w:rPr>
        <w:t>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pacing w:val="-1"/>
          <w:sz w:val="18"/>
          <w:szCs w:val="18"/>
        </w:rPr>
        <w:t>Ca</w:t>
      </w:r>
      <w:r w:rsidRPr="00537076">
        <w:rPr>
          <w:rFonts w:ascii="Arial" w:hAnsi="Arial" w:cs="Arial"/>
          <w:sz w:val="18"/>
          <w:szCs w:val="18"/>
        </w:rPr>
        <w:t xml:space="preserve">so </w:t>
      </w:r>
      <w:r w:rsidRPr="00537076">
        <w:rPr>
          <w:rFonts w:ascii="Arial" w:hAnsi="Arial" w:cs="Arial"/>
          <w:spacing w:val="-1"/>
          <w:sz w:val="18"/>
          <w:szCs w:val="18"/>
        </w:rPr>
        <w:t>nã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 xml:space="preserve">ja </w:t>
      </w:r>
      <w:r w:rsidRPr="00537076">
        <w:rPr>
          <w:rFonts w:ascii="Arial" w:hAnsi="Arial" w:cs="Arial"/>
          <w:spacing w:val="-1"/>
          <w:sz w:val="18"/>
          <w:szCs w:val="18"/>
        </w:rPr>
        <w:t>cum</w:t>
      </w:r>
      <w:r w:rsidRPr="00537076">
        <w:rPr>
          <w:rFonts w:ascii="Arial" w:hAnsi="Arial" w:cs="Arial"/>
          <w:sz w:val="18"/>
          <w:szCs w:val="18"/>
        </w:rPr>
        <w:t>prido</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z w:val="18"/>
          <w:szCs w:val="18"/>
        </w:rPr>
        <w:t>ste pr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í</w:t>
      </w:r>
      <w:r w:rsidRPr="00537076">
        <w:rPr>
          <w:rFonts w:ascii="Arial" w:hAnsi="Arial" w:cs="Arial"/>
          <w:spacing w:val="-1"/>
          <w:sz w:val="18"/>
          <w:szCs w:val="18"/>
        </w:rPr>
        <w:t>c</w:t>
      </w:r>
      <w:r w:rsidRPr="00537076">
        <w:rPr>
          <w:rFonts w:ascii="Arial" w:hAnsi="Arial" w:cs="Arial"/>
          <w:sz w:val="18"/>
          <w:szCs w:val="18"/>
        </w:rPr>
        <w:t>io</w:t>
      </w:r>
      <w:r w:rsidRPr="00537076">
        <w:rPr>
          <w:rFonts w:ascii="Arial" w:hAnsi="Arial" w:cs="Arial"/>
          <w:spacing w:val="1"/>
          <w:sz w:val="18"/>
          <w:szCs w:val="18"/>
        </w:rPr>
        <w:t xml:space="preserve"> </w:t>
      </w:r>
      <w:r w:rsidRPr="00537076">
        <w:rPr>
          <w:rFonts w:ascii="Arial" w:hAnsi="Arial" w:cs="Arial"/>
          <w:sz w:val="18"/>
          <w:szCs w:val="18"/>
        </w:rPr>
        <w:t>da 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4"/>
          <w:sz w:val="18"/>
          <w:szCs w:val="18"/>
        </w:rPr>
        <w:t>ê</w:t>
      </w:r>
      <w:r w:rsidRPr="00537076">
        <w:rPr>
          <w:rFonts w:ascii="Arial" w:hAnsi="Arial" w:cs="Arial"/>
          <w:spacing w:val="-1"/>
          <w:sz w:val="18"/>
          <w:szCs w:val="18"/>
        </w:rPr>
        <w:t>nc</w:t>
      </w:r>
      <w:r w:rsidRPr="00537076">
        <w:rPr>
          <w:rFonts w:ascii="Arial" w:hAnsi="Arial" w:cs="Arial"/>
          <w:sz w:val="18"/>
          <w:szCs w:val="18"/>
        </w:rPr>
        <w:t>ia s</w:t>
      </w:r>
      <w:r w:rsidRPr="00537076">
        <w:rPr>
          <w:rFonts w:ascii="Arial" w:hAnsi="Arial" w:cs="Arial"/>
          <w:spacing w:val="-1"/>
          <w:sz w:val="18"/>
          <w:szCs w:val="18"/>
        </w:rPr>
        <w:t>e</w:t>
      </w:r>
      <w:r w:rsidRPr="00537076">
        <w:rPr>
          <w:rFonts w:ascii="Arial" w:hAnsi="Arial" w:cs="Arial"/>
          <w:sz w:val="18"/>
          <w:szCs w:val="18"/>
        </w:rPr>
        <w:t xml:space="preserve">rá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pacing w:val="2"/>
          <w:sz w:val="18"/>
          <w:szCs w:val="18"/>
        </w:rPr>
        <w:t>o</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te</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sido</w:t>
      </w:r>
      <w:r w:rsidRPr="00537076">
        <w:rPr>
          <w:rFonts w:ascii="Arial" w:hAnsi="Arial" w:cs="Arial"/>
          <w:spacing w:val="1"/>
          <w:sz w:val="18"/>
          <w:szCs w:val="18"/>
        </w:rPr>
        <w:t xml:space="preserve"> </w:t>
      </w:r>
      <w:r w:rsidRPr="00537076">
        <w:rPr>
          <w:rFonts w:ascii="Arial" w:hAnsi="Arial" w:cs="Arial"/>
          <w:sz w:val="18"/>
          <w:szCs w:val="18"/>
        </w:rPr>
        <w:t xml:space="preserve">24 </w:t>
      </w:r>
      <w:r w:rsidRPr="00537076">
        <w:rPr>
          <w:rFonts w:ascii="Arial" w:hAnsi="Arial" w:cs="Arial"/>
          <w:spacing w:val="-1"/>
          <w:sz w:val="18"/>
          <w:szCs w:val="18"/>
        </w:rPr>
        <w:t>h</w:t>
      </w:r>
      <w:r w:rsidRPr="00537076">
        <w:rPr>
          <w:rFonts w:ascii="Arial" w:hAnsi="Arial" w:cs="Arial"/>
          <w:sz w:val="18"/>
          <w:szCs w:val="18"/>
        </w:rPr>
        <w:t>or</w:t>
      </w:r>
      <w:r w:rsidRPr="00537076">
        <w:rPr>
          <w:rFonts w:ascii="Arial" w:hAnsi="Arial" w:cs="Arial"/>
          <w:spacing w:val="-3"/>
          <w:sz w:val="18"/>
          <w:szCs w:val="18"/>
        </w:rPr>
        <w:t>a</w:t>
      </w:r>
      <w:r w:rsidRPr="00537076">
        <w:rPr>
          <w:rFonts w:ascii="Arial" w:hAnsi="Arial" w:cs="Arial"/>
          <w:sz w:val="18"/>
          <w:szCs w:val="18"/>
        </w:rPr>
        <w:t xml:space="preserve">s </w:t>
      </w:r>
      <w:r w:rsidRPr="00537076">
        <w:rPr>
          <w:rFonts w:ascii="Arial" w:hAnsi="Arial" w:cs="Arial"/>
          <w:spacing w:val="-1"/>
          <w:sz w:val="18"/>
          <w:szCs w:val="18"/>
        </w:rPr>
        <w:t>an</w:t>
      </w:r>
      <w:r w:rsidRPr="00537076">
        <w:rPr>
          <w:rFonts w:ascii="Arial" w:hAnsi="Arial" w:cs="Arial"/>
          <w:sz w:val="18"/>
          <w:szCs w:val="18"/>
        </w:rPr>
        <w:t>tes</w:t>
      </w:r>
      <w:r w:rsidRPr="00537076">
        <w:rPr>
          <w:rFonts w:ascii="Arial" w:hAnsi="Arial" w:cs="Arial"/>
          <w:spacing w:val="1"/>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data</w:t>
      </w:r>
      <w:r w:rsidRPr="00537076">
        <w:rPr>
          <w:rFonts w:ascii="Arial" w:hAnsi="Arial" w:cs="Arial"/>
          <w:spacing w:val="1"/>
          <w:sz w:val="18"/>
          <w:szCs w:val="18"/>
        </w:rPr>
        <w:t xml:space="preserve"> </w:t>
      </w:r>
      <w:r w:rsidRPr="00537076">
        <w:rPr>
          <w:rFonts w:ascii="Arial" w:hAnsi="Arial" w:cs="Arial"/>
          <w:sz w:val="18"/>
          <w:szCs w:val="18"/>
        </w:rPr>
        <w:t>de soli</w:t>
      </w:r>
      <w:r w:rsidRPr="00537076">
        <w:rPr>
          <w:rFonts w:ascii="Arial" w:hAnsi="Arial" w:cs="Arial"/>
          <w:spacing w:val="-1"/>
          <w:sz w:val="18"/>
          <w:szCs w:val="18"/>
        </w:rPr>
        <w:t>c</w:t>
      </w:r>
      <w:r w:rsidRPr="00537076">
        <w:rPr>
          <w:rFonts w:ascii="Arial" w:hAnsi="Arial" w:cs="Arial"/>
          <w:sz w:val="18"/>
          <w:szCs w:val="18"/>
        </w:rPr>
        <w:t>ita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en</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dr</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4"/>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ê</w:t>
      </w:r>
      <w:r w:rsidRPr="00537076">
        <w:rPr>
          <w:rFonts w:ascii="Arial" w:hAnsi="Arial" w:cs="Arial"/>
          <w:spacing w:val="-1"/>
          <w:sz w:val="18"/>
          <w:szCs w:val="18"/>
        </w:rPr>
        <w:t>nc</w:t>
      </w:r>
      <w:r w:rsidRPr="00537076">
        <w:rPr>
          <w:rFonts w:ascii="Arial" w:hAnsi="Arial" w:cs="Arial"/>
          <w:sz w:val="18"/>
          <w:szCs w:val="18"/>
        </w:rPr>
        <w:t xml:space="preserve">ia </w:t>
      </w:r>
      <w:r w:rsidRPr="00537076">
        <w:rPr>
          <w:rFonts w:ascii="Arial" w:hAnsi="Arial" w:cs="Arial"/>
          <w:spacing w:val="-1"/>
          <w:sz w:val="18"/>
          <w:szCs w:val="18"/>
        </w:rPr>
        <w:t>c</w:t>
      </w:r>
      <w:r w:rsidRPr="00537076">
        <w:rPr>
          <w:rFonts w:ascii="Arial" w:hAnsi="Arial" w:cs="Arial"/>
          <w:sz w:val="18"/>
          <w:szCs w:val="18"/>
        </w:rPr>
        <w:t>omo</w:t>
      </w:r>
      <w:r w:rsidRPr="00537076">
        <w:rPr>
          <w:rFonts w:ascii="Arial" w:hAnsi="Arial" w:cs="Arial"/>
          <w:spacing w:val="1"/>
          <w:sz w:val="18"/>
          <w:szCs w:val="18"/>
        </w:rPr>
        <w:t xml:space="preserve"> c</w:t>
      </w:r>
      <w:r w:rsidRPr="00537076">
        <w:rPr>
          <w:rFonts w:ascii="Arial" w:hAnsi="Arial" w:cs="Arial"/>
          <w:spacing w:val="2"/>
          <w:sz w:val="18"/>
          <w:szCs w:val="18"/>
        </w:rPr>
        <w:t>a</w:t>
      </w:r>
      <w:r w:rsidRPr="00537076">
        <w:rPr>
          <w:rFonts w:ascii="Arial" w:hAnsi="Arial" w:cs="Arial"/>
          <w:sz w:val="18"/>
          <w:szCs w:val="18"/>
        </w:rPr>
        <w:t>so</w:t>
      </w:r>
      <w:r w:rsidRPr="00537076">
        <w:rPr>
          <w:rFonts w:ascii="Arial" w:hAnsi="Arial" w:cs="Arial"/>
          <w:spacing w:val="1"/>
          <w:sz w:val="18"/>
          <w:szCs w:val="18"/>
        </w:rPr>
        <w:t xml:space="preserve"> </w:t>
      </w:r>
      <w:r w:rsidRPr="00537076">
        <w:rPr>
          <w:rFonts w:ascii="Arial" w:hAnsi="Arial" w:cs="Arial"/>
          <w:sz w:val="18"/>
          <w:szCs w:val="18"/>
        </w:rPr>
        <w:t>fo</w:t>
      </w:r>
      <w:r w:rsidRPr="00537076">
        <w:rPr>
          <w:rFonts w:ascii="Arial" w:hAnsi="Arial" w:cs="Arial"/>
          <w:spacing w:val="-1"/>
          <w:sz w:val="18"/>
          <w:szCs w:val="18"/>
        </w:rPr>
        <w:t>r</w:t>
      </w:r>
      <w:r w:rsidRPr="00537076">
        <w:rPr>
          <w:rFonts w:ascii="Arial" w:hAnsi="Arial" w:cs="Arial"/>
          <w:sz w:val="18"/>
          <w:szCs w:val="18"/>
        </w:rPr>
        <w:t>tuito</w:t>
      </w:r>
      <w:r w:rsidRPr="00537076">
        <w:rPr>
          <w:rFonts w:ascii="Arial" w:hAnsi="Arial" w:cs="Arial"/>
          <w:spacing w:val="1"/>
          <w:sz w:val="18"/>
          <w:szCs w:val="18"/>
        </w:rPr>
        <w:t xml:space="preserve"> </w:t>
      </w:r>
      <w:r w:rsidRPr="00537076">
        <w:rPr>
          <w:rFonts w:ascii="Arial" w:hAnsi="Arial" w:cs="Arial"/>
          <w:sz w:val="18"/>
          <w:szCs w:val="18"/>
        </w:rPr>
        <w:t>ou de fo</w:t>
      </w:r>
      <w:r w:rsidRPr="00537076">
        <w:rPr>
          <w:rFonts w:ascii="Arial" w:hAnsi="Arial" w:cs="Arial"/>
          <w:spacing w:val="-1"/>
          <w:sz w:val="18"/>
          <w:szCs w:val="18"/>
        </w:rPr>
        <w:t>rç</w:t>
      </w:r>
      <w:r w:rsidRPr="00537076">
        <w:rPr>
          <w:rFonts w:ascii="Arial" w:hAnsi="Arial" w:cs="Arial"/>
          <w:sz w:val="18"/>
          <w:szCs w:val="18"/>
        </w:rPr>
        <w:t xml:space="preserve">a </w:t>
      </w:r>
      <w:r w:rsidRPr="00537076">
        <w:rPr>
          <w:rFonts w:ascii="Arial" w:hAnsi="Arial" w:cs="Arial"/>
          <w:spacing w:val="-1"/>
          <w:sz w:val="18"/>
          <w:szCs w:val="18"/>
        </w:rPr>
        <w:t>ma</w:t>
      </w:r>
      <w:r w:rsidRPr="00537076">
        <w:rPr>
          <w:rFonts w:ascii="Arial" w:hAnsi="Arial" w:cs="Arial"/>
          <w:sz w:val="18"/>
          <w:szCs w:val="18"/>
        </w:rPr>
        <w:t>ior.</w:t>
      </w:r>
    </w:p>
    <w:p w14:paraId="468C3559" w14:textId="77777777" w:rsidR="00A45190" w:rsidRPr="00537076" w:rsidRDefault="00A45190" w:rsidP="00A45190">
      <w:pPr>
        <w:widowControl w:val="0"/>
        <w:autoSpaceDE w:val="0"/>
        <w:autoSpaceDN w:val="0"/>
        <w:adjustRightInd w:val="0"/>
        <w:spacing w:before="17" w:line="260" w:lineRule="exact"/>
        <w:ind w:right="32"/>
        <w:rPr>
          <w:rFonts w:ascii="Arial" w:hAnsi="Arial" w:cs="Arial"/>
          <w:sz w:val="18"/>
          <w:szCs w:val="18"/>
        </w:rPr>
      </w:pPr>
    </w:p>
    <w:p w14:paraId="0BE784A8" w14:textId="298FD2D9" w:rsidR="00A45190" w:rsidRPr="00537076" w:rsidRDefault="00A45190" w:rsidP="00D04602">
      <w:pPr>
        <w:widowControl w:val="0"/>
        <w:autoSpaceDE w:val="0"/>
        <w:autoSpaceDN w:val="0"/>
        <w:adjustRightInd w:val="0"/>
        <w:ind w:right="32"/>
        <w:rPr>
          <w:rFonts w:ascii="Arial" w:hAnsi="Arial" w:cs="Arial"/>
          <w:sz w:val="18"/>
          <w:szCs w:val="18"/>
        </w:rPr>
      </w:pPr>
      <w:r w:rsidRPr="00537076">
        <w:rPr>
          <w:rFonts w:ascii="Arial" w:hAnsi="Arial" w:cs="Arial"/>
          <w:b/>
          <w:bCs/>
          <w:spacing w:val="1"/>
          <w:sz w:val="18"/>
          <w:szCs w:val="18"/>
        </w:rPr>
        <w:t>1</w:t>
      </w:r>
      <w:r w:rsidRPr="00537076">
        <w:rPr>
          <w:rFonts w:ascii="Arial" w:hAnsi="Arial" w:cs="Arial"/>
          <w:b/>
          <w:bCs/>
          <w:spacing w:val="-1"/>
          <w:sz w:val="18"/>
          <w:szCs w:val="18"/>
        </w:rPr>
        <w:t>2</w:t>
      </w:r>
      <w:r w:rsidRPr="00537076">
        <w:rPr>
          <w:rFonts w:ascii="Arial" w:hAnsi="Arial" w:cs="Arial"/>
          <w:b/>
          <w:bCs/>
          <w:sz w:val="18"/>
          <w:szCs w:val="18"/>
        </w:rPr>
        <w:t xml:space="preserve">- </w:t>
      </w:r>
      <w:bookmarkStart w:id="15" w:name="_GoBack"/>
      <w:bookmarkEnd w:id="15"/>
      <w:r w:rsidRPr="00537076">
        <w:rPr>
          <w:rFonts w:ascii="Arial" w:hAnsi="Arial" w:cs="Arial"/>
          <w:b/>
          <w:bCs/>
          <w:spacing w:val="1"/>
          <w:sz w:val="18"/>
          <w:szCs w:val="18"/>
        </w:rPr>
        <w:t>D</w:t>
      </w:r>
      <w:r w:rsidRPr="00537076">
        <w:rPr>
          <w:rFonts w:ascii="Arial" w:hAnsi="Arial" w:cs="Arial"/>
          <w:b/>
          <w:bCs/>
          <w:sz w:val="18"/>
          <w:szCs w:val="18"/>
        </w:rPr>
        <w:t xml:space="preserve">A </w:t>
      </w:r>
      <w:r w:rsidRPr="00537076">
        <w:rPr>
          <w:rFonts w:ascii="Arial" w:hAnsi="Arial" w:cs="Arial"/>
          <w:b/>
          <w:bCs/>
          <w:spacing w:val="-1"/>
          <w:sz w:val="18"/>
          <w:szCs w:val="18"/>
        </w:rPr>
        <w:t>C</w:t>
      </w:r>
      <w:r w:rsidRPr="00537076">
        <w:rPr>
          <w:rFonts w:ascii="Arial" w:hAnsi="Arial" w:cs="Arial"/>
          <w:b/>
          <w:bCs/>
          <w:spacing w:val="-2"/>
          <w:sz w:val="18"/>
          <w:szCs w:val="18"/>
        </w:rPr>
        <w:t>O</w:t>
      </w:r>
      <w:r w:rsidRPr="00537076">
        <w:rPr>
          <w:rFonts w:ascii="Arial" w:hAnsi="Arial" w:cs="Arial"/>
          <w:b/>
          <w:bCs/>
          <w:sz w:val="18"/>
          <w:szCs w:val="18"/>
        </w:rPr>
        <w:t>NTRA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1"/>
          <w:sz w:val="18"/>
          <w:szCs w:val="18"/>
        </w:rPr>
        <w:t>Ç</w:t>
      </w:r>
      <w:r w:rsidRPr="00537076">
        <w:rPr>
          <w:rFonts w:ascii="Arial" w:hAnsi="Arial" w:cs="Arial"/>
          <w:b/>
          <w:bCs/>
          <w:spacing w:val="-2"/>
          <w:sz w:val="18"/>
          <w:szCs w:val="18"/>
        </w:rPr>
        <w:t>Ã</w:t>
      </w:r>
      <w:r w:rsidRPr="00537076">
        <w:rPr>
          <w:rFonts w:ascii="Arial" w:hAnsi="Arial" w:cs="Arial"/>
          <w:b/>
          <w:bCs/>
          <w:sz w:val="18"/>
          <w:szCs w:val="18"/>
        </w:rPr>
        <w:t>O:</w:t>
      </w:r>
    </w:p>
    <w:p w14:paraId="4BD8D508" w14:textId="77777777" w:rsidR="00A45190" w:rsidRPr="00537076" w:rsidRDefault="00A45190" w:rsidP="00A45190">
      <w:pPr>
        <w:widowControl w:val="0"/>
        <w:autoSpaceDE w:val="0"/>
        <w:autoSpaceDN w:val="0"/>
        <w:adjustRightInd w:val="0"/>
        <w:ind w:right="32"/>
        <w:jc w:val="center"/>
        <w:rPr>
          <w:rFonts w:ascii="Arial" w:hAnsi="Arial" w:cs="Arial"/>
          <w:sz w:val="18"/>
          <w:szCs w:val="18"/>
        </w:rPr>
      </w:pPr>
    </w:p>
    <w:p w14:paraId="58716FFE" w14:textId="77777777" w:rsidR="00A45190" w:rsidRPr="00537076" w:rsidRDefault="00A45190" w:rsidP="00A45190">
      <w:pPr>
        <w:widowControl w:val="0"/>
        <w:autoSpaceDE w:val="0"/>
        <w:autoSpaceDN w:val="0"/>
        <w:adjustRightInd w:val="0"/>
        <w:spacing w:line="264" w:lineRule="exact"/>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2</w:t>
      </w:r>
      <w:r w:rsidRPr="00537076">
        <w:rPr>
          <w:rFonts w:ascii="Arial" w:hAnsi="Arial" w:cs="Arial"/>
          <w:sz w:val="18"/>
          <w:szCs w:val="18"/>
        </w:rPr>
        <w:t xml:space="preserve">.1- </w:t>
      </w:r>
      <w:r w:rsidRPr="00537076">
        <w:rPr>
          <w:rFonts w:ascii="Arial" w:hAnsi="Arial" w:cs="Arial"/>
          <w:spacing w:val="64"/>
          <w:sz w:val="18"/>
          <w:szCs w:val="18"/>
        </w:rPr>
        <w:t xml:space="preserve"> </w:t>
      </w:r>
      <w:r w:rsidRPr="00537076">
        <w:rPr>
          <w:rFonts w:ascii="Arial" w:hAnsi="Arial" w:cs="Arial"/>
          <w:sz w:val="18"/>
          <w:szCs w:val="18"/>
        </w:rPr>
        <w:t>O</w:t>
      </w:r>
      <w:r w:rsidRPr="00537076">
        <w:rPr>
          <w:rFonts w:ascii="Arial" w:hAnsi="Arial" w:cs="Arial"/>
          <w:spacing w:val="8"/>
          <w:sz w:val="18"/>
          <w:szCs w:val="18"/>
        </w:rPr>
        <w:t xml:space="preserve"> </w:t>
      </w:r>
      <w:r w:rsidRPr="00537076">
        <w:rPr>
          <w:rFonts w:ascii="Arial" w:hAnsi="Arial" w:cs="Arial"/>
          <w:spacing w:val="-1"/>
          <w:sz w:val="18"/>
          <w:szCs w:val="18"/>
        </w:rPr>
        <w:t>c</w:t>
      </w:r>
      <w:r w:rsidRPr="00537076">
        <w:rPr>
          <w:rFonts w:ascii="Arial" w:hAnsi="Arial" w:cs="Arial"/>
          <w:sz w:val="18"/>
          <w:szCs w:val="18"/>
        </w:rPr>
        <w:t>ompro</w:t>
      </w:r>
      <w:r w:rsidRPr="00537076">
        <w:rPr>
          <w:rFonts w:ascii="Arial" w:hAnsi="Arial" w:cs="Arial"/>
          <w:spacing w:val="-1"/>
          <w:sz w:val="18"/>
          <w:szCs w:val="18"/>
        </w:rPr>
        <w:t>m</w:t>
      </w:r>
      <w:r w:rsidRPr="00537076">
        <w:rPr>
          <w:rFonts w:ascii="Arial" w:hAnsi="Arial" w:cs="Arial"/>
          <w:sz w:val="18"/>
          <w:szCs w:val="18"/>
        </w:rPr>
        <w:t>isso</w:t>
      </w:r>
      <w:r w:rsidRPr="00537076">
        <w:rPr>
          <w:rFonts w:ascii="Arial" w:hAnsi="Arial" w:cs="Arial"/>
          <w:spacing w:val="5"/>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7"/>
          <w:sz w:val="18"/>
          <w:szCs w:val="18"/>
        </w:rPr>
        <w:t xml:space="preserve"> </w:t>
      </w:r>
      <w:r w:rsidRPr="00537076">
        <w:rPr>
          <w:rFonts w:ascii="Arial" w:hAnsi="Arial" w:cs="Arial"/>
          <w:sz w:val="18"/>
          <w:szCs w:val="18"/>
        </w:rPr>
        <w:t>fo</w:t>
      </w:r>
      <w:r w:rsidRPr="00537076">
        <w:rPr>
          <w:rFonts w:ascii="Arial" w:hAnsi="Arial" w:cs="Arial"/>
          <w:spacing w:val="-3"/>
          <w:sz w:val="18"/>
          <w:szCs w:val="18"/>
        </w:rPr>
        <w:t>r</w:t>
      </w:r>
      <w:r w:rsidRPr="00537076">
        <w:rPr>
          <w:rFonts w:ascii="Arial" w:hAnsi="Arial" w:cs="Arial"/>
          <w:spacing w:val="-1"/>
          <w:sz w:val="18"/>
          <w:szCs w:val="18"/>
        </w:rPr>
        <w:t>nec</w:t>
      </w:r>
      <w:r w:rsidRPr="00537076">
        <w:rPr>
          <w:rFonts w:ascii="Arial" w:hAnsi="Arial" w:cs="Arial"/>
          <w:sz w:val="18"/>
          <w:szCs w:val="18"/>
        </w:rPr>
        <w:t>i</w:t>
      </w:r>
      <w:r w:rsidRPr="00537076">
        <w:rPr>
          <w:rFonts w:ascii="Arial" w:hAnsi="Arial" w:cs="Arial"/>
          <w:spacing w:val="-1"/>
          <w:sz w:val="18"/>
          <w:szCs w:val="18"/>
        </w:rPr>
        <w:t>men</w:t>
      </w:r>
      <w:r w:rsidRPr="00537076">
        <w:rPr>
          <w:rFonts w:ascii="Arial" w:hAnsi="Arial" w:cs="Arial"/>
          <w:sz w:val="18"/>
          <w:szCs w:val="18"/>
        </w:rPr>
        <w:t>to</w:t>
      </w:r>
      <w:r w:rsidRPr="00537076">
        <w:rPr>
          <w:rFonts w:ascii="Arial" w:hAnsi="Arial" w:cs="Arial"/>
          <w:spacing w:val="8"/>
          <w:sz w:val="18"/>
          <w:szCs w:val="18"/>
        </w:rPr>
        <w:t xml:space="preserve"> </w:t>
      </w:r>
      <w:r w:rsidRPr="00537076">
        <w:rPr>
          <w:rFonts w:ascii="Arial" w:hAnsi="Arial" w:cs="Arial"/>
          <w:sz w:val="18"/>
          <w:szCs w:val="18"/>
        </w:rPr>
        <w:t>dos</w:t>
      </w:r>
      <w:r w:rsidRPr="00537076">
        <w:rPr>
          <w:rFonts w:ascii="Arial" w:hAnsi="Arial" w:cs="Arial"/>
          <w:spacing w:val="8"/>
          <w:sz w:val="18"/>
          <w:szCs w:val="18"/>
        </w:rPr>
        <w:t xml:space="preserve"> </w:t>
      </w:r>
      <w:r>
        <w:rPr>
          <w:rFonts w:ascii="Arial" w:hAnsi="Arial" w:cs="Arial"/>
          <w:spacing w:val="8"/>
          <w:sz w:val="18"/>
          <w:szCs w:val="18"/>
        </w:rPr>
        <w:t>serviços</w:t>
      </w:r>
      <w:r w:rsidRPr="00537076">
        <w:rPr>
          <w:rFonts w:ascii="Arial" w:hAnsi="Arial" w:cs="Arial"/>
          <w:spacing w:val="5"/>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6"/>
          <w:sz w:val="18"/>
          <w:szCs w:val="18"/>
        </w:rPr>
        <w:t xml:space="preserve"> </w:t>
      </w:r>
      <w:r w:rsidRPr="00537076">
        <w:rPr>
          <w:rFonts w:ascii="Arial" w:hAnsi="Arial" w:cs="Arial"/>
          <w:spacing w:val="-1"/>
          <w:sz w:val="18"/>
          <w:szCs w:val="18"/>
        </w:rPr>
        <w:t>ne</w:t>
      </w:r>
      <w:r w:rsidRPr="00537076">
        <w:rPr>
          <w:rFonts w:ascii="Arial" w:hAnsi="Arial" w:cs="Arial"/>
          <w:sz w:val="18"/>
          <w:szCs w:val="18"/>
        </w:rPr>
        <w:t>sta</w:t>
      </w:r>
      <w:r w:rsidRPr="00537076">
        <w:rPr>
          <w:rFonts w:ascii="Arial" w:hAnsi="Arial" w:cs="Arial"/>
          <w:spacing w:val="10"/>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10"/>
          <w:sz w:val="18"/>
          <w:szCs w:val="18"/>
        </w:rPr>
        <w:t xml:space="preserve"> </w:t>
      </w:r>
      <w:r w:rsidRPr="00537076">
        <w:rPr>
          <w:rFonts w:ascii="Arial" w:hAnsi="Arial" w:cs="Arial"/>
          <w:spacing w:val="-2"/>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7"/>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8"/>
          <w:sz w:val="18"/>
          <w:szCs w:val="18"/>
        </w:rPr>
        <w:t xml:space="preserve"> </w:t>
      </w:r>
      <w:r w:rsidRPr="00537076">
        <w:rPr>
          <w:rFonts w:ascii="Arial" w:hAnsi="Arial" w:cs="Arial"/>
          <w:spacing w:val="-1"/>
          <w:sz w:val="18"/>
          <w:szCs w:val="18"/>
        </w:rPr>
        <w:t>a</w:t>
      </w:r>
      <w:r w:rsidRPr="00537076">
        <w:rPr>
          <w:rFonts w:ascii="Arial" w:hAnsi="Arial" w:cs="Arial"/>
          <w:sz w:val="18"/>
          <w:szCs w:val="18"/>
        </w:rPr>
        <w:t>trav</w:t>
      </w:r>
      <w:r w:rsidRPr="00537076">
        <w:rPr>
          <w:rFonts w:ascii="Arial" w:hAnsi="Arial" w:cs="Arial"/>
          <w:spacing w:val="-1"/>
          <w:sz w:val="18"/>
          <w:szCs w:val="18"/>
        </w:rPr>
        <w:t>é</w:t>
      </w:r>
      <w:r w:rsidRPr="00537076">
        <w:rPr>
          <w:rFonts w:ascii="Arial" w:hAnsi="Arial" w:cs="Arial"/>
          <w:sz w:val="18"/>
          <w:szCs w:val="18"/>
        </w:rPr>
        <w:t>s</w:t>
      </w:r>
      <w:r w:rsidRPr="00537076">
        <w:rPr>
          <w:rFonts w:ascii="Arial" w:hAnsi="Arial" w:cs="Arial"/>
          <w:spacing w:val="5"/>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e nota</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e e</w:t>
      </w:r>
      <w:r w:rsidRPr="00537076">
        <w:rPr>
          <w:rFonts w:ascii="Arial" w:hAnsi="Arial" w:cs="Arial"/>
          <w:spacing w:val="-1"/>
          <w:sz w:val="18"/>
          <w:szCs w:val="18"/>
        </w:rPr>
        <w:t>m</w:t>
      </w:r>
      <w:r w:rsidRPr="00537076">
        <w:rPr>
          <w:rFonts w:ascii="Arial" w:hAnsi="Arial" w:cs="Arial"/>
          <w:spacing w:val="-2"/>
          <w:sz w:val="18"/>
          <w:szCs w:val="18"/>
        </w:rPr>
        <w:t>p</w:t>
      </w:r>
      <w:r w:rsidRPr="00537076">
        <w:rPr>
          <w:rFonts w:ascii="Arial" w:hAnsi="Arial" w:cs="Arial"/>
          <w:spacing w:val="-1"/>
          <w:sz w:val="18"/>
          <w:szCs w:val="18"/>
        </w:rPr>
        <w:t>enh</w:t>
      </w:r>
      <w:r w:rsidRPr="00537076">
        <w:rPr>
          <w:rFonts w:ascii="Arial" w:hAnsi="Arial" w:cs="Arial"/>
          <w:sz w:val="18"/>
          <w:szCs w:val="18"/>
        </w:rPr>
        <w:t>o esp</w:t>
      </w:r>
      <w:r w:rsidRPr="00537076">
        <w:rPr>
          <w:rFonts w:ascii="Arial" w:hAnsi="Arial" w:cs="Arial"/>
          <w:spacing w:val="-1"/>
          <w:sz w:val="18"/>
          <w:szCs w:val="18"/>
        </w:rPr>
        <w:t>ec</w:t>
      </w:r>
      <w:r w:rsidRPr="00537076">
        <w:rPr>
          <w:rFonts w:ascii="Arial" w:hAnsi="Arial" w:cs="Arial"/>
          <w:sz w:val="18"/>
          <w:szCs w:val="18"/>
        </w:rPr>
        <w:t>í</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 xml:space="preserve">a com a </w:t>
      </w:r>
      <w:r w:rsidRPr="00537076">
        <w:rPr>
          <w:rFonts w:ascii="Arial" w:hAnsi="Arial" w:cs="Arial"/>
          <w:spacing w:val="-1"/>
          <w:sz w:val="18"/>
          <w:szCs w:val="18"/>
        </w:rPr>
        <w:t>em</w:t>
      </w:r>
      <w:r w:rsidRPr="00537076">
        <w:rPr>
          <w:rFonts w:ascii="Arial" w:hAnsi="Arial" w:cs="Arial"/>
          <w:spacing w:val="2"/>
          <w:sz w:val="18"/>
          <w:szCs w:val="18"/>
        </w:rPr>
        <w:t>p</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que</w:t>
      </w:r>
      <w:r w:rsidRPr="00537076">
        <w:rPr>
          <w:rFonts w:ascii="Arial" w:hAnsi="Arial" w:cs="Arial"/>
          <w:spacing w:val="-1"/>
          <w:sz w:val="18"/>
          <w:szCs w:val="18"/>
        </w:rPr>
        <w:t xml:space="preserve"> </w:t>
      </w:r>
      <w:r w:rsidRPr="00537076">
        <w:rPr>
          <w:rFonts w:ascii="Arial" w:hAnsi="Arial" w:cs="Arial"/>
          <w:spacing w:val="1"/>
          <w:sz w:val="18"/>
          <w:szCs w:val="18"/>
        </w:rPr>
        <w:t>t</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for</w:t>
      </w:r>
      <w:r w:rsidRPr="00537076">
        <w:rPr>
          <w:rFonts w:ascii="Arial" w:hAnsi="Arial" w:cs="Arial"/>
          <w:spacing w:val="-2"/>
          <w:sz w:val="18"/>
          <w:szCs w:val="18"/>
        </w:rPr>
        <w:t>ç</w:t>
      </w:r>
      <w:r w:rsidRPr="00537076">
        <w:rPr>
          <w:rFonts w:ascii="Arial" w:hAnsi="Arial" w:cs="Arial"/>
          <w:sz w:val="18"/>
          <w:szCs w:val="18"/>
        </w:rPr>
        <w:t xml:space="preserve">a </w:t>
      </w:r>
      <w:r w:rsidRPr="00537076">
        <w:rPr>
          <w:rFonts w:ascii="Arial" w:hAnsi="Arial" w:cs="Arial"/>
          <w:spacing w:val="-1"/>
          <w:sz w:val="18"/>
          <w:szCs w:val="18"/>
        </w:rPr>
        <w:t>d</w:t>
      </w:r>
      <w:r w:rsidRPr="00537076">
        <w:rPr>
          <w:rFonts w:ascii="Arial" w:hAnsi="Arial" w:cs="Arial"/>
          <w:sz w:val="18"/>
          <w:szCs w:val="18"/>
        </w:rPr>
        <w:t>e co</w:t>
      </w:r>
      <w:r w:rsidRPr="00537076">
        <w:rPr>
          <w:rFonts w:ascii="Arial" w:hAnsi="Arial" w:cs="Arial"/>
          <w:spacing w:val="-1"/>
          <w:sz w:val="18"/>
          <w:szCs w:val="18"/>
        </w:rPr>
        <w:t>n</w:t>
      </w:r>
      <w:r w:rsidRPr="00537076">
        <w:rPr>
          <w:rFonts w:ascii="Arial" w:hAnsi="Arial" w:cs="Arial"/>
          <w:sz w:val="18"/>
          <w:szCs w:val="18"/>
        </w:rPr>
        <w:t>trato;</w:t>
      </w:r>
    </w:p>
    <w:p w14:paraId="12E2462F" w14:textId="77777777" w:rsidR="00A45190" w:rsidRPr="00537076" w:rsidRDefault="00A45190" w:rsidP="00A45190">
      <w:pPr>
        <w:widowControl w:val="0"/>
        <w:autoSpaceDE w:val="0"/>
        <w:autoSpaceDN w:val="0"/>
        <w:adjustRightInd w:val="0"/>
        <w:spacing w:before="6" w:line="130" w:lineRule="exact"/>
        <w:ind w:right="32"/>
        <w:rPr>
          <w:rFonts w:ascii="Arial" w:hAnsi="Arial" w:cs="Arial"/>
          <w:sz w:val="18"/>
          <w:szCs w:val="18"/>
        </w:rPr>
      </w:pPr>
    </w:p>
    <w:p w14:paraId="0DAB2390" w14:textId="77777777" w:rsidR="00A45190" w:rsidRPr="00537076" w:rsidRDefault="00A45190" w:rsidP="00A45190">
      <w:pPr>
        <w:widowControl w:val="0"/>
        <w:autoSpaceDE w:val="0"/>
        <w:autoSpaceDN w:val="0"/>
        <w:adjustRightInd w:val="0"/>
        <w:spacing w:line="200" w:lineRule="exact"/>
        <w:rPr>
          <w:rFonts w:ascii="Arial" w:hAnsi="Arial" w:cs="Arial"/>
          <w:sz w:val="18"/>
          <w:szCs w:val="18"/>
        </w:rPr>
      </w:pPr>
    </w:p>
    <w:p w14:paraId="797FFE69" w14:textId="77777777" w:rsidR="00A45190" w:rsidRPr="00537076" w:rsidRDefault="00A45190" w:rsidP="00A45190">
      <w:pPr>
        <w:widowControl w:val="0"/>
        <w:autoSpaceDE w:val="0"/>
        <w:autoSpaceDN w:val="0"/>
        <w:adjustRightInd w:val="0"/>
        <w:spacing w:line="360" w:lineRule="auto"/>
        <w:rPr>
          <w:rFonts w:ascii="Arial" w:hAnsi="Arial" w:cs="Arial"/>
          <w:sz w:val="18"/>
          <w:szCs w:val="18"/>
          <w:lang w:val="pt"/>
        </w:rPr>
      </w:pPr>
      <w:r w:rsidRPr="00537076">
        <w:rPr>
          <w:rFonts w:ascii="Arial" w:hAnsi="Arial" w:cs="Arial"/>
          <w:sz w:val="18"/>
          <w:szCs w:val="18"/>
          <w:lang w:val="pt"/>
        </w:rPr>
        <w:br/>
      </w:r>
      <w:r w:rsidRPr="00537076">
        <w:rPr>
          <w:rFonts w:ascii="Arial" w:hAnsi="Arial" w:cs="Arial"/>
          <w:sz w:val="18"/>
          <w:szCs w:val="18"/>
          <w:lang w:val="pt"/>
        </w:rPr>
        <w:br/>
      </w:r>
      <w:r w:rsidRPr="00537076">
        <w:rPr>
          <w:rFonts w:ascii="Arial" w:hAnsi="Arial" w:cs="Arial"/>
          <w:sz w:val="18"/>
          <w:szCs w:val="18"/>
          <w:lang w:val="pt"/>
        </w:rPr>
        <w:br/>
      </w:r>
      <w:r w:rsidRPr="00537076">
        <w:rPr>
          <w:rFonts w:ascii="Arial" w:hAnsi="Arial" w:cs="Arial"/>
          <w:sz w:val="18"/>
          <w:szCs w:val="18"/>
          <w:lang w:val="pt"/>
        </w:rPr>
        <w:br/>
        <w:t>_________________________________________________________</w:t>
      </w:r>
    </w:p>
    <w:p w14:paraId="3E4FFDB4" w14:textId="77777777" w:rsidR="00A45190" w:rsidRPr="00537076" w:rsidRDefault="00A45190" w:rsidP="00A45190">
      <w:pPr>
        <w:widowControl w:val="0"/>
        <w:autoSpaceDE w:val="0"/>
        <w:autoSpaceDN w:val="0"/>
        <w:adjustRightInd w:val="0"/>
        <w:spacing w:line="360" w:lineRule="auto"/>
        <w:rPr>
          <w:rFonts w:ascii="Arial" w:hAnsi="Arial" w:cs="Arial"/>
          <w:sz w:val="18"/>
          <w:szCs w:val="18"/>
          <w:lang w:val="pt"/>
        </w:rPr>
      </w:pPr>
      <w:r w:rsidRPr="00537076">
        <w:rPr>
          <w:rFonts w:ascii="Arial" w:hAnsi="Arial" w:cs="Arial"/>
          <w:sz w:val="18"/>
          <w:szCs w:val="18"/>
          <w:lang w:val="pt"/>
        </w:rPr>
        <w:t>[NomeAutoridade]</w:t>
      </w:r>
    </w:p>
    <w:p w14:paraId="1DC4AA19" w14:textId="77777777" w:rsidR="00A45190" w:rsidRPr="00537076" w:rsidRDefault="00A45190" w:rsidP="00A45190">
      <w:pPr>
        <w:widowControl w:val="0"/>
        <w:autoSpaceDE w:val="0"/>
        <w:autoSpaceDN w:val="0"/>
        <w:adjustRightInd w:val="0"/>
        <w:spacing w:line="360" w:lineRule="auto"/>
        <w:rPr>
          <w:rFonts w:ascii="Arial" w:hAnsi="Arial" w:cs="Arial"/>
          <w:sz w:val="18"/>
          <w:szCs w:val="18"/>
          <w:lang w:val="pt"/>
        </w:rPr>
      </w:pPr>
      <w:r w:rsidRPr="00537076">
        <w:rPr>
          <w:rFonts w:ascii="Arial" w:hAnsi="Arial" w:cs="Arial"/>
          <w:sz w:val="18"/>
          <w:szCs w:val="18"/>
          <w:lang w:val="pt"/>
        </w:rPr>
        <w:br/>
        <w:t>_________________________________________________________</w:t>
      </w:r>
    </w:p>
    <w:p w14:paraId="1CBE5468" w14:textId="77777777" w:rsidR="00A45190" w:rsidRPr="00537076" w:rsidRDefault="00A45190" w:rsidP="00A45190">
      <w:pPr>
        <w:widowControl w:val="0"/>
        <w:autoSpaceDE w:val="0"/>
        <w:autoSpaceDN w:val="0"/>
        <w:adjustRightInd w:val="0"/>
        <w:spacing w:line="360" w:lineRule="auto"/>
        <w:rPr>
          <w:rFonts w:ascii="Arial" w:hAnsi="Arial" w:cs="Arial"/>
          <w:sz w:val="18"/>
          <w:szCs w:val="18"/>
          <w:lang w:val="pt"/>
        </w:rPr>
      </w:pPr>
      <w:r w:rsidRPr="00537076">
        <w:rPr>
          <w:rFonts w:ascii="Arial" w:hAnsi="Arial" w:cs="Arial"/>
          <w:sz w:val="18"/>
          <w:szCs w:val="18"/>
          <w:lang w:val="pt"/>
        </w:rPr>
        <w:t>[RazaoSocialParticipante]</w:t>
      </w:r>
    </w:p>
    <w:p w14:paraId="4CB8CCA8" w14:textId="77777777" w:rsidR="00A45190" w:rsidRPr="00537076" w:rsidRDefault="00A45190" w:rsidP="00A45190">
      <w:pPr>
        <w:widowControl w:val="0"/>
        <w:autoSpaceDE w:val="0"/>
        <w:autoSpaceDN w:val="0"/>
        <w:adjustRightInd w:val="0"/>
        <w:spacing w:line="360" w:lineRule="auto"/>
        <w:ind w:right="32"/>
        <w:jc w:val="right"/>
        <w:rPr>
          <w:rFonts w:ascii="Arial" w:hAnsi="Arial" w:cs="Arial"/>
          <w:sz w:val="18"/>
          <w:szCs w:val="18"/>
          <w:lang w:val="pt"/>
        </w:rPr>
      </w:pPr>
      <w:r w:rsidRPr="00537076">
        <w:rPr>
          <w:rFonts w:ascii="Arial" w:hAnsi="Arial" w:cs="Arial"/>
          <w:sz w:val="18"/>
          <w:szCs w:val="18"/>
          <w:lang w:val="pt"/>
        </w:rPr>
        <w:br/>
      </w:r>
      <w:r w:rsidRPr="00537076">
        <w:rPr>
          <w:rFonts w:ascii="Arial" w:hAnsi="Arial" w:cs="Arial"/>
          <w:sz w:val="18"/>
          <w:szCs w:val="18"/>
          <w:lang w:val="pt"/>
        </w:rPr>
        <w:br/>
        <w:t>[CidadePromotorSemUF], [DiaAtual] de [MesAtualNome] de [AnoAtual]</w:t>
      </w:r>
    </w:p>
    <w:p w14:paraId="54DB563C" w14:textId="12DA58DC" w:rsidR="00A45190" w:rsidRPr="00A45190" w:rsidRDefault="00A45190" w:rsidP="00A45190">
      <w:pPr>
        <w:widowControl w:val="0"/>
        <w:autoSpaceDE w:val="0"/>
        <w:autoSpaceDN w:val="0"/>
        <w:adjustRightInd w:val="0"/>
        <w:spacing w:after="200" w:line="276" w:lineRule="auto"/>
        <w:ind w:right="32"/>
        <w:jc w:val="center"/>
        <w:rPr>
          <w:rFonts w:ascii="Arial" w:hAnsi="Arial" w:cs="Arial"/>
          <w:sz w:val="18"/>
          <w:szCs w:val="18"/>
          <w:lang w:val="pt"/>
        </w:rPr>
      </w:pPr>
      <w:r w:rsidRPr="00537076">
        <w:rPr>
          <w:rFonts w:ascii="Arial" w:hAnsi="Arial" w:cs="Arial"/>
          <w:sz w:val="18"/>
          <w:szCs w:val="18"/>
          <w:lang w:val="pt"/>
        </w:rPr>
        <w:br/>
      </w:r>
      <w:r w:rsidRPr="00537076">
        <w:rPr>
          <w:rFonts w:ascii="Arial" w:hAnsi="Arial" w:cs="Arial"/>
          <w:sz w:val="18"/>
          <w:szCs w:val="18"/>
          <w:lang w:val="pt"/>
        </w:rPr>
        <w:br/>
      </w:r>
      <w:r w:rsidRPr="00537076">
        <w:rPr>
          <w:rFonts w:ascii="Arial" w:hAnsi="Arial" w:cs="Arial"/>
          <w:sz w:val="18"/>
          <w:szCs w:val="18"/>
          <w:lang w:val="pt"/>
        </w:rPr>
        <w:br/>
      </w:r>
      <w:r w:rsidRPr="00537076">
        <w:rPr>
          <w:rFonts w:ascii="Arial" w:hAnsi="Arial" w:cs="Arial"/>
          <w:sz w:val="18"/>
          <w:szCs w:val="18"/>
          <w:lang w:val="pt"/>
        </w:rPr>
        <w:br/>
      </w:r>
      <w:r w:rsidRPr="00537076">
        <w:rPr>
          <w:rFonts w:ascii="Arial" w:hAnsi="Arial" w:cs="Arial"/>
          <w:b/>
          <w:bCs/>
          <w:sz w:val="18"/>
          <w:szCs w:val="18"/>
          <w:lang w:val="pt"/>
        </w:rPr>
        <w:t xml:space="preserve">DEMONSTRATIVO DE </w:t>
      </w:r>
      <w:r w:rsidRPr="007D1FDF">
        <w:rPr>
          <w:rFonts w:ascii="Arial" w:hAnsi="Arial" w:cs="Arial"/>
          <w:b/>
          <w:bCs/>
          <w:spacing w:val="1"/>
          <w:sz w:val="18"/>
          <w:szCs w:val="18"/>
        </w:rPr>
        <w:t>ITEN</w:t>
      </w:r>
      <w:r w:rsidRPr="00537076">
        <w:rPr>
          <w:rFonts w:ascii="Arial" w:hAnsi="Arial" w:cs="Arial"/>
          <w:b/>
          <w:bCs/>
          <w:sz w:val="18"/>
          <w:szCs w:val="18"/>
          <w:lang w:val="pt"/>
        </w:rPr>
        <w:t>S REGISTRADOS</w:t>
      </w:r>
    </w:p>
    <w:sectPr w:rsidR="00A45190" w:rsidRPr="00A45190" w:rsidSect="00B260DE">
      <w:headerReference w:type="default" r:id="rId15"/>
      <w:footerReference w:type="default" r:id="rId16"/>
      <w:type w:val="continuous"/>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CAAB" w14:textId="77777777" w:rsidR="008450DC" w:rsidRDefault="008450DC">
      <w:r>
        <w:separator/>
      </w:r>
    </w:p>
  </w:endnote>
  <w:endnote w:type="continuationSeparator" w:id="0">
    <w:p w14:paraId="05ABF150" w14:textId="77777777" w:rsidR="008450DC" w:rsidRDefault="0084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Arial"/>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ontserrat-Regular">
    <w:altName w:val="Calibri"/>
    <w:panose1 w:val="00000000000000000000"/>
    <w:charset w:val="00"/>
    <w:family w:val="swiss"/>
    <w:notTrueType/>
    <w:pitch w:val="default"/>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7B3C" w14:textId="018762A9" w:rsidR="00866088" w:rsidRPr="00B712C3" w:rsidRDefault="00866088" w:rsidP="003751AD">
    <w:pPr>
      <w:pStyle w:val="Rodap"/>
      <w:rPr>
        <w:rFonts w:ascii="Times New Roman" w:hAnsi="Times New Roman" w:cs="Times New Roman"/>
      </w:rPr>
    </w:pPr>
    <w:r w:rsidRPr="00B712C3">
      <w:rPr>
        <w:rFonts w:ascii="Times New Roman" w:hAnsi="Times New Roman" w:cs="Times New Roman"/>
      </w:rPr>
      <w:t>__________________________________________________________________</w:t>
    </w:r>
  </w:p>
  <w:p w14:paraId="15B754AF" w14:textId="77777777" w:rsidR="00866088" w:rsidRDefault="008660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D6E2D" w14:textId="77777777" w:rsidR="008450DC" w:rsidRDefault="008450DC">
      <w:r>
        <w:separator/>
      </w:r>
    </w:p>
  </w:footnote>
  <w:footnote w:type="continuationSeparator" w:id="0">
    <w:p w14:paraId="4769A9B8" w14:textId="77777777" w:rsidR="008450DC" w:rsidRDefault="0084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866088" w:rsidRPr="005E2469" w14:paraId="64A1C0E2" w14:textId="77777777" w:rsidTr="00BD0857">
      <w:trPr>
        <w:trHeight w:val="1770"/>
      </w:trPr>
      <w:tc>
        <w:tcPr>
          <w:tcW w:w="2276" w:type="dxa"/>
          <w:tcBorders>
            <w:top w:val="nil"/>
            <w:left w:val="nil"/>
            <w:bottom w:val="single" w:sz="6" w:space="0" w:color="auto"/>
            <w:right w:val="nil"/>
          </w:tcBorders>
          <w:hideMark/>
        </w:tcPr>
        <w:p w14:paraId="1B758B65" w14:textId="77777777" w:rsidR="00866088" w:rsidRDefault="00866088" w:rsidP="00915087">
          <w:pPr>
            <w:pStyle w:val="Cabealho"/>
          </w:pPr>
          <w:r>
            <w:rPr>
              <w:noProof/>
            </w:rPr>
            <mc:AlternateContent>
              <mc:Choice Requires="wps">
                <w:drawing>
                  <wp:anchor distT="0" distB="0" distL="114300" distR="114300" simplePos="0" relativeHeight="251659264" behindDoc="0" locked="0" layoutInCell="0" allowOverlap="1" wp14:anchorId="2C71880D" wp14:editId="1A7D2E6C">
                    <wp:simplePos x="0" y="0"/>
                    <wp:positionH relativeFrom="column">
                      <wp:posOffset>1356360</wp:posOffset>
                    </wp:positionH>
                    <wp:positionV relativeFrom="paragraph">
                      <wp:posOffset>273050</wp:posOffset>
                    </wp:positionV>
                    <wp:extent cx="4458335" cy="635"/>
                    <wp:effectExtent l="13335" t="6350" r="5080" b="12065"/>
                    <wp:wrapNone/>
                    <wp:docPr id="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C9E28"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" o:allowincell="f">
                    <v:stroke startarrowlength="long" endarrowlength="long"/>
                  </v:line>
                </w:pict>
              </mc:Fallback>
            </mc:AlternateContent>
          </w:r>
          <w:r>
            <w:rPr>
              <w:noProof/>
            </w:rPr>
            <w:drawing>
              <wp:inline distT="0" distB="0" distL="0" distR="0" wp14:anchorId="4F6A9497" wp14:editId="46D336E7">
                <wp:extent cx="132397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077173AB" w14:textId="77777777" w:rsidR="00866088" w:rsidRDefault="00866088" w:rsidP="00915087">
          <w:pPr>
            <w:pStyle w:val="Cabealho"/>
            <w:rPr>
              <w:sz w:val="40"/>
              <w:szCs w:val="20"/>
            </w:rPr>
          </w:pPr>
          <w:r>
            <w:rPr>
              <w:b/>
              <w:sz w:val="40"/>
            </w:rPr>
            <w:t>Prefeitura do Município de Mandaguaçu</w:t>
          </w:r>
        </w:p>
        <w:p w14:paraId="266F0FA9" w14:textId="77777777" w:rsidR="00866088" w:rsidRDefault="00866088" w:rsidP="00915087">
          <w:pPr>
            <w:pStyle w:val="Cabealho"/>
            <w:jc w:val="center"/>
          </w:pPr>
          <w:r>
            <w:rPr>
              <w:b/>
            </w:rPr>
            <w:t>ESTADO DO PARANÁ</w:t>
          </w:r>
        </w:p>
        <w:p w14:paraId="0DB88424" w14:textId="77777777" w:rsidR="00866088" w:rsidRDefault="00866088" w:rsidP="00915087">
          <w:pPr>
            <w:pStyle w:val="Cabealho"/>
            <w:jc w:val="center"/>
            <w:rPr>
              <w:sz w:val="20"/>
            </w:rPr>
          </w:pPr>
          <w:r>
            <w:rPr>
              <w:b/>
              <w:sz w:val="20"/>
            </w:rPr>
            <w:t>Paço Municipal "Hiro Vieira"</w:t>
          </w:r>
        </w:p>
        <w:p w14:paraId="7AB1FFF6" w14:textId="77777777" w:rsidR="00866088" w:rsidRDefault="00866088" w:rsidP="00915087">
          <w:pPr>
            <w:pStyle w:val="Cabealho"/>
            <w:jc w:val="center"/>
            <w:rPr>
              <w:rFonts w:ascii="Arial" w:hAnsi="Arial"/>
              <w:sz w:val="20"/>
            </w:rPr>
          </w:pPr>
          <w:r>
            <w:rPr>
              <w:rFonts w:ascii="Arial" w:hAnsi="Arial"/>
              <w:sz w:val="20"/>
            </w:rPr>
            <w:t>Rua Bernardino Bogo, 175 – Telefone/Fax (44) 3245-8400</w:t>
          </w:r>
        </w:p>
        <w:p w14:paraId="19B58AFD" w14:textId="77777777" w:rsidR="00866088" w:rsidRPr="005E2469" w:rsidRDefault="00866088" w:rsidP="00915087">
          <w:pPr>
            <w:pStyle w:val="Cabealho"/>
            <w:jc w:val="center"/>
            <w:rPr>
              <w:rFonts w:ascii="Arial" w:hAnsi="Arial"/>
              <w:sz w:val="20"/>
            </w:rPr>
          </w:pPr>
          <w:r>
            <w:rPr>
              <w:rFonts w:ascii="Arial" w:hAnsi="Arial"/>
              <w:sz w:val="20"/>
            </w:rPr>
            <w:t>www.mandaguacu.pr.gov.br</w:t>
          </w:r>
        </w:p>
      </w:tc>
    </w:tr>
  </w:tbl>
  <w:p w14:paraId="12228729" w14:textId="77777777" w:rsidR="00866088" w:rsidRDefault="008660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E182796"/>
    <w:lvl w:ilvl="0">
      <w:start w:val="1"/>
      <w:numFmt w:val="decimal"/>
      <w:pStyle w:val="Numerada2"/>
      <w:lvlText w:val="%1."/>
      <w:lvlJc w:val="left"/>
      <w:pPr>
        <w:tabs>
          <w:tab w:val="num" w:pos="643"/>
        </w:tabs>
        <w:ind w:left="643" w:hanging="360"/>
      </w:pPr>
    </w:lvl>
  </w:abstractNum>
  <w:abstractNum w:abstractNumId="1"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F68A9856"/>
    <w:lvl w:ilvl="0">
      <w:start w:val="1"/>
      <w:numFmt w:val="decimal"/>
      <w:pStyle w:val="Numerada"/>
      <w:lvlText w:val="%1."/>
      <w:lvlJc w:val="left"/>
      <w:pPr>
        <w:tabs>
          <w:tab w:val="num" w:pos="360"/>
        </w:tabs>
        <w:ind w:left="360" w:hanging="360"/>
      </w:pPr>
    </w:lvl>
  </w:abstractNum>
  <w:abstractNum w:abstractNumId="3"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Calibri" w:hAnsi="Calibri" w:cs="Calibri"/>
        <w:color w:val="000000"/>
        <w:sz w:val="26"/>
        <w:szCs w:val="26"/>
        <w:lang w:eastAsia="en-US"/>
      </w:rPr>
    </w:lvl>
  </w:abstractNum>
  <w:abstractNum w:abstractNumId="4" w15:restartNumberingAfterBreak="0">
    <w:nsid w:val="00000004"/>
    <w:multiLevelType w:val="multilevel"/>
    <w:tmpl w:val="00000004"/>
    <w:name w:val="WW8Num5"/>
    <w:lvl w:ilvl="0">
      <w:start w:val="1"/>
      <w:numFmt w:val="decimal"/>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5"/>
    <w:multiLevelType w:val="singleLevel"/>
    <w:tmpl w:val="00000005"/>
    <w:name w:val="WW8Num10"/>
    <w:lvl w:ilvl="0">
      <w:start w:val="1"/>
      <w:numFmt w:val="lowerLetter"/>
      <w:lvlText w:val="%1)"/>
      <w:lvlJc w:val="left"/>
      <w:pPr>
        <w:tabs>
          <w:tab w:val="num" w:pos="0"/>
        </w:tabs>
        <w:ind w:left="1778" w:hanging="360"/>
      </w:pPr>
      <w:rPr>
        <w:b/>
        <w:color w:val="auto"/>
      </w:rPr>
    </w:lvl>
  </w:abstractNum>
  <w:abstractNum w:abstractNumId="6" w15:restartNumberingAfterBreak="0">
    <w:nsid w:val="03190EF7"/>
    <w:multiLevelType w:val="hybridMultilevel"/>
    <w:tmpl w:val="B06CBC54"/>
    <w:lvl w:ilvl="0" w:tplc="640CB5F2">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9608DE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A70891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09A041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CA4256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1BE945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67E546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2CC41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2062D0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046FCA"/>
    <w:multiLevelType w:val="multilevel"/>
    <w:tmpl w:val="C6A2D264"/>
    <w:lvl w:ilvl="0">
      <w:start w:val="9"/>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7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BB2616"/>
    <w:multiLevelType w:val="hybridMultilevel"/>
    <w:tmpl w:val="A6269A76"/>
    <w:lvl w:ilvl="0" w:tplc="14682BC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10A53FCD"/>
    <w:multiLevelType w:val="multilevel"/>
    <w:tmpl w:val="BE9634FE"/>
    <w:lvl w:ilvl="0">
      <w:start w:val="4"/>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EE3A1F"/>
    <w:multiLevelType w:val="hybridMultilevel"/>
    <w:tmpl w:val="D55A72D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15:restartNumberingAfterBreak="0">
    <w:nsid w:val="15DD7FB5"/>
    <w:multiLevelType w:val="multilevel"/>
    <w:tmpl w:val="68DAFCAC"/>
    <w:lvl w:ilvl="0">
      <w:start w:val="1"/>
      <w:numFmt w:val="decimal"/>
      <w:lvlText w:val="%1."/>
      <w:lvlJc w:val="left"/>
      <w:pPr>
        <w:ind w:left="360" w:hanging="360"/>
      </w:pPr>
    </w:lvl>
    <w:lvl w:ilvl="1">
      <w:start w:val="1"/>
      <w:numFmt w:val="lowerLetter"/>
      <w:lvlText w:val="%2)"/>
      <w:lvlJc w:val="left"/>
      <w:pPr>
        <w:ind w:left="1850" w:hanging="432"/>
      </w:pPr>
      <w:rPr>
        <w:rFonts w:ascii="Calibri" w:eastAsia="Times New Roman" w:hAnsi="Calibri" w:cs="Calibri" w:hint="default"/>
        <w:i w:val="0"/>
        <w:color w:val="auto"/>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046F9C"/>
    <w:multiLevelType w:val="hybridMultilevel"/>
    <w:tmpl w:val="1C9E5F7E"/>
    <w:lvl w:ilvl="0" w:tplc="C5FA983A">
      <w:start w:val="1"/>
      <w:numFmt w:val="lowerLetter"/>
      <w:lvlText w:val="%1)"/>
      <w:lvlJc w:val="left"/>
      <w:pPr>
        <w:ind w:left="14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3762C46">
      <w:start w:val="1"/>
      <w:numFmt w:val="lowerLetter"/>
      <w:lvlText w:val="%2"/>
      <w:lvlJc w:val="left"/>
      <w:pPr>
        <w:ind w:left="22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33097E4">
      <w:start w:val="1"/>
      <w:numFmt w:val="lowerRoman"/>
      <w:lvlText w:val="%3"/>
      <w:lvlJc w:val="left"/>
      <w:pPr>
        <w:ind w:left="29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220429C">
      <w:start w:val="1"/>
      <w:numFmt w:val="decimal"/>
      <w:lvlText w:val="%4"/>
      <w:lvlJc w:val="left"/>
      <w:pPr>
        <w:ind w:left="365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B624986">
      <w:start w:val="1"/>
      <w:numFmt w:val="lowerLetter"/>
      <w:lvlText w:val="%5"/>
      <w:lvlJc w:val="left"/>
      <w:pPr>
        <w:ind w:left="43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8A2560A">
      <w:start w:val="1"/>
      <w:numFmt w:val="lowerRoman"/>
      <w:lvlText w:val="%6"/>
      <w:lvlJc w:val="left"/>
      <w:pPr>
        <w:ind w:left="509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D9A4B38">
      <w:start w:val="1"/>
      <w:numFmt w:val="decimal"/>
      <w:lvlText w:val="%7"/>
      <w:lvlJc w:val="left"/>
      <w:pPr>
        <w:ind w:left="58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3D01DA6">
      <w:start w:val="1"/>
      <w:numFmt w:val="lowerLetter"/>
      <w:lvlText w:val="%8"/>
      <w:lvlJc w:val="left"/>
      <w:pPr>
        <w:ind w:left="65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F1E59FE">
      <w:start w:val="1"/>
      <w:numFmt w:val="lowerRoman"/>
      <w:lvlText w:val="%9"/>
      <w:lvlJc w:val="left"/>
      <w:pPr>
        <w:ind w:left="725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D5C100D"/>
    <w:multiLevelType w:val="multilevel"/>
    <w:tmpl w:val="09823AD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4"/>
        <w:szCs w:val="24"/>
        <w:u w:val="none"/>
      </w:rPr>
    </w:lvl>
    <w:lvl w:ilvl="2">
      <w:start w:val="1"/>
      <w:numFmt w:val="decimal"/>
      <w:lvlText w:val="%1.%2.%3."/>
      <w:lvlJc w:val="left"/>
      <w:pPr>
        <w:ind w:left="1638" w:hanging="504"/>
      </w:pPr>
      <w:rPr>
        <w:rFonts w:ascii="Arial" w:hAnsi="Arial" w:cs="Arial"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0D1AAF"/>
    <w:multiLevelType w:val="multilevel"/>
    <w:tmpl w:val="683C22E6"/>
    <w:lvl w:ilvl="0">
      <w:start w:val="9"/>
      <w:numFmt w:val="decimal"/>
      <w:lvlText w:val="%1."/>
      <w:lvlJc w:val="left"/>
      <w:pPr>
        <w:ind w:left="360" w:hanging="360"/>
      </w:pPr>
      <w:rPr>
        <w:rFonts w:hint="default"/>
      </w:rPr>
    </w:lvl>
    <w:lvl w:ilvl="1">
      <w:start w:val="1"/>
      <w:numFmt w:val="lowerLetter"/>
      <w:lvlText w:val="%2)"/>
      <w:lvlJc w:val="left"/>
      <w:pPr>
        <w:ind w:left="1850" w:hanging="432"/>
      </w:pPr>
      <w:rPr>
        <w:rFonts w:ascii="Calibri" w:eastAsia="Times New Roman" w:hAnsi="Calibri" w:cs="Calibri" w:hint="default"/>
        <w:i w:val="0"/>
        <w:color w:val="auto"/>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8717D"/>
    <w:multiLevelType w:val="multilevel"/>
    <w:tmpl w:val="EEC6EBE8"/>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E4E103C"/>
    <w:multiLevelType w:val="hybridMultilevel"/>
    <w:tmpl w:val="176A9CBE"/>
    <w:lvl w:ilvl="0" w:tplc="D084F620">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CF6188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3ACC9A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572108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0605A1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8029A2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D68E6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FA6245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444B93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250F7"/>
    <w:multiLevelType w:val="multilevel"/>
    <w:tmpl w:val="C9CE705C"/>
    <w:name w:val="WWNum37"/>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1855" w:hanging="720"/>
      </w:pPr>
      <w:rPr>
        <w:rFonts w:hint="default"/>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C5F3F9C"/>
    <w:multiLevelType w:val="hybridMultilevel"/>
    <w:tmpl w:val="1610AB04"/>
    <w:lvl w:ilvl="0" w:tplc="04160017">
      <w:start w:val="1"/>
      <w:numFmt w:val="lowerLetter"/>
      <w:lvlText w:val="%1)"/>
      <w:lvlJc w:val="left"/>
      <w:pPr>
        <w:ind w:left="2345"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F9474C"/>
    <w:multiLevelType w:val="hybridMultilevel"/>
    <w:tmpl w:val="8BAA8B18"/>
    <w:lvl w:ilvl="0" w:tplc="7E064FD0">
      <w:start w:val="1"/>
      <w:numFmt w:val="lowerLetter"/>
      <w:lvlText w:val="%1)"/>
      <w:lvlJc w:val="left"/>
      <w:pPr>
        <w:ind w:left="785" w:hanging="360"/>
      </w:pPr>
      <w:rPr>
        <w:rFonts w:hint="default"/>
        <w:i w:val="0"/>
        <w:color w:val="000000"/>
      </w:rPr>
    </w:lvl>
    <w:lvl w:ilvl="1" w:tplc="5B622F0C">
      <w:start w:val="1"/>
      <w:numFmt w:val="lowerLetter"/>
      <w:lvlText w:val="%2)"/>
      <w:lvlJc w:val="left"/>
      <w:pPr>
        <w:ind w:left="1505" w:hanging="360"/>
      </w:pPr>
      <w:rPr>
        <w:rFonts w:ascii="Arial" w:eastAsia="Times New Roman" w:hAnsi="Arial" w:cs="Times New Roman"/>
      </w:rPr>
    </w:lvl>
    <w:lvl w:ilvl="2" w:tplc="BABA21C8">
      <w:start w:val="1"/>
      <w:numFmt w:val="upperLetter"/>
      <w:lvlText w:val="%3)"/>
      <w:lvlJc w:val="left"/>
      <w:pPr>
        <w:ind w:left="2405" w:hanging="360"/>
      </w:pPr>
      <w:rPr>
        <w:rFonts w:hint="default"/>
      </w:r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4E3F92"/>
    <w:multiLevelType w:val="hybridMultilevel"/>
    <w:tmpl w:val="0F7C488A"/>
    <w:lvl w:ilvl="0" w:tplc="2E70D30E">
      <w:start w:val="1"/>
      <w:numFmt w:val="lowerLetter"/>
      <w:lvlText w:val="%1)"/>
      <w:lvlJc w:val="left"/>
      <w:pPr>
        <w:ind w:left="7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E503FBA">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E64735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0806178">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A400D1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00CE3C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2245AC">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5E2D6C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DF8FDC2">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7E53175"/>
    <w:multiLevelType w:val="hybridMultilevel"/>
    <w:tmpl w:val="41BA07AC"/>
    <w:lvl w:ilvl="0" w:tplc="A976AB86">
      <w:start w:val="1"/>
      <w:numFmt w:val="lowerLetter"/>
      <w:lvlText w:val="%1)"/>
      <w:lvlJc w:val="left"/>
      <w:pPr>
        <w:ind w:left="11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374C41E">
      <w:start w:val="1"/>
      <w:numFmt w:val="lowerLetter"/>
      <w:lvlText w:val="%2"/>
      <w:lvlJc w:val="left"/>
      <w:pPr>
        <w:ind w:left="222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572A7510">
      <w:start w:val="1"/>
      <w:numFmt w:val="lowerRoman"/>
      <w:lvlText w:val="%3"/>
      <w:lvlJc w:val="left"/>
      <w:pPr>
        <w:ind w:left="29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551A4170">
      <w:start w:val="1"/>
      <w:numFmt w:val="decimal"/>
      <w:lvlText w:val="%4"/>
      <w:lvlJc w:val="left"/>
      <w:pPr>
        <w:ind w:left="366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DB7008DE">
      <w:start w:val="1"/>
      <w:numFmt w:val="lowerLetter"/>
      <w:lvlText w:val="%5"/>
      <w:lvlJc w:val="left"/>
      <w:pPr>
        <w:ind w:left="438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6574A6FE">
      <w:start w:val="1"/>
      <w:numFmt w:val="lowerRoman"/>
      <w:lvlText w:val="%6"/>
      <w:lvlJc w:val="left"/>
      <w:pPr>
        <w:ind w:left="510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278E6E0">
      <w:start w:val="1"/>
      <w:numFmt w:val="decimal"/>
      <w:lvlText w:val="%7"/>
      <w:lvlJc w:val="left"/>
      <w:pPr>
        <w:ind w:left="582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B4ACCD42">
      <w:start w:val="1"/>
      <w:numFmt w:val="lowerLetter"/>
      <w:lvlText w:val="%8"/>
      <w:lvlJc w:val="left"/>
      <w:pPr>
        <w:ind w:left="65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9505020">
      <w:start w:val="1"/>
      <w:numFmt w:val="lowerRoman"/>
      <w:lvlText w:val="%9"/>
      <w:lvlJc w:val="left"/>
      <w:pPr>
        <w:ind w:left="726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847F99"/>
    <w:multiLevelType w:val="hybridMultilevel"/>
    <w:tmpl w:val="B23673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0" w15:restartNumberingAfterBreak="0">
    <w:nsid w:val="5BA75A39"/>
    <w:multiLevelType w:val="multilevel"/>
    <w:tmpl w:val="EB76CF20"/>
    <w:lvl w:ilvl="0">
      <w:start w:val="9"/>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E302311"/>
    <w:multiLevelType w:val="hybridMultilevel"/>
    <w:tmpl w:val="ED8CD28E"/>
    <w:lvl w:ilvl="0" w:tplc="4EBE406A">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52C06F8">
      <w:start w:val="1"/>
      <w:numFmt w:val="lowerLetter"/>
      <w:lvlText w:val="%2"/>
      <w:lvlJc w:val="left"/>
      <w:pPr>
        <w:ind w:left="6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A4403B8">
      <w:start w:val="1"/>
      <w:numFmt w:val="lowerRoman"/>
      <w:lvlText w:val="%3"/>
      <w:lvlJc w:val="left"/>
      <w:pPr>
        <w:ind w:left="9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4FC549C">
      <w:start w:val="1"/>
      <w:numFmt w:val="decimal"/>
      <w:lvlText w:val="%4"/>
      <w:lvlJc w:val="left"/>
      <w:pPr>
        <w:ind w:left="12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F94EF2C">
      <w:start w:val="1"/>
      <w:numFmt w:val="lowerLetter"/>
      <w:lvlRestart w:val="0"/>
      <w:lvlText w:val="%5)"/>
      <w:lvlJc w:val="left"/>
      <w:pPr>
        <w:ind w:left="11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87432C6">
      <w:start w:val="1"/>
      <w:numFmt w:val="lowerRoman"/>
      <w:lvlText w:val="%6"/>
      <w:lvlJc w:val="left"/>
      <w:pPr>
        <w:ind w:left="22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592889C">
      <w:start w:val="1"/>
      <w:numFmt w:val="decimal"/>
      <w:lvlText w:val="%7"/>
      <w:lvlJc w:val="left"/>
      <w:pPr>
        <w:ind w:left="29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4189448">
      <w:start w:val="1"/>
      <w:numFmt w:val="lowerLetter"/>
      <w:lvlText w:val="%8"/>
      <w:lvlJc w:val="left"/>
      <w:pPr>
        <w:ind w:left="365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ADE3C2E">
      <w:start w:val="1"/>
      <w:numFmt w:val="lowerRoman"/>
      <w:lvlText w:val="%9"/>
      <w:lvlJc w:val="left"/>
      <w:pPr>
        <w:ind w:left="43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F3A78C9"/>
    <w:multiLevelType w:val="hybridMultilevel"/>
    <w:tmpl w:val="240401E0"/>
    <w:lvl w:ilvl="0" w:tplc="2B5CCE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C4F16E">
      <w:start w:val="1"/>
      <w:numFmt w:val="bullet"/>
      <w:lvlText w:val="o"/>
      <w:lvlJc w:val="left"/>
      <w:pPr>
        <w:ind w:left="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844F00">
      <w:start w:val="1"/>
      <w:numFmt w:val="bullet"/>
      <w:lvlText w:val="▪"/>
      <w:lvlJc w:val="left"/>
      <w:pPr>
        <w:ind w:left="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062B7C">
      <w:start w:val="1"/>
      <w:numFmt w:val="bullet"/>
      <w:lvlRestart w:val="0"/>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7E17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4059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983A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410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C46F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2BA492A"/>
    <w:multiLevelType w:val="hybridMultilevel"/>
    <w:tmpl w:val="3D068446"/>
    <w:lvl w:ilvl="0" w:tplc="E8AC96D6">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F1CE10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064B0B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3A95D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094CEF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072587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956A63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772108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9224A1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43C2883"/>
    <w:multiLevelType w:val="multilevel"/>
    <w:tmpl w:val="D70A317C"/>
    <w:styleLink w:val="LFO16"/>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A7003B"/>
    <w:multiLevelType w:val="multilevel"/>
    <w:tmpl w:val="A2B2194E"/>
    <w:styleLink w:val="WWOutlineListStyle"/>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6ECE123E"/>
    <w:multiLevelType w:val="hybridMultilevel"/>
    <w:tmpl w:val="2C4A5748"/>
    <w:lvl w:ilvl="0" w:tplc="C67ADB34">
      <w:start w:val="1"/>
      <w:numFmt w:val="lowerLetter"/>
      <w:lvlText w:val="%1)"/>
      <w:lvlJc w:val="left"/>
      <w:pPr>
        <w:ind w:left="10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C82BE72">
      <w:start w:val="1"/>
      <w:numFmt w:val="lowerLetter"/>
      <w:lvlText w:val="%2"/>
      <w:lvlJc w:val="left"/>
      <w:pPr>
        <w:ind w:left="1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54C1F7E">
      <w:start w:val="1"/>
      <w:numFmt w:val="lowerRoman"/>
      <w:lvlText w:val="%3"/>
      <w:lvlJc w:val="left"/>
      <w:pPr>
        <w:ind w:left="2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E0A660">
      <w:start w:val="1"/>
      <w:numFmt w:val="decimal"/>
      <w:lvlText w:val="%4"/>
      <w:lvlJc w:val="left"/>
      <w:pPr>
        <w:ind w:left="3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796D808">
      <w:start w:val="1"/>
      <w:numFmt w:val="lowerLetter"/>
      <w:lvlText w:val="%5"/>
      <w:lvlJc w:val="left"/>
      <w:pPr>
        <w:ind w:left="3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DB0BB98">
      <w:start w:val="1"/>
      <w:numFmt w:val="lowerRoman"/>
      <w:lvlText w:val="%6"/>
      <w:lvlJc w:val="left"/>
      <w:pPr>
        <w:ind w:left="4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F34268A">
      <w:start w:val="1"/>
      <w:numFmt w:val="decimal"/>
      <w:lvlText w:val="%7"/>
      <w:lvlJc w:val="left"/>
      <w:pPr>
        <w:ind w:left="5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E5067BA">
      <w:start w:val="1"/>
      <w:numFmt w:val="lowerLetter"/>
      <w:lvlText w:val="%8"/>
      <w:lvlJc w:val="left"/>
      <w:pPr>
        <w:ind w:left="6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78AA586">
      <w:start w:val="1"/>
      <w:numFmt w:val="lowerRoman"/>
      <w:lvlText w:val="%9"/>
      <w:lvlJc w:val="left"/>
      <w:pPr>
        <w:ind w:left="6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3CB0768"/>
    <w:multiLevelType w:val="hybridMultilevel"/>
    <w:tmpl w:val="72E4185C"/>
    <w:lvl w:ilvl="0" w:tplc="E7D472E0">
      <w:start w:val="17"/>
      <w:numFmt w:val="decimal"/>
      <w:lvlText w:val="%1"/>
      <w:lvlJc w:val="left"/>
      <w:pPr>
        <w:ind w:left="369" w:hanging="360"/>
      </w:pPr>
      <w:rPr>
        <w:rFonts w:hint="default"/>
      </w:rPr>
    </w:lvl>
    <w:lvl w:ilvl="1" w:tplc="04160019" w:tentative="1">
      <w:start w:val="1"/>
      <w:numFmt w:val="lowerLetter"/>
      <w:lvlText w:val="%2."/>
      <w:lvlJc w:val="left"/>
      <w:pPr>
        <w:ind w:left="1089" w:hanging="360"/>
      </w:pPr>
    </w:lvl>
    <w:lvl w:ilvl="2" w:tplc="0416001B" w:tentative="1">
      <w:start w:val="1"/>
      <w:numFmt w:val="lowerRoman"/>
      <w:lvlText w:val="%3."/>
      <w:lvlJc w:val="right"/>
      <w:pPr>
        <w:ind w:left="1809" w:hanging="180"/>
      </w:pPr>
    </w:lvl>
    <w:lvl w:ilvl="3" w:tplc="0416000F" w:tentative="1">
      <w:start w:val="1"/>
      <w:numFmt w:val="decimal"/>
      <w:lvlText w:val="%4."/>
      <w:lvlJc w:val="left"/>
      <w:pPr>
        <w:ind w:left="2529" w:hanging="360"/>
      </w:pPr>
    </w:lvl>
    <w:lvl w:ilvl="4" w:tplc="04160019" w:tentative="1">
      <w:start w:val="1"/>
      <w:numFmt w:val="lowerLetter"/>
      <w:lvlText w:val="%5."/>
      <w:lvlJc w:val="left"/>
      <w:pPr>
        <w:ind w:left="3249" w:hanging="360"/>
      </w:pPr>
    </w:lvl>
    <w:lvl w:ilvl="5" w:tplc="0416001B" w:tentative="1">
      <w:start w:val="1"/>
      <w:numFmt w:val="lowerRoman"/>
      <w:lvlText w:val="%6."/>
      <w:lvlJc w:val="right"/>
      <w:pPr>
        <w:ind w:left="3969" w:hanging="180"/>
      </w:pPr>
    </w:lvl>
    <w:lvl w:ilvl="6" w:tplc="0416000F" w:tentative="1">
      <w:start w:val="1"/>
      <w:numFmt w:val="decimal"/>
      <w:lvlText w:val="%7."/>
      <w:lvlJc w:val="left"/>
      <w:pPr>
        <w:ind w:left="4689" w:hanging="360"/>
      </w:pPr>
    </w:lvl>
    <w:lvl w:ilvl="7" w:tplc="04160019" w:tentative="1">
      <w:start w:val="1"/>
      <w:numFmt w:val="lowerLetter"/>
      <w:lvlText w:val="%8."/>
      <w:lvlJc w:val="left"/>
      <w:pPr>
        <w:ind w:left="5409" w:hanging="360"/>
      </w:pPr>
    </w:lvl>
    <w:lvl w:ilvl="8" w:tplc="0416001B" w:tentative="1">
      <w:start w:val="1"/>
      <w:numFmt w:val="lowerRoman"/>
      <w:lvlText w:val="%9."/>
      <w:lvlJc w:val="right"/>
      <w:pPr>
        <w:ind w:left="6129" w:hanging="180"/>
      </w:pPr>
    </w:lvl>
  </w:abstractNum>
  <w:abstractNum w:abstractNumId="3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EC0AC6"/>
    <w:multiLevelType w:val="multilevel"/>
    <w:tmpl w:val="2A52107E"/>
    <w:lvl w:ilvl="0">
      <w:start w:val="9"/>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7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
  </w:num>
  <w:num w:numId="3">
    <w:abstractNumId w:val="39"/>
  </w:num>
  <w:num w:numId="4">
    <w:abstractNumId w:val="40"/>
  </w:num>
  <w:num w:numId="5">
    <w:abstractNumId w:val="22"/>
  </w:num>
  <w:num w:numId="6">
    <w:abstractNumId w:val="19"/>
  </w:num>
  <w:num w:numId="7">
    <w:abstractNumId w:val="24"/>
  </w:num>
  <w:num w:numId="8">
    <w:abstractNumId w:val="35"/>
  </w:num>
  <w:num w:numId="9">
    <w:abstractNumId w:val="13"/>
  </w:num>
  <w:num w:numId="10">
    <w:abstractNumId w:val="13"/>
  </w:num>
  <w:num w:numId="11">
    <w:abstractNumId w:val="28"/>
  </w:num>
  <w:num w:numId="12">
    <w:abstractNumId w:val="20"/>
  </w:num>
  <w:num w:numId="13">
    <w:abstractNumId w:val="9"/>
  </w:num>
  <w:num w:numId="14">
    <w:abstractNumId w:val="13"/>
    <w:lvlOverride w:ilvl="0">
      <w:startOverride w:val="5"/>
    </w:lvlOverride>
  </w:num>
  <w:num w:numId="15">
    <w:abstractNumId w:val="29"/>
  </w:num>
  <w:num w:numId="16">
    <w:abstractNumId w:val="16"/>
  </w:num>
  <w:num w:numId="17">
    <w:abstractNumId w:val="18"/>
  </w:num>
  <w:num w:numId="18">
    <w:abstractNumId w:val="6"/>
  </w:num>
  <w:num w:numId="19">
    <w:abstractNumId w:val="33"/>
  </w:num>
  <w:num w:numId="20">
    <w:abstractNumId w:val="17"/>
  </w:num>
  <w:num w:numId="21">
    <w:abstractNumId w:val="30"/>
  </w:num>
  <w:num w:numId="22">
    <w:abstractNumId w:val="32"/>
  </w:num>
  <w:num w:numId="23">
    <w:abstractNumId w:val="31"/>
  </w:num>
  <w:num w:numId="24">
    <w:abstractNumId w:val="7"/>
  </w:num>
  <w:num w:numId="25">
    <w:abstractNumId w:val="41"/>
  </w:num>
  <w:num w:numId="26">
    <w:abstractNumId w:val="37"/>
  </w:num>
  <w:num w:numId="27">
    <w:abstractNumId w:val="25"/>
  </w:num>
  <w:num w:numId="28">
    <w:abstractNumId w:val="26"/>
  </w:num>
  <w:num w:numId="29">
    <w:abstractNumId w:val="12"/>
  </w:num>
  <w:num w:numId="30">
    <w:abstractNumId w:val="36"/>
  </w:num>
  <w:num w:numId="31">
    <w:abstractNumId w:val="34"/>
  </w:num>
  <w:num w:numId="32">
    <w:abstractNumId w:val="21"/>
  </w:num>
  <w:num w:numId="33">
    <w:abstractNumId w:val="36"/>
    <w:lvlOverride w:ilvl="0">
      <w:lvl w:ilvl="0">
        <w:start w:val="1"/>
        <w:numFmt w:val="decimal"/>
        <w:lvlText w:val="%1."/>
        <w:lvlJc w:val="left"/>
        <w:pPr>
          <w:ind w:left="360" w:hanging="360"/>
        </w:pPr>
        <w:rPr>
          <w:b/>
          <w:color w:val="000000" w:themeColor="text1"/>
        </w:rPr>
      </w:lvl>
    </w:lvlOverride>
  </w:num>
  <w:num w:numId="34">
    <w:abstractNumId w:val="38"/>
  </w:num>
  <w:num w:numId="35">
    <w:abstractNumId w:val="8"/>
  </w:num>
  <w:num w:numId="36">
    <w:abstractNumId w:val="14"/>
  </w:num>
  <w:num w:numId="37">
    <w:abstractNumId w:val="11"/>
  </w:num>
  <w:num w:numId="38">
    <w:abstractNumId w:val="23"/>
  </w:num>
  <w:num w:numId="39">
    <w:abstractNumId w:val="10"/>
  </w:num>
  <w:num w:numId="40">
    <w:abstractNumId w:val="27"/>
  </w:num>
  <w:num w:numId="41">
    <w:abstractNumId w:val="15"/>
  </w:num>
  <w:num w:numId="42">
    <w:abstractNumId w:val="2"/>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E05"/>
    <w:rsid w:val="0000236D"/>
    <w:rsid w:val="00003298"/>
    <w:rsid w:val="000066C8"/>
    <w:rsid w:val="00011390"/>
    <w:rsid w:val="000122C1"/>
    <w:rsid w:val="00012A11"/>
    <w:rsid w:val="00013F74"/>
    <w:rsid w:val="00014236"/>
    <w:rsid w:val="00014BFD"/>
    <w:rsid w:val="00014E7A"/>
    <w:rsid w:val="00014FC0"/>
    <w:rsid w:val="00015D4B"/>
    <w:rsid w:val="00015D66"/>
    <w:rsid w:val="00017EF8"/>
    <w:rsid w:val="0002260C"/>
    <w:rsid w:val="00022869"/>
    <w:rsid w:val="00022C63"/>
    <w:rsid w:val="0002306D"/>
    <w:rsid w:val="00023CDD"/>
    <w:rsid w:val="000242C8"/>
    <w:rsid w:val="00024BCA"/>
    <w:rsid w:val="00024C23"/>
    <w:rsid w:val="00024D84"/>
    <w:rsid w:val="00027155"/>
    <w:rsid w:val="00027933"/>
    <w:rsid w:val="00027A5D"/>
    <w:rsid w:val="0003010E"/>
    <w:rsid w:val="000318BA"/>
    <w:rsid w:val="000321F5"/>
    <w:rsid w:val="000335F5"/>
    <w:rsid w:val="00034A29"/>
    <w:rsid w:val="00035C67"/>
    <w:rsid w:val="00035D80"/>
    <w:rsid w:val="00036249"/>
    <w:rsid w:val="00037AD8"/>
    <w:rsid w:val="00037C97"/>
    <w:rsid w:val="00040957"/>
    <w:rsid w:val="00040D0F"/>
    <w:rsid w:val="00042714"/>
    <w:rsid w:val="00044CCD"/>
    <w:rsid w:val="00044CF4"/>
    <w:rsid w:val="000452C7"/>
    <w:rsid w:val="0004586D"/>
    <w:rsid w:val="00047D73"/>
    <w:rsid w:val="00050712"/>
    <w:rsid w:val="00050EA0"/>
    <w:rsid w:val="000518EF"/>
    <w:rsid w:val="000526DD"/>
    <w:rsid w:val="00053E65"/>
    <w:rsid w:val="00055F99"/>
    <w:rsid w:val="0005624D"/>
    <w:rsid w:val="00056433"/>
    <w:rsid w:val="00060256"/>
    <w:rsid w:val="00060414"/>
    <w:rsid w:val="00061553"/>
    <w:rsid w:val="00061DA5"/>
    <w:rsid w:val="0006239C"/>
    <w:rsid w:val="00062853"/>
    <w:rsid w:val="000633EF"/>
    <w:rsid w:val="0006419C"/>
    <w:rsid w:val="0006504E"/>
    <w:rsid w:val="0006537A"/>
    <w:rsid w:val="000667BD"/>
    <w:rsid w:val="000670EC"/>
    <w:rsid w:val="000677A2"/>
    <w:rsid w:val="000708FB"/>
    <w:rsid w:val="000709FF"/>
    <w:rsid w:val="00070EA5"/>
    <w:rsid w:val="00070FD8"/>
    <w:rsid w:val="000735C0"/>
    <w:rsid w:val="00073E63"/>
    <w:rsid w:val="00076CBC"/>
    <w:rsid w:val="0007709E"/>
    <w:rsid w:val="000779C7"/>
    <w:rsid w:val="00080B53"/>
    <w:rsid w:val="00081098"/>
    <w:rsid w:val="0008276E"/>
    <w:rsid w:val="00082DC7"/>
    <w:rsid w:val="000851B6"/>
    <w:rsid w:val="00086D55"/>
    <w:rsid w:val="000872C8"/>
    <w:rsid w:val="00087EF2"/>
    <w:rsid w:val="000902AA"/>
    <w:rsid w:val="000903BD"/>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6A00"/>
    <w:rsid w:val="000B7B55"/>
    <w:rsid w:val="000C052F"/>
    <w:rsid w:val="000C0D7C"/>
    <w:rsid w:val="000C1200"/>
    <w:rsid w:val="000C123B"/>
    <w:rsid w:val="000C20BD"/>
    <w:rsid w:val="000C21AD"/>
    <w:rsid w:val="000C2C16"/>
    <w:rsid w:val="000C32BF"/>
    <w:rsid w:val="000C380A"/>
    <w:rsid w:val="000C3E5F"/>
    <w:rsid w:val="000C670A"/>
    <w:rsid w:val="000D2A6B"/>
    <w:rsid w:val="000D2AC3"/>
    <w:rsid w:val="000D4159"/>
    <w:rsid w:val="000D5774"/>
    <w:rsid w:val="000E0CC7"/>
    <w:rsid w:val="000E4C1B"/>
    <w:rsid w:val="000E610F"/>
    <w:rsid w:val="000E6640"/>
    <w:rsid w:val="000E7EB8"/>
    <w:rsid w:val="000F0A2E"/>
    <w:rsid w:val="000F113C"/>
    <w:rsid w:val="000F1290"/>
    <w:rsid w:val="000F1C1C"/>
    <w:rsid w:val="000F2B66"/>
    <w:rsid w:val="000F2D6D"/>
    <w:rsid w:val="000F3FB4"/>
    <w:rsid w:val="000F4088"/>
    <w:rsid w:val="000F44AC"/>
    <w:rsid w:val="000F4F96"/>
    <w:rsid w:val="000F5A07"/>
    <w:rsid w:val="000F5DB9"/>
    <w:rsid w:val="000F7A71"/>
    <w:rsid w:val="0010044D"/>
    <w:rsid w:val="00100990"/>
    <w:rsid w:val="00100BD1"/>
    <w:rsid w:val="001011D5"/>
    <w:rsid w:val="00103461"/>
    <w:rsid w:val="00104ED3"/>
    <w:rsid w:val="00105707"/>
    <w:rsid w:val="00106B39"/>
    <w:rsid w:val="00110305"/>
    <w:rsid w:val="001103FF"/>
    <w:rsid w:val="0011158D"/>
    <w:rsid w:val="00112A6A"/>
    <w:rsid w:val="00112ABD"/>
    <w:rsid w:val="00113EEB"/>
    <w:rsid w:val="00114C63"/>
    <w:rsid w:val="00115429"/>
    <w:rsid w:val="0011575E"/>
    <w:rsid w:val="00117169"/>
    <w:rsid w:val="00120DAD"/>
    <w:rsid w:val="001219B0"/>
    <w:rsid w:val="00121E12"/>
    <w:rsid w:val="00122C50"/>
    <w:rsid w:val="001236EA"/>
    <w:rsid w:val="00124736"/>
    <w:rsid w:val="00124990"/>
    <w:rsid w:val="00124FB7"/>
    <w:rsid w:val="001304C0"/>
    <w:rsid w:val="001305EC"/>
    <w:rsid w:val="001315F2"/>
    <w:rsid w:val="00132231"/>
    <w:rsid w:val="00133148"/>
    <w:rsid w:val="001342C0"/>
    <w:rsid w:val="00134FE4"/>
    <w:rsid w:val="00135CCD"/>
    <w:rsid w:val="0014004B"/>
    <w:rsid w:val="00140A41"/>
    <w:rsid w:val="00141AB3"/>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1661"/>
    <w:rsid w:val="00161A47"/>
    <w:rsid w:val="00163192"/>
    <w:rsid w:val="0016418C"/>
    <w:rsid w:val="001648FB"/>
    <w:rsid w:val="00164CC3"/>
    <w:rsid w:val="0016584A"/>
    <w:rsid w:val="00170CE1"/>
    <w:rsid w:val="00170D49"/>
    <w:rsid w:val="00172A0F"/>
    <w:rsid w:val="00174CAA"/>
    <w:rsid w:val="00174D48"/>
    <w:rsid w:val="001777C6"/>
    <w:rsid w:val="00177CD5"/>
    <w:rsid w:val="001817D2"/>
    <w:rsid w:val="00181F1C"/>
    <w:rsid w:val="00183312"/>
    <w:rsid w:val="00184086"/>
    <w:rsid w:val="001842A6"/>
    <w:rsid w:val="00184E7C"/>
    <w:rsid w:val="00185F3B"/>
    <w:rsid w:val="00186060"/>
    <w:rsid w:val="0018613B"/>
    <w:rsid w:val="001904A8"/>
    <w:rsid w:val="00191140"/>
    <w:rsid w:val="00194866"/>
    <w:rsid w:val="00194F7C"/>
    <w:rsid w:val="001959DA"/>
    <w:rsid w:val="00196802"/>
    <w:rsid w:val="001A0186"/>
    <w:rsid w:val="001A1047"/>
    <w:rsid w:val="001A13FA"/>
    <w:rsid w:val="001A1732"/>
    <w:rsid w:val="001A2CE9"/>
    <w:rsid w:val="001A3A05"/>
    <w:rsid w:val="001A3ADF"/>
    <w:rsid w:val="001A3E18"/>
    <w:rsid w:val="001B005B"/>
    <w:rsid w:val="001B1976"/>
    <w:rsid w:val="001B2364"/>
    <w:rsid w:val="001B2538"/>
    <w:rsid w:val="001B3448"/>
    <w:rsid w:val="001B48A4"/>
    <w:rsid w:val="001B4CB5"/>
    <w:rsid w:val="001B6423"/>
    <w:rsid w:val="001C11C5"/>
    <w:rsid w:val="001C2C97"/>
    <w:rsid w:val="001C2E71"/>
    <w:rsid w:val="001C3F32"/>
    <w:rsid w:val="001C469A"/>
    <w:rsid w:val="001C48B6"/>
    <w:rsid w:val="001C4C04"/>
    <w:rsid w:val="001C5FEE"/>
    <w:rsid w:val="001C694F"/>
    <w:rsid w:val="001C721E"/>
    <w:rsid w:val="001D28CC"/>
    <w:rsid w:val="001D2907"/>
    <w:rsid w:val="001D3305"/>
    <w:rsid w:val="001D3368"/>
    <w:rsid w:val="001D3BA3"/>
    <w:rsid w:val="001D4665"/>
    <w:rsid w:val="001D4E40"/>
    <w:rsid w:val="001D694D"/>
    <w:rsid w:val="001D6EE5"/>
    <w:rsid w:val="001E093F"/>
    <w:rsid w:val="001E1D6B"/>
    <w:rsid w:val="001E2259"/>
    <w:rsid w:val="001E2495"/>
    <w:rsid w:val="001E2CE1"/>
    <w:rsid w:val="001E2E97"/>
    <w:rsid w:val="001E3AAF"/>
    <w:rsid w:val="001E3DD0"/>
    <w:rsid w:val="001E40D3"/>
    <w:rsid w:val="001E60BA"/>
    <w:rsid w:val="001F024F"/>
    <w:rsid w:val="001F0A6E"/>
    <w:rsid w:val="001F0E4E"/>
    <w:rsid w:val="001F39FA"/>
    <w:rsid w:val="001F4C3C"/>
    <w:rsid w:val="001F66DD"/>
    <w:rsid w:val="00200014"/>
    <w:rsid w:val="0020019F"/>
    <w:rsid w:val="00200A4B"/>
    <w:rsid w:val="00201F24"/>
    <w:rsid w:val="00202A04"/>
    <w:rsid w:val="00202BFE"/>
    <w:rsid w:val="00205034"/>
    <w:rsid w:val="00205197"/>
    <w:rsid w:val="0020593D"/>
    <w:rsid w:val="00205A70"/>
    <w:rsid w:val="00205B37"/>
    <w:rsid w:val="00205F6E"/>
    <w:rsid w:val="00206118"/>
    <w:rsid w:val="00207712"/>
    <w:rsid w:val="00207B98"/>
    <w:rsid w:val="00210001"/>
    <w:rsid w:val="0021106D"/>
    <w:rsid w:val="00212028"/>
    <w:rsid w:val="00213E2F"/>
    <w:rsid w:val="00216188"/>
    <w:rsid w:val="00220D79"/>
    <w:rsid w:val="00220FFE"/>
    <w:rsid w:val="00221BA5"/>
    <w:rsid w:val="00222980"/>
    <w:rsid w:val="002241A2"/>
    <w:rsid w:val="002267BC"/>
    <w:rsid w:val="002268BA"/>
    <w:rsid w:val="00227861"/>
    <w:rsid w:val="00230C82"/>
    <w:rsid w:val="00231E9C"/>
    <w:rsid w:val="002322DE"/>
    <w:rsid w:val="00235187"/>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67B27"/>
    <w:rsid w:val="00271CB6"/>
    <w:rsid w:val="0027248A"/>
    <w:rsid w:val="0027301A"/>
    <w:rsid w:val="0027381F"/>
    <w:rsid w:val="00274335"/>
    <w:rsid w:val="00276ECC"/>
    <w:rsid w:val="0028016C"/>
    <w:rsid w:val="00280385"/>
    <w:rsid w:val="00283540"/>
    <w:rsid w:val="00283D51"/>
    <w:rsid w:val="00285733"/>
    <w:rsid w:val="0028765E"/>
    <w:rsid w:val="00287D22"/>
    <w:rsid w:val="0029037D"/>
    <w:rsid w:val="002923A3"/>
    <w:rsid w:val="002927E7"/>
    <w:rsid w:val="002937D4"/>
    <w:rsid w:val="00293D30"/>
    <w:rsid w:val="002961D6"/>
    <w:rsid w:val="002A0D02"/>
    <w:rsid w:val="002A127F"/>
    <w:rsid w:val="002A1854"/>
    <w:rsid w:val="002A19C7"/>
    <w:rsid w:val="002A27E6"/>
    <w:rsid w:val="002A2822"/>
    <w:rsid w:val="002A4265"/>
    <w:rsid w:val="002A50F4"/>
    <w:rsid w:val="002A51E3"/>
    <w:rsid w:val="002A6D67"/>
    <w:rsid w:val="002B0A65"/>
    <w:rsid w:val="002B0CF8"/>
    <w:rsid w:val="002B2A87"/>
    <w:rsid w:val="002B2E88"/>
    <w:rsid w:val="002B2EE9"/>
    <w:rsid w:val="002B3ACD"/>
    <w:rsid w:val="002B7727"/>
    <w:rsid w:val="002B7EB0"/>
    <w:rsid w:val="002C1258"/>
    <w:rsid w:val="002C4E86"/>
    <w:rsid w:val="002C54C1"/>
    <w:rsid w:val="002C6B79"/>
    <w:rsid w:val="002C72B3"/>
    <w:rsid w:val="002D07BF"/>
    <w:rsid w:val="002D14AB"/>
    <w:rsid w:val="002D416D"/>
    <w:rsid w:val="002D4BEF"/>
    <w:rsid w:val="002D5122"/>
    <w:rsid w:val="002D5CA9"/>
    <w:rsid w:val="002D6984"/>
    <w:rsid w:val="002D6BF6"/>
    <w:rsid w:val="002D78B4"/>
    <w:rsid w:val="002D7C8E"/>
    <w:rsid w:val="002E077E"/>
    <w:rsid w:val="002E15A7"/>
    <w:rsid w:val="002E160F"/>
    <w:rsid w:val="002E170C"/>
    <w:rsid w:val="002E276E"/>
    <w:rsid w:val="002E2B25"/>
    <w:rsid w:val="002E2B74"/>
    <w:rsid w:val="002E3F91"/>
    <w:rsid w:val="002E480D"/>
    <w:rsid w:val="002E5386"/>
    <w:rsid w:val="002E5F6B"/>
    <w:rsid w:val="002E6499"/>
    <w:rsid w:val="002E649F"/>
    <w:rsid w:val="002F084D"/>
    <w:rsid w:val="002F308B"/>
    <w:rsid w:val="002F3A33"/>
    <w:rsid w:val="002F56CC"/>
    <w:rsid w:val="002F6672"/>
    <w:rsid w:val="00301803"/>
    <w:rsid w:val="00302FBA"/>
    <w:rsid w:val="00303DF2"/>
    <w:rsid w:val="0030513C"/>
    <w:rsid w:val="003051D8"/>
    <w:rsid w:val="00307DBE"/>
    <w:rsid w:val="0031034B"/>
    <w:rsid w:val="003105D9"/>
    <w:rsid w:val="00310B4A"/>
    <w:rsid w:val="00312F91"/>
    <w:rsid w:val="00313B45"/>
    <w:rsid w:val="00313E32"/>
    <w:rsid w:val="00320345"/>
    <w:rsid w:val="00322A3E"/>
    <w:rsid w:val="003238C3"/>
    <w:rsid w:val="00324BCD"/>
    <w:rsid w:val="00324F30"/>
    <w:rsid w:val="00325023"/>
    <w:rsid w:val="00325744"/>
    <w:rsid w:val="00325FD8"/>
    <w:rsid w:val="003265B9"/>
    <w:rsid w:val="003265FC"/>
    <w:rsid w:val="00327232"/>
    <w:rsid w:val="00327B42"/>
    <w:rsid w:val="0033103B"/>
    <w:rsid w:val="00331182"/>
    <w:rsid w:val="00332735"/>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450F"/>
    <w:rsid w:val="00345AA4"/>
    <w:rsid w:val="0034712C"/>
    <w:rsid w:val="00347598"/>
    <w:rsid w:val="00351296"/>
    <w:rsid w:val="00352541"/>
    <w:rsid w:val="0035583D"/>
    <w:rsid w:val="0035658A"/>
    <w:rsid w:val="00356E6B"/>
    <w:rsid w:val="00357DA7"/>
    <w:rsid w:val="00360444"/>
    <w:rsid w:val="0036051A"/>
    <w:rsid w:val="00362847"/>
    <w:rsid w:val="003629E4"/>
    <w:rsid w:val="003633EF"/>
    <w:rsid w:val="00364141"/>
    <w:rsid w:val="003648BA"/>
    <w:rsid w:val="003656BD"/>
    <w:rsid w:val="003671ED"/>
    <w:rsid w:val="00367EF6"/>
    <w:rsid w:val="003709AB"/>
    <w:rsid w:val="00370FE8"/>
    <w:rsid w:val="00371E7E"/>
    <w:rsid w:val="00373F2A"/>
    <w:rsid w:val="003751AD"/>
    <w:rsid w:val="00375BD0"/>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3D56"/>
    <w:rsid w:val="003959F6"/>
    <w:rsid w:val="003963D1"/>
    <w:rsid w:val="003A2584"/>
    <w:rsid w:val="003A2E2C"/>
    <w:rsid w:val="003A5367"/>
    <w:rsid w:val="003A54A7"/>
    <w:rsid w:val="003A71A0"/>
    <w:rsid w:val="003A73C1"/>
    <w:rsid w:val="003A79B2"/>
    <w:rsid w:val="003B2B65"/>
    <w:rsid w:val="003B3127"/>
    <w:rsid w:val="003B3253"/>
    <w:rsid w:val="003B3933"/>
    <w:rsid w:val="003B3F08"/>
    <w:rsid w:val="003B47AE"/>
    <w:rsid w:val="003B791E"/>
    <w:rsid w:val="003C502C"/>
    <w:rsid w:val="003C609E"/>
    <w:rsid w:val="003C6275"/>
    <w:rsid w:val="003C6CE4"/>
    <w:rsid w:val="003D1078"/>
    <w:rsid w:val="003D129F"/>
    <w:rsid w:val="003D4284"/>
    <w:rsid w:val="003D4382"/>
    <w:rsid w:val="003D45F9"/>
    <w:rsid w:val="003D584E"/>
    <w:rsid w:val="003D6109"/>
    <w:rsid w:val="003D6C15"/>
    <w:rsid w:val="003E4181"/>
    <w:rsid w:val="003E4927"/>
    <w:rsid w:val="003E4D76"/>
    <w:rsid w:val="003E55B1"/>
    <w:rsid w:val="003E6FA1"/>
    <w:rsid w:val="003E74B0"/>
    <w:rsid w:val="003E7A54"/>
    <w:rsid w:val="003E7DE1"/>
    <w:rsid w:val="003F004A"/>
    <w:rsid w:val="003F092F"/>
    <w:rsid w:val="003F1437"/>
    <w:rsid w:val="003F185C"/>
    <w:rsid w:val="003F1AC6"/>
    <w:rsid w:val="003F1DD8"/>
    <w:rsid w:val="003F2479"/>
    <w:rsid w:val="003F305B"/>
    <w:rsid w:val="003F3197"/>
    <w:rsid w:val="003F36A3"/>
    <w:rsid w:val="003F6883"/>
    <w:rsid w:val="004020A0"/>
    <w:rsid w:val="0040443F"/>
    <w:rsid w:val="004053E1"/>
    <w:rsid w:val="00405763"/>
    <w:rsid w:val="00405A23"/>
    <w:rsid w:val="00407F1C"/>
    <w:rsid w:val="0041256A"/>
    <w:rsid w:val="0041281A"/>
    <w:rsid w:val="004130BD"/>
    <w:rsid w:val="00413DFC"/>
    <w:rsid w:val="0041402E"/>
    <w:rsid w:val="00414DDA"/>
    <w:rsid w:val="00415F27"/>
    <w:rsid w:val="0041660F"/>
    <w:rsid w:val="00416A59"/>
    <w:rsid w:val="00417CA8"/>
    <w:rsid w:val="0042021B"/>
    <w:rsid w:val="004202BA"/>
    <w:rsid w:val="0042190C"/>
    <w:rsid w:val="004230DE"/>
    <w:rsid w:val="00423B4A"/>
    <w:rsid w:val="00424881"/>
    <w:rsid w:val="00425359"/>
    <w:rsid w:val="00425856"/>
    <w:rsid w:val="00426E3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2B7C"/>
    <w:rsid w:val="00445798"/>
    <w:rsid w:val="00446E40"/>
    <w:rsid w:val="0044725C"/>
    <w:rsid w:val="00447465"/>
    <w:rsid w:val="00447DFC"/>
    <w:rsid w:val="00451065"/>
    <w:rsid w:val="0045133B"/>
    <w:rsid w:val="0045540E"/>
    <w:rsid w:val="00455CBE"/>
    <w:rsid w:val="00455EB7"/>
    <w:rsid w:val="00455FD5"/>
    <w:rsid w:val="00460E8A"/>
    <w:rsid w:val="004617D7"/>
    <w:rsid w:val="0046230A"/>
    <w:rsid w:val="00462707"/>
    <w:rsid w:val="00462C95"/>
    <w:rsid w:val="00463817"/>
    <w:rsid w:val="00464053"/>
    <w:rsid w:val="0046486A"/>
    <w:rsid w:val="00464E7E"/>
    <w:rsid w:val="00465A37"/>
    <w:rsid w:val="0046697C"/>
    <w:rsid w:val="00466F3B"/>
    <w:rsid w:val="0046744C"/>
    <w:rsid w:val="00471443"/>
    <w:rsid w:val="00472103"/>
    <w:rsid w:val="00476C51"/>
    <w:rsid w:val="004773FC"/>
    <w:rsid w:val="00480328"/>
    <w:rsid w:val="00482163"/>
    <w:rsid w:val="004834FC"/>
    <w:rsid w:val="00483B15"/>
    <w:rsid w:val="00483FB9"/>
    <w:rsid w:val="0048484F"/>
    <w:rsid w:val="004875F1"/>
    <w:rsid w:val="00490E6C"/>
    <w:rsid w:val="00491176"/>
    <w:rsid w:val="004919E4"/>
    <w:rsid w:val="00491F90"/>
    <w:rsid w:val="00492C93"/>
    <w:rsid w:val="00494AE7"/>
    <w:rsid w:val="00494E37"/>
    <w:rsid w:val="00495CCB"/>
    <w:rsid w:val="00495FC7"/>
    <w:rsid w:val="0049669A"/>
    <w:rsid w:val="004A3794"/>
    <w:rsid w:val="004A57D7"/>
    <w:rsid w:val="004A6AA4"/>
    <w:rsid w:val="004A781C"/>
    <w:rsid w:val="004B05B0"/>
    <w:rsid w:val="004B08FD"/>
    <w:rsid w:val="004B0CAC"/>
    <w:rsid w:val="004B19B5"/>
    <w:rsid w:val="004B1D7D"/>
    <w:rsid w:val="004B2677"/>
    <w:rsid w:val="004B460A"/>
    <w:rsid w:val="004B4CFC"/>
    <w:rsid w:val="004B4F03"/>
    <w:rsid w:val="004C0212"/>
    <w:rsid w:val="004C05F9"/>
    <w:rsid w:val="004C1573"/>
    <w:rsid w:val="004C4681"/>
    <w:rsid w:val="004C4F8F"/>
    <w:rsid w:val="004D067A"/>
    <w:rsid w:val="004D31CA"/>
    <w:rsid w:val="004D38D3"/>
    <w:rsid w:val="004D715C"/>
    <w:rsid w:val="004D7379"/>
    <w:rsid w:val="004E0194"/>
    <w:rsid w:val="004E0FF9"/>
    <w:rsid w:val="004E102F"/>
    <w:rsid w:val="004E1325"/>
    <w:rsid w:val="004E1905"/>
    <w:rsid w:val="004E1E6B"/>
    <w:rsid w:val="004E2308"/>
    <w:rsid w:val="004E2A2E"/>
    <w:rsid w:val="004E2EA4"/>
    <w:rsid w:val="004E3BF3"/>
    <w:rsid w:val="004E4A1C"/>
    <w:rsid w:val="004F0A3B"/>
    <w:rsid w:val="004F1294"/>
    <w:rsid w:val="004F1A89"/>
    <w:rsid w:val="004F2445"/>
    <w:rsid w:val="004F3A80"/>
    <w:rsid w:val="004F4F39"/>
    <w:rsid w:val="004F56C3"/>
    <w:rsid w:val="004F5DF9"/>
    <w:rsid w:val="004F66B4"/>
    <w:rsid w:val="004F78C6"/>
    <w:rsid w:val="005009C7"/>
    <w:rsid w:val="00501790"/>
    <w:rsid w:val="0050224C"/>
    <w:rsid w:val="0050340D"/>
    <w:rsid w:val="005037A6"/>
    <w:rsid w:val="00503843"/>
    <w:rsid w:val="00504EC8"/>
    <w:rsid w:val="00505128"/>
    <w:rsid w:val="00506049"/>
    <w:rsid w:val="005077D1"/>
    <w:rsid w:val="005104ED"/>
    <w:rsid w:val="00510960"/>
    <w:rsid w:val="00510A57"/>
    <w:rsid w:val="005128F7"/>
    <w:rsid w:val="00512D53"/>
    <w:rsid w:val="00514883"/>
    <w:rsid w:val="005156FA"/>
    <w:rsid w:val="0051571F"/>
    <w:rsid w:val="00515BBC"/>
    <w:rsid w:val="005164CD"/>
    <w:rsid w:val="00516B66"/>
    <w:rsid w:val="00516B96"/>
    <w:rsid w:val="00517D94"/>
    <w:rsid w:val="005201AC"/>
    <w:rsid w:val="00521DA7"/>
    <w:rsid w:val="00521DFE"/>
    <w:rsid w:val="00524710"/>
    <w:rsid w:val="00525731"/>
    <w:rsid w:val="005268EB"/>
    <w:rsid w:val="005269F0"/>
    <w:rsid w:val="005273E0"/>
    <w:rsid w:val="00527D57"/>
    <w:rsid w:val="00531031"/>
    <w:rsid w:val="0053119E"/>
    <w:rsid w:val="0053132E"/>
    <w:rsid w:val="00532126"/>
    <w:rsid w:val="00532A04"/>
    <w:rsid w:val="00535A68"/>
    <w:rsid w:val="0054016D"/>
    <w:rsid w:val="0054077F"/>
    <w:rsid w:val="00541DB9"/>
    <w:rsid w:val="00545BCE"/>
    <w:rsid w:val="0054692A"/>
    <w:rsid w:val="005520B4"/>
    <w:rsid w:val="005539FC"/>
    <w:rsid w:val="00554414"/>
    <w:rsid w:val="005555D6"/>
    <w:rsid w:val="0055670C"/>
    <w:rsid w:val="00556D01"/>
    <w:rsid w:val="00557405"/>
    <w:rsid w:val="00560149"/>
    <w:rsid w:val="00561C04"/>
    <w:rsid w:val="0056213B"/>
    <w:rsid w:val="00562331"/>
    <w:rsid w:val="00562F82"/>
    <w:rsid w:val="0056373B"/>
    <w:rsid w:val="00564913"/>
    <w:rsid w:val="00564978"/>
    <w:rsid w:val="00566065"/>
    <w:rsid w:val="005663FC"/>
    <w:rsid w:val="00566D73"/>
    <w:rsid w:val="00567C15"/>
    <w:rsid w:val="00570B5A"/>
    <w:rsid w:val="00572304"/>
    <w:rsid w:val="0057249A"/>
    <w:rsid w:val="00572663"/>
    <w:rsid w:val="00573BD8"/>
    <w:rsid w:val="005800D8"/>
    <w:rsid w:val="00581492"/>
    <w:rsid w:val="005846C9"/>
    <w:rsid w:val="0058609F"/>
    <w:rsid w:val="005873FC"/>
    <w:rsid w:val="00590EAF"/>
    <w:rsid w:val="00594917"/>
    <w:rsid w:val="0059549E"/>
    <w:rsid w:val="00595DA6"/>
    <w:rsid w:val="00597AC2"/>
    <w:rsid w:val="00597CA8"/>
    <w:rsid w:val="005A0174"/>
    <w:rsid w:val="005A0202"/>
    <w:rsid w:val="005A29E3"/>
    <w:rsid w:val="005A3B20"/>
    <w:rsid w:val="005A445B"/>
    <w:rsid w:val="005A4D5B"/>
    <w:rsid w:val="005A507E"/>
    <w:rsid w:val="005A5A4F"/>
    <w:rsid w:val="005A5C12"/>
    <w:rsid w:val="005A640F"/>
    <w:rsid w:val="005A65CD"/>
    <w:rsid w:val="005A6A91"/>
    <w:rsid w:val="005A750C"/>
    <w:rsid w:val="005B0066"/>
    <w:rsid w:val="005B018E"/>
    <w:rsid w:val="005B07CB"/>
    <w:rsid w:val="005B3094"/>
    <w:rsid w:val="005B3F0C"/>
    <w:rsid w:val="005B41F1"/>
    <w:rsid w:val="005B48F0"/>
    <w:rsid w:val="005B4D36"/>
    <w:rsid w:val="005B5D6A"/>
    <w:rsid w:val="005B785F"/>
    <w:rsid w:val="005C0A2B"/>
    <w:rsid w:val="005C3522"/>
    <w:rsid w:val="005C3930"/>
    <w:rsid w:val="005C3E02"/>
    <w:rsid w:val="005C4633"/>
    <w:rsid w:val="005C6502"/>
    <w:rsid w:val="005C76D8"/>
    <w:rsid w:val="005C7D37"/>
    <w:rsid w:val="005D71B0"/>
    <w:rsid w:val="005E1321"/>
    <w:rsid w:val="005E2DD4"/>
    <w:rsid w:val="005E4427"/>
    <w:rsid w:val="005E4A61"/>
    <w:rsid w:val="005E587B"/>
    <w:rsid w:val="005E60E9"/>
    <w:rsid w:val="005E6642"/>
    <w:rsid w:val="005E6C5D"/>
    <w:rsid w:val="005E6D43"/>
    <w:rsid w:val="005E75AD"/>
    <w:rsid w:val="005F2D9D"/>
    <w:rsid w:val="005F333B"/>
    <w:rsid w:val="005F51F9"/>
    <w:rsid w:val="005F6AE0"/>
    <w:rsid w:val="005F6F64"/>
    <w:rsid w:val="005F7566"/>
    <w:rsid w:val="005F76E7"/>
    <w:rsid w:val="005F7AE3"/>
    <w:rsid w:val="005F7B0A"/>
    <w:rsid w:val="00600C49"/>
    <w:rsid w:val="00601D6F"/>
    <w:rsid w:val="00604C20"/>
    <w:rsid w:val="00604FCF"/>
    <w:rsid w:val="00605C11"/>
    <w:rsid w:val="00606440"/>
    <w:rsid w:val="006078C2"/>
    <w:rsid w:val="00607EFD"/>
    <w:rsid w:val="006103C7"/>
    <w:rsid w:val="006115C8"/>
    <w:rsid w:val="00611810"/>
    <w:rsid w:val="00613538"/>
    <w:rsid w:val="0061387E"/>
    <w:rsid w:val="00614AA6"/>
    <w:rsid w:val="00614B9F"/>
    <w:rsid w:val="006151EA"/>
    <w:rsid w:val="00615A36"/>
    <w:rsid w:val="006171A9"/>
    <w:rsid w:val="0062051A"/>
    <w:rsid w:val="00623436"/>
    <w:rsid w:val="006243BF"/>
    <w:rsid w:val="0062557D"/>
    <w:rsid w:val="00625D3B"/>
    <w:rsid w:val="00626502"/>
    <w:rsid w:val="00627C2F"/>
    <w:rsid w:val="00630464"/>
    <w:rsid w:val="0063257C"/>
    <w:rsid w:val="00635B69"/>
    <w:rsid w:val="00640F39"/>
    <w:rsid w:val="0064233A"/>
    <w:rsid w:val="006431A0"/>
    <w:rsid w:val="00644475"/>
    <w:rsid w:val="00645FE9"/>
    <w:rsid w:val="006477A7"/>
    <w:rsid w:val="00647C0B"/>
    <w:rsid w:val="0065019F"/>
    <w:rsid w:val="00651A2B"/>
    <w:rsid w:val="00652486"/>
    <w:rsid w:val="006536A3"/>
    <w:rsid w:val="00654127"/>
    <w:rsid w:val="006549BF"/>
    <w:rsid w:val="00655AAF"/>
    <w:rsid w:val="00656A30"/>
    <w:rsid w:val="0066135B"/>
    <w:rsid w:val="00661946"/>
    <w:rsid w:val="00661A4B"/>
    <w:rsid w:val="00663029"/>
    <w:rsid w:val="00666139"/>
    <w:rsid w:val="006673E7"/>
    <w:rsid w:val="00667C76"/>
    <w:rsid w:val="00671932"/>
    <w:rsid w:val="00672293"/>
    <w:rsid w:val="006735EB"/>
    <w:rsid w:val="00674964"/>
    <w:rsid w:val="00675EF4"/>
    <w:rsid w:val="00677767"/>
    <w:rsid w:val="00677831"/>
    <w:rsid w:val="006779CB"/>
    <w:rsid w:val="00680B7E"/>
    <w:rsid w:val="00681967"/>
    <w:rsid w:val="006821C5"/>
    <w:rsid w:val="00683B94"/>
    <w:rsid w:val="0068655E"/>
    <w:rsid w:val="00686692"/>
    <w:rsid w:val="006876DE"/>
    <w:rsid w:val="00690DCF"/>
    <w:rsid w:val="00693033"/>
    <w:rsid w:val="00693321"/>
    <w:rsid w:val="006946D4"/>
    <w:rsid w:val="00694893"/>
    <w:rsid w:val="00694DD9"/>
    <w:rsid w:val="00694F6E"/>
    <w:rsid w:val="00697671"/>
    <w:rsid w:val="006A0DCA"/>
    <w:rsid w:val="006A12B1"/>
    <w:rsid w:val="006A429F"/>
    <w:rsid w:val="006A4706"/>
    <w:rsid w:val="006A5DFB"/>
    <w:rsid w:val="006A5F42"/>
    <w:rsid w:val="006A6103"/>
    <w:rsid w:val="006A6690"/>
    <w:rsid w:val="006A6B84"/>
    <w:rsid w:val="006B10ED"/>
    <w:rsid w:val="006B156A"/>
    <w:rsid w:val="006B194C"/>
    <w:rsid w:val="006B51B2"/>
    <w:rsid w:val="006B576B"/>
    <w:rsid w:val="006B6C95"/>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E7A81"/>
    <w:rsid w:val="006F2599"/>
    <w:rsid w:val="006F38D4"/>
    <w:rsid w:val="006F3EE2"/>
    <w:rsid w:val="006F55FD"/>
    <w:rsid w:val="006F5EB6"/>
    <w:rsid w:val="00700CBD"/>
    <w:rsid w:val="007012E3"/>
    <w:rsid w:val="00702245"/>
    <w:rsid w:val="007028C7"/>
    <w:rsid w:val="00702A7D"/>
    <w:rsid w:val="00704462"/>
    <w:rsid w:val="007049A5"/>
    <w:rsid w:val="007055DF"/>
    <w:rsid w:val="00706D79"/>
    <w:rsid w:val="00710C7E"/>
    <w:rsid w:val="00710F3D"/>
    <w:rsid w:val="00711FCC"/>
    <w:rsid w:val="0071215E"/>
    <w:rsid w:val="00713387"/>
    <w:rsid w:val="007145B4"/>
    <w:rsid w:val="007164C4"/>
    <w:rsid w:val="00716ABD"/>
    <w:rsid w:val="00721DF4"/>
    <w:rsid w:val="0072717B"/>
    <w:rsid w:val="00730967"/>
    <w:rsid w:val="00730973"/>
    <w:rsid w:val="0073172C"/>
    <w:rsid w:val="007321C2"/>
    <w:rsid w:val="00732AD9"/>
    <w:rsid w:val="00733DE0"/>
    <w:rsid w:val="007349E8"/>
    <w:rsid w:val="007357C5"/>
    <w:rsid w:val="00735A52"/>
    <w:rsid w:val="007366D4"/>
    <w:rsid w:val="00736B0C"/>
    <w:rsid w:val="00737282"/>
    <w:rsid w:val="0074032D"/>
    <w:rsid w:val="007405A7"/>
    <w:rsid w:val="007406E4"/>
    <w:rsid w:val="0074075A"/>
    <w:rsid w:val="00740D25"/>
    <w:rsid w:val="00741328"/>
    <w:rsid w:val="007413E6"/>
    <w:rsid w:val="007417B1"/>
    <w:rsid w:val="00741CFE"/>
    <w:rsid w:val="00742B45"/>
    <w:rsid w:val="00745D5C"/>
    <w:rsid w:val="00746073"/>
    <w:rsid w:val="0074653C"/>
    <w:rsid w:val="00747434"/>
    <w:rsid w:val="00747CCD"/>
    <w:rsid w:val="00747D2C"/>
    <w:rsid w:val="007557C0"/>
    <w:rsid w:val="00755A16"/>
    <w:rsid w:val="0075654A"/>
    <w:rsid w:val="00756F76"/>
    <w:rsid w:val="00761AF2"/>
    <w:rsid w:val="00766275"/>
    <w:rsid w:val="0076696B"/>
    <w:rsid w:val="007679B9"/>
    <w:rsid w:val="00770E24"/>
    <w:rsid w:val="00771E31"/>
    <w:rsid w:val="007725B4"/>
    <w:rsid w:val="00773785"/>
    <w:rsid w:val="0077505F"/>
    <w:rsid w:val="00775259"/>
    <w:rsid w:val="00776216"/>
    <w:rsid w:val="007763D6"/>
    <w:rsid w:val="00776572"/>
    <w:rsid w:val="00776944"/>
    <w:rsid w:val="0077738D"/>
    <w:rsid w:val="007774C2"/>
    <w:rsid w:val="00777ADF"/>
    <w:rsid w:val="00780D3D"/>
    <w:rsid w:val="00781BB9"/>
    <w:rsid w:val="0078256A"/>
    <w:rsid w:val="0078305D"/>
    <w:rsid w:val="00787D28"/>
    <w:rsid w:val="0079000C"/>
    <w:rsid w:val="00790B1E"/>
    <w:rsid w:val="00790B3E"/>
    <w:rsid w:val="00790D93"/>
    <w:rsid w:val="00791CD7"/>
    <w:rsid w:val="00791F2C"/>
    <w:rsid w:val="00792D22"/>
    <w:rsid w:val="0079430D"/>
    <w:rsid w:val="007953B9"/>
    <w:rsid w:val="00795689"/>
    <w:rsid w:val="00796FCD"/>
    <w:rsid w:val="0079754C"/>
    <w:rsid w:val="007A10C0"/>
    <w:rsid w:val="007A1395"/>
    <w:rsid w:val="007A22E9"/>
    <w:rsid w:val="007A24EB"/>
    <w:rsid w:val="007A27FD"/>
    <w:rsid w:val="007A282D"/>
    <w:rsid w:val="007A3B34"/>
    <w:rsid w:val="007A4F2F"/>
    <w:rsid w:val="007A6715"/>
    <w:rsid w:val="007A6B97"/>
    <w:rsid w:val="007A7CE5"/>
    <w:rsid w:val="007B16CF"/>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1E64"/>
    <w:rsid w:val="007C22AA"/>
    <w:rsid w:val="007C22CA"/>
    <w:rsid w:val="007C2707"/>
    <w:rsid w:val="007C43C2"/>
    <w:rsid w:val="007C51B3"/>
    <w:rsid w:val="007C6623"/>
    <w:rsid w:val="007D0D04"/>
    <w:rsid w:val="007D3572"/>
    <w:rsid w:val="007D3FCB"/>
    <w:rsid w:val="007D501A"/>
    <w:rsid w:val="007D5105"/>
    <w:rsid w:val="007D75B2"/>
    <w:rsid w:val="007E103C"/>
    <w:rsid w:val="007E300C"/>
    <w:rsid w:val="007E3133"/>
    <w:rsid w:val="007E3354"/>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7F7E1E"/>
    <w:rsid w:val="00802670"/>
    <w:rsid w:val="00803615"/>
    <w:rsid w:val="00803805"/>
    <w:rsid w:val="00803F6B"/>
    <w:rsid w:val="00804C68"/>
    <w:rsid w:val="00805337"/>
    <w:rsid w:val="0080582D"/>
    <w:rsid w:val="008059CD"/>
    <w:rsid w:val="0080756C"/>
    <w:rsid w:val="00807FAE"/>
    <w:rsid w:val="0081125B"/>
    <w:rsid w:val="00811FC8"/>
    <w:rsid w:val="008152DB"/>
    <w:rsid w:val="00815792"/>
    <w:rsid w:val="008203A8"/>
    <w:rsid w:val="00824831"/>
    <w:rsid w:val="008251AB"/>
    <w:rsid w:val="00825ABA"/>
    <w:rsid w:val="00827EB2"/>
    <w:rsid w:val="00830B79"/>
    <w:rsid w:val="00831204"/>
    <w:rsid w:val="00831208"/>
    <w:rsid w:val="00831253"/>
    <w:rsid w:val="00835378"/>
    <w:rsid w:val="00835A02"/>
    <w:rsid w:val="00836387"/>
    <w:rsid w:val="00837428"/>
    <w:rsid w:val="0083796E"/>
    <w:rsid w:val="00840022"/>
    <w:rsid w:val="00840BF1"/>
    <w:rsid w:val="00841859"/>
    <w:rsid w:val="008429CF"/>
    <w:rsid w:val="00842EB4"/>
    <w:rsid w:val="0084405B"/>
    <w:rsid w:val="008443C4"/>
    <w:rsid w:val="008446E2"/>
    <w:rsid w:val="00844CEC"/>
    <w:rsid w:val="008450DC"/>
    <w:rsid w:val="00845630"/>
    <w:rsid w:val="0084708B"/>
    <w:rsid w:val="00847886"/>
    <w:rsid w:val="00847E19"/>
    <w:rsid w:val="00850CD3"/>
    <w:rsid w:val="0085112C"/>
    <w:rsid w:val="0085183E"/>
    <w:rsid w:val="008518A1"/>
    <w:rsid w:val="00853766"/>
    <w:rsid w:val="00856B1B"/>
    <w:rsid w:val="00857D58"/>
    <w:rsid w:val="008601A9"/>
    <w:rsid w:val="00860C62"/>
    <w:rsid w:val="00860FB3"/>
    <w:rsid w:val="00861774"/>
    <w:rsid w:val="00862ACD"/>
    <w:rsid w:val="0086517F"/>
    <w:rsid w:val="00865B0D"/>
    <w:rsid w:val="00866088"/>
    <w:rsid w:val="00871A43"/>
    <w:rsid w:val="00871B33"/>
    <w:rsid w:val="00872949"/>
    <w:rsid w:val="008730BB"/>
    <w:rsid w:val="00873122"/>
    <w:rsid w:val="008738F3"/>
    <w:rsid w:val="008748E2"/>
    <w:rsid w:val="008753F7"/>
    <w:rsid w:val="00877391"/>
    <w:rsid w:val="00877B4E"/>
    <w:rsid w:val="008801CF"/>
    <w:rsid w:val="00883C32"/>
    <w:rsid w:val="00885CDD"/>
    <w:rsid w:val="00885D2D"/>
    <w:rsid w:val="008874C6"/>
    <w:rsid w:val="00887874"/>
    <w:rsid w:val="00887E41"/>
    <w:rsid w:val="00892D75"/>
    <w:rsid w:val="008941DB"/>
    <w:rsid w:val="00895940"/>
    <w:rsid w:val="0089699B"/>
    <w:rsid w:val="008A0E9B"/>
    <w:rsid w:val="008A16EA"/>
    <w:rsid w:val="008A2C5D"/>
    <w:rsid w:val="008A5209"/>
    <w:rsid w:val="008A5DDC"/>
    <w:rsid w:val="008A5FC8"/>
    <w:rsid w:val="008A6204"/>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34FF"/>
    <w:rsid w:val="008C4B80"/>
    <w:rsid w:val="008C5036"/>
    <w:rsid w:val="008C6874"/>
    <w:rsid w:val="008D2AC6"/>
    <w:rsid w:val="008D2CAF"/>
    <w:rsid w:val="008D3ACE"/>
    <w:rsid w:val="008D51CC"/>
    <w:rsid w:val="008D648F"/>
    <w:rsid w:val="008D7331"/>
    <w:rsid w:val="008E04FF"/>
    <w:rsid w:val="008E061D"/>
    <w:rsid w:val="008E08C2"/>
    <w:rsid w:val="008E0CD1"/>
    <w:rsid w:val="008E0E75"/>
    <w:rsid w:val="008E1CB2"/>
    <w:rsid w:val="008E4F95"/>
    <w:rsid w:val="008E5366"/>
    <w:rsid w:val="008F1273"/>
    <w:rsid w:val="008F18ED"/>
    <w:rsid w:val="008F1B10"/>
    <w:rsid w:val="008F1FC1"/>
    <w:rsid w:val="008F2238"/>
    <w:rsid w:val="008F35DC"/>
    <w:rsid w:val="008F4D52"/>
    <w:rsid w:val="008F4E41"/>
    <w:rsid w:val="008F5276"/>
    <w:rsid w:val="009015BF"/>
    <w:rsid w:val="0090171A"/>
    <w:rsid w:val="00901D30"/>
    <w:rsid w:val="00902B67"/>
    <w:rsid w:val="0090408D"/>
    <w:rsid w:val="00904C80"/>
    <w:rsid w:val="00904E6B"/>
    <w:rsid w:val="00905E74"/>
    <w:rsid w:val="00906EEC"/>
    <w:rsid w:val="00910AE9"/>
    <w:rsid w:val="00911142"/>
    <w:rsid w:val="00911E95"/>
    <w:rsid w:val="00913646"/>
    <w:rsid w:val="00913F33"/>
    <w:rsid w:val="00914204"/>
    <w:rsid w:val="00914392"/>
    <w:rsid w:val="009143B2"/>
    <w:rsid w:val="00915087"/>
    <w:rsid w:val="00915C7E"/>
    <w:rsid w:val="009206C0"/>
    <w:rsid w:val="00922606"/>
    <w:rsid w:val="00922D31"/>
    <w:rsid w:val="0092559F"/>
    <w:rsid w:val="0092607C"/>
    <w:rsid w:val="00930F94"/>
    <w:rsid w:val="00931141"/>
    <w:rsid w:val="00931C86"/>
    <w:rsid w:val="00933F7F"/>
    <w:rsid w:val="009351B8"/>
    <w:rsid w:val="00935665"/>
    <w:rsid w:val="00935B30"/>
    <w:rsid w:val="00936A4E"/>
    <w:rsid w:val="00936E77"/>
    <w:rsid w:val="00937965"/>
    <w:rsid w:val="00940C55"/>
    <w:rsid w:val="00940E65"/>
    <w:rsid w:val="00941580"/>
    <w:rsid w:val="00944276"/>
    <w:rsid w:val="00944E0C"/>
    <w:rsid w:val="00945CE8"/>
    <w:rsid w:val="00946D8B"/>
    <w:rsid w:val="00946DD8"/>
    <w:rsid w:val="00947037"/>
    <w:rsid w:val="00947A9A"/>
    <w:rsid w:val="00950D81"/>
    <w:rsid w:val="0095112D"/>
    <w:rsid w:val="00951780"/>
    <w:rsid w:val="00952A05"/>
    <w:rsid w:val="009543EB"/>
    <w:rsid w:val="00954978"/>
    <w:rsid w:val="00954B1B"/>
    <w:rsid w:val="009567A7"/>
    <w:rsid w:val="009571B9"/>
    <w:rsid w:val="00957B29"/>
    <w:rsid w:val="009620E6"/>
    <w:rsid w:val="009623AB"/>
    <w:rsid w:val="009631C3"/>
    <w:rsid w:val="00966A35"/>
    <w:rsid w:val="00967ED7"/>
    <w:rsid w:val="00970A6B"/>
    <w:rsid w:val="00971093"/>
    <w:rsid w:val="00971171"/>
    <w:rsid w:val="009713C6"/>
    <w:rsid w:val="00971D9B"/>
    <w:rsid w:val="009731EC"/>
    <w:rsid w:val="009732E9"/>
    <w:rsid w:val="009737D9"/>
    <w:rsid w:val="009763C4"/>
    <w:rsid w:val="009803F1"/>
    <w:rsid w:val="0098073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62E4"/>
    <w:rsid w:val="00997F4B"/>
    <w:rsid w:val="009A1CE9"/>
    <w:rsid w:val="009A244C"/>
    <w:rsid w:val="009A2BBB"/>
    <w:rsid w:val="009A3612"/>
    <w:rsid w:val="009A4059"/>
    <w:rsid w:val="009A44C8"/>
    <w:rsid w:val="009A45B0"/>
    <w:rsid w:val="009A573B"/>
    <w:rsid w:val="009A6A6F"/>
    <w:rsid w:val="009A735F"/>
    <w:rsid w:val="009B07DC"/>
    <w:rsid w:val="009B1B69"/>
    <w:rsid w:val="009B533B"/>
    <w:rsid w:val="009B7570"/>
    <w:rsid w:val="009B7D60"/>
    <w:rsid w:val="009C1051"/>
    <w:rsid w:val="009C16FB"/>
    <w:rsid w:val="009C37B1"/>
    <w:rsid w:val="009C3B95"/>
    <w:rsid w:val="009C3C80"/>
    <w:rsid w:val="009C470D"/>
    <w:rsid w:val="009C4F62"/>
    <w:rsid w:val="009C638B"/>
    <w:rsid w:val="009D217F"/>
    <w:rsid w:val="009D27E2"/>
    <w:rsid w:val="009D3626"/>
    <w:rsid w:val="009D3B66"/>
    <w:rsid w:val="009D68FB"/>
    <w:rsid w:val="009E04B3"/>
    <w:rsid w:val="009E0DFC"/>
    <w:rsid w:val="009E442B"/>
    <w:rsid w:val="009E4998"/>
    <w:rsid w:val="009E5252"/>
    <w:rsid w:val="009E598C"/>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A7C"/>
    <w:rsid w:val="00A1330E"/>
    <w:rsid w:val="00A138DE"/>
    <w:rsid w:val="00A13AC0"/>
    <w:rsid w:val="00A140F7"/>
    <w:rsid w:val="00A15328"/>
    <w:rsid w:val="00A215A8"/>
    <w:rsid w:val="00A22790"/>
    <w:rsid w:val="00A23838"/>
    <w:rsid w:val="00A23944"/>
    <w:rsid w:val="00A25FA0"/>
    <w:rsid w:val="00A2678B"/>
    <w:rsid w:val="00A275BC"/>
    <w:rsid w:val="00A311E7"/>
    <w:rsid w:val="00A31A3C"/>
    <w:rsid w:val="00A320C1"/>
    <w:rsid w:val="00A32AC3"/>
    <w:rsid w:val="00A32E8A"/>
    <w:rsid w:val="00A33F37"/>
    <w:rsid w:val="00A34A91"/>
    <w:rsid w:val="00A35C5C"/>
    <w:rsid w:val="00A36AB7"/>
    <w:rsid w:val="00A374EB"/>
    <w:rsid w:val="00A402A1"/>
    <w:rsid w:val="00A44175"/>
    <w:rsid w:val="00A45190"/>
    <w:rsid w:val="00A45A85"/>
    <w:rsid w:val="00A45E99"/>
    <w:rsid w:val="00A475B0"/>
    <w:rsid w:val="00A50D22"/>
    <w:rsid w:val="00A50F45"/>
    <w:rsid w:val="00A512C3"/>
    <w:rsid w:val="00A521E1"/>
    <w:rsid w:val="00A5223C"/>
    <w:rsid w:val="00A528B0"/>
    <w:rsid w:val="00A54E22"/>
    <w:rsid w:val="00A55140"/>
    <w:rsid w:val="00A56E49"/>
    <w:rsid w:val="00A571FE"/>
    <w:rsid w:val="00A57DDC"/>
    <w:rsid w:val="00A57FF7"/>
    <w:rsid w:val="00A60300"/>
    <w:rsid w:val="00A60395"/>
    <w:rsid w:val="00A6057A"/>
    <w:rsid w:val="00A61836"/>
    <w:rsid w:val="00A61AAA"/>
    <w:rsid w:val="00A6287E"/>
    <w:rsid w:val="00A62FF3"/>
    <w:rsid w:val="00A64A3F"/>
    <w:rsid w:val="00A6710A"/>
    <w:rsid w:val="00A67354"/>
    <w:rsid w:val="00A67E73"/>
    <w:rsid w:val="00A71593"/>
    <w:rsid w:val="00A72644"/>
    <w:rsid w:val="00A72B79"/>
    <w:rsid w:val="00A73BD7"/>
    <w:rsid w:val="00A740B0"/>
    <w:rsid w:val="00A742C7"/>
    <w:rsid w:val="00A7453E"/>
    <w:rsid w:val="00A753C0"/>
    <w:rsid w:val="00A75510"/>
    <w:rsid w:val="00A77C2C"/>
    <w:rsid w:val="00A80062"/>
    <w:rsid w:val="00A8095B"/>
    <w:rsid w:val="00A8201C"/>
    <w:rsid w:val="00A82146"/>
    <w:rsid w:val="00A84CB2"/>
    <w:rsid w:val="00A856EB"/>
    <w:rsid w:val="00A87F26"/>
    <w:rsid w:val="00A9022E"/>
    <w:rsid w:val="00A902D4"/>
    <w:rsid w:val="00A90C0B"/>
    <w:rsid w:val="00A93B93"/>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4875"/>
    <w:rsid w:val="00AB53E4"/>
    <w:rsid w:val="00AB5467"/>
    <w:rsid w:val="00AC1A88"/>
    <w:rsid w:val="00AC2BEF"/>
    <w:rsid w:val="00AC2F08"/>
    <w:rsid w:val="00AC35B2"/>
    <w:rsid w:val="00AC4677"/>
    <w:rsid w:val="00AC4F34"/>
    <w:rsid w:val="00AC6EC2"/>
    <w:rsid w:val="00AD13C0"/>
    <w:rsid w:val="00AD1CAE"/>
    <w:rsid w:val="00AD1F3E"/>
    <w:rsid w:val="00AD2036"/>
    <w:rsid w:val="00AD22E3"/>
    <w:rsid w:val="00AD4439"/>
    <w:rsid w:val="00AD593C"/>
    <w:rsid w:val="00AD688F"/>
    <w:rsid w:val="00AD76F2"/>
    <w:rsid w:val="00AD7D03"/>
    <w:rsid w:val="00AE1224"/>
    <w:rsid w:val="00AE12C5"/>
    <w:rsid w:val="00AE18A3"/>
    <w:rsid w:val="00AE3A4B"/>
    <w:rsid w:val="00AE3A63"/>
    <w:rsid w:val="00AE4755"/>
    <w:rsid w:val="00AE5416"/>
    <w:rsid w:val="00AE5435"/>
    <w:rsid w:val="00AE5DAD"/>
    <w:rsid w:val="00AE645C"/>
    <w:rsid w:val="00AF0D39"/>
    <w:rsid w:val="00AF2918"/>
    <w:rsid w:val="00AF3ABE"/>
    <w:rsid w:val="00AF6286"/>
    <w:rsid w:val="00AF6959"/>
    <w:rsid w:val="00AF7AC8"/>
    <w:rsid w:val="00B00520"/>
    <w:rsid w:val="00B00B25"/>
    <w:rsid w:val="00B00F8E"/>
    <w:rsid w:val="00B014D0"/>
    <w:rsid w:val="00B03B39"/>
    <w:rsid w:val="00B03CB0"/>
    <w:rsid w:val="00B03D9B"/>
    <w:rsid w:val="00B041A9"/>
    <w:rsid w:val="00B04350"/>
    <w:rsid w:val="00B0465E"/>
    <w:rsid w:val="00B05CBC"/>
    <w:rsid w:val="00B06A70"/>
    <w:rsid w:val="00B06B41"/>
    <w:rsid w:val="00B06D0F"/>
    <w:rsid w:val="00B07693"/>
    <w:rsid w:val="00B076BD"/>
    <w:rsid w:val="00B108CD"/>
    <w:rsid w:val="00B1218F"/>
    <w:rsid w:val="00B122CE"/>
    <w:rsid w:val="00B13262"/>
    <w:rsid w:val="00B136E7"/>
    <w:rsid w:val="00B14140"/>
    <w:rsid w:val="00B145CD"/>
    <w:rsid w:val="00B14791"/>
    <w:rsid w:val="00B14C20"/>
    <w:rsid w:val="00B16238"/>
    <w:rsid w:val="00B21628"/>
    <w:rsid w:val="00B23F81"/>
    <w:rsid w:val="00B23F8B"/>
    <w:rsid w:val="00B24204"/>
    <w:rsid w:val="00B2438C"/>
    <w:rsid w:val="00B24CB2"/>
    <w:rsid w:val="00B24EB1"/>
    <w:rsid w:val="00B260DE"/>
    <w:rsid w:val="00B27724"/>
    <w:rsid w:val="00B30BC2"/>
    <w:rsid w:val="00B30C63"/>
    <w:rsid w:val="00B30F3D"/>
    <w:rsid w:val="00B315B3"/>
    <w:rsid w:val="00B31645"/>
    <w:rsid w:val="00B34514"/>
    <w:rsid w:val="00B34550"/>
    <w:rsid w:val="00B34E53"/>
    <w:rsid w:val="00B34F46"/>
    <w:rsid w:val="00B35482"/>
    <w:rsid w:val="00B3755C"/>
    <w:rsid w:val="00B37837"/>
    <w:rsid w:val="00B379BC"/>
    <w:rsid w:val="00B37F7E"/>
    <w:rsid w:val="00B42043"/>
    <w:rsid w:val="00B432A0"/>
    <w:rsid w:val="00B443D6"/>
    <w:rsid w:val="00B45473"/>
    <w:rsid w:val="00B457B8"/>
    <w:rsid w:val="00B46F34"/>
    <w:rsid w:val="00B4738B"/>
    <w:rsid w:val="00B476AF"/>
    <w:rsid w:val="00B517F7"/>
    <w:rsid w:val="00B51EBF"/>
    <w:rsid w:val="00B52AFC"/>
    <w:rsid w:val="00B52EFE"/>
    <w:rsid w:val="00B545DF"/>
    <w:rsid w:val="00B56016"/>
    <w:rsid w:val="00B60331"/>
    <w:rsid w:val="00B60A8A"/>
    <w:rsid w:val="00B60DCA"/>
    <w:rsid w:val="00B6305A"/>
    <w:rsid w:val="00B6369D"/>
    <w:rsid w:val="00B63A6B"/>
    <w:rsid w:val="00B63C73"/>
    <w:rsid w:val="00B642C5"/>
    <w:rsid w:val="00B6430C"/>
    <w:rsid w:val="00B66F3E"/>
    <w:rsid w:val="00B672B3"/>
    <w:rsid w:val="00B678DB"/>
    <w:rsid w:val="00B712C3"/>
    <w:rsid w:val="00B730E9"/>
    <w:rsid w:val="00B7367C"/>
    <w:rsid w:val="00B76DB6"/>
    <w:rsid w:val="00B76EA0"/>
    <w:rsid w:val="00B77761"/>
    <w:rsid w:val="00B77DBF"/>
    <w:rsid w:val="00B80269"/>
    <w:rsid w:val="00B802CD"/>
    <w:rsid w:val="00B8044D"/>
    <w:rsid w:val="00B80461"/>
    <w:rsid w:val="00B810DF"/>
    <w:rsid w:val="00B81FBB"/>
    <w:rsid w:val="00B823AE"/>
    <w:rsid w:val="00B8371A"/>
    <w:rsid w:val="00B84851"/>
    <w:rsid w:val="00B85414"/>
    <w:rsid w:val="00B8626C"/>
    <w:rsid w:val="00B86790"/>
    <w:rsid w:val="00B90118"/>
    <w:rsid w:val="00B902B9"/>
    <w:rsid w:val="00B90708"/>
    <w:rsid w:val="00B910E0"/>
    <w:rsid w:val="00B92C59"/>
    <w:rsid w:val="00B93BA2"/>
    <w:rsid w:val="00B94F2D"/>
    <w:rsid w:val="00B95108"/>
    <w:rsid w:val="00B95B21"/>
    <w:rsid w:val="00B95BFE"/>
    <w:rsid w:val="00B95FCA"/>
    <w:rsid w:val="00B96C22"/>
    <w:rsid w:val="00B972D3"/>
    <w:rsid w:val="00BA0965"/>
    <w:rsid w:val="00BA1651"/>
    <w:rsid w:val="00BA1705"/>
    <w:rsid w:val="00BA17E6"/>
    <w:rsid w:val="00BA184D"/>
    <w:rsid w:val="00BA2132"/>
    <w:rsid w:val="00BA3224"/>
    <w:rsid w:val="00BA37DA"/>
    <w:rsid w:val="00BA456F"/>
    <w:rsid w:val="00BA5352"/>
    <w:rsid w:val="00BA659C"/>
    <w:rsid w:val="00BA7C4B"/>
    <w:rsid w:val="00BB1260"/>
    <w:rsid w:val="00BB4389"/>
    <w:rsid w:val="00BB54FD"/>
    <w:rsid w:val="00BB61BE"/>
    <w:rsid w:val="00BC09A4"/>
    <w:rsid w:val="00BC1712"/>
    <w:rsid w:val="00BC1F08"/>
    <w:rsid w:val="00BC22AB"/>
    <w:rsid w:val="00BC2797"/>
    <w:rsid w:val="00BC2F58"/>
    <w:rsid w:val="00BC4189"/>
    <w:rsid w:val="00BC4227"/>
    <w:rsid w:val="00BC4340"/>
    <w:rsid w:val="00BC54CD"/>
    <w:rsid w:val="00BC56F5"/>
    <w:rsid w:val="00BC615D"/>
    <w:rsid w:val="00BC6CD8"/>
    <w:rsid w:val="00BD0857"/>
    <w:rsid w:val="00BD1366"/>
    <w:rsid w:val="00BD1AC1"/>
    <w:rsid w:val="00BD1D46"/>
    <w:rsid w:val="00BD3419"/>
    <w:rsid w:val="00BD41A3"/>
    <w:rsid w:val="00BD43E5"/>
    <w:rsid w:val="00BD5479"/>
    <w:rsid w:val="00BD57EF"/>
    <w:rsid w:val="00BD59E3"/>
    <w:rsid w:val="00BD61D2"/>
    <w:rsid w:val="00BD65A8"/>
    <w:rsid w:val="00BD771F"/>
    <w:rsid w:val="00BD7FD7"/>
    <w:rsid w:val="00BE0315"/>
    <w:rsid w:val="00BE05F0"/>
    <w:rsid w:val="00BE091A"/>
    <w:rsid w:val="00BE1772"/>
    <w:rsid w:val="00BE1DEB"/>
    <w:rsid w:val="00BF0A46"/>
    <w:rsid w:val="00BF0E8E"/>
    <w:rsid w:val="00BF1A7F"/>
    <w:rsid w:val="00BF3E91"/>
    <w:rsid w:val="00BF463D"/>
    <w:rsid w:val="00BF561D"/>
    <w:rsid w:val="00BF5A45"/>
    <w:rsid w:val="00BF70EF"/>
    <w:rsid w:val="00C00474"/>
    <w:rsid w:val="00C00F37"/>
    <w:rsid w:val="00C02A99"/>
    <w:rsid w:val="00C03F51"/>
    <w:rsid w:val="00C04F7B"/>
    <w:rsid w:val="00C0506C"/>
    <w:rsid w:val="00C07A53"/>
    <w:rsid w:val="00C10BEF"/>
    <w:rsid w:val="00C10CC7"/>
    <w:rsid w:val="00C111ED"/>
    <w:rsid w:val="00C11DF8"/>
    <w:rsid w:val="00C13225"/>
    <w:rsid w:val="00C136A2"/>
    <w:rsid w:val="00C14C7B"/>
    <w:rsid w:val="00C14C86"/>
    <w:rsid w:val="00C15313"/>
    <w:rsid w:val="00C15A5F"/>
    <w:rsid w:val="00C16EA8"/>
    <w:rsid w:val="00C17715"/>
    <w:rsid w:val="00C229F8"/>
    <w:rsid w:val="00C2369A"/>
    <w:rsid w:val="00C24C43"/>
    <w:rsid w:val="00C25365"/>
    <w:rsid w:val="00C25B02"/>
    <w:rsid w:val="00C263BE"/>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47D4C"/>
    <w:rsid w:val="00C50CC9"/>
    <w:rsid w:val="00C51A32"/>
    <w:rsid w:val="00C51C28"/>
    <w:rsid w:val="00C53456"/>
    <w:rsid w:val="00C53E6D"/>
    <w:rsid w:val="00C53FB2"/>
    <w:rsid w:val="00C550D1"/>
    <w:rsid w:val="00C559DE"/>
    <w:rsid w:val="00C55EA7"/>
    <w:rsid w:val="00C60C2D"/>
    <w:rsid w:val="00C6162E"/>
    <w:rsid w:val="00C62E87"/>
    <w:rsid w:val="00C65399"/>
    <w:rsid w:val="00C65917"/>
    <w:rsid w:val="00C70043"/>
    <w:rsid w:val="00C710B2"/>
    <w:rsid w:val="00C71B5B"/>
    <w:rsid w:val="00C7208D"/>
    <w:rsid w:val="00C721DE"/>
    <w:rsid w:val="00C73861"/>
    <w:rsid w:val="00C7432C"/>
    <w:rsid w:val="00C75791"/>
    <w:rsid w:val="00C75F30"/>
    <w:rsid w:val="00C76304"/>
    <w:rsid w:val="00C76427"/>
    <w:rsid w:val="00C76A85"/>
    <w:rsid w:val="00C77F90"/>
    <w:rsid w:val="00C80554"/>
    <w:rsid w:val="00C83494"/>
    <w:rsid w:val="00C84955"/>
    <w:rsid w:val="00C84A39"/>
    <w:rsid w:val="00C854EC"/>
    <w:rsid w:val="00C85F32"/>
    <w:rsid w:val="00C85FED"/>
    <w:rsid w:val="00C86467"/>
    <w:rsid w:val="00C86E95"/>
    <w:rsid w:val="00C87199"/>
    <w:rsid w:val="00C912FD"/>
    <w:rsid w:val="00C95752"/>
    <w:rsid w:val="00C95C72"/>
    <w:rsid w:val="00C95E12"/>
    <w:rsid w:val="00C95FE9"/>
    <w:rsid w:val="00C96B86"/>
    <w:rsid w:val="00C971F9"/>
    <w:rsid w:val="00C97DF7"/>
    <w:rsid w:val="00CA14C9"/>
    <w:rsid w:val="00CA1A6A"/>
    <w:rsid w:val="00CA24FB"/>
    <w:rsid w:val="00CA27D6"/>
    <w:rsid w:val="00CA468F"/>
    <w:rsid w:val="00CA6108"/>
    <w:rsid w:val="00CA64D5"/>
    <w:rsid w:val="00CA7A8B"/>
    <w:rsid w:val="00CB1877"/>
    <w:rsid w:val="00CB3201"/>
    <w:rsid w:val="00CB3415"/>
    <w:rsid w:val="00CB4329"/>
    <w:rsid w:val="00CB6290"/>
    <w:rsid w:val="00CB766B"/>
    <w:rsid w:val="00CB770A"/>
    <w:rsid w:val="00CC191C"/>
    <w:rsid w:val="00CC356D"/>
    <w:rsid w:val="00CC3FEB"/>
    <w:rsid w:val="00CC46B7"/>
    <w:rsid w:val="00CC64D0"/>
    <w:rsid w:val="00CC6F87"/>
    <w:rsid w:val="00CD0EF3"/>
    <w:rsid w:val="00CD109D"/>
    <w:rsid w:val="00CD1E9D"/>
    <w:rsid w:val="00CD2D54"/>
    <w:rsid w:val="00CD5288"/>
    <w:rsid w:val="00CD5290"/>
    <w:rsid w:val="00CD562D"/>
    <w:rsid w:val="00CD66E6"/>
    <w:rsid w:val="00CD6ABB"/>
    <w:rsid w:val="00CE1983"/>
    <w:rsid w:val="00CE2909"/>
    <w:rsid w:val="00CE417B"/>
    <w:rsid w:val="00CE53E5"/>
    <w:rsid w:val="00CE5A89"/>
    <w:rsid w:val="00CE5CF2"/>
    <w:rsid w:val="00CE71E9"/>
    <w:rsid w:val="00CF2572"/>
    <w:rsid w:val="00CF25A1"/>
    <w:rsid w:val="00CF2FFE"/>
    <w:rsid w:val="00CF3124"/>
    <w:rsid w:val="00CF461F"/>
    <w:rsid w:val="00CF4C81"/>
    <w:rsid w:val="00CF6B77"/>
    <w:rsid w:val="00CF71E3"/>
    <w:rsid w:val="00D00750"/>
    <w:rsid w:val="00D00A5D"/>
    <w:rsid w:val="00D00A87"/>
    <w:rsid w:val="00D01354"/>
    <w:rsid w:val="00D01910"/>
    <w:rsid w:val="00D02F2F"/>
    <w:rsid w:val="00D03CB9"/>
    <w:rsid w:val="00D04185"/>
    <w:rsid w:val="00D04602"/>
    <w:rsid w:val="00D05411"/>
    <w:rsid w:val="00D055F6"/>
    <w:rsid w:val="00D05FCE"/>
    <w:rsid w:val="00D061D1"/>
    <w:rsid w:val="00D06476"/>
    <w:rsid w:val="00D06995"/>
    <w:rsid w:val="00D13087"/>
    <w:rsid w:val="00D16FA0"/>
    <w:rsid w:val="00D17378"/>
    <w:rsid w:val="00D216B2"/>
    <w:rsid w:val="00D26479"/>
    <w:rsid w:val="00D26DCE"/>
    <w:rsid w:val="00D27D7D"/>
    <w:rsid w:val="00D3129E"/>
    <w:rsid w:val="00D319AD"/>
    <w:rsid w:val="00D3275F"/>
    <w:rsid w:val="00D341F3"/>
    <w:rsid w:val="00D34548"/>
    <w:rsid w:val="00D34914"/>
    <w:rsid w:val="00D37A37"/>
    <w:rsid w:val="00D4128C"/>
    <w:rsid w:val="00D4411B"/>
    <w:rsid w:val="00D44947"/>
    <w:rsid w:val="00D44EC6"/>
    <w:rsid w:val="00D46844"/>
    <w:rsid w:val="00D501A3"/>
    <w:rsid w:val="00D5130A"/>
    <w:rsid w:val="00D51533"/>
    <w:rsid w:val="00D51769"/>
    <w:rsid w:val="00D522D8"/>
    <w:rsid w:val="00D5491C"/>
    <w:rsid w:val="00D54CCF"/>
    <w:rsid w:val="00D554E8"/>
    <w:rsid w:val="00D55769"/>
    <w:rsid w:val="00D55E12"/>
    <w:rsid w:val="00D5748E"/>
    <w:rsid w:val="00D603F0"/>
    <w:rsid w:val="00D612A9"/>
    <w:rsid w:val="00D62A4F"/>
    <w:rsid w:val="00D6411E"/>
    <w:rsid w:val="00D64482"/>
    <w:rsid w:val="00D65C02"/>
    <w:rsid w:val="00D66935"/>
    <w:rsid w:val="00D735D0"/>
    <w:rsid w:val="00D80021"/>
    <w:rsid w:val="00D84C22"/>
    <w:rsid w:val="00D858D9"/>
    <w:rsid w:val="00D85CD2"/>
    <w:rsid w:val="00D8724C"/>
    <w:rsid w:val="00D875F2"/>
    <w:rsid w:val="00D87E37"/>
    <w:rsid w:val="00D90D76"/>
    <w:rsid w:val="00D92A10"/>
    <w:rsid w:val="00D93004"/>
    <w:rsid w:val="00D93711"/>
    <w:rsid w:val="00D938C1"/>
    <w:rsid w:val="00D942C4"/>
    <w:rsid w:val="00D958D9"/>
    <w:rsid w:val="00D96D2A"/>
    <w:rsid w:val="00DA0A51"/>
    <w:rsid w:val="00DA2C76"/>
    <w:rsid w:val="00DA466E"/>
    <w:rsid w:val="00DA47A8"/>
    <w:rsid w:val="00DA673A"/>
    <w:rsid w:val="00DA7D61"/>
    <w:rsid w:val="00DB1890"/>
    <w:rsid w:val="00DB3592"/>
    <w:rsid w:val="00DB47E5"/>
    <w:rsid w:val="00DB4C93"/>
    <w:rsid w:val="00DB5421"/>
    <w:rsid w:val="00DB64F4"/>
    <w:rsid w:val="00DC2894"/>
    <w:rsid w:val="00DC3F8A"/>
    <w:rsid w:val="00DC795E"/>
    <w:rsid w:val="00DD1537"/>
    <w:rsid w:val="00DD27DD"/>
    <w:rsid w:val="00DD3A14"/>
    <w:rsid w:val="00DD46E9"/>
    <w:rsid w:val="00DD740A"/>
    <w:rsid w:val="00DD7F26"/>
    <w:rsid w:val="00DE0AD6"/>
    <w:rsid w:val="00DE0D00"/>
    <w:rsid w:val="00DE16CD"/>
    <w:rsid w:val="00DE6492"/>
    <w:rsid w:val="00DF280B"/>
    <w:rsid w:val="00DF28B7"/>
    <w:rsid w:val="00DF3079"/>
    <w:rsid w:val="00DF3345"/>
    <w:rsid w:val="00DF4016"/>
    <w:rsid w:val="00DF4143"/>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17EAD"/>
    <w:rsid w:val="00E229BE"/>
    <w:rsid w:val="00E22D1B"/>
    <w:rsid w:val="00E22DA9"/>
    <w:rsid w:val="00E235F5"/>
    <w:rsid w:val="00E23747"/>
    <w:rsid w:val="00E23783"/>
    <w:rsid w:val="00E248F2"/>
    <w:rsid w:val="00E256E5"/>
    <w:rsid w:val="00E26411"/>
    <w:rsid w:val="00E27AE8"/>
    <w:rsid w:val="00E3008F"/>
    <w:rsid w:val="00E307B6"/>
    <w:rsid w:val="00E32E9C"/>
    <w:rsid w:val="00E34074"/>
    <w:rsid w:val="00E34EBE"/>
    <w:rsid w:val="00E34F85"/>
    <w:rsid w:val="00E4196F"/>
    <w:rsid w:val="00E41A87"/>
    <w:rsid w:val="00E41AD6"/>
    <w:rsid w:val="00E42017"/>
    <w:rsid w:val="00E42730"/>
    <w:rsid w:val="00E45AB1"/>
    <w:rsid w:val="00E45C81"/>
    <w:rsid w:val="00E46268"/>
    <w:rsid w:val="00E462F2"/>
    <w:rsid w:val="00E50FF0"/>
    <w:rsid w:val="00E528F9"/>
    <w:rsid w:val="00E53522"/>
    <w:rsid w:val="00E540EE"/>
    <w:rsid w:val="00E548AF"/>
    <w:rsid w:val="00E55854"/>
    <w:rsid w:val="00E56707"/>
    <w:rsid w:val="00E57739"/>
    <w:rsid w:val="00E628AD"/>
    <w:rsid w:val="00E62908"/>
    <w:rsid w:val="00E64339"/>
    <w:rsid w:val="00E677BD"/>
    <w:rsid w:val="00E708BC"/>
    <w:rsid w:val="00E70C44"/>
    <w:rsid w:val="00E72B6E"/>
    <w:rsid w:val="00E73AEA"/>
    <w:rsid w:val="00E74B6D"/>
    <w:rsid w:val="00E7593A"/>
    <w:rsid w:val="00E775E3"/>
    <w:rsid w:val="00E83E2C"/>
    <w:rsid w:val="00E84570"/>
    <w:rsid w:val="00E8487A"/>
    <w:rsid w:val="00E872A7"/>
    <w:rsid w:val="00E901AB"/>
    <w:rsid w:val="00E90535"/>
    <w:rsid w:val="00E923CE"/>
    <w:rsid w:val="00E9292A"/>
    <w:rsid w:val="00E94697"/>
    <w:rsid w:val="00E95D52"/>
    <w:rsid w:val="00E967EA"/>
    <w:rsid w:val="00E97299"/>
    <w:rsid w:val="00EA19E9"/>
    <w:rsid w:val="00EA2443"/>
    <w:rsid w:val="00EA369D"/>
    <w:rsid w:val="00EA3B6D"/>
    <w:rsid w:val="00EA3EF5"/>
    <w:rsid w:val="00EA411E"/>
    <w:rsid w:val="00EA4C4D"/>
    <w:rsid w:val="00EA641F"/>
    <w:rsid w:val="00EA6A5A"/>
    <w:rsid w:val="00EA714D"/>
    <w:rsid w:val="00EB0EB9"/>
    <w:rsid w:val="00EB19E0"/>
    <w:rsid w:val="00EB1C21"/>
    <w:rsid w:val="00EB249C"/>
    <w:rsid w:val="00EB319B"/>
    <w:rsid w:val="00EB3B36"/>
    <w:rsid w:val="00EB5754"/>
    <w:rsid w:val="00EB58F8"/>
    <w:rsid w:val="00EB5A80"/>
    <w:rsid w:val="00EB780D"/>
    <w:rsid w:val="00EB7FBE"/>
    <w:rsid w:val="00EC07DD"/>
    <w:rsid w:val="00EC093F"/>
    <w:rsid w:val="00EC0D7C"/>
    <w:rsid w:val="00EC11A8"/>
    <w:rsid w:val="00EC3652"/>
    <w:rsid w:val="00EC3D03"/>
    <w:rsid w:val="00EC3D3E"/>
    <w:rsid w:val="00EC6789"/>
    <w:rsid w:val="00EC7F14"/>
    <w:rsid w:val="00ED22B9"/>
    <w:rsid w:val="00ED3078"/>
    <w:rsid w:val="00ED3187"/>
    <w:rsid w:val="00ED3B24"/>
    <w:rsid w:val="00ED415E"/>
    <w:rsid w:val="00ED4969"/>
    <w:rsid w:val="00ED56D3"/>
    <w:rsid w:val="00ED61B5"/>
    <w:rsid w:val="00ED77F0"/>
    <w:rsid w:val="00ED78E4"/>
    <w:rsid w:val="00EE035E"/>
    <w:rsid w:val="00EE220A"/>
    <w:rsid w:val="00EE2448"/>
    <w:rsid w:val="00EE2853"/>
    <w:rsid w:val="00EE352A"/>
    <w:rsid w:val="00EE5DB0"/>
    <w:rsid w:val="00EF2B66"/>
    <w:rsid w:val="00EF5B0B"/>
    <w:rsid w:val="00EF5D36"/>
    <w:rsid w:val="00EF66FC"/>
    <w:rsid w:val="00F0135B"/>
    <w:rsid w:val="00F01F15"/>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9E0"/>
    <w:rsid w:val="00F23CA1"/>
    <w:rsid w:val="00F2401A"/>
    <w:rsid w:val="00F249D4"/>
    <w:rsid w:val="00F257BB"/>
    <w:rsid w:val="00F25B3D"/>
    <w:rsid w:val="00F2646F"/>
    <w:rsid w:val="00F26E33"/>
    <w:rsid w:val="00F27E65"/>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2774"/>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1C63"/>
    <w:rsid w:val="00F72DEA"/>
    <w:rsid w:val="00F75340"/>
    <w:rsid w:val="00F75710"/>
    <w:rsid w:val="00F75739"/>
    <w:rsid w:val="00F75AC9"/>
    <w:rsid w:val="00F75ED1"/>
    <w:rsid w:val="00F77814"/>
    <w:rsid w:val="00F803B0"/>
    <w:rsid w:val="00F80409"/>
    <w:rsid w:val="00F80E14"/>
    <w:rsid w:val="00F80E25"/>
    <w:rsid w:val="00F80E36"/>
    <w:rsid w:val="00F81524"/>
    <w:rsid w:val="00F81D9E"/>
    <w:rsid w:val="00F83362"/>
    <w:rsid w:val="00F8600C"/>
    <w:rsid w:val="00F863AF"/>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0BD"/>
    <w:rsid w:val="00F97CE1"/>
    <w:rsid w:val="00FA0787"/>
    <w:rsid w:val="00FA0966"/>
    <w:rsid w:val="00FA14D1"/>
    <w:rsid w:val="00FA6905"/>
    <w:rsid w:val="00FA7A01"/>
    <w:rsid w:val="00FB03E9"/>
    <w:rsid w:val="00FB0805"/>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7077"/>
    <w:rsid w:val="00FE153D"/>
    <w:rsid w:val="00FE3EB6"/>
    <w:rsid w:val="00FE5BBC"/>
    <w:rsid w:val="00FE6638"/>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7784F244-FEA3-49CB-8E2D-3528149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qFormat="1"/>
    <w:lsdException w:name="Intense Quote" w:uiPriority="6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63"/>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911142"/>
    <w:pPr>
      <w:keepNext/>
      <w:spacing w:before="240" w:after="60" w:line="276" w:lineRule="auto"/>
      <w:outlineLvl w:val="2"/>
    </w:pPr>
    <w:rPr>
      <w:rFonts w:ascii="Calibri Light" w:eastAsia="Times New Roman" w:hAnsi="Calibri Light" w:cs="Times New Roman"/>
      <w:b/>
      <w:bCs/>
      <w:sz w:val="26"/>
      <w:szCs w:val="26"/>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911142"/>
    <w:pPr>
      <w:spacing w:before="240" w:after="60" w:line="276" w:lineRule="auto"/>
      <w:outlineLvl w:val="4"/>
    </w:pPr>
    <w:rPr>
      <w:rFonts w:ascii="Calibri" w:eastAsia="Times New Roman" w:hAnsi="Calibri" w:cs="Times New Roman"/>
      <w:b/>
      <w:bCs/>
      <w:i/>
      <w:iCs/>
      <w:sz w:val="26"/>
      <w:szCs w:val="26"/>
      <w:lang w:eastAsia="en-US"/>
    </w:rPr>
  </w:style>
  <w:style w:type="paragraph" w:styleId="Ttulo6">
    <w:name w:val="heading 6"/>
    <w:basedOn w:val="Normal"/>
    <w:next w:val="Normal"/>
    <w:link w:val="Ttulo6Char"/>
    <w:uiPriority w:val="9"/>
    <w:unhideWhenUsed/>
    <w:qFormat/>
    <w:rsid w:val="00911142"/>
    <w:pPr>
      <w:spacing w:before="240" w:after="60" w:line="276" w:lineRule="auto"/>
      <w:outlineLvl w:val="5"/>
    </w:pPr>
    <w:rPr>
      <w:rFonts w:ascii="Calibri" w:eastAsia="Times New Roman" w:hAnsi="Calibri" w:cs="Times New Roman"/>
      <w:b/>
      <w:bCs/>
      <w:sz w:val="22"/>
      <w:szCs w:val="22"/>
      <w:lang w:eastAsia="en-US"/>
    </w:rPr>
  </w:style>
  <w:style w:type="paragraph" w:styleId="Ttulo7">
    <w:name w:val="heading 7"/>
    <w:basedOn w:val="Normal"/>
    <w:next w:val="Normal"/>
    <w:link w:val="Ttulo7Char"/>
    <w:qFormat/>
    <w:rsid w:val="00911142"/>
    <w:pPr>
      <w:keepNext/>
      <w:jc w:val="center"/>
      <w:outlineLvl w:val="6"/>
    </w:pPr>
    <w:rPr>
      <w:rFonts w:ascii="Times New Roman" w:eastAsia="Times New Roman" w:hAnsi="Times New Roman" w:cs="Times New Roman"/>
      <w:b/>
      <w:bCs/>
      <w:sz w:val="18"/>
      <w:szCs w:val="20"/>
      <w:lang w:val="x-none" w:eastAsia="x-none"/>
    </w:rPr>
  </w:style>
  <w:style w:type="paragraph" w:styleId="Ttulo8">
    <w:name w:val="heading 8"/>
    <w:basedOn w:val="Normal"/>
    <w:next w:val="Normal"/>
    <w:link w:val="Ttulo8Char"/>
    <w:uiPriority w:val="9"/>
    <w:unhideWhenUsed/>
    <w:qFormat/>
    <w:rsid w:val="00911142"/>
    <w:pPr>
      <w:spacing w:before="240" w:after="60" w:line="276" w:lineRule="auto"/>
      <w:outlineLvl w:val="7"/>
    </w:pPr>
    <w:rPr>
      <w:rFonts w:ascii="Calibri" w:eastAsia="Times New Roman" w:hAnsi="Calibri" w:cs="Times New Roman"/>
      <w:i/>
      <w:iCs/>
      <w:lang w:eastAsia="en-US"/>
    </w:rPr>
  </w:style>
  <w:style w:type="paragraph" w:styleId="Ttulo9">
    <w:name w:val="heading 9"/>
    <w:basedOn w:val="Normal"/>
    <w:next w:val="Normal"/>
    <w:link w:val="Ttulo9Char"/>
    <w:uiPriority w:val="9"/>
    <w:unhideWhenUsed/>
    <w:qFormat/>
    <w:rsid w:val="00911142"/>
    <w:pPr>
      <w:spacing w:before="240" w:after="60" w:line="276" w:lineRule="auto"/>
      <w:outlineLvl w:val="8"/>
    </w:pPr>
    <w:rPr>
      <w:rFonts w:ascii="Calibri Light" w:eastAsia="Times New Roman" w:hAnsi="Calibri Light"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430FDB"/>
    <w:rPr>
      <w:sz w:val="20"/>
      <w:szCs w:val="20"/>
    </w:rPr>
  </w:style>
  <w:style w:type="character" w:customStyle="1" w:styleId="TextodecomentrioChar">
    <w:name w:val="Texto de comentário Char"/>
    <w:basedOn w:val="Fontepargpadro"/>
    <w:link w:val="Textodecomentrio"/>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1"/>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unhideWhenUsed/>
    <w:rsid w:val="00681967"/>
    <w:pPr>
      <w:spacing w:after="120"/>
      <w:ind w:left="283"/>
    </w:pPr>
  </w:style>
  <w:style w:type="character" w:customStyle="1" w:styleId="RecuodecorpodetextoChar">
    <w:name w:val="Recuo de corpo de texto Char"/>
    <w:basedOn w:val="Fontepargpadro"/>
    <w:link w:val="Recuodecorpodetexto"/>
    <w:uiPriority w:val="99"/>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table" w:customStyle="1" w:styleId="TableGrid">
    <w:name w:val="TableGrid"/>
    <w:rsid w:val="00FB0805"/>
    <w:rPr>
      <w:rFonts w:asciiTheme="minorHAnsi" w:hAnsiTheme="minorHAnsi" w:cstheme="minorBidi"/>
      <w:sz w:val="22"/>
      <w:szCs w:val="22"/>
      <w:lang w:eastAsia="pt-BR"/>
    </w:rPr>
    <w:tblPr>
      <w:tblCellMar>
        <w:top w:w="0" w:type="dxa"/>
        <w:left w:w="0" w:type="dxa"/>
        <w:bottom w:w="0" w:type="dxa"/>
        <w:right w:w="0" w:type="dxa"/>
      </w:tblCellMar>
    </w:tblPr>
  </w:style>
  <w:style w:type="numbering" w:customStyle="1" w:styleId="WWOutlineListStyle">
    <w:name w:val="WW_OutlineListStyle"/>
    <w:basedOn w:val="Semlista"/>
    <w:rsid w:val="003E7A54"/>
    <w:pPr>
      <w:numPr>
        <w:numId w:val="30"/>
      </w:numPr>
    </w:pPr>
  </w:style>
  <w:style w:type="paragraph" w:customStyle="1" w:styleId="cindepartexto">
    <w:name w:val="cindepar texto"/>
    <w:basedOn w:val="Normal"/>
    <w:link w:val="cindepartextoChar"/>
    <w:qFormat/>
    <w:rsid w:val="003E7A54"/>
    <w:pPr>
      <w:suppressAutoHyphens/>
      <w:autoSpaceDN w:val="0"/>
      <w:spacing w:after="120"/>
      <w:ind w:firstLine="567"/>
      <w:jc w:val="both"/>
      <w:textAlignment w:val="baseline"/>
    </w:pPr>
    <w:rPr>
      <w:rFonts w:ascii="Calibri" w:eastAsia="Times New Roman" w:hAnsi="Calibri" w:cs="Times New Roman"/>
      <w:sz w:val="26"/>
      <w:lang w:val="x-none" w:eastAsia="x-none"/>
    </w:rPr>
  </w:style>
  <w:style w:type="character" w:customStyle="1" w:styleId="cindepartextoChar">
    <w:name w:val="cindepar texto Char"/>
    <w:link w:val="cindepartexto"/>
    <w:rsid w:val="003E7A54"/>
    <w:rPr>
      <w:rFonts w:ascii="Calibri" w:eastAsia="Times New Roman" w:hAnsi="Calibri"/>
      <w:sz w:val="26"/>
      <w:szCs w:val="24"/>
      <w:lang w:val="x-none" w:eastAsia="x-none"/>
    </w:rPr>
  </w:style>
  <w:style w:type="paragraph" w:styleId="SemEspaamento">
    <w:name w:val="No Spacing"/>
    <w:uiPriority w:val="1"/>
    <w:qFormat/>
    <w:rsid w:val="00B95108"/>
    <w:rPr>
      <w:rFonts w:ascii="Calibri" w:eastAsia="Calibri" w:hAnsi="Calibri"/>
      <w:sz w:val="22"/>
      <w:szCs w:val="22"/>
    </w:rPr>
  </w:style>
  <w:style w:type="paragraph" w:customStyle="1" w:styleId="TableParagraph">
    <w:name w:val="Table Paragraph"/>
    <w:basedOn w:val="Normal"/>
    <w:uiPriority w:val="1"/>
    <w:qFormat/>
    <w:rsid w:val="00A6057A"/>
    <w:pPr>
      <w:widowControl w:val="0"/>
      <w:autoSpaceDE w:val="0"/>
      <w:autoSpaceDN w:val="0"/>
      <w:ind w:left="132"/>
      <w:jc w:val="center"/>
    </w:pPr>
    <w:rPr>
      <w:rFonts w:ascii="Arial" w:eastAsia="Arial" w:hAnsi="Arial" w:cs="Arial"/>
      <w:sz w:val="22"/>
      <w:szCs w:val="22"/>
      <w:lang w:eastAsia="en-US" w:bidi="en-US"/>
    </w:rPr>
  </w:style>
  <w:style w:type="character" w:styleId="Forte">
    <w:name w:val="Strong"/>
    <w:uiPriority w:val="22"/>
    <w:qFormat/>
    <w:rsid w:val="00205A70"/>
    <w:rPr>
      <w:b/>
      <w:bCs/>
    </w:rPr>
  </w:style>
  <w:style w:type="character" w:customStyle="1" w:styleId="Ttulo3Char">
    <w:name w:val="Título 3 Char"/>
    <w:basedOn w:val="Fontepargpadro"/>
    <w:link w:val="Ttulo3"/>
    <w:uiPriority w:val="9"/>
    <w:rsid w:val="00911142"/>
    <w:rPr>
      <w:rFonts w:ascii="Calibri Light" w:eastAsia="Times New Roman" w:hAnsi="Calibri Light"/>
      <w:b/>
      <w:bCs/>
      <w:sz w:val="26"/>
      <w:szCs w:val="26"/>
    </w:rPr>
  </w:style>
  <w:style w:type="character" w:customStyle="1" w:styleId="Ttulo5Char">
    <w:name w:val="Título 5 Char"/>
    <w:basedOn w:val="Fontepargpadro"/>
    <w:link w:val="Ttulo5"/>
    <w:rsid w:val="00911142"/>
    <w:rPr>
      <w:rFonts w:ascii="Calibri" w:eastAsia="Times New Roman" w:hAnsi="Calibri"/>
      <w:b/>
      <w:bCs/>
      <w:i/>
      <w:iCs/>
      <w:sz w:val="26"/>
      <w:szCs w:val="26"/>
    </w:rPr>
  </w:style>
  <w:style w:type="character" w:customStyle="1" w:styleId="Ttulo6Char">
    <w:name w:val="Título 6 Char"/>
    <w:basedOn w:val="Fontepargpadro"/>
    <w:link w:val="Ttulo6"/>
    <w:uiPriority w:val="9"/>
    <w:rsid w:val="00911142"/>
    <w:rPr>
      <w:rFonts w:ascii="Calibri" w:eastAsia="Times New Roman" w:hAnsi="Calibri"/>
      <w:b/>
      <w:bCs/>
      <w:sz w:val="22"/>
      <w:szCs w:val="22"/>
    </w:rPr>
  </w:style>
  <w:style w:type="character" w:customStyle="1" w:styleId="Ttulo7Char">
    <w:name w:val="Título 7 Char"/>
    <w:basedOn w:val="Fontepargpadro"/>
    <w:link w:val="Ttulo7"/>
    <w:rsid w:val="00911142"/>
    <w:rPr>
      <w:rFonts w:eastAsia="Times New Roman"/>
      <w:b/>
      <w:bCs/>
      <w:sz w:val="18"/>
      <w:lang w:val="x-none" w:eastAsia="x-none"/>
    </w:rPr>
  </w:style>
  <w:style w:type="character" w:customStyle="1" w:styleId="Ttulo8Char">
    <w:name w:val="Título 8 Char"/>
    <w:basedOn w:val="Fontepargpadro"/>
    <w:link w:val="Ttulo8"/>
    <w:uiPriority w:val="9"/>
    <w:rsid w:val="00911142"/>
    <w:rPr>
      <w:rFonts w:ascii="Calibri" w:eastAsia="Times New Roman" w:hAnsi="Calibri"/>
      <w:i/>
      <w:iCs/>
      <w:sz w:val="24"/>
      <w:szCs w:val="24"/>
    </w:rPr>
  </w:style>
  <w:style w:type="character" w:customStyle="1" w:styleId="Ttulo9Char">
    <w:name w:val="Título 9 Char"/>
    <w:basedOn w:val="Fontepargpadro"/>
    <w:link w:val="Ttulo9"/>
    <w:uiPriority w:val="9"/>
    <w:rsid w:val="00911142"/>
    <w:rPr>
      <w:rFonts w:ascii="Calibri Light" w:eastAsia="Times New Roman" w:hAnsi="Calibri Light"/>
      <w:sz w:val="22"/>
      <w:szCs w:val="22"/>
    </w:rPr>
  </w:style>
  <w:style w:type="paragraph" w:styleId="Corpodetexto3">
    <w:name w:val="Body Text 3"/>
    <w:basedOn w:val="Normal"/>
    <w:link w:val="Corpodetexto3Char"/>
    <w:rsid w:val="00911142"/>
    <w:pPr>
      <w:jc w:val="both"/>
    </w:pPr>
    <w:rPr>
      <w:rFonts w:ascii="Times New Roman" w:eastAsia="Times New Roman" w:hAnsi="Times New Roman" w:cs="Times New Roman"/>
      <w:szCs w:val="20"/>
      <w:lang w:val="x-none" w:eastAsia="x-none"/>
    </w:rPr>
  </w:style>
  <w:style w:type="character" w:customStyle="1" w:styleId="Corpodetexto3Char">
    <w:name w:val="Corpo de texto 3 Char"/>
    <w:basedOn w:val="Fontepargpadro"/>
    <w:link w:val="Corpodetexto3"/>
    <w:rsid w:val="00911142"/>
    <w:rPr>
      <w:rFonts w:eastAsia="Times New Roman"/>
      <w:sz w:val="24"/>
      <w:lang w:val="x-none" w:eastAsia="x-none"/>
    </w:rPr>
  </w:style>
  <w:style w:type="paragraph" w:styleId="Textoembloco">
    <w:name w:val="Block Text"/>
    <w:basedOn w:val="Normal"/>
    <w:rsid w:val="00911142"/>
    <w:pPr>
      <w:ind w:left="3402" w:right="-1227" w:hanging="567"/>
      <w:jc w:val="both"/>
    </w:pPr>
    <w:rPr>
      <w:rFonts w:ascii="Times New Roman" w:eastAsia="Times New Roman" w:hAnsi="Times New Roman" w:cs="Times New Roman"/>
      <w:szCs w:val="20"/>
    </w:rPr>
  </w:style>
  <w:style w:type="paragraph" w:customStyle="1" w:styleId="bodytext2">
    <w:name w:val="bodytext2"/>
    <w:basedOn w:val="Normal"/>
    <w:rsid w:val="00911142"/>
    <w:pPr>
      <w:jc w:val="both"/>
    </w:pPr>
    <w:rPr>
      <w:rFonts w:ascii="Times New Roman" w:eastAsia="Times New Roman" w:hAnsi="Times New Roman" w:cs="Times New Roman"/>
    </w:rPr>
  </w:style>
  <w:style w:type="paragraph" w:customStyle="1" w:styleId="cabealhoencabezado">
    <w:name w:val="cabealhoencabezado"/>
    <w:basedOn w:val="Normal"/>
    <w:rsid w:val="00911142"/>
    <w:pPr>
      <w:tabs>
        <w:tab w:val="center" w:pos="4419"/>
        <w:tab w:val="right" w:pos="8838"/>
      </w:tabs>
    </w:pPr>
    <w:rPr>
      <w:rFonts w:ascii="Arial" w:eastAsia="Times New Roman" w:hAnsi="Arial" w:cs="Arial"/>
    </w:rPr>
  </w:style>
  <w:style w:type="paragraph" w:customStyle="1" w:styleId="cabealhoencabezado0">
    <w:name w:val="cabealhoencabezado0"/>
    <w:basedOn w:val="Normal"/>
    <w:rsid w:val="00911142"/>
    <w:pPr>
      <w:spacing w:before="100" w:after="100"/>
    </w:pPr>
    <w:rPr>
      <w:rFonts w:ascii="Times New Roman" w:eastAsia="Times New Roman" w:hAnsi="Times New Roman" w:cs="Times New Roman"/>
      <w:color w:val="000000"/>
    </w:rPr>
  </w:style>
  <w:style w:type="character" w:styleId="Nmerodepgina">
    <w:name w:val="page number"/>
    <w:basedOn w:val="Fontepargpadro"/>
    <w:rsid w:val="00911142"/>
  </w:style>
  <w:style w:type="paragraph" w:customStyle="1" w:styleId="x-descriptionspecs-text">
    <w:name w:val="x-description__specs-text"/>
    <w:basedOn w:val="Normal"/>
    <w:rsid w:val="00911142"/>
    <w:pPr>
      <w:spacing w:before="100" w:beforeAutospacing="1" w:after="100" w:afterAutospacing="1"/>
    </w:pPr>
    <w:rPr>
      <w:rFonts w:ascii="Times New Roman" w:eastAsia="Times New Roman" w:hAnsi="Times New Roman" w:cs="Times New Roman"/>
    </w:rPr>
  </w:style>
  <w:style w:type="character" w:styleId="MenoPendente">
    <w:name w:val="Unresolved Mention"/>
    <w:uiPriority w:val="99"/>
    <w:semiHidden/>
    <w:unhideWhenUsed/>
    <w:rsid w:val="00911142"/>
    <w:rPr>
      <w:color w:val="605E5C"/>
      <w:shd w:val="clear" w:color="auto" w:fill="E1DFDD"/>
    </w:rPr>
  </w:style>
  <w:style w:type="paragraph" w:customStyle="1" w:styleId="Corpodetexto32">
    <w:name w:val="Corpo de texto 32"/>
    <w:basedOn w:val="Normal"/>
    <w:rsid w:val="00911142"/>
    <w:pPr>
      <w:suppressAutoHyphens/>
      <w:jc w:val="both"/>
    </w:pPr>
    <w:rPr>
      <w:rFonts w:ascii="Arial" w:eastAsia="Times New Roman" w:hAnsi="Arial" w:cs="Arial"/>
      <w:kern w:val="2"/>
      <w:szCs w:val="20"/>
      <w:lang w:eastAsia="zh-CN"/>
    </w:rPr>
  </w:style>
  <w:style w:type="character" w:styleId="nfaseIntensa">
    <w:name w:val="Intense Emphasis"/>
    <w:uiPriority w:val="21"/>
    <w:qFormat/>
    <w:rsid w:val="00911142"/>
    <w:rPr>
      <w:i/>
      <w:iCs/>
      <w:color w:val="4472C4"/>
    </w:rPr>
  </w:style>
  <w:style w:type="character" w:styleId="nfaseSutil">
    <w:name w:val="Subtle Emphasis"/>
    <w:uiPriority w:val="19"/>
    <w:qFormat/>
    <w:rsid w:val="00911142"/>
    <w:rPr>
      <w:i/>
      <w:iCs/>
      <w:color w:val="404040"/>
    </w:rPr>
  </w:style>
  <w:style w:type="paragraph" w:styleId="Subttulo">
    <w:name w:val="Subtitle"/>
    <w:basedOn w:val="Normal"/>
    <w:next w:val="Normal"/>
    <w:link w:val="SubttuloChar"/>
    <w:qFormat/>
    <w:rsid w:val="00911142"/>
    <w:pPr>
      <w:spacing w:after="60" w:line="276" w:lineRule="auto"/>
      <w:jc w:val="center"/>
      <w:outlineLvl w:val="1"/>
    </w:pPr>
    <w:rPr>
      <w:rFonts w:ascii="Calibri Light" w:eastAsia="Times New Roman" w:hAnsi="Calibri Light" w:cs="Times New Roman"/>
      <w:lang w:eastAsia="en-US"/>
    </w:rPr>
  </w:style>
  <w:style w:type="character" w:customStyle="1" w:styleId="SubttuloChar">
    <w:name w:val="Subtítulo Char"/>
    <w:basedOn w:val="Fontepargpadro"/>
    <w:link w:val="Subttulo"/>
    <w:rsid w:val="00911142"/>
    <w:rPr>
      <w:rFonts w:ascii="Calibri Light" w:eastAsia="Times New Roman" w:hAnsi="Calibri Light"/>
      <w:sz w:val="24"/>
      <w:szCs w:val="24"/>
    </w:rPr>
  </w:style>
  <w:style w:type="character" w:styleId="HiperlinkVisitado">
    <w:name w:val="FollowedHyperlink"/>
    <w:uiPriority w:val="99"/>
    <w:semiHidden/>
    <w:unhideWhenUsed/>
    <w:rsid w:val="00911142"/>
    <w:rPr>
      <w:color w:val="800080"/>
      <w:u w:val="single"/>
    </w:rPr>
  </w:style>
  <w:style w:type="paragraph" w:customStyle="1" w:styleId="msonormal0">
    <w:name w:val="msonormal"/>
    <w:basedOn w:val="Normal"/>
    <w:rsid w:val="00911142"/>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911142"/>
    <w:pPr>
      <w:spacing w:before="100" w:beforeAutospacing="1" w:after="100" w:afterAutospacing="1"/>
    </w:pPr>
    <w:rPr>
      <w:rFonts w:ascii="Arial" w:eastAsia="Times New Roman" w:hAnsi="Arial" w:cs="Arial"/>
      <w:b/>
      <w:bCs/>
      <w:sz w:val="16"/>
      <w:szCs w:val="16"/>
    </w:rPr>
  </w:style>
  <w:style w:type="paragraph" w:customStyle="1" w:styleId="font6">
    <w:name w:val="font6"/>
    <w:basedOn w:val="Normal"/>
    <w:rsid w:val="00911142"/>
    <w:pPr>
      <w:spacing w:before="100" w:beforeAutospacing="1" w:after="100" w:afterAutospacing="1"/>
    </w:pPr>
    <w:rPr>
      <w:rFonts w:ascii="Arial" w:eastAsia="Times New Roman" w:hAnsi="Arial" w:cs="Arial"/>
      <w:sz w:val="16"/>
      <w:szCs w:val="16"/>
    </w:rPr>
  </w:style>
  <w:style w:type="paragraph" w:customStyle="1" w:styleId="font7">
    <w:name w:val="font7"/>
    <w:basedOn w:val="Normal"/>
    <w:rsid w:val="00911142"/>
    <w:pPr>
      <w:spacing w:before="100" w:beforeAutospacing="1" w:after="100" w:afterAutospacing="1"/>
    </w:pPr>
    <w:rPr>
      <w:rFonts w:ascii="Arial" w:eastAsia="Times New Roman" w:hAnsi="Arial" w:cs="Arial"/>
      <w:color w:val="FF0000"/>
      <w:sz w:val="16"/>
      <w:szCs w:val="16"/>
    </w:rPr>
  </w:style>
  <w:style w:type="paragraph" w:customStyle="1" w:styleId="xl65">
    <w:name w:val="xl65"/>
    <w:basedOn w:val="Normal"/>
    <w:rsid w:val="00911142"/>
    <w:pPr>
      <w:spacing w:before="100" w:beforeAutospacing="1" w:after="100" w:afterAutospacing="1"/>
    </w:pPr>
    <w:rPr>
      <w:rFonts w:ascii="Verdana" w:eastAsia="Times New Roman" w:hAnsi="Verdana" w:cs="Times New Roman"/>
    </w:rPr>
  </w:style>
  <w:style w:type="paragraph" w:customStyle="1" w:styleId="xl66">
    <w:name w:val="xl66"/>
    <w:basedOn w:val="Normal"/>
    <w:rsid w:val="00911142"/>
    <w:pPr>
      <w:spacing w:before="100" w:beforeAutospacing="1" w:after="100" w:afterAutospacing="1"/>
      <w:jc w:val="center"/>
      <w:textAlignment w:val="center"/>
    </w:pPr>
    <w:rPr>
      <w:rFonts w:ascii="Verdana" w:eastAsia="Times New Roman" w:hAnsi="Verdana" w:cs="Times New Roman"/>
    </w:rPr>
  </w:style>
  <w:style w:type="paragraph" w:customStyle="1" w:styleId="xl67">
    <w:name w:val="xl67"/>
    <w:basedOn w:val="Normal"/>
    <w:rsid w:val="00911142"/>
    <w:pPr>
      <w:spacing w:before="100" w:beforeAutospacing="1" w:after="100" w:afterAutospacing="1"/>
      <w:textAlignment w:val="center"/>
    </w:pPr>
    <w:rPr>
      <w:rFonts w:ascii="Verdana" w:eastAsia="Times New Roman" w:hAnsi="Verdana" w:cs="Times New Roman"/>
    </w:rPr>
  </w:style>
  <w:style w:type="paragraph" w:customStyle="1" w:styleId="xl68">
    <w:name w:val="xl68"/>
    <w:basedOn w:val="Normal"/>
    <w:rsid w:val="00911142"/>
    <w:pPr>
      <w:spacing w:before="100" w:beforeAutospacing="1" w:after="100" w:afterAutospacing="1"/>
    </w:pPr>
    <w:rPr>
      <w:rFonts w:ascii="Arial" w:eastAsia="Times New Roman" w:hAnsi="Arial" w:cs="Arial"/>
      <w:b/>
      <w:bCs/>
    </w:rPr>
  </w:style>
  <w:style w:type="paragraph" w:customStyle="1" w:styleId="xl69">
    <w:name w:val="xl69"/>
    <w:basedOn w:val="Normal"/>
    <w:rsid w:val="00911142"/>
    <w:pPr>
      <w:spacing w:before="100" w:beforeAutospacing="1" w:after="100" w:afterAutospacing="1"/>
    </w:pPr>
    <w:rPr>
      <w:rFonts w:ascii="Arial" w:eastAsia="Times New Roman" w:hAnsi="Arial" w:cs="Arial"/>
    </w:rPr>
  </w:style>
  <w:style w:type="paragraph" w:customStyle="1" w:styleId="xl70">
    <w:name w:val="xl70"/>
    <w:basedOn w:val="Normal"/>
    <w:rsid w:val="00911142"/>
    <w:pPr>
      <w:pBdr>
        <w:top w:val="single" w:sz="8" w:space="0" w:color="auto"/>
        <w:lef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71">
    <w:name w:val="xl71"/>
    <w:basedOn w:val="Normal"/>
    <w:rsid w:val="00911142"/>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72">
    <w:name w:val="xl72"/>
    <w:basedOn w:val="Normal"/>
    <w:rsid w:val="00911142"/>
    <w:pPr>
      <w:pBdr>
        <w:top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73">
    <w:name w:val="xl73"/>
    <w:basedOn w:val="Normal"/>
    <w:rsid w:val="0091114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rPr>
  </w:style>
  <w:style w:type="paragraph" w:customStyle="1" w:styleId="xl74">
    <w:name w:val="xl74"/>
    <w:basedOn w:val="Normal"/>
    <w:rsid w:val="0091114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rPr>
  </w:style>
  <w:style w:type="paragraph" w:customStyle="1" w:styleId="xl75">
    <w:name w:val="xl75"/>
    <w:basedOn w:val="Normal"/>
    <w:rsid w:val="0091114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eastAsia="Times New Roman" w:hAnsi="Verdana" w:cs="Times New Roman"/>
    </w:rPr>
  </w:style>
  <w:style w:type="paragraph" w:customStyle="1" w:styleId="xl76">
    <w:name w:val="xl76"/>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77">
    <w:name w:val="xl77"/>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333333"/>
      <w:sz w:val="16"/>
      <w:szCs w:val="16"/>
    </w:rPr>
  </w:style>
  <w:style w:type="paragraph" w:customStyle="1" w:styleId="xl78">
    <w:name w:val="xl78"/>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79">
    <w:name w:val="xl79"/>
    <w:basedOn w:val="Normal"/>
    <w:rsid w:val="00911142"/>
    <w:pPr>
      <w:pBdr>
        <w:top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80">
    <w:name w:val="xl80"/>
    <w:basedOn w:val="Normal"/>
    <w:rsid w:val="00911142"/>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81">
    <w:name w:val="xl81"/>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82">
    <w:name w:val="xl82"/>
    <w:basedOn w:val="Normal"/>
    <w:rsid w:val="00911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83">
    <w:name w:val="xl83"/>
    <w:basedOn w:val="Normal"/>
    <w:rsid w:val="00911142"/>
    <w:pPr>
      <w:pBdr>
        <w:top w:val="single" w:sz="4" w:space="0" w:color="auto"/>
        <w:left w:val="single" w:sz="4" w:space="0" w:color="auto"/>
        <w:right w:val="single" w:sz="8" w:space="0" w:color="auto"/>
      </w:pBdr>
      <w:spacing w:before="100" w:beforeAutospacing="1" w:after="100" w:afterAutospacing="1"/>
      <w:jc w:val="center"/>
    </w:pPr>
    <w:rPr>
      <w:rFonts w:ascii="Verdana" w:eastAsia="Times New Roman" w:hAnsi="Verdana" w:cs="Times New Roman"/>
    </w:rPr>
  </w:style>
  <w:style w:type="paragraph" w:customStyle="1" w:styleId="xl84">
    <w:name w:val="xl84"/>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rPr>
  </w:style>
  <w:style w:type="paragraph" w:customStyle="1" w:styleId="xl85">
    <w:name w:val="xl85"/>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6">
    <w:name w:val="xl86"/>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rPr>
  </w:style>
  <w:style w:type="paragraph" w:customStyle="1" w:styleId="xl87">
    <w:name w:val="xl87"/>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cs="Times New Roman"/>
    </w:rPr>
  </w:style>
  <w:style w:type="paragraph" w:customStyle="1" w:styleId="xl88">
    <w:name w:val="xl88"/>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9">
    <w:name w:val="xl89"/>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90">
    <w:name w:val="xl90"/>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1">
    <w:name w:val="xl91"/>
    <w:basedOn w:val="Normal"/>
    <w:rsid w:val="00911142"/>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eastAsia="Times New Roman" w:hAnsi="Verdana" w:cs="Times New Roman"/>
    </w:rPr>
  </w:style>
  <w:style w:type="paragraph" w:customStyle="1" w:styleId="xl92">
    <w:name w:val="xl92"/>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cs="Times New Roman"/>
    </w:rPr>
  </w:style>
  <w:style w:type="paragraph" w:customStyle="1" w:styleId="xl93">
    <w:name w:val="xl93"/>
    <w:basedOn w:val="Normal"/>
    <w:rsid w:val="009111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eastAsia="Times New Roman" w:hAnsi="Arial" w:cs="Arial"/>
      <w:sz w:val="16"/>
      <w:szCs w:val="16"/>
    </w:rPr>
  </w:style>
  <w:style w:type="paragraph" w:customStyle="1" w:styleId="xl94">
    <w:name w:val="xl94"/>
    <w:basedOn w:val="Normal"/>
    <w:rsid w:val="00911142"/>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rPr>
  </w:style>
  <w:style w:type="paragraph" w:customStyle="1" w:styleId="xl95">
    <w:name w:val="xl95"/>
    <w:basedOn w:val="Normal"/>
    <w:rsid w:val="00911142"/>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333333"/>
      <w:sz w:val="16"/>
      <w:szCs w:val="16"/>
    </w:rPr>
  </w:style>
  <w:style w:type="paragraph" w:customStyle="1" w:styleId="xl96">
    <w:name w:val="xl96"/>
    <w:basedOn w:val="Normal"/>
    <w:rsid w:val="00911142"/>
    <w:pPr>
      <w:pBdr>
        <w:top w:val="single" w:sz="8"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cs="Times New Roman"/>
    </w:rPr>
  </w:style>
  <w:style w:type="paragraph" w:customStyle="1" w:styleId="xl97">
    <w:name w:val="xl97"/>
    <w:basedOn w:val="Normal"/>
    <w:rsid w:val="00911142"/>
    <w:pPr>
      <w:pBdr>
        <w:top w:val="single" w:sz="8" w:space="0" w:color="auto"/>
        <w:left w:val="single" w:sz="4" w:space="0" w:color="auto"/>
        <w:bottom w:val="single" w:sz="4" w:space="0" w:color="auto"/>
        <w:right w:val="single" w:sz="8" w:space="0" w:color="auto"/>
      </w:pBdr>
      <w:spacing w:before="100" w:beforeAutospacing="1" w:after="100" w:afterAutospacing="1"/>
    </w:pPr>
    <w:rPr>
      <w:rFonts w:ascii="Verdana" w:eastAsia="Times New Roman" w:hAnsi="Verdana" w:cs="Times New Roman"/>
    </w:rPr>
  </w:style>
  <w:style w:type="paragraph" w:customStyle="1" w:styleId="xl98">
    <w:name w:val="xl98"/>
    <w:basedOn w:val="Normal"/>
    <w:rsid w:val="00911142"/>
    <w:pPr>
      <w:pBdr>
        <w:top w:val="single" w:sz="4" w:space="0" w:color="auto"/>
        <w:left w:val="single" w:sz="4" w:space="0" w:color="auto"/>
        <w:right w:val="single" w:sz="4" w:space="0" w:color="auto"/>
      </w:pBdr>
      <w:spacing w:before="100" w:beforeAutospacing="1" w:after="100" w:afterAutospacing="1"/>
      <w:jc w:val="center"/>
    </w:pPr>
    <w:rPr>
      <w:rFonts w:ascii="Verdana" w:eastAsia="Times New Roman" w:hAnsi="Verdana" w:cs="Times New Roman"/>
    </w:rPr>
  </w:style>
  <w:style w:type="paragraph" w:customStyle="1" w:styleId="xl99">
    <w:name w:val="xl99"/>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0">
    <w:name w:val="xl100"/>
    <w:basedOn w:val="Normal"/>
    <w:rsid w:val="009111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01">
    <w:name w:val="xl101"/>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2">
    <w:name w:val="xl102"/>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03">
    <w:name w:val="xl103"/>
    <w:basedOn w:val="Normal"/>
    <w:rsid w:val="00911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4">
    <w:name w:val="xl104"/>
    <w:basedOn w:val="Normal"/>
    <w:rsid w:val="00911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5">
    <w:name w:val="xl105"/>
    <w:basedOn w:val="Normal"/>
    <w:rsid w:val="00911142"/>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rPr>
  </w:style>
  <w:style w:type="paragraph" w:customStyle="1" w:styleId="xl106">
    <w:name w:val="xl106"/>
    <w:basedOn w:val="Normal"/>
    <w:rsid w:val="0091114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7">
    <w:name w:val="xl107"/>
    <w:basedOn w:val="Normal"/>
    <w:rsid w:val="0091114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8">
    <w:name w:val="xl108"/>
    <w:basedOn w:val="Normal"/>
    <w:rsid w:val="0091114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109">
    <w:name w:val="xl109"/>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0">
    <w:name w:val="xl110"/>
    <w:basedOn w:val="Normal"/>
    <w:rsid w:val="0091114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11">
    <w:name w:val="xl111"/>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cs="Times New Roman"/>
    </w:rPr>
  </w:style>
  <w:style w:type="paragraph" w:customStyle="1" w:styleId="xl112">
    <w:name w:val="xl112"/>
    <w:basedOn w:val="Normal"/>
    <w:rsid w:val="00911142"/>
    <w:pPr>
      <w:spacing w:before="100" w:beforeAutospacing="1" w:after="100" w:afterAutospacing="1"/>
    </w:pPr>
    <w:rPr>
      <w:rFonts w:ascii="Arial" w:eastAsia="Times New Roman" w:hAnsi="Arial" w:cs="Arial"/>
      <w:b/>
      <w:bCs/>
      <w:color w:val="333333"/>
      <w:sz w:val="16"/>
      <w:szCs w:val="16"/>
    </w:rPr>
  </w:style>
  <w:style w:type="paragraph" w:customStyle="1" w:styleId="xl113">
    <w:name w:val="xl113"/>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cs="Times New Roman"/>
      <w:sz w:val="16"/>
      <w:szCs w:val="16"/>
    </w:rPr>
  </w:style>
  <w:style w:type="paragraph" w:customStyle="1" w:styleId="xl114">
    <w:name w:val="xl114"/>
    <w:basedOn w:val="Normal"/>
    <w:rsid w:val="00911142"/>
    <w:pPr>
      <w:spacing w:before="100" w:beforeAutospacing="1" w:after="100" w:afterAutospacing="1"/>
    </w:pPr>
    <w:rPr>
      <w:rFonts w:ascii="Verdana" w:eastAsia="Times New Roman" w:hAnsi="Verdana" w:cs="Times New Roman"/>
      <w:sz w:val="16"/>
      <w:szCs w:val="16"/>
    </w:rPr>
  </w:style>
  <w:style w:type="paragraph" w:customStyle="1" w:styleId="xl115">
    <w:name w:val="xl115"/>
    <w:basedOn w:val="Normal"/>
    <w:rsid w:val="00911142"/>
    <w:pPr>
      <w:pBdr>
        <w:top w:val="single" w:sz="4" w:space="0" w:color="auto"/>
        <w:left w:val="single" w:sz="4" w:space="0" w:color="auto"/>
        <w:right w:val="single" w:sz="4" w:space="0" w:color="auto"/>
      </w:pBdr>
      <w:spacing w:before="100" w:beforeAutospacing="1" w:after="100" w:afterAutospacing="1"/>
      <w:jc w:val="center"/>
    </w:pPr>
    <w:rPr>
      <w:rFonts w:ascii="Verdana" w:eastAsia="Times New Roman" w:hAnsi="Verdana" w:cs="Times New Roman"/>
      <w:sz w:val="16"/>
      <w:szCs w:val="16"/>
    </w:rPr>
  </w:style>
  <w:style w:type="paragraph" w:customStyle="1" w:styleId="xl116">
    <w:name w:val="xl116"/>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s="Times New Roman"/>
      <w:sz w:val="16"/>
      <w:szCs w:val="16"/>
    </w:rPr>
  </w:style>
  <w:style w:type="paragraph" w:customStyle="1" w:styleId="xl117">
    <w:name w:val="xl117"/>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6"/>
      <w:szCs w:val="16"/>
    </w:rPr>
  </w:style>
  <w:style w:type="paragraph" w:customStyle="1" w:styleId="xl118">
    <w:name w:val="xl118"/>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cs="Times New Roman"/>
      <w:sz w:val="16"/>
      <w:szCs w:val="16"/>
    </w:rPr>
  </w:style>
  <w:style w:type="paragraph" w:customStyle="1" w:styleId="Default">
    <w:name w:val="Default"/>
    <w:rsid w:val="00911142"/>
    <w:pPr>
      <w:autoSpaceDE w:val="0"/>
      <w:autoSpaceDN w:val="0"/>
      <w:adjustRightInd w:val="0"/>
    </w:pPr>
    <w:rPr>
      <w:rFonts w:eastAsia="Calibri"/>
      <w:color w:val="000000"/>
      <w:sz w:val="24"/>
      <w:szCs w:val="24"/>
      <w:lang w:eastAsia="pt-BR"/>
    </w:rPr>
  </w:style>
  <w:style w:type="character" w:customStyle="1" w:styleId="apple-converted-space">
    <w:name w:val="apple-converted-space"/>
    <w:rsid w:val="008E061D"/>
  </w:style>
  <w:style w:type="character" w:customStyle="1" w:styleId="TextodecomentrioChar1">
    <w:name w:val="Texto de comentário Char1"/>
    <w:locked/>
    <w:rsid w:val="008E061D"/>
    <w:rPr>
      <w:rFonts w:ascii="Arial" w:eastAsia="Times New Roman" w:hAnsi="Arial" w:cs="Times New Roman"/>
      <w:sz w:val="20"/>
      <w:szCs w:val="20"/>
      <w:lang w:val="x-none" w:eastAsia="x-none"/>
    </w:rPr>
  </w:style>
  <w:style w:type="numbering" w:customStyle="1" w:styleId="LFO16">
    <w:name w:val="LFO16"/>
    <w:basedOn w:val="Semlista"/>
    <w:rsid w:val="008E061D"/>
    <w:pPr>
      <w:numPr>
        <w:numId w:val="31"/>
      </w:numPr>
    </w:pPr>
  </w:style>
  <w:style w:type="table" w:styleId="SombreamentoMdio1-nfase3">
    <w:name w:val="Medium Shading 1 Accent 3"/>
    <w:basedOn w:val="Tabelanormal"/>
    <w:uiPriority w:val="63"/>
    <w:semiHidden/>
    <w:unhideWhenUsed/>
    <w:rsid w:val="008E061D"/>
    <w:rPr>
      <w:rFonts w:eastAsia="Times New Roman"/>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Style2">
    <w:name w:val="_Style 2"/>
    <w:rsid w:val="003656BD"/>
    <w:pPr>
      <w:suppressAutoHyphens/>
      <w:spacing w:after="160" w:line="254" w:lineRule="auto"/>
    </w:pPr>
    <w:rPr>
      <w:rFonts w:eastAsia="SimSun" w:cs="Calibri"/>
      <w:sz w:val="22"/>
      <w:szCs w:val="22"/>
      <w:lang w:eastAsia="zh-CN"/>
    </w:rPr>
  </w:style>
  <w:style w:type="paragraph" w:customStyle="1" w:styleId="Style3">
    <w:name w:val="_Style 3"/>
    <w:basedOn w:val="Normal"/>
    <w:qFormat/>
    <w:rsid w:val="003656BD"/>
    <w:pPr>
      <w:suppressAutoHyphens/>
      <w:spacing w:after="120" w:line="360" w:lineRule="auto"/>
      <w:ind w:left="720"/>
      <w:contextualSpacing/>
      <w:jc w:val="both"/>
    </w:pPr>
    <w:rPr>
      <w:rFonts w:ascii="Arial" w:eastAsia="Calibri" w:hAnsi="Arial" w:cs="Times New Roman"/>
      <w:sz w:val="20"/>
      <w:szCs w:val="22"/>
      <w:lang w:eastAsia="zh-CN"/>
    </w:rPr>
  </w:style>
  <w:style w:type="paragraph" w:customStyle="1" w:styleId="Ttulo41">
    <w:name w:val="Título 41"/>
    <w:basedOn w:val="Normal"/>
    <w:uiPriority w:val="1"/>
    <w:qFormat/>
    <w:rsid w:val="00847886"/>
    <w:pPr>
      <w:widowControl w:val="0"/>
      <w:ind w:left="118"/>
      <w:outlineLvl w:val="4"/>
    </w:pPr>
    <w:rPr>
      <w:rFonts w:ascii="Tahoma" w:eastAsia="Tahoma" w:hAnsi="Tahoma" w:cs="Times New Roman"/>
      <w:b/>
      <w:bCs/>
      <w:lang w:val="en-US" w:eastAsia="en-US"/>
    </w:rPr>
  </w:style>
  <w:style w:type="paragraph" w:customStyle="1" w:styleId="Cindepar">
    <w:name w:val="Cindepar"/>
    <w:basedOn w:val="Normal"/>
    <w:link w:val="CindeparChar"/>
    <w:qFormat/>
    <w:rsid w:val="001E3DD0"/>
    <w:pPr>
      <w:suppressAutoHyphens/>
      <w:autoSpaceDN w:val="0"/>
      <w:spacing w:after="120"/>
      <w:textAlignment w:val="baseline"/>
    </w:pPr>
    <w:rPr>
      <w:rFonts w:ascii="Calibri" w:eastAsia="Times New Roman" w:hAnsi="Calibri"/>
      <w:b/>
      <w:sz w:val="26"/>
      <w:szCs w:val="26"/>
    </w:rPr>
  </w:style>
  <w:style w:type="character" w:customStyle="1" w:styleId="CindeparChar">
    <w:name w:val="Cindepar Char"/>
    <w:link w:val="Cindepar"/>
    <w:rsid w:val="001E3DD0"/>
    <w:rPr>
      <w:rFonts w:ascii="Calibri" w:eastAsia="Times New Roman" w:hAnsi="Calibri" w:cs="Tahoma"/>
      <w:b/>
      <w:sz w:val="26"/>
      <w:szCs w:val="26"/>
      <w:lang w:eastAsia="pt-BR"/>
    </w:rPr>
  </w:style>
  <w:style w:type="paragraph" w:customStyle="1" w:styleId="Contedodatabela">
    <w:name w:val="Conteúdo da tabela"/>
    <w:basedOn w:val="Normal"/>
    <w:rsid w:val="00860FB3"/>
    <w:pPr>
      <w:suppressLineNumbers/>
      <w:suppressAutoHyphens/>
    </w:pPr>
    <w:rPr>
      <w:rFonts w:ascii="Times New Roman" w:eastAsia="Times New Roman" w:hAnsi="Times New Roman" w:cs="Times New Roman"/>
      <w:kern w:val="2"/>
      <w:lang w:eastAsia="zh-CN"/>
    </w:rPr>
  </w:style>
  <w:style w:type="paragraph" w:styleId="Recuodecorpodetexto2">
    <w:name w:val="Body Text Indent 2"/>
    <w:basedOn w:val="Normal"/>
    <w:link w:val="Recuodecorpodetexto2Char"/>
    <w:uiPriority w:val="99"/>
    <w:semiHidden/>
    <w:unhideWhenUsed/>
    <w:rsid w:val="00873122"/>
    <w:pPr>
      <w:spacing w:after="120" w:line="480" w:lineRule="auto"/>
      <w:ind w:left="283"/>
    </w:pPr>
    <w:rPr>
      <w:rFonts w:ascii="Times New Roman" w:eastAsia="Times New Roman" w:hAnsi="Times New Roman" w:cs="Times New Roman"/>
    </w:rPr>
  </w:style>
  <w:style w:type="character" w:customStyle="1" w:styleId="Recuodecorpodetexto2Char">
    <w:name w:val="Recuo de corpo de texto 2 Char"/>
    <w:basedOn w:val="Fontepargpadro"/>
    <w:link w:val="Recuodecorpodetexto2"/>
    <w:uiPriority w:val="99"/>
    <w:semiHidden/>
    <w:rsid w:val="00873122"/>
    <w:rPr>
      <w:rFonts w:eastAsia="Times New Roman"/>
      <w:sz w:val="24"/>
      <w:szCs w:val="24"/>
      <w:lang w:eastAsia="pt-BR"/>
    </w:rPr>
  </w:style>
  <w:style w:type="paragraph" w:customStyle="1" w:styleId="BodyText21">
    <w:name w:val="Body Text 21"/>
    <w:basedOn w:val="Normal"/>
    <w:qFormat/>
    <w:rsid w:val="00873122"/>
    <w:pPr>
      <w:jc w:val="both"/>
    </w:pPr>
    <w:rPr>
      <w:rFonts w:ascii="Times New Roman" w:eastAsia="Times New Roman" w:hAnsi="Times New Roman" w:cs="Times New Roman"/>
      <w:color w:val="00000A"/>
      <w:szCs w:val="20"/>
    </w:rPr>
  </w:style>
  <w:style w:type="table" w:customStyle="1" w:styleId="TableNormal">
    <w:name w:val="Table Normal"/>
    <w:uiPriority w:val="2"/>
    <w:unhideWhenUsed/>
    <w:qFormat/>
    <w:rsid w:val="00873122"/>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Heading">
    <w:name w:val="Heading"/>
    <w:basedOn w:val="Normal"/>
    <w:next w:val="Normal"/>
    <w:rsid w:val="00A13AC0"/>
    <w:pPr>
      <w:keepNext/>
      <w:suppressAutoHyphens/>
      <w:autoSpaceDN w:val="0"/>
      <w:spacing w:before="240" w:after="120"/>
      <w:textAlignment w:val="baseline"/>
    </w:pPr>
    <w:rPr>
      <w:rFonts w:ascii="Liberation Sans" w:eastAsia="Microsoft YaHei" w:hAnsi="Liberation Sans" w:cs="Arial"/>
      <w:kern w:val="3"/>
      <w:sz w:val="28"/>
      <w:szCs w:val="28"/>
      <w:lang w:eastAsia="zh-CN" w:bidi="hi-IN"/>
    </w:rPr>
  </w:style>
  <w:style w:type="character" w:customStyle="1" w:styleId="StrongEmphasis">
    <w:name w:val="Strong Emphasis"/>
    <w:rsid w:val="00A13AC0"/>
    <w:rPr>
      <w:b/>
      <w:bCs/>
    </w:rPr>
  </w:style>
  <w:style w:type="paragraph" w:customStyle="1" w:styleId="Textbody0">
    <w:name w:val="Text body"/>
    <w:basedOn w:val="Normal"/>
    <w:rsid w:val="00A13AC0"/>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00-TITULO">
    <w:name w:val="00 - TITULO"/>
    <w:basedOn w:val="Normal"/>
    <w:link w:val="00-TITULOChar"/>
    <w:qFormat/>
    <w:rsid w:val="00A13AC0"/>
    <w:pPr>
      <w:spacing w:after="200" w:line="276" w:lineRule="auto"/>
    </w:pPr>
    <w:rPr>
      <w:rFonts w:ascii="Arial" w:eastAsia="Calibri" w:hAnsi="Arial" w:cs="Calibri"/>
      <w:b/>
      <w:noProof/>
      <w:color w:val="D86013"/>
      <w:sz w:val="36"/>
      <w:szCs w:val="22"/>
    </w:rPr>
  </w:style>
  <w:style w:type="paragraph" w:customStyle="1" w:styleId="01-PARAGRAFO">
    <w:name w:val="01 - PARAGRAFO"/>
    <w:basedOn w:val="Normal"/>
    <w:link w:val="01-PARAGRAFOChar"/>
    <w:qFormat/>
    <w:rsid w:val="00A13AC0"/>
    <w:pPr>
      <w:spacing w:after="200" w:line="276" w:lineRule="auto"/>
      <w:ind w:right="2766"/>
      <w:jc w:val="both"/>
    </w:pPr>
    <w:rPr>
      <w:rFonts w:ascii="Calibri" w:eastAsia="Calibri" w:hAnsi="Calibri" w:cs="Calibri"/>
      <w:noProof/>
      <w:color w:val="595959" w:themeColor="text1" w:themeTint="A6"/>
      <w:sz w:val="20"/>
      <w:szCs w:val="22"/>
    </w:rPr>
  </w:style>
  <w:style w:type="character" w:customStyle="1" w:styleId="00-TITULOChar">
    <w:name w:val="00 - TITULO Char"/>
    <w:basedOn w:val="Fontepargpadro"/>
    <w:link w:val="00-TITULO"/>
    <w:rsid w:val="00A13AC0"/>
    <w:rPr>
      <w:rFonts w:ascii="Arial" w:eastAsia="Calibri" w:hAnsi="Arial" w:cs="Calibri"/>
      <w:b/>
      <w:noProof/>
      <w:color w:val="D86013"/>
      <w:sz w:val="36"/>
      <w:szCs w:val="22"/>
      <w:lang w:eastAsia="pt-BR"/>
    </w:rPr>
  </w:style>
  <w:style w:type="character" w:customStyle="1" w:styleId="01-PARAGRAFOChar">
    <w:name w:val="01 - PARAGRAFO Char"/>
    <w:basedOn w:val="Fontepargpadro"/>
    <w:link w:val="01-PARAGRAFO"/>
    <w:rsid w:val="00A13AC0"/>
    <w:rPr>
      <w:rFonts w:ascii="Calibri" w:eastAsia="Calibri" w:hAnsi="Calibri" w:cs="Calibri"/>
      <w:noProof/>
      <w:color w:val="595959" w:themeColor="text1" w:themeTint="A6"/>
      <w:szCs w:val="22"/>
      <w:lang w:eastAsia="pt-BR"/>
    </w:rPr>
  </w:style>
  <w:style w:type="table" w:customStyle="1" w:styleId="TabelaSimples51">
    <w:name w:val="Tabela Simples 51"/>
    <w:basedOn w:val="Tabelanormal"/>
    <w:uiPriority w:val="45"/>
    <w:rsid w:val="00A13AC0"/>
    <w:rPr>
      <w:rFonts w:ascii="Calibri" w:eastAsia="Calibri" w:hAnsi="Calibri" w:cs="Calibri"/>
      <w:sz w:val="22"/>
      <w:szCs w:val="22"/>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notaderodap">
    <w:name w:val="footnote text"/>
    <w:basedOn w:val="Normal"/>
    <w:link w:val="TextodenotaderodapChar"/>
    <w:uiPriority w:val="99"/>
    <w:semiHidden/>
    <w:unhideWhenUsed/>
    <w:rsid w:val="00A13AC0"/>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A13AC0"/>
    <w:rPr>
      <w:rFonts w:ascii="Calibri" w:eastAsia="Calibri" w:hAnsi="Calibri" w:cs="Calibri"/>
      <w:lang w:eastAsia="pt-BR"/>
    </w:rPr>
  </w:style>
  <w:style w:type="character" w:styleId="Refdenotaderodap">
    <w:name w:val="footnote reference"/>
    <w:basedOn w:val="Fontepargpadro"/>
    <w:uiPriority w:val="99"/>
    <w:semiHidden/>
    <w:unhideWhenUsed/>
    <w:rsid w:val="00A13AC0"/>
    <w:rPr>
      <w:vertAlign w:val="superscript"/>
    </w:rPr>
  </w:style>
  <w:style w:type="paragraph" w:styleId="Textodenotadefim">
    <w:name w:val="endnote text"/>
    <w:basedOn w:val="Normal"/>
    <w:link w:val="TextodenotadefimChar"/>
    <w:uiPriority w:val="99"/>
    <w:semiHidden/>
    <w:unhideWhenUsed/>
    <w:rsid w:val="00A13AC0"/>
    <w:rPr>
      <w:rFonts w:ascii="Calibri" w:eastAsia="Calibri" w:hAnsi="Calibri" w:cs="Calibri"/>
      <w:sz w:val="20"/>
      <w:szCs w:val="20"/>
    </w:rPr>
  </w:style>
  <w:style w:type="character" w:customStyle="1" w:styleId="TextodenotadefimChar">
    <w:name w:val="Texto de nota de fim Char"/>
    <w:basedOn w:val="Fontepargpadro"/>
    <w:link w:val="Textodenotadefim"/>
    <w:uiPriority w:val="99"/>
    <w:semiHidden/>
    <w:rsid w:val="00A13AC0"/>
    <w:rPr>
      <w:rFonts w:ascii="Calibri" w:eastAsia="Calibri" w:hAnsi="Calibri" w:cs="Calibri"/>
      <w:lang w:eastAsia="pt-BR"/>
    </w:rPr>
  </w:style>
  <w:style w:type="character" w:styleId="Refdenotadefim">
    <w:name w:val="endnote reference"/>
    <w:basedOn w:val="Fontepargpadro"/>
    <w:uiPriority w:val="99"/>
    <w:semiHidden/>
    <w:unhideWhenUsed/>
    <w:rsid w:val="00A13AC0"/>
    <w:rPr>
      <w:vertAlign w:val="superscript"/>
    </w:rPr>
  </w:style>
  <w:style w:type="character" w:customStyle="1" w:styleId="Estilo1Char">
    <w:name w:val="Estilo1 Char"/>
    <w:basedOn w:val="00-TITULOChar"/>
    <w:rsid w:val="00A13AC0"/>
    <w:rPr>
      <w:rFonts w:ascii="Arial" w:eastAsia="Calibri" w:hAnsi="Arial" w:cs="Calibri"/>
      <w:b/>
      <w:noProof/>
      <w:color w:val="F4AC1F"/>
      <w:sz w:val="36"/>
      <w:szCs w:val="22"/>
      <w:lang w:eastAsia="pt-BR"/>
    </w:rPr>
  </w:style>
  <w:style w:type="character" w:customStyle="1" w:styleId="fontstyle01">
    <w:name w:val="fontstyle01"/>
    <w:basedOn w:val="Fontepargpadro"/>
    <w:rsid w:val="000667BD"/>
    <w:rPr>
      <w:rFonts w:ascii="Montserrat-Regular" w:hAnsi="Montserrat-Regular" w:hint="default"/>
      <w:b w:val="0"/>
      <w:bCs w:val="0"/>
      <w:i w:val="0"/>
      <w:iCs w:val="0"/>
      <w:color w:val="000000"/>
      <w:sz w:val="20"/>
      <w:szCs w:val="20"/>
    </w:rPr>
  </w:style>
  <w:style w:type="character" w:styleId="nfase">
    <w:name w:val="Emphasis"/>
    <w:qFormat/>
    <w:rsid w:val="00811FC8"/>
    <w:rPr>
      <w:i/>
      <w:iCs/>
    </w:rPr>
  </w:style>
  <w:style w:type="character" w:customStyle="1" w:styleId="txtproduto">
    <w:name w:val="txtproduto"/>
    <w:rsid w:val="00811FC8"/>
  </w:style>
  <w:style w:type="character" w:customStyle="1" w:styleId="pgff3">
    <w:name w:val="pgff3"/>
    <w:rsid w:val="00811FC8"/>
  </w:style>
  <w:style w:type="character" w:customStyle="1" w:styleId="pgfc1">
    <w:name w:val="pgfc1"/>
    <w:rsid w:val="00811FC8"/>
  </w:style>
  <w:style w:type="character" w:customStyle="1" w:styleId="pg2">
    <w:name w:val="_ pg_2"/>
    <w:rsid w:val="00811FC8"/>
  </w:style>
  <w:style w:type="character" w:customStyle="1" w:styleId="pgff3pgfc1">
    <w:name w:val="pgff3 pgfc1"/>
    <w:rsid w:val="00811FC8"/>
  </w:style>
  <w:style w:type="paragraph" w:customStyle="1" w:styleId="descriptionmultiline">
    <w:name w:val="description multiline"/>
    <w:basedOn w:val="Normal"/>
    <w:rsid w:val="00811FC8"/>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811FC8"/>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rPr>
  </w:style>
  <w:style w:type="paragraph" w:customStyle="1" w:styleId="xl64">
    <w:name w:val="xl64"/>
    <w:basedOn w:val="Normal"/>
    <w:rsid w:val="00811FC8"/>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rPr>
  </w:style>
  <w:style w:type="character" w:customStyle="1" w:styleId="WW8Num3z1">
    <w:name w:val="WW8Num3z1"/>
    <w:rsid w:val="00790B1E"/>
    <w:rPr>
      <w:b/>
    </w:rPr>
  </w:style>
  <w:style w:type="character" w:customStyle="1" w:styleId="Fontepargpadro2">
    <w:name w:val="Fonte parág. padrão2"/>
    <w:rsid w:val="000708FB"/>
  </w:style>
  <w:style w:type="paragraph" w:customStyle="1" w:styleId="m6365725650078114201gmail-estiloestilonumerada3cambriacambria">
    <w:name w:val="m_6365725650078114201gmail-estiloestilonumerada3cambriacambria"/>
    <w:basedOn w:val="Normal"/>
    <w:rsid w:val="00A45190"/>
    <w:pPr>
      <w:spacing w:before="100" w:beforeAutospacing="1" w:after="100" w:afterAutospacing="1"/>
    </w:pPr>
    <w:rPr>
      <w:rFonts w:ascii="Times New Roman" w:eastAsia="Times New Roman" w:hAnsi="Times New Roman" w:cs="Times New Roman"/>
    </w:rPr>
  </w:style>
  <w:style w:type="paragraph" w:customStyle="1" w:styleId="m6365725650078114201gmail-msolistnumber4">
    <w:name w:val="m_6365725650078114201gmail-msolistnumber4"/>
    <w:basedOn w:val="Normal"/>
    <w:rsid w:val="00A45190"/>
    <w:pPr>
      <w:spacing w:before="100" w:beforeAutospacing="1" w:after="100" w:afterAutospacing="1"/>
    </w:pPr>
    <w:rPr>
      <w:rFonts w:ascii="Times New Roman" w:eastAsia="Times New Roman" w:hAnsi="Times New Roman" w:cs="Times New Roman"/>
    </w:rPr>
  </w:style>
  <w:style w:type="paragraph" w:styleId="CitaoIntensa">
    <w:name w:val="Intense Quote"/>
    <w:basedOn w:val="Normal"/>
    <w:next w:val="Normal"/>
    <w:link w:val="CitaoIntensaChar"/>
    <w:uiPriority w:val="65"/>
    <w:rsid w:val="00A45190"/>
    <w:pPr>
      <w:pBdr>
        <w:top w:val="single" w:sz="4" w:space="10" w:color="4472C4"/>
        <w:bottom w:val="single" w:sz="4" w:space="10" w:color="4472C4"/>
      </w:pBdr>
      <w:suppressAutoHyphens/>
      <w:autoSpaceDN w:val="0"/>
      <w:spacing w:before="360" w:after="360"/>
      <w:ind w:left="864" w:right="864"/>
      <w:jc w:val="center"/>
      <w:textAlignment w:val="baseline"/>
    </w:pPr>
    <w:rPr>
      <w:rFonts w:ascii="Arial" w:eastAsia="Times New Roman" w:hAnsi="Arial"/>
      <w:i/>
      <w:iCs/>
      <w:color w:val="4472C4"/>
      <w:sz w:val="20"/>
    </w:rPr>
  </w:style>
  <w:style w:type="character" w:customStyle="1" w:styleId="CitaoIntensaChar">
    <w:name w:val="Citação Intensa Char"/>
    <w:basedOn w:val="Fontepargpadro"/>
    <w:link w:val="CitaoIntensa"/>
    <w:uiPriority w:val="65"/>
    <w:rsid w:val="00A45190"/>
    <w:rPr>
      <w:rFonts w:ascii="Arial" w:eastAsia="Times New Roman" w:hAnsi="Arial" w:cs="Tahoma"/>
      <w:i/>
      <w:iCs/>
      <w:color w:val="4472C4"/>
      <w:szCs w:val="24"/>
      <w:lang w:eastAsia="pt-BR"/>
    </w:rPr>
  </w:style>
  <w:style w:type="character" w:customStyle="1" w:styleId="CitaoChar1">
    <w:name w:val="Citação Char1"/>
    <w:uiPriority w:val="64"/>
    <w:rsid w:val="00A45190"/>
    <w:rPr>
      <w:rFonts w:ascii="Arial" w:hAnsi="Arial" w:cs="Tahoma"/>
      <w:i/>
      <w:iCs/>
      <w:color w:val="404040"/>
      <w:szCs w:val="24"/>
    </w:rPr>
  </w:style>
  <w:style w:type="character" w:styleId="TtulodoLivro">
    <w:name w:val="Book Title"/>
    <w:uiPriority w:val="60"/>
    <w:rsid w:val="00A45190"/>
    <w:rPr>
      <w:b/>
      <w:bCs/>
      <w:i/>
      <w:iCs/>
      <w:spacing w:val="5"/>
    </w:rPr>
  </w:style>
  <w:style w:type="paragraph" w:customStyle="1" w:styleId="Corpodetexto21">
    <w:name w:val="Corpo de texto 21"/>
    <w:basedOn w:val="Normal"/>
    <w:rsid w:val="00A45190"/>
    <w:pPr>
      <w:ind w:left="567" w:hanging="567"/>
      <w:jc w:val="both"/>
    </w:pPr>
    <w:rPr>
      <w:rFonts w:ascii="Arial" w:eastAsia="Times New Roman" w:hAnsi="Arial" w:cs="Times New Roman"/>
      <w:color w:val="000000"/>
      <w:sz w:val="20"/>
      <w:szCs w:val="20"/>
    </w:rPr>
  </w:style>
  <w:style w:type="paragraph" w:styleId="Numerada">
    <w:name w:val="List Number"/>
    <w:basedOn w:val="Normal"/>
    <w:unhideWhenUsed/>
    <w:rsid w:val="00A45190"/>
    <w:pPr>
      <w:numPr>
        <w:numId w:val="42"/>
      </w:numPr>
      <w:suppressAutoHyphens/>
      <w:contextualSpacing/>
    </w:pPr>
    <w:rPr>
      <w:rFonts w:ascii="Times New Roman" w:eastAsia="Times New Roman" w:hAnsi="Times New Roman" w:cs="Times New Roman"/>
      <w:kern w:val="1"/>
      <w:lang w:eastAsia="ar-SA"/>
    </w:rPr>
  </w:style>
  <w:style w:type="paragraph" w:styleId="Numerada2">
    <w:name w:val="List Number 2"/>
    <w:basedOn w:val="Normal"/>
    <w:uiPriority w:val="99"/>
    <w:unhideWhenUsed/>
    <w:rsid w:val="00A45190"/>
    <w:pPr>
      <w:numPr>
        <w:numId w:val="43"/>
      </w:numPr>
      <w:spacing w:after="200" w:line="276" w:lineRule="auto"/>
      <w:contextualSpacing/>
    </w:pPr>
    <w:rPr>
      <w:rFonts w:ascii="Times New Roman" w:eastAsia="SimSun" w:hAnsi="Times New Roman" w:cs="Times New Roman"/>
      <w:sz w:val="22"/>
      <w:szCs w:val="22"/>
      <w:lang w:eastAsia="en-US"/>
    </w:rPr>
  </w:style>
  <w:style w:type="paragraph" w:customStyle="1" w:styleId="Normal1">
    <w:name w:val="Normal1"/>
    <w:rsid w:val="00A45190"/>
    <w:pPr>
      <w:spacing w:after="200" w:line="276" w:lineRule="auto"/>
    </w:pPr>
    <w:rPr>
      <w:rFonts w:ascii="Calibri" w:eastAsia="Calibr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bll.org.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daguacu.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5968B-19BA-4389-9E12-13B70563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189</TotalTime>
  <Pages>45</Pages>
  <Words>18537</Words>
  <Characters>100100</Characters>
  <Application>Microsoft Office Word</Application>
  <DocSecurity>0</DocSecurity>
  <Lines>834</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118401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Junior</cp:lastModifiedBy>
  <cp:revision>208</cp:revision>
  <cp:lastPrinted>2022-08-22T18:05:00Z</cp:lastPrinted>
  <dcterms:created xsi:type="dcterms:W3CDTF">2023-02-08T17:43:00Z</dcterms:created>
  <dcterms:modified xsi:type="dcterms:W3CDTF">2023-10-31T16:24:00Z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