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4FE52B79" w:rsidR="00570366" w:rsidRPr="00CD395C" w:rsidRDefault="00570366" w:rsidP="00570366">
      <w:pPr>
        <w:jc w:val="center"/>
        <w:rPr>
          <w:rFonts w:ascii="Arial" w:hAnsi="Arial" w:cs="Arial"/>
          <w:b/>
          <w:bCs/>
          <w:sz w:val="20"/>
          <w:szCs w:val="20"/>
        </w:rPr>
      </w:pPr>
      <w:bookmarkStart w:id="0" w:name="_Hlk128121951"/>
      <w:r w:rsidRPr="00CD395C">
        <w:rPr>
          <w:rFonts w:ascii="Arial" w:hAnsi="Arial" w:cs="Arial"/>
          <w:b/>
          <w:bCs/>
          <w:sz w:val="20"/>
          <w:szCs w:val="20"/>
        </w:rPr>
        <w:t xml:space="preserve">PREGÃO ELETRÔNICO Nº </w:t>
      </w:r>
      <w:r w:rsidR="00E97AE1">
        <w:rPr>
          <w:rFonts w:ascii="Arial" w:hAnsi="Arial" w:cs="Arial"/>
          <w:b/>
          <w:bCs/>
          <w:sz w:val="20"/>
          <w:szCs w:val="20"/>
        </w:rPr>
        <w:t>59</w:t>
      </w:r>
      <w:r w:rsidR="0010717C">
        <w:rPr>
          <w:rFonts w:ascii="Arial" w:hAnsi="Arial" w:cs="Arial"/>
          <w:b/>
          <w:bCs/>
          <w:sz w:val="20"/>
          <w:szCs w:val="20"/>
        </w:rPr>
        <w:t>/2024</w:t>
      </w:r>
    </w:p>
    <w:p w14:paraId="27CA06DF" w14:textId="672D5700" w:rsidR="00570366" w:rsidRPr="00CD395C"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E97AE1">
        <w:rPr>
          <w:rFonts w:ascii="Arial" w:hAnsi="Arial" w:cs="Arial"/>
          <w:b/>
          <w:sz w:val="20"/>
          <w:szCs w:val="20"/>
        </w:rPr>
        <w:t>254</w:t>
      </w:r>
      <w:r w:rsidR="008F0E80">
        <w:rPr>
          <w:rFonts w:ascii="Arial" w:hAnsi="Arial" w:cs="Arial"/>
          <w:b/>
          <w:sz w:val="20"/>
          <w:szCs w:val="20"/>
        </w:rPr>
        <w:t>/2024)</w:t>
      </w:r>
    </w:p>
    <w:p w14:paraId="0C766B5D" w14:textId="13F6EDBC" w:rsidR="00570366" w:rsidRPr="00CD395C" w:rsidRDefault="00570366" w:rsidP="00570366">
      <w:pPr>
        <w:jc w:val="center"/>
        <w:rPr>
          <w:rFonts w:ascii="Arial" w:hAnsi="Arial" w:cs="Arial"/>
          <w:b/>
          <w:bCs/>
          <w:sz w:val="20"/>
          <w:szCs w:val="20"/>
        </w:rPr>
      </w:pPr>
      <w:r w:rsidRPr="00CD395C">
        <w:rPr>
          <w:rFonts w:ascii="Arial" w:hAnsi="Arial" w:cs="Arial"/>
          <w:b/>
          <w:bCs/>
          <w:sz w:val="20"/>
          <w:szCs w:val="20"/>
        </w:rPr>
        <w:t>REGISTRO DE PREÇOS</w:t>
      </w:r>
    </w:p>
    <w:p w14:paraId="070ED9D6" w14:textId="77777777" w:rsidR="00570366" w:rsidRPr="00CD395C" w:rsidRDefault="00570366" w:rsidP="00570366">
      <w:pPr>
        <w:rPr>
          <w:rFonts w:ascii="Arial" w:hAnsi="Arial" w:cs="Arial"/>
          <w:b/>
          <w:bCs/>
          <w:sz w:val="20"/>
          <w:szCs w:val="20"/>
        </w:rPr>
      </w:pPr>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5522E253"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Torna-se público, para conhecimento dos interessados, que o MUNICIPIO DE MANDAGUAÇU, por meio do setor de licitações, sediado na Rua Bernardino Bogo 175, centro, na cidade de Mandaguaçu, Estado do Paraná, realizará licitação, para registro de preços, na modalidade PREGÃO</w:t>
      </w:r>
      <w:r w:rsidR="00ED5C9B">
        <w:rPr>
          <w:rFonts w:ascii="Arial" w:hAnsi="Arial" w:cs="Arial"/>
          <w:sz w:val="20"/>
          <w:szCs w:val="20"/>
        </w:rPr>
        <w:t>-Registro de Preço</w:t>
      </w:r>
      <w:r w:rsidR="00F251CF" w:rsidRPr="00CD395C">
        <w:rPr>
          <w:rFonts w:ascii="Arial" w:hAnsi="Arial" w:cs="Arial"/>
          <w:sz w:val="20"/>
          <w:szCs w:val="20"/>
        </w:rPr>
        <w:t xml:space="preserve">, na forma ELETRÔNICA, com critério de julgamento </w:t>
      </w:r>
      <w:r w:rsidR="00F251CF" w:rsidRPr="00BA3D23">
        <w:rPr>
          <w:rFonts w:ascii="Arial" w:hAnsi="Arial" w:cs="Arial"/>
          <w:sz w:val="20"/>
          <w:szCs w:val="20"/>
        </w:rPr>
        <w:t xml:space="preserve">de </w:t>
      </w:r>
      <w:r w:rsidR="00566F36" w:rsidRPr="00566F36">
        <w:rPr>
          <w:rFonts w:ascii="Arial" w:hAnsi="Arial" w:cs="Arial"/>
          <w:sz w:val="20"/>
          <w:szCs w:val="20"/>
        </w:rPr>
        <w:t xml:space="preserve">menor preço por </w:t>
      </w:r>
      <w:r w:rsidR="00401237">
        <w:rPr>
          <w:rFonts w:ascii="Arial" w:hAnsi="Arial" w:cs="Arial"/>
          <w:sz w:val="20"/>
          <w:szCs w:val="20"/>
        </w:rPr>
        <w:t>ITEM,</w:t>
      </w:r>
      <w:r w:rsidR="00566F36" w:rsidRPr="00566F36">
        <w:rPr>
          <w:rFonts w:ascii="Arial" w:hAnsi="Arial" w:cs="Arial"/>
          <w:sz w:val="20"/>
          <w:szCs w:val="20"/>
        </w:rPr>
        <w:t xml:space="preserve"> obtido a partir do maior percentual de desconto na tabela </w:t>
      </w:r>
      <w:r w:rsidR="00165094" w:rsidRPr="00FF6743">
        <w:rPr>
          <w:i/>
        </w:rPr>
        <w:t xml:space="preserve">Audatex/AudaPad, </w:t>
      </w:r>
      <w:r w:rsidR="00165094" w:rsidRPr="00695A11">
        <w:rPr>
          <w:rFonts w:ascii="Arial" w:hAnsi="Arial" w:cs="Arial"/>
          <w:i/>
          <w:sz w:val="20"/>
          <w:szCs w:val="20"/>
        </w:rPr>
        <w:t>fabricante ou outra tabela similar</w:t>
      </w:r>
      <w:r w:rsidR="00165094" w:rsidRPr="00695A11">
        <w:rPr>
          <w:rFonts w:ascii="Arial" w:hAnsi="Arial" w:cs="Arial"/>
          <w:sz w:val="20"/>
          <w:szCs w:val="20"/>
        </w:rPr>
        <w:t xml:space="preserve"> como prova dos preços da peça original</w:t>
      </w:r>
      <w:r w:rsidR="00566F36">
        <w:t>,</w:t>
      </w:r>
      <w:r w:rsidR="00BA3D23" w:rsidRPr="00CD395C">
        <w:rPr>
          <w:rFonts w:ascii="Arial" w:hAnsi="Arial" w:cs="Arial"/>
          <w:sz w:val="20"/>
          <w:szCs w:val="20"/>
        </w:rPr>
        <w:t xml:space="preserve"> </w:t>
      </w:r>
      <w:r w:rsidR="00F251CF" w:rsidRPr="00CD395C">
        <w:rPr>
          <w:rFonts w:ascii="Arial" w:hAnsi="Arial" w:cs="Arial"/>
          <w:sz w:val="20"/>
          <w:szCs w:val="20"/>
        </w:rPr>
        <w:t xml:space="preserve">por </w:t>
      </w:r>
      <w:r w:rsidR="003748F1">
        <w:rPr>
          <w:rFonts w:ascii="Arial" w:hAnsi="Arial" w:cs="Arial"/>
          <w:sz w:val="20"/>
          <w:szCs w:val="20"/>
        </w:rPr>
        <w:t>item</w:t>
      </w:r>
      <w:r w:rsidR="00F251CF" w:rsidRPr="00CD395C">
        <w:rPr>
          <w:rFonts w:ascii="Arial" w:hAnsi="Arial" w:cs="Arial"/>
          <w:sz w:val="20"/>
          <w:szCs w:val="20"/>
        </w:rPr>
        <w:t xml:space="preserve">, </w:t>
      </w:r>
      <w:r w:rsidRPr="00CD395C">
        <w:rPr>
          <w:rFonts w:ascii="Arial" w:hAnsi="Arial" w:cs="Arial"/>
          <w:sz w:val="20"/>
          <w:szCs w:val="20"/>
        </w:rPr>
        <w:t xml:space="preserve">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7BB69259"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no Decreto Municipal </w:t>
      </w:r>
      <w:r w:rsidR="003116C3">
        <w:rPr>
          <w:rFonts w:ascii="Arial" w:hAnsi="Arial" w:cs="Arial"/>
          <w:sz w:val="20"/>
          <w:szCs w:val="20"/>
        </w:rPr>
        <w:t>8441/</w:t>
      </w:r>
      <w:r w:rsidR="00401237">
        <w:rPr>
          <w:rFonts w:ascii="Arial" w:hAnsi="Arial" w:cs="Arial"/>
          <w:sz w:val="20"/>
          <w:szCs w:val="20"/>
        </w:rPr>
        <w:t>23, 8483/</w:t>
      </w:r>
      <w:r w:rsidR="003116C3">
        <w:rPr>
          <w:rFonts w:ascii="Arial" w:hAnsi="Arial" w:cs="Arial"/>
          <w:sz w:val="20"/>
          <w:szCs w:val="20"/>
        </w:rPr>
        <w:t xml:space="preserve">23,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586D60DB" w14:textId="77777777" w:rsidR="0027743F" w:rsidRPr="00CD395C" w:rsidRDefault="0027743F" w:rsidP="008C279D">
      <w:pPr>
        <w:tabs>
          <w:tab w:val="num" w:pos="576"/>
        </w:tabs>
        <w:ind w:left="426" w:right="606" w:hanging="9"/>
        <w:jc w:val="both"/>
        <w:rPr>
          <w:rFonts w:ascii="Arial" w:hAnsi="Arial" w:cs="Arial"/>
          <w:sz w:val="20"/>
          <w:szCs w:val="20"/>
        </w:rPr>
      </w:pPr>
    </w:p>
    <w:p w14:paraId="022E28D0" w14:textId="5BD92390"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w:t>
      </w:r>
      <w:proofErr w:type="gramStart"/>
      <w:r w:rsidR="00992D74">
        <w:rPr>
          <w:rFonts w:ascii="Arial" w:hAnsi="Arial" w:cs="Arial"/>
          <w:b/>
          <w:bCs/>
          <w:sz w:val="20"/>
          <w:szCs w:val="20"/>
        </w:rPr>
        <w:t>1.</w:t>
      </w:r>
      <w:r w:rsidR="00992D74" w:rsidRPr="00992D74">
        <w:rPr>
          <w:rFonts w:ascii="Arial" w:hAnsi="Arial" w:cs="Arial"/>
          <w:sz w:val="20"/>
          <w:szCs w:val="20"/>
        </w:rPr>
        <w:t>P</w:t>
      </w:r>
      <w:r w:rsidRPr="00992D74">
        <w:rPr>
          <w:rFonts w:ascii="Arial" w:hAnsi="Arial" w:cs="Arial"/>
          <w:sz w:val="20"/>
          <w:szCs w:val="20"/>
        </w:rPr>
        <w:t>ara</w:t>
      </w:r>
      <w:proofErr w:type="gramEnd"/>
      <w:r w:rsidRPr="00CD395C">
        <w:rPr>
          <w:rFonts w:ascii="Arial" w:hAnsi="Arial" w:cs="Arial"/>
          <w:bCs/>
          <w:sz w:val="20"/>
          <w:szCs w:val="20"/>
        </w:rPr>
        <w:t xml:space="preserve"> todas as referências de tempo será observado o horário de Brasília-DF.</w:t>
      </w:r>
    </w:p>
    <w:p w14:paraId="3FE05AAD" w14:textId="585DFDD2"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 xml:space="preserve">o dia </w:t>
      </w:r>
      <w:r w:rsidR="00E97AE1">
        <w:rPr>
          <w:rFonts w:ascii="Arial" w:hAnsi="Arial" w:cs="Arial"/>
          <w:b/>
          <w:bCs/>
          <w:sz w:val="20"/>
          <w:szCs w:val="20"/>
        </w:rPr>
        <w:t>12/12/2024;</w:t>
      </w:r>
    </w:p>
    <w:p w14:paraId="1D0371A6" w14:textId="45610C1D"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2B4738">
        <w:rPr>
          <w:rFonts w:ascii="Arial" w:hAnsi="Arial" w:cs="Arial"/>
          <w:b/>
          <w:bCs/>
          <w:sz w:val="20"/>
          <w:szCs w:val="20"/>
        </w:rPr>
        <w:t>:15</w:t>
      </w:r>
      <w:r w:rsidR="008C279D" w:rsidRPr="00CD395C">
        <w:rPr>
          <w:rFonts w:ascii="Arial" w:hAnsi="Arial" w:cs="Arial"/>
          <w:b/>
          <w:bCs/>
          <w:sz w:val="20"/>
          <w:szCs w:val="20"/>
        </w:rPr>
        <w:t>h</w:t>
      </w:r>
      <w:r w:rsidRPr="00CD395C">
        <w:rPr>
          <w:rFonts w:ascii="Arial" w:hAnsi="Arial" w:cs="Arial"/>
          <w:b/>
          <w:bCs/>
          <w:sz w:val="20"/>
          <w:szCs w:val="20"/>
        </w:rPr>
        <w:t xml:space="preserve"> do dia</w:t>
      </w:r>
      <w:r w:rsidR="00B43986">
        <w:rPr>
          <w:rFonts w:ascii="Arial" w:hAnsi="Arial" w:cs="Arial"/>
          <w:b/>
          <w:bCs/>
          <w:sz w:val="20"/>
          <w:szCs w:val="20"/>
        </w:rPr>
        <w:t xml:space="preserve"> </w:t>
      </w:r>
      <w:r w:rsidR="00E97AE1">
        <w:rPr>
          <w:rFonts w:ascii="Arial" w:hAnsi="Arial" w:cs="Arial"/>
          <w:b/>
          <w:bCs/>
          <w:sz w:val="20"/>
          <w:szCs w:val="20"/>
        </w:rPr>
        <w:t>12/12/2024;</w:t>
      </w:r>
    </w:p>
    <w:p w14:paraId="282BACC5" w14:textId="31AEAC0C" w:rsidR="000F3FD6" w:rsidRPr="00CD395C"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r w:rsidR="00567DFD" w:rsidRPr="00723CDE">
        <w:rPr>
          <w:rFonts w:ascii="Arial" w:hAnsi="Arial" w:cs="Arial"/>
          <w:sz w:val="18"/>
          <w:szCs w:val="18"/>
          <w:u w:val="single"/>
        </w:rPr>
        <w:t>https://www.bll.org.br</w:t>
      </w:r>
      <w:r w:rsidR="00567DFD" w:rsidRPr="00CD395C">
        <w:rPr>
          <w:rFonts w:ascii="Arial" w:hAnsi="Arial" w:cs="Arial"/>
          <w:b/>
          <w:bCs/>
          <w:sz w:val="20"/>
          <w:szCs w:val="20"/>
        </w:rPr>
        <w:t xml:space="preserve"> </w:t>
      </w:r>
    </w:p>
    <w:p w14:paraId="292DBFF3" w14:textId="77777777" w:rsidR="0027743F" w:rsidRPr="00CD395C" w:rsidRDefault="0027743F" w:rsidP="00567DFD">
      <w:pPr>
        <w:pStyle w:val="Textopadro"/>
        <w:widowControl/>
        <w:tabs>
          <w:tab w:val="num" w:pos="576"/>
        </w:tabs>
        <w:ind w:right="606"/>
        <w:jc w:val="both"/>
        <w:rPr>
          <w:rFonts w:ascii="Arial" w:hAnsi="Arial" w:cs="Arial"/>
          <w:b/>
          <w:sz w:val="20"/>
          <w:lang w:val="pt-BR"/>
        </w:rPr>
      </w:pPr>
    </w:p>
    <w:p w14:paraId="5B29A504" w14:textId="3BF2D0B6"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9"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567DFD" w:rsidRPr="00CD395C">
          <w:rPr>
            <w:rStyle w:val="findhit"/>
            <w:rFonts w:ascii="Arial" w:hAnsi="Arial" w:cs="Arial"/>
            <w:b/>
            <w:bCs/>
            <w:sz w:val="20"/>
            <w:szCs w:val="20"/>
          </w:rPr>
          <w:t xml:space="preserve"> </w:t>
        </w:r>
      </w:hyperlink>
    </w:p>
    <w:p w14:paraId="67AC7F30"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Cs/>
          <w:sz w:val="20"/>
          <w:lang w:val="pt-BR"/>
        </w:rPr>
      </w:pPr>
    </w:p>
    <w:p w14:paraId="5F98547D" w14:textId="0CF6208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do Munic</w:t>
      </w:r>
      <w:r w:rsidR="003D30F8">
        <w:rPr>
          <w:rFonts w:ascii="Arial" w:hAnsi="Arial" w:cs="Arial"/>
          <w:sz w:val="20"/>
          <w:lang w:val="pt-BR"/>
        </w:rPr>
        <w:t>í</w:t>
      </w:r>
      <w:r w:rsidR="009B3A63" w:rsidRPr="00CD395C">
        <w:rPr>
          <w:rFonts w:ascii="Arial" w:hAnsi="Arial" w:cs="Arial"/>
          <w:sz w:val="20"/>
          <w:lang w:val="pt-BR"/>
        </w:rPr>
        <w:t>pio de Mandaguaçu</w:t>
      </w:r>
      <w:r w:rsidRPr="00CD395C">
        <w:rPr>
          <w:rFonts w:ascii="Arial" w:hAnsi="Arial" w:cs="Arial"/>
          <w:sz w:val="20"/>
          <w:lang w:val="pt-BR"/>
        </w:rPr>
        <w:t xml:space="preserve"> e responsável pelo processamento e julgamento.</w:t>
      </w:r>
    </w:p>
    <w:p w14:paraId="71EE2982"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
          <w:sz w:val="20"/>
          <w:lang w:val="pt-BR"/>
        </w:rPr>
      </w:pP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2DA627A" w14:textId="77777777" w:rsidR="0027743F" w:rsidRPr="00CD395C" w:rsidRDefault="0027743F" w:rsidP="008C279D">
      <w:pPr>
        <w:tabs>
          <w:tab w:val="num" w:pos="576"/>
        </w:tabs>
        <w:ind w:left="426" w:right="606" w:hanging="9"/>
        <w:jc w:val="both"/>
        <w:rPr>
          <w:rFonts w:ascii="Arial" w:hAnsi="Arial" w:cs="Arial"/>
          <w:bCs/>
          <w:sz w:val="20"/>
          <w:szCs w:val="20"/>
        </w:rPr>
      </w:pPr>
    </w:p>
    <w:p w14:paraId="2F0095B9" w14:textId="7CDEE563"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Bogo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Municipio. </w:t>
      </w:r>
    </w:p>
    <w:p w14:paraId="447CA4E9" w14:textId="77777777" w:rsidR="0027743F" w:rsidRPr="00CD395C" w:rsidRDefault="0027743F" w:rsidP="008C279D">
      <w:pPr>
        <w:tabs>
          <w:tab w:val="num" w:pos="576"/>
        </w:tabs>
        <w:autoSpaceDE w:val="0"/>
        <w:ind w:left="426" w:right="606" w:hanging="9"/>
        <w:jc w:val="both"/>
        <w:rPr>
          <w:rFonts w:ascii="Arial" w:hAnsi="Arial" w:cs="Arial"/>
          <w:sz w:val="20"/>
          <w:szCs w:val="20"/>
          <w:highlight w:val="yellow"/>
        </w:rPr>
      </w:pP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3A0F3862" w14:textId="77777777" w:rsidR="0027743F" w:rsidRPr="00CD395C" w:rsidRDefault="0027743F" w:rsidP="008C279D">
      <w:pPr>
        <w:pStyle w:val="Corpodetexto31"/>
        <w:tabs>
          <w:tab w:val="num" w:pos="576"/>
        </w:tabs>
        <w:ind w:left="426" w:right="606" w:hanging="9"/>
        <w:rPr>
          <w:rFonts w:ascii="Arial" w:hAnsi="Arial" w:cs="Arial"/>
          <w:b w:val="0"/>
          <w:color w:val="auto"/>
          <w:highlight w:val="white"/>
        </w:rPr>
      </w:pP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232D0FD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C5130E" w14:textId="2FB173FF"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2D78CE2A"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5A3FB01F" w14:textId="77777777" w:rsidR="0027743F" w:rsidRPr="00CD395C" w:rsidRDefault="0027743F" w:rsidP="008C279D">
      <w:pPr>
        <w:tabs>
          <w:tab w:val="num" w:pos="576"/>
        </w:tabs>
        <w:autoSpaceDE w:val="0"/>
        <w:ind w:left="426" w:right="606" w:hanging="9"/>
        <w:jc w:val="both"/>
        <w:rPr>
          <w:rFonts w:ascii="Arial" w:hAnsi="Arial" w:cs="Arial"/>
          <w:b/>
          <w:bCs/>
          <w:sz w:val="20"/>
          <w:szCs w:val="20"/>
          <w:highlight w:val="yellow"/>
        </w:rPr>
      </w:pPr>
    </w:p>
    <w:p w14:paraId="3B287F41" w14:textId="6AD823D3" w:rsidR="0027743F" w:rsidRDefault="0027743F" w:rsidP="00C13D32">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lastRenderedPageBreak/>
        <w:t xml:space="preserve">1.11. </w:t>
      </w:r>
      <w:r w:rsidRPr="00CD395C">
        <w:rPr>
          <w:rFonts w:ascii="Arial" w:hAnsi="Arial" w:cs="Arial"/>
          <w:sz w:val="20"/>
          <w:szCs w:val="20"/>
        </w:rPr>
        <w:t xml:space="preserve">Todos os licitantes interessados em participar dos certames licitatórios processados </w:t>
      </w:r>
      <w:proofErr w:type="gramStart"/>
      <w:r w:rsidRPr="00CD395C">
        <w:rPr>
          <w:rFonts w:ascii="Arial" w:hAnsi="Arial" w:cs="Arial"/>
          <w:sz w:val="20"/>
          <w:szCs w:val="20"/>
        </w:rPr>
        <w:t>pel</w:t>
      </w:r>
      <w:r w:rsidR="008634B1" w:rsidRPr="00CD395C">
        <w:rPr>
          <w:rFonts w:ascii="Arial" w:hAnsi="Arial" w:cs="Arial"/>
          <w:sz w:val="20"/>
          <w:szCs w:val="20"/>
        </w:rPr>
        <w:t xml:space="preserve">o  </w:t>
      </w:r>
      <w:r w:rsidR="008C279D" w:rsidRPr="00CD395C">
        <w:rPr>
          <w:rFonts w:ascii="Arial" w:hAnsi="Arial" w:cs="Arial"/>
          <w:sz w:val="20"/>
          <w:szCs w:val="20"/>
        </w:rPr>
        <w:t>Munic</w:t>
      </w:r>
      <w:r w:rsidR="00D970F0">
        <w:rPr>
          <w:rFonts w:ascii="Arial" w:hAnsi="Arial" w:cs="Arial"/>
          <w:sz w:val="20"/>
          <w:szCs w:val="20"/>
        </w:rPr>
        <w:t>í</w:t>
      </w:r>
      <w:r w:rsidR="008634B1" w:rsidRPr="00CD395C">
        <w:rPr>
          <w:rFonts w:ascii="Arial" w:hAnsi="Arial" w:cs="Arial"/>
          <w:sz w:val="20"/>
          <w:szCs w:val="20"/>
        </w:rPr>
        <w:t>pio</w:t>
      </w:r>
      <w:proofErr w:type="gramEnd"/>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p>
    <w:p w14:paraId="00E336B0" w14:textId="77777777" w:rsidR="0070305C" w:rsidRPr="00C13D32" w:rsidRDefault="0070305C" w:rsidP="00C13D32">
      <w:pPr>
        <w:tabs>
          <w:tab w:val="num" w:pos="576"/>
        </w:tabs>
        <w:autoSpaceDE w:val="0"/>
        <w:ind w:left="426" w:right="606" w:hanging="9"/>
        <w:jc w:val="both"/>
        <w:rPr>
          <w:rFonts w:ascii="Arial" w:hAnsi="Arial" w:cs="Arial"/>
          <w:sz w:val="20"/>
          <w:szCs w:val="20"/>
        </w:rPr>
      </w:pP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t>II – DO OBJETO:</w:t>
      </w:r>
    </w:p>
    <w:p w14:paraId="0457DC38" w14:textId="5A082F5E" w:rsidR="008C279D" w:rsidRDefault="0027743F" w:rsidP="008C279D">
      <w:pPr>
        <w:pStyle w:val="WW-Corpodetexto3"/>
        <w:tabs>
          <w:tab w:val="num" w:pos="576"/>
          <w:tab w:val="left" w:pos="9923"/>
        </w:tabs>
        <w:ind w:left="426" w:right="606" w:hanging="9"/>
        <w:rPr>
          <w:rFonts w:ascii="Arial" w:hAnsi="Arial" w:cs="Arial"/>
          <w:sz w:val="20"/>
        </w:rPr>
      </w:pPr>
      <w:r w:rsidRPr="00CD395C">
        <w:rPr>
          <w:rFonts w:ascii="Arial" w:hAnsi="Arial" w:cs="Arial"/>
          <w:b/>
          <w:bCs/>
          <w:sz w:val="20"/>
        </w:rPr>
        <w:t xml:space="preserve">2.1. </w:t>
      </w:r>
      <w:r w:rsidR="008C279D" w:rsidRPr="003D30F8">
        <w:rPr>
          <w:rFonts w:ascii="Arial" w:hAnsi="Arial" w:cs="Arial"/>
          <w:sz w:val="20"/>
        </w:rPr>
        <w:t xml:space="preserve">O objeto deste Pregão </w:t>
      </w:r>
      <w:r w:rsidR="005F17C6" w:rsidRPr="003D30F8">
        <w:rPr>
          <w:rFonts w:ascii="Arial" w:hAnsi="Arial" w:cs="Arial"/>
          <w:sz w:val="20"/>
        </w:rPr>
        <w:t xml:space="preserve">é o </w:t>
      </w:r>
      <w:r w:rsidR="00165094" w:rsidRPr="00165094">
        <w:rPr>
          <w:rFonts w:ascii="Arial" w:hAnsi="Arial" w:cs="Arial"/>
          <w:sz w:val="20"/>
        </w:rPr>
        <w:t xml:space="preserve">registro de preços </w:t>
      </w:r>
      <w:r w:rsidR="00401237" w:rsidRPr="00780C2D">
        <w:rPr>
          <w:color w:val="000000"/>
        </w:rPr>
        <w:t xml:space="preserve">para a futura contratação de pessoa jurídica </w:t>
      </w:r>
      <w:r w:rsidR="00401237" w:rsidRPr="00780C2D">
        <w:t xml:space="preserve">para </w:t>
      </w:r>
      <w:r w:rsidR="00401237">
        <w:t xml:space="preserve">fornecimento de peças, componentes e acessórios genuínos necessários à execução dos serviços de manutenção geral da frota municipal e prestação de serviços eletroeletrônicos e hidráulicos para tratores agrícolas e maquinário pesado, pelo menor preço por item obtido a partir do </w:t>
      </w:r>
      <w:r w:rsidR="00401237" w:rsidRPr="003F3A8D">
        <w:rPr>
          <w:u w:val="single"/>
        </w:rPr>
        <w:t>maior percentual de desconto</w:t>
      </w:r>
      <w:r w:rsidR="008634B1" w:rsidRPr="003D30F8">
        <w:rPr>
          <w:rFonts w:ascii="Arial" w:hAnsi="Arial" w:cs="Arial"/>
          <w:sz w:val="20"/>
        </w:rPr>
        <w:t xml:space="preserve">. </w:t>
      </w:r>
    </w:p>
    <w:p w14:paraId="070E041D" w14:textId="77777777" w:rsidR="00401237" w:rsidRDefault="00401237" w:rsidP="008C279D">
      <w:pPr>
        <w:pStyle w:val="WW-Corpodetexto3"/>
        <w:tabs>
          <w:tab w:val="num" w:pos="576"/>
          <w:tab w:val="left" w:pos="9923"/>
        </w:tabs>
        <w:ind w:left="426" w:right="606" w:hanging="9"/>
        <w:rPr>
          <w:rFonts w:ascii="Arial" w:hAnsi="Arial" w:cs="Arial"/>
          <w:sz w:val="20"/>
        </w:rPr>
      </w:pPr>
    </w:p>
    <w:p w14:paraId="3AAFBBF9" w14:textId="77777777" w:rsidR="00401237" w:rsidRPr="00422DEF" w:rsidRDefault="00401237" w:rsidP="00401237">
      <w:pPr>
        <w:pStyle w:val="Nivel2"/>
        <w:rPr>
          <w:b/>
          <w:bCs/>
        </w:rPr>
      </w:pPr>
      <w:r w:rsidRPr="00422DEF">
        <w:rPr>
          <w:b/>
        </w:rPr>
        <w:t>Tabela nº 1</w:t>
      </w:r>
    </w:p>
    <w:tbl>
      <w:tblPr>
        <w:tblW w:w="10494" w:type="dxa"/>
        <w:jc w:val="center"/>
        <w:tblLayout w:type="fixed"/>
        <w:tblCellMar>
          <w:left w:w="10" w:type="dxa"/>
          <w:right w:w="10" w:type="dxa"/>
        </w:tblCellMar>
        <w:tblLook w:val="0000" w:firstRow="0" w:lastRow="0" w:firstColumn="0" w:lastColumn="0" w:noHBand="0" w:noVBand="0"/>
      </w:tblPr>
      <w:tblGrid>
        <w:gridCol w:w="714"/>
        <w:gridCol w:w="3830"/>
        <w:gridCol w:w="992"/>
        <w:gridCol w:w="838"/>
        <w:gridCol w:w="1559"/>
        <w:gridCol w:w="1560"/>
        <w:gridCol w:w="1001"/>
      </w:tblGrid>
      <w:tr w:rsidR="00401237" w:rsidRPr="00CC18E5" w14:paraId="44A1C9C4" w14:textId="77777777" w:rsidTr="00327798">
        <w:trPr>
          <w:trHeight w:val="340"/>
          <w:jc w:val="center"/>
        </w:trPr>
        <w:tc>
          <w:tcPr>
            <w:tcW w:w="10494"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CB199A" w14:textId="77777777" w:rsidR="00401237" w:rsidRPr="00CC18E5" w:rsidRDefault="00401237" w:rsidP="00327798">
            <w:pPr>
              <w:jc w:val="center"/>
              <w:rPr>
                <w:rFonts w:ascii="Arial" w:hAnsi="Arial" w:cs="Arial"/>
                <w:bCs/>
                <w:i/>
                <w:color w:val="000000"/>
                <w:sz w:val="20"/>
                <w:szCs w:val="20"/>
              </w:rPr>
            </w:pPr>
            <w:r w:rsidRPr="00CC18E5">
              <w:rPr>
                <w:rFonts w:ascii="Arial" w:hAnsi="Arial" w:cs="Arial"/>
                <w:b/>
                <w:bCs/>
                <w:i/>
                <w:iCs/>
                <w:color w:val="000000"/>
                <w:sz w:val="20"/>
                <w:szCs w:val="20"/>
              </w:rPr>
              <w:t>ITENS PARA AMPLA CONCORRÊNCIA</w:t>
            </w:r>
          </w:p>
        </w:tc>
      </w:tr>
      <w:tr w:rsidR="00401237" w:rsidRPr="00CC18E5" w14:paraId="46E4701B"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0DC62D1D" w14:textId="77777777" w:rsidR="00401237" w:rsidRPr="00CC18E5" w:rsidRDefault="00401237" w:rsidP="00327798">
            <w:pPr>
              <w:widowControl w:val="0"/>
              <w:jc w:val="center"/>
              <w:rPr>
                <w:rFonts w:ascii="Arial" w:hAnsi="Arial" w:cs="Arial"/>
                <w:bCs/>
                <w:i/>
                <w:color w:val="000000"/>
                <w:sz w:val="20"/>
                <w:szCs w:val="20"/>
              </w:rPr>
            </w:pPr>
            <w:r w:rsidRPr="00CC18E5">
              <w:rPr>
                <w:rFonts w:ascii="Arial" w:hAnsi="Arial" w:cs="Arial"/>
                <w:bCs/>
                <w:i/>
                <w:color w:val="000000"/>
                <w:sz w:val="20"/>
                <w:szCs w:val="20"/>
              </w:rPr>
              <w:t>Item</w:t>
            </w:r>
          </w:p>
        </w:tc>
        <w:tc>
          <w:tcPr>
            <w:tcW w:w="3830" w:type="dxa"/>
            <w:tcBorders>
              <w:top w:val="single" w:sz="4" w:space="0" w:color="000000"/>
              <w:left w:val="single" w:sz="4" w:space="0" w:color="000000"/>
              <w:bottom w:val="single" w:sz="4" w:space="0" w:color="000000"/>
            </w:tcBorders>
            <w:shd w:val="clear" w:color="auto" w:fill="auto"/>
            <w:vAlign w:val="center"/>
          </w:tcPr>
          <w:p w14:paraId="06BD71E7" w14:textId="77777777" w:rsidR="00401237" w:rsidRPr="00CC18E5" w:rsidRDefault="00401237" w:rsidP="00327798">
            <w:pPr>
              <w:widowControl w:val="0"/>
              <w:jc w:val="both"/>
              <w:rPr>
                <w:rFonts w:ascii="Arial" w:hAnsi="Arial" w:cs="Arial"/>
                <w:bCs/>
                <w:i/>
                <w:color w:val="000000"/>
                <w:sz w:val="20"/>
                <w:szCs w:val="20"/>
              </w:rPr>
            </w:pPr>
            <w:r w:rsidRPr="00CC18E5">
              <w:rPr>
                <w:rFonts w:ascii="Arial" w:hAnsi="Arial" w:cs="Arial"/>
                <w:bCs/>
                <w:i/>
                <w:color w:val="000000"/>
                <w:sz w:val="20"/>
                <w:szCs w:val="20"/>
              </w:rPr>
              <w:t>Descrição/ Especificação</w:t>
            </w:r>
          </w:p>
        </w:tc>
        <w:tc>
          <w:tcPr>
            <w:tcW w:w="992" w:type="dxa"/>
            <w:tcBorders>
              <w:top w:val="single" w:sz="4" w:space="0" w:color="000000"/>
              <w:left w:val="single" w:sz="4" w:space="0" w:color="000000"/>
              <w:bottom w:val="single" w:sz="4" w:space="0" w:color="000000"/>
              <w:right w:val="single" w:sz="4" w:space="0" w:color="000000"/>
            </w:tcBorders>
          </w:tcPr>
          <w:p w14:paraId="2CC75F85" w14:textId="77777777" w:rsidR="00401237" w:rsidRPr="00CC18E5" w:rsidRDefault="00401237" w:rsidP="00327798">
            <w:pPr>
              <w:widowControl w:val="0"/>
              <w:jc w:val="center"/>
              <w:rPr>
                <w:rFonts w:ascii="Arial" w:hAnsi="Arial" w:cs="Arial"/>
                <w:bCs/>
                <w:i/>
                <w:color w:val="000000"/>
                <w:sz w:val="20"/>
                <w:szCs w:val="20"/>
              </w:rPr>
            </w:pPr>
            <w:r w:rsidRPr="00CC18E5">
              <w:rPr>
                <w:rFonts w:ascii="Arial" w:hAnsi="Arial" w:cs="Arial"/>
                <w:bCs/>
                <w:i/>
                <w:color w:val="000000"/>
                <w:sz w:val="20"/>
                <w:szCs w:val="20"/>
              </w:rPr>
              <w:t>Unidade de Medida</w:t>
            </w:r>
          </w:p>
        </w:tc>
        <w:tc>
          <w:tcPr>
            <w:tcW w:w="838" w:type="dxa"/>
            <w:tcBorders>
              <w:top w:val="single" w:sz="4" w:space="0" w:color="000000"/>
              <w:left w:val="single" w:sz="4" w:space="0" w:color="000000"/>
              <w:bottom w:val="single" w:sz="4" w:space="0" w:color="000000"/>
            </w:tcBorders>
            <w:shd w:val="clear" w:color="auto" w:fill="auto"/>
            <w:vAlign w:val="center"/>
          </w:tcPr>
          <w:p w14:paraId="77A8386C" w14:textId="77777777" w:rsidR="00401237" w:rsidRPr="00CC18E5" w:rsidRDefault="00401237" w:rsidP="00327798">
            <w:pPr>
              <w:widowControl w:val="0"/>
              <w:jc w:val="center"/>
              <w:rPr>
                <w:rFonts w:ascii="Arial" w:hAnsi="Arial" w:cs="Arial"/>
                <w:bCs/>
                <w:i/>
                <w:color w:val="000000"/>
                <w:sz w:val="20"/>
                <w:szCs w:val="20"/>
              </w:rPr>
            </w:pPr>
            <w:r w:rsidRPr="00CC18E5">
              <w:rPr>
                <w:rFonts w:ascii="Arial" w:hAnsi="Arial" w:cs="Arial"/>
                <w:bCs/>
                <w:i/>
                <w:color w:val="000000"/>
                <w:sz w:val="20"/>
                <w:szCs w:val="20"/>
              </w:rPr>
              <w:t>Quanti-dade</w:t>
            </w:r>
          </w:p>
        </w:tc>
        <w:tc>
          <w:tcPr>
            <w:tcW w:w="1559" w:type="dxa"/>
            <w:tcBorders>
              <w:top w:val="single" w:sz="4" w:space="0" w:color="000000"/>
              <w:left w:val="single" w:sz="4" w:space="0" w:color="000000"/>
              <w:bottom w:val="single" w:sz="4" w:space="0" w:color="000000"/>
              <w:right w:val="single" w:sz="4" w:space="0" w:color="000000"/>
            </w:tcBorders>
          </w:tcPr>
          <w:p w14:paraId="0B896F8A" w14:textId="77777777" w:rsidR="00401237" w:rsidRPr="00CC18E5" w:rsidRDefault="00401237" w:rsidP="00327798">
            <w:pPr>
              <w:jc w:val="center"/>
              <w:rPr>
                <w:rFonts w:ascii="Arial" w:hAnsi="Arial" w:cs="Arial"/>
                <w:bCs/>
                <w:i/>
                <w:color w:val="000000"/>
                <w:sz w:val="20"/>
                <w:szCs w:val="20"/>
              </w:rPr>
            </w:pPr>
            <w:r w:rsidRPr="00CC18E5">
              <w:rPr>
                <w:rFonts w:ascii="Arial" w:hAnsi="Arial" w:cs="Arial"/>
                <w:bCs/>
                <w:i/>
                <w:color w:val="000000"/>
                <w:sz w:val="20"/>
                <w:szCs w:val="20"/>
              </w:rPr>
              <w:t>Valor Unitário Máximo</w:t>
            </w:r>
          </w:p>
        </w:tc>
        <w:tc>
          <w:tcPr>
            <w:tcW w:w="1560" w:type="dxa"/>
            <w:tcBorders>
              <w:top w:val="single" w:sz="4" w:space="0" w:color="000000"/>
              <w:left w:val="single" w:sz="4" w:space="0" w:color="000000"/>
              <w:bottom w:val="single" w:sz="4" w:space="0" w:color="000000"/>
            </w:tcBorders>
          </w:tcPr>
          <w:p w14:paraId="3288AE9E" w14:textId="77777777" w:rsidR="00401237" w:rsidRPr="00CC18E5" w:rsidRDefault="00401237" w:rsidP="00327798">
            <w:pPr>
              <w:jc w:val="center"/>
              <w:rPr>
                <w:rFonts w:ascii="Arial" w:hAnsi="Arial" w:cs="Arial"/>
                <w:bCs/>
                <w:i/>
                <w:color w:val="000000"/>
                <w:sz w:val="20"/>
                <w:szCs w:val="20"/>
              </w:rPr>
            </w:pPr>
            <w:r w:rsidRPr="00CC18E5">
              <w:rPr>
                <w:rFonts w:ascii="Arial" w:hAnsi="Arial" w:cs="Arial"/>
                <w:bCs/>
                <w:i/>
                <w:color w:val="000000"/>
                <w:sz w:val="20"/>
                <w:szCs w:val="20"/>
              </w:rPr>
              <w:t>Valor Total Máximo</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409FA0B1" w14:textId="77777777" w:rsidR="00401237" w:rsidRPr="00CC18E5" w:rsidRDefault="00401237" w:rsidP="00327798">
            <w:pPr>
              <w:jc w:val="center"/>
              <w:rPr>
                <w:rFonts w:ascii="Arial" w:hAnsi="Arial" w:cs="Arial"/>
                <w:bCs/>
                <w:i/>
                <w:color w:val="000000"/>
                <w:sz w:val="20"/>
                <w:szCs w:val="20"/>
              </w:rPr>
            </w:pPr>
            <w:r w:rsidRPr="00CC18E5">
              <w:rPr>
                <w:rFonts w:ascii="Arial" w:hAnsi="Arial" w:cs="Arial"/>
                <w:bCs/>
                <w:i/>
                <w:color w:val="000000"/>
                <w:sz w:val="20"/>
                <w:szCs w:val="20"/>
              </w:rPr>
              <w:t>Percentual mínimo de desconto</w:t>
            </w:r>
          </w:p>
        </w:tc>
      </w:tr>
      <w:tr w:rsidR="00401237" w:rsidRPr="00CC18E5" w14:paraId="5AB9A254"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44AD926D"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color w:val="000000"/>
                <w:sz w:val="20"/>
                <w:szCs w:val="20"/>
              </w:rPr>
              <w:t>01</w:t>
            </w:r>
          </w:p>
        </w:tc>
        <w:tc>
          <w:tcPr>
            <w:tcW w:w="3830" w:type="dxa"/>
            <w:tcBorders>
              <w:top w:val="single" w:sz="4" w:space="0" w:color="000000"/>
              <w:left w:val="single" w:sz="4" w:space="0" w:color="000000"/>
              <w:bottom w:val="single" w:sz="4" w:space="0" w:color="000000"/>
            </w:tcBorders>
            <w:shd w:val="clear" w:color="auto" w:fill="auto"/>
          </w:tcPr>
          <w:p w14:paraId="51D73889" w14:textId="77777777" w:rsidR="00401237" w:rsidRPr="00CC18E5" w:rsidRDefault="00401237" w:rsidP="00327798">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aos </w:t>
            </w:r>
            <w:r w:rsidRPr="00324834">
              <w:rPr>
                <w:rFonts w:ascii="Arial" w:hAnsi="Arial" w:cs="Arial"/>
                <w:b/>
                <w:color w:val="000000"/>
                <w:sz w:val="20"/>
                <w:szCs w:val="20"/>
              </w:rPr>
              <w:t>veículos leves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48A0D0E9"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5C7B5F1F"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3FD185C"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 xml:space="preserve">R$ </w:t>
            </w:r>
            <w:r>
              <w:rPr>
                <w:rFonts w:ascii="Arial" w:hAnsi="Arial" w:cs="Arial"/>
                <w:color w:val="000000"/>
                <w:sz w:val="20"/>
                <w:szCs w:val="20"/>
              </w:rPr>
              <w:t>3</w:t>
            </w:r>
            <w:r w:rsidRPr="00CC18E5">
              <w:rPr>
                <w:rFonts w:ascii="Arial" w:hAnsi="Arial" w:cs="Arial"/>
                <w:color w:val="000000"/>
                <w:sz w:val="20"/>
                <w:szCs w:val="20"/>
              </w:rPr>
              <w:t>00.000,00</w:t>
            </w:r>
          </w:p>
        </w:tc>
        <w:tc>
          <w:tcPr>
            <w:tcW w:w="1560" w:type="dxa"/>
            <w:tcBorders>
              <w:top w:val="single" w:sz="4" w:space="0" w:color="000000"/>
              <w:left w:val="single" w:sz="4" w:space="0" w:color="000000"/>
              <w:bottom w:val="single" w:sz="4" w:space="0" w:color="000000"/>
            </w:tcBorders>
            <w:vAlign w:val="center"/>
          </w:tcPr>
          <w:p w14:paraId="1F9C2AB6" w14:textId="77777777" w:rsidR="00401237" w:rsidRPr="00CC18E5" w:rsidRDefault="00401237" w:rsidP="00327798">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3</w:t>
            </w:r>
            <w:r w:rsidRPr="00CC18E5">
              <w:rPr>
                <w:rFonts w:ascii="Arial" w:hAnsi="Arial" w:cs="Arial"/>
                <w:color w:val="000000"/>
                <w:sz w:val="20"/>
                <w:szCs w:val="20"/>
              </w:rPr>
              <w:t>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3ED1" w14:textId="77777777" w:rsidR="00401237" w:rsidRPr="00CC18E5" w:rsidRDefault="00401237" w:rsidP="00327798">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401237" w:rsidRPr="00CC18E5" w14:paraId="19340657"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1E955885"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color w:val="000000"/>
                <w:sz w:val="20"/>
                <w:szCs w:val="20"/>
              </w:rPr>
              <w:t>02</w:t>
            </w:r>
          </w:p>
        </w:tc>
        <w:tc>
          <w:tcPr>
            <w:tcW w:w="3830" w:type="dxa"/>
            <w:tcBorders>
              <w:top w:val="single" w:sz="4" w:space="0" w:color="000000"/>
              <w:left w:val="single" w:sz="4" w:space="0" w:color="000000"/>
              <w:bottom w:val="single" w:sz="4" w:space="0" w:color="000000"/>
            </w:tcBorders>
            <w:shd w:val="clear" w:color="auto" w:fill="auto"/>
          </w:tcPr>
          <w:p w14:paraId="62719E49" w14:textId="77777777" w:rsidR="00401237" w:rsidRPr="00CC18E5" w:rsidRDefault="00401237" w:rsidP="00327798">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 manutenção das </w:t>
            </w:r>
            <w:r w:rsidRPr="00324834">
              <w:rPr>
                <w:rFonts w:ascii="Arial" w:hAnsi="Arial" w:cs="Arial"/>
                <w:b/>
                <w:color w:val="000000"/>
                <w:sz w:val="20"/>
                <w:szCs w:val="20"/>
              </w:rPr>
              <w:t>vans e ambulâncias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3BD24AA9"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0D86FDB4"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EBFA0BC"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R$ 600.000,00</w:t>
            </w:r>
          </w:p>
        </w:tc>
        <w:tc>
          <w:tcPr>
            <w:tcW w:w="1560" w:type="dxa"/>
            <w:tcBorders>
              <w:top w:val="single" w:sz="4" w:space="0" w:color="000000"/>
              <w:left w:val="single" w:sz="4" w:space="0" w:color="000000"/>
              <w:bottom w:val="single" w:sz="4" w:space="0" w:color="000000"/>
            </w:tcBorders>
            <w:vAlign w:val="center"/>
          </w:tcPr>
          <w:p w14:paraId="68860491"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R$ 600.000,00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A1852" w14:textId="77777777" w:rsidR="00401237" w:rsidRPr="00CC18E5" w:rsidRDefault="00401237" w:rsidP="00327798">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401237" w:rsidRPr="00CC18E5" w14:paraId="7378E9BB"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7BE3F784"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color w:val="000000"/>
                <w:sz w:val="20"/>
                <w:szCs w:val="20"/>
              </w:rPr>
              <w:t>03</w:t>
            </w:r>
          </w:p>
        </w:tc>
        <w:tc>
          <w:tcPr>
            <w:tcW w:w="3830" w:type="dxa"/>
            <w:tcBorders>
              <w:top w:val="single" w:sz="4" w:space="0" w:color="000000"/>
              <w:left w:val="single" w:sz="4" w:space="0" w:color="000000"/>
              <w:bottom w:val="single" w:sz="4" w:space="0" w:color="000000"/>
            </w:tcBorders>
            <w:shd w:val="clear" w:color="auto" w:fill="auto"/>
          </w:tcPr>
          <w:p w14:paraId="739B80D4" w14:textId="77777777" w:rsidR="00401237" w:rsidRPr="00CC18E5" w:rsidRDefault="00401237" w:rsidP="00327798">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 manutenção dos </w:t>
            </w:r>
            <w:r w:rsidRPr="00324834">
              <w:rPr>
                <w:rFonts w:ascii="Arial" w:hAnsi="Arial" w:cs="Arial"/>
                <w:b/>
                <w:color w:val="000000"/>
                <w:sz w:val="20"/>
                <w:szCs w:val="20"/>
              </w:rPr>
              <w:t>veículos pesados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2FAA4B37"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33143CBF"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2A6B34F8"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 xml:space="preserve">R$ </w:t>
            </w:r>
            <w:r>
              <w:rPr>
                <w:rFonts w:ascii="Arial" w:hAnsi="Arial" w:cs="Arial"/>
                <w:color w:val="000000"/>
                <w:sz w:val="20"/>
                <w:szCs w:val="20"/>
              </w:rPr>
              <w:t>1.3</w:t>
            </w:r>
            <w:r w:rsidRPr="00CC18E5">
              <w:rPr>
                <w:rFonts w:ascii="Arial" w:hAnsi="Arial" w:cs="Arial"/>
                <w:color w:val="000000"/>
                <w:sz w:val="20"/>
                <w:szCs w:val="20"/>
              </w:rPr>
              <w:t>00.000,00</w:t>
            </w:r>
          </w:p>
        </w:tc>
        <w:tc>
          <w:tcPr>
            <w:tcW w:w="1560" w:type="dxa"/>
            <w:tcBorders>
              <w:top w:val="single" w:sz="4" w:space="0" w:color="000000"/>
              <w:left w:val="single" w:sz="4" w:space="0" w:color="000000"/>
              <w:bottom w:val="single" w:sz="4" w:space="0" w:color="000000"/>
            </w:tcBorders>
            <w:vAlign w:val="center"/>
          </w:tcPr>
          <w:p w14:paraId="6DDBCFCE" w14:textId="77777777" w:rsidR="00401237" w:rsidRPr="00CC18E5" w:rsidRDefault="00401237" w:rsidP="00327798">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1.3</w:t>
            </w:r>
            <w:r w:rsidRPr="00CC18E5">
              <w:rPr>
                <w:rFonts w:ascii="Arial" w:hAnsi="Arial" w:cs="Arial"/>
                <w:color w:val="000000"/>
                <w:sz w:val="20"/>
                <w:szCs w:val="20"/>
              </w:rPr>
              <w:t>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FF724" w14:textId="77777777" w:rsidR="00401237" w:rsidRPr="00CC18E5" w:rsidRDefault="00401237" w:rsidP="00327798">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401237" w:rsidRPr="00CC18E5" w14:paraId="55998CBA"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00AB99FB"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color w:val="000000"/>
                <w:sz w:val="20"/>
                <w:szCs w:val="20"/>
              </w:rPr>
              <w:t>04</w:t>
            </w:r>
          </w:p>
        </w:tc>
        <w:tc>
          <w:tcPr>
            <w:tcW w:w="3830" w:type="dxa"/>
            <w:tcBorders>
              <w:top w:val="single" w:sz="4" w:space="0" w:color="000000"/>
              <w:left w:val="single" w:sz="4" w:space="0" w:color="000000"/>
              <w:bottom w:val="single" w:sz="4" w:space="0" w:color="000000"/>
            </w:tcBorders>
            <w:shd w:val="clear" w:color="auto" w:fill="auto"/>
          </w:tcPr>
          <w:p w14:paraId="523EED27" w14:textId="77777777" w:rsidR="00401237" w:rsidRPr="00CC18E5" w:rsidRDefault="00401237" w:rsidP="00327798">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originais, genuínos ou de 1ª linha, com as mesmas especificações técnicas e características de qualidade conforme Norma ABNT NBR 15296, necessários à execução dos serviços de manutenção geral destinados aos </w:t>
            </w:r>
            <w:r w:rsidRPr="00324834">
              <w:rPr>
                <w:rFonts w:ascii="Arial" w:hAnsi="Arial" w:cs="Arial"/>
                <w:b/>
                <w:color w:val="000000"/>
                <w:sz w:val="20"/>
                <w:szCs w:val="20"/>
              </w:rPr>
              <w:t>tratores agrícolas e maquinário pesado</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531CC922"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125D0C19"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16A5E065"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R$ 600.000,00</w:t>
            </w:r>
          </w:p>
        </w:tc>
        <w:tc>
          <w:tcPr>
            <w:tcW w:w="1560" w:type="dxa"/>
            <w:tcBorders>
              <w:top w:val="single" w:sz="4" w:space="0" w:color="000000"/>
              <w:left w:val="single" w:sz="4" w:space="0" w:color="000000"/>
              <w:bottom w:val="single" w:sz="4" w:space="0" w:color="000000"/>
            </w:tcBorders>
            <w:vAlign w:val="center"/>
          </w:tcPr>
          <w:p w14:paraId="749E36D7" w14:textId="77777777" w:rsidR="00401237" w:rsidRPr="00CC18E5" w:rsidRDefault="00401237" w:rsidP="00327798">
            <w:pPr>
              <w:jc w:val="center"/>
              <w:rPr>
                <w:rFonts w:ascii="Arial" w:hAnsi="Arial" w:cs="Arial"/>
                <w:sz w:val="20"/>
                <w:szCs w:val="20"/>
              </w:rPr>
            </w:pPr>
            <w:r w:rsidRPr="00CC18E5">
              <w:rPr>
                <w:rFonts w:ascii="Arial" w:hAnsi="Arial" w:cs="Arial"/>
                <w:color w:val="000000"/>
                <w:sz w:val="20"/>
                <w:szCs w:val="20"/>
              </w:rPr>
              <w:t>R$ 600.000,00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AC020" w14:textId="77777777" w:rsidR="00401237" w:rsidRPr="00CC18E5" w:rsidRDefault="00401237" w:rsidP="00327798">
            <w:pPr>
              <w:jc w:val="center"/>
              <w:rPr>
                <w:rFonts w:ascii="Arial" w:hAnsi="Arial" w:cs="Arial"/>
                <w:color w:val="000000"/>
                <w:sz w:val="20"/>
                <w:szCs w:val="20"/>
              </w:rPr>
            </w:pPr>
            <w:r>
              <w:rPr>
                <w:rFonts w:ascii="Arial" w:hAnsi="Arial" w:cs="Arial"/>
                <w:color w:val="000000"/>
                <w:sz w:val="20"/>
                <w:szCs w:val="20"/>
              </w:rPr>
              <w:t>11,25</w:t>
            </w:r>
            <w:r w:rsidRPr="00CC18E5">
              <w:rPr>
                <w:rFonts w:ascii="Arial" w:hAnsi="Arial" w:cs="Arial"/>
                <w:color w:val="000000"/>
                <w:sz w:val="20"/>
                <w:szCs w:val="20"/>
              </w:rPr>
              <w:t>%</w:t>
            </w:r>
          </w:p>
        </w:tc>
      </w:tr>
      <w:tr w:rsidR="00401237" w:rsidRPr="00CC18E5" w14:paraId="1A818D24"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7EB89435"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color w:val="000000"/>
                <w:sz w:val="20"/>
                <w:szCs w:val="20"/>
              </w:rPr>
              <w:t>05</w:t>
            </w:r>
          </w:p>
        </w:tc>
        <w:tc>
          <w:tcPr>
            <w:tcW w:w="3830" w:type="dxa"/>
            <w:tcBorders>
              <w:top w:val="single" w:sz="4" w:space="0" w:color="000000"/>
              <w:left w:val="single" w:sz="4" w:space="0" w:color="000000"/>
              <w:bottom w:val="single" w:sz="4" w:space="0" w:color="000000"/>
            </w:tcBorders>
            <w:shd w:val="clear" w:color="auto" w:fill="auto"/>
          </w:tcPr>
          <w:p w14:paraId="0A1AB0E4" w14:textId="77777777" w:rsidR="00401237" w:rsidRPr="00CC18E5" w:rsidRDefault="00401237" w:rsidP="00327798">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Contratação de serviços especializados mecânicos, eletroeletrônicos e hidráulicos para manutenção dos </w:t>
            </w:r>
            <w:r w:rsidRPr="00324834">
              <w:rPr>
                <w:rFonts w:ascii="Arial" w:hAnsi="Arial" w:cs="Arial"/>
                <w:b/>
                <w:color w:val="000000"/>
                <w:sz w:val="20"/>
                <w:szCs w:val="20"/>
              </w:rPr>
              <w:t>tratores agrícolas e maquinário pesado</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3D00C337"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Hora</w:t>
            </w:r>
          </w:p>
        </w:tc>
        <w:tc>
          <w:tcPr>
            <w:tcW w:w="838" w:type="dxa"/>
            <w:tcBorders>
              <w:top w:val="single" w:sz="4" w:space="0" w:color="000000"/>
              <w:left w:val="single" w:sz="4" w:space="0" w:color="000000"/>
              <w:bottom w:val="single" w:sz="4" w:space="0" w:color="000000"/>
            </w:tcBorders>
            <w:shd w:val="clear" w:color="auto" w:fill="auto"/>
            <w:vAlign w:val="center"/>
          </w:tcPr>
          <w:p w14:paraId="614DEB25" w14:textId="77777777" w:rsidR="00401237" w:rsidRPr="00CC18E5" w:rsidRDefault="00401237" w:rsidP="00327798">
            <w:pPr>
              <w:widowControl w:val="0"/>
              <w:jc w:val="center"/>
              <w:rPr>
                <w:rFonts w:ascii="Arial" w:hAnsi="Arial" w:cs="Arial"/>
                <w:color w:val="000000"/>
                <w:sz w:val="20"/>
                <w:szCs w:val="20"/>
              </w:rPr>
            </w:pPr>
            <w:r>
              <w:rPr>
                <w:rFonts w:ascii="Arial" w:hAnsi="Arial" w:cs="Arial"/>
                <w:sz w:val="20"/>
                <w:szCs w:val="20"/>
              </w:rPr>
              <w:t>1.0</w:t>
            </w:r>
            <w:r w:rsidRPr="00CC18E5">
              <w:rPr>
                <w:rFonts w:ascii="Arial" w:hAnsi="Arial" w:cs="Arial"/>
                <w:sz w:val="20"/>
                <w:szCs w:val="20"/>
              </w:rPr>
              <w:t>00</w:t>
            </w:r>
          </w:p>
        </w:tc>
        <w:tc>
          <w:tcPr>
            <w:tcW w:w="1559" w:type="dxa"/>
            <w:tcBorders>
              <w:top w:val="single" w:sz="4" w:space="0" w:color="000000"/>
              <w:left w:val="single" w:sz="4" w:space="0" w:color="000000"/>
              <w:bottom w:val="single" w:sz="4" w:space="0" w:color="000000"/>
              <w:right w:val="single" w:sz="4" w:space="0" w:color="000000"/>
            </w:tcBorders>
            <w:vAlign w:val="center"/>
          </w:tcPr>
          <w:p w14:paraId="0542E64D"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R$ 2</w:t>
            </w:r>
            <w:r>
              <w:rPr>
                <w:rFonts w:ascii="Arial" w:hAnsi="Arial" w:cs="Arial"/>
                <w:color w:val="000000"/>
                <w:sz w:val="20"/>
                <w:szCs w:val="20"/>
              </w:rPr>
              <w:t>91</w:t>
            </w:r>
            <w:r w:rsidRPr="00CC18E5">
              <w:rPr>
                <w:rFonts w:ascii="Arial" w:hAnsi="Arial" w:cs="Arial"/>
                <w:color w:val="000000"/>
                <w:sz w:val="20"/>
                <w:szCs w:val="20"/>
              </w:rPr>
              <w:t>,</w:t>
            </w:r>
            <w:r>
              <w:rPr>
                <w:rFonts w:ascii="Arial" w:hAnsi="Arial" w:cs="Arial"/>
                <w:color w:val="000000"/>
                <w:sz w:val="20"/>
                <w:szCs w:val="20"/>
              </w:rPr>
              <w:t>20</w:t>
            </w:r>
          </w:p>
        </w:tc>
        <w:tc>
          <w:tcPr>
            <w:tcW w:w="1560" w:type="dxa"/>
            <w:tcBorders>
              <w:top w:val="single" w:sz="4" w:space="0" w:color="000000"/>
              <w:left w:val="single" w:sz="4" w:space="0" w:color="000000"/>
              <w:bottom w:val="single" w:sz="4" w:space="0" w:color="000000"/>
            </w:tcBorders>
            <w:vAlign w:val="center"/>
          </w:tcPr>
          <w:p w14:paraId="7289D51D" w14:textId="77777777" w:rsidR="00401237" w:rsidRPr="00CC18E5" w:rsidRDefault="00401237" w:rsidP="00327798">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291.200</w:t>
            </w:r>
            <w:r w:rsidRPr="00CC18E5">
              <w:rPr>
                <w:rFonts w:ascii="Arial" w:hAnsi="Arial" w:cs="Arial"/>
                <w:color w:val="000000"/>
                <w:sz w:val="20"/>
                <w:szCs w:val="20"/>
              </w:rPr>
              <w:t>,00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19BC5" w14:textId="77777777" w:rsidR="00401237" w:rsidRPr="00CC18E5" w:rsidRDefault="00401237" w:rsidP="00327798">
            <w:pPr>
              <w:jc w:val="center"/>
              <w:rPr>
                <w:rFonts w:ascii="Arial" w:hAnsi="Arial" w:cs="Arial"/>
                <w:color w:val="000000"/>
                <w:sz w:val="20"/>
                <w:szCs w:val="20"/>
              </w:rPr>
            </w:pPr>
            <w:r>
              <w:rPr>
                <w:rFonts w:ascii="Arial" w:hAnsi="Arial" w:cs="Arial"/>
                <w:color w:val="000000"/>
                <w:sz w:val="20"/>
                <w:szCs w:val="20"/>
              </w:rPr>
              <w:t>12</w:t>
            </w:r>
            <w:r w:rsidRPr="00CC18E5">
              <w:rPr>
                <w:rFonts w:ascii="Arial" w:hAnsi="Arial" w:cs="Arial"/>
                <w:color w:val="000000"/>
                <w:sz w:val="20"/>
                <w:szCs w:val="20"/>
              </w:rPr>
              <w:t>%</w:t>
            </w:r>
          </w:p>
        </w:tc>
      </w:tr>
      <w:tr w:rsidR="00401237" w:rsidRPr="00CC18E5" w14:paraId="336CE1A4" w14:textId="77777777" w:rsidTr="00327798">
        <w:trPr>
          <w:jc w:val="center"/>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1056DF" w14:textId="77777777" w:rsidR="00401237" w:rsidRPr="00CC18E5" w:rsidRDefault="00401237" w:rsidP="00327798">
            <w:pPr>
              <w:jc w:val="center"/>
              <w:rPr>
                <w:rFonts w:ascii="Arial" w:hAnsi="Arial" w:cs="Arial"/>
                <w:sz w:val="20"/>
                <w:szCs w:val="20"/>
              </w:rPr>
            </w:pPr>
            <w:r w:rsidRPr="00CC18E5">
              <w:rPr>
                <w:rFonts w:ascii="Arial" w:hAnsi="Arial" w:cs="Arial"/>
                <w:b/>
                <w:bCs/>
                <w:sz w:val="20"/>
                <w:szCs w:val="20"/>
              </w:rPr>
              <w:t>VALOR TOTAL</w:t>
            </w:r>
          </w:p>
        </w:tc>
        <w:tc>
          <w:tcPr>
            <w:tcW w:w="1560" w:type="dxa"/>
            <w:tcBorders>
              <w:top w:val="single" w:sz="4" w:space="0" w:color="000000"/>
              <w:left w:val="single" w:sz="4" w:space="0" w:color="000000"/>
              <w:bottom w:val="single" w:sz="4" w:space="0" w:color="000000"/>
            </w:tcBorders>
            <w:vAlign w:val="center"/>
          </w:tcPr>
          <w:p w14:paraId="48E19D13" w14:textId="77777777" w:rsidR="00401237" w:rsidRPr="00CC18E5" w:rsidRDefault="00401237" w:rsidP="00327798">
            <w:pPr>
              <w:jc w:val="center"/>
              <w:rPr>
                <w:rFonts w:ascii="Arial" w:hAnsi="Arial" w:cs="Arial"/>
                <w:b/>
                <w:bCs/>
                <w:sz w:val="20"/>
                <w:szCs w:val="20"/>
              </w:rPr>
            </w:pPr>
            <w:r w:rsidRPr="00CC18E5">
              <w:rPr>
                <w:rFonts w:ascii="Arial" w:hAnsi="Arial" w:cs="Arial"/>
                <w:b/>
                <w:bCs/>
                <w:sz w:val="20"/>
                <w:szCs w:val="20"/>
              </w:rPr>
              <w:t xml:space="preserve">R$ </w:t>
            </w:r>
            <w:r>
              <w:rPr>
                <w:rFonts w:ascii="Arial" w:hAnsi="Arial" w:cs="Arial"/>
                <w:b/>
                <w:bCs/>
                <w:sz w:val="20"/>
                <w:szCs w:val="20"/>
              </w:rPr>
              <w:t>3.091.200,00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3C9AE" w14:textId="77777777" w:rsidR="00401237" w:rsidRPr="00CC18E5" w:rsidRDefault="00401237" w:rsidP="00327798">
            <w:pPr>
              <w:jc w:val="center"/>
              <w:rPr>
                <w:rFonts w:ascii="Arial" w:hAnsi="Arial" w:cs="Arial"/>
                <w:color w:val="000000"/>
                <w:sz w:val="20"/>
                <w:szCs w:val="20"/>
              </w:rPr>
            </w:pPr>
          </w:p>
        </w:tc>
      </w:tr>
    </w:tbl>
    <w:p w14:paraId="5E6312CF" w14:textId="77777777" w:rsidR="00FC4784" w:rsidRPr="003D30F8" w:rsidRDefault="00FC4784" w:rsidP="008C279D">
      <w:pPr>
        <w:pStyle w:val="WW-Corpodetexto3"/>
        <w:tabs>
          <w:tab w:val="num" w:pos="576"/>
          <w:tab w:val="left" w:pos="9923"/>
        </w:tabs>
        <w:ind w:left="426" w:right="606" w:hanging="9"/>
        <w:rPr>
          <w:rFonts w:ascii="Arial" w:hAnsi="Arial" w:cs="Arial"/>
          <w:sz w:val="20"/>
        </w:rPr>
      </w:pPr>
    </w:p>
    <w:p w14:paraId="7F4B0E13" w14:textId="6DFF1EAB"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 xml:space="preserve">r </w:t>
      </w:r>
      <w:r w:rsidR="00401237">
        <w:rPr>
          <w:rFonts w:ascii="Arial" w:hAnsi="Arial" w:cs="Arial"/>
          <w:b/>
          <w:bCs/>
          <w:sz w:val="20"/>
        </w:rPr>
        <w:t>Item</w:t>
      </w:r>
      <w:r w:rsidR="007B0547">
        <w:rPr>
          <w:rFonts w:ascii="Arial" w:hAnsi="Arial" w:cs="Arial"/>
          <w:b/>
          <w:bCs/>
          <w:sz w:val="20"/>
        </w:rPr>
        <w:t>, obtido a partir do maior percentual de desconto</w:t>
      </w:r>
      <w:r w:rsidRPr="00CD395C">
        <w:rPr>
          <w:rFonts w:ascii="Arial" w:hAnsi="Arial" w:cs="Arial"/>
          <w:b/>
          <w:bCs/>
          <w:sz w:val="20"/>
        </w:rPr>
        <w:t>.</w:t>
      </w:r>
    </w:p>
    <w:p w14:paraId="69F28440" w14:textId="7F44EBEB"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5F17C6">
        <w:rPr>
          <w:rFonts w:ascii="Arial" w:hAnsi="Arial" w:cs="Arial"/>
          <w:sz w:val="20"/>
        </w:rPr>
        <w:t>4</w:t>
      </w:r>
      <w:r w:rsidR="00E811CD">
        <w:rPr>
          <w:rFonts w:ascii="Arial" w:hAnsi="Arial" w:cs="Arial"/>
          <w:sz w:val="20"/>
        </w:rPr>
        <w:t>, conforme abaixo:</w:t>
      </w:r>
    </w:p>
    <w:p w14:paraId="65BC12DB" w14:textId="77777777" w:rsidR="00401237" w:rsidRDefault="00401237" w:rsidP="00401237">
      <w:pPr>
        <w:pStyle w:val="Nivel2"/>
        <w:spacing w:after="0"/>
      </w:pPr>
      <w:r>
        <w:lastRenderedPageBreak/>
        <w:t>Peças, componentes e acessórios: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401237" w:rsidRPr="00DC5AB9" w14:paraId="76F6D7D4" w14:textId="77777777" w:rsidTr="00327798">
        <w:trPr>
          <w:trHeight w:val="283"/>
          <w:jc w:val="center"/>
        </w:trPr>
        <w:tc>
          <w:tcPr>
            <w:tcW w:w="1172" w:type="dxa"/>
            <w:tcBorders>
              <w:bottom w:val="single" w:sz="4" w:space="0" w:color="auto"/>
            </w:tcBorders>
            <w:shd w:val="clear" w:color="auto" w:fill="000000"/>
          </w:tcPr>
          <w:p w14:paraId="7B2C3A31" w14:textId="77777777" w:rsidR="00401237" w:rsidRDefault="00401237" w:rsidP="00327798">
            <w:pPr>
              <w:jc w:val="center"/>
              <w:rPr>
                <w:rFonts w:ascii="Arial" w:hAnsi="Arial" w:cs="Arial"/>
                <w:b/>
                <w:color w:val="FFFFFF"/>
                <w:sz w:val="20"/>
                <w:szCs w:val="20"/>
              </w:rPr>
            </w:pPr>
            <w:r w:rsidRPr="00DC5AB9">
              <w:rPr>
                <w:rFonts w:ascii="Arial" w:hAnsi="Arial" w:cs="Arial"/>
                <w:b/>
                <w:color w:val="FFFFFF"/>
                <w:sz w:val="20"/>
                <w:szCs w:val="20"/>
              </w:rPr>
              <w:t>DESPESA</w:t>
            </w:r>
          </w:p>
          <w:p w14:paraId="6AC15373" w14:textId="77777777" w:rsidR="00401237" w:rsidRPr="00DC5AB9" w:rsidRDefault="00401237" w:rsidP="00327798">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15AB411D" w14:textId="77777777" w:rsidR="00401237" w:rsidRPr="00DC5AB9" w:rsidRDefault="00401237" w:rsidP="00327798">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65EDC34F" w14:textId="77777777" w:rsidR="00401237" w:rsidRPr="00DC5AB9" w:rsidRDefault="00401237" w:rsidP="00327798">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6D6A9C5E" w14:textId="77777777" w:rsidR="00401237" w:rsidRPr="00DC5AB9" w:rsidRDefault="00401237" w:rsidP="00327798">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2DFDA6DA" w14:textId="77777777" w:rsidR="00401237" w:rsidRPr="00DC5AB9" w:rsidRDefault="00401237" w:rsidP="00327798">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401237" w:rsidRPr="00DC5AB9" w14:paraId="7ACFFCF2" w14:textId="77777777" w:rsidTr="00327798">
        <w:trPr>
          <w:trHeight w:val="283"/>
          <w:jc w:val="center"/>
        </w:trPr>
        <w:tc>
          <w:tcPr>
            <w:tcW w:w="1172" w:type="dxa"/>
            <w:tcBorders>
              <w:top w:val="single" w:sz="4" w:space="0" w:color="auto"/>
            </w:tcBorders>
            <w:shd w:val="clear" w:color="auto" w:fill="auto"/>
          </w:tcPr>
          <w:p w14:paraId="76C2C9A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29BF5D1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D632F9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124C350"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A65B4A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401237" w:rsidRPr="00DC5AB9" w14:paraId="71955CCD" w14:textId="77777777" w:rsidTr="00327798">
        <w:trPr>
          <w:trHeight w:val="283"/>
          <w:jc w:val="center"/>
        </w:trPr>
        <w:tc>
          <w:tcPr>
            <w:tcW w:w="1172" w:type="dxa"/>
            <w:tcBorders>
              <w:top w:val="single" w:sz="4" w:space="0" w:color="auto"/>
            </w:tcBorders>
            <w:shd w:val="clear" w:color="auto" w:fill="auto"/>
          </w:tcPr>
          <w:p w14:paraId="1827DC6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4C3F4B6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33DD05E"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56F875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2A791E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401237" w:rsidRPr="00DC5AB9" w14:paraId="3C2FD060" w14:textId="77777777" w:rsidTr="00327798">
        <w:trPr>
          <w:trHeight w:val="283"/>
          <w:jc w:val="center"/>
        </w:trPr>
        <w:tc>
          <w:tcPr>
            <w:tcW w:w="1172" w:type="dxa"/>
            <w:tcBorders>
              <w:top w:val="single" w:sz="4" w:space="0" w:color="auto"/>
            </w:tcBorders>
            <w:shd w:val="clear" w:color="auto" w:fill="auto"/>
          </w:tcPr>
          <w:p w14:paraId="0A16176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0C8D207E"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D24333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0CE0D6B"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BE5711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401237" w:rsidRPr="00DC5AB9" w14:paraId="19FBC418" w14:textId="77777777" w:rsidTr="00327798">
        <w:trPr>
          <w:trHeight w:val="283"/>
          <w:jc w:val="center"/>
        </w:trPr>
        <w:tc>
          <w:tcPr>
            <w:tcW w:w="1172" w:type="dxa"/>
            <w:tcBorders>
              <w:top w:val="single" w:sz="4" w:space="0" w:color="auto"/>
            </w:tcBorders>
            <w:shd w:val="clear" w:color="auto" w:fill="auto"/>
          </w:tcPr>
          <w:p w14:paraId="1159D0F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3DB332C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EAFF75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5FB00EBB"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0032052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553B4EF0" w14:textId="77777777" w:rsidTr="00327798">
        <w:trPr>
          <w:trHeight w:val="283"/>
          <w:jc w:val="center"/>
        </w:trPr>
        <w:tc>
          <w:tcPr>
            <w:tcW w:w="1172" w:type="dxa"/>
            <w:tcBorders>
              <w:top w:val="single" w:sz="4" w:space="0" w:color="auto"/>
            </w:tcBorders>
            <w:shd w:val="clear" w:color="auto" w:fill="auto"/>
          </w:tcPr>
          <w:p w14:paraId="6A9E7EE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5D78006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FB4453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21D001A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43DB759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2D9E283B" w14:textId="77777777" w:rsidTr="00327798">
        <w:trPr>
          <w:trHeight w:val="283"/>
          <w:jc w:val="center"/>
        </w:trPr>
        <w:tc>
          <w:tcPr>
            <w:tcW w:w="1172" w:type="dxa"/>
            <w:tcBorders>
              <w:top w:val="single" w:sz="4" w:space="0" w:color="auto"/>
            </w:tcBorders>
            <w:shd w:val="clear" w:color="auto" w:fill="auto"/>
          </w:tcPr>
          <w:p w14:paraId="5F503DA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245A222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0DD475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40713F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E960DD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30C4FA2E" w14:textId="77777777" w:rsidTr="00327798">
        <w:trPr>
          <w:trHeight w:val="283"/>
          <w:jc w:val="center"/>
        </w:trPr>
        <w:tc>
          <w:tcPr>
            <w:tcW w:w="1172" w:type="dxa"/>
            <w:tcBorders>
              <w:top w:val="single" w:sz="4" w:space="0" w:color="auto"/>
            </w:tcBorders>
            <w:shd w:val="clear" w:color="auto" w:fill="auto"/>
          </w:tcPr>
          <w:p w14:paraId="277A369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168C88C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8674EC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E45C2AC"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549F18F"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401237" w:rsidRPr="00DC5AB9" w14:paraId="5B2102DC" w14:textId="77777777" w:rsidTr="00327798">
        <w:trPr>
          <w:trHeight w:val="283"/>
          <w:jc w:val="center"/>
        </w:trPr>
        <w:tc>
          <w:tcPr>
            <w:tcW w:w="1172" w:type="dxa"/>
            <w:tcBorders>
              <w:top w:val="single" w:sz="4" w:space="0" w:color="auto"/>
            </w:tcBorders>
            <w:shd w:val="clear" w:color="auto" w:fill="auto"/>
          </w:tcPr>
          <w:p w14:paraId="0FBE7AA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1974E8A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50E5C8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02FFBB2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27BB6511"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17A9DA5E" w14:textId="77777777" w:rsidTr="00327798">
        <w:trPr>
          <w:trHeight w:val="283"/>
          <w:jc w:val="center"/>
        </w:trPr>
        <w:tc>
          <w:tcPr>
            <w:tcW w:w="1172" w:type="dxa"/>
            <w:tcBorders>
              <w:top w:val="single" w:sz="4" w:space="0" w:color="auto"/>
            </w:tcBorders>
            <w:shd w:val="clear" w:color="auto" w:fill="auto"/>
          </w:tcPr>
          <w:p w14:paraId="1C779FE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343EC6B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75A849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169C94F5"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100B2C2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77CD0D6A" w14:textId="77777777" w:rsidTr="00327798">
        <w:trPr>
          <w:trHeight w:val="283"/>
          <w:jc w:val="center"/>
        </w:trPr>
        <w:tc>
          <w:tcPr>
            <w:tcW w:w="1172" w:type="dxa"/>
            <w:tcBorders>
              <w:top w:val="single" w:sz="4" w:space="0" w:color="auto"/>
            </w:tcBorders>
            <w:shd w:val="clear" w:color="auto" w:fill="auto"/>
          </w:tcPr>
          <w:p w14:paraId="6A2B07D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0FD885B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08EA9AE"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7C1036C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15123D7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46B4DEB7" w14:textId="77777777" w:rsidTr="00327798">
        <w:trPr>
          <w:trHeight w:val="283"/>
          <w:jc w:val="center"/>
        </w:trPr>
        <w:tc>
          <w:tcPr>
            <w:tcW w:w="1172" w:type="dxa"/>
            <w:tcBorders>
              <w:top w:val="single" w:sz="4" w:space="0" w:color="auto"/>
            </w:tcBorders>
            <w:shd w:val="clear" w:color="auto" w:fill="auto"/>
          </w:tcPr>
          <w:p w14:paraId="1088A02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6473FF4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1165410"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60A3C5E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05EBEB77"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7B128641" w14:textId="77777777" w:rsidTr="00327798">
        <w:trPr>
          <w:trHeight w:val="283"/>
          <w:jc w:val="center"/>
        </w:trPr>
        <w:tc>
          <w:tcPr>
            <w:tcW w:w="1172" w:type="dxa"/>
            <w:tcBorders>
              <w:top w:val="single" w:sz="4" w:space="0" w:color="auto"/>
            </w:tcBorders>
            <w:shd w:val="clear" w:color="auto" w:fill="auto"/>
          </w:tcPr>
          <w:p w14:paraId="23D0EBF2" w14:textId="77777777" w:rsidR="00401237" w:rsidRPr="00DC5AB9" w:rsidRDefault="00401237" w:rsidP="00327798">
            <w:pPr>
              <w:jc w:val="center"/>
              <w:rPr>
                <w:rFonts w:ascii="Arial" w:hAnsi="Arial" w:cs="Arial"/>
                <w:sz w:val="20"/>
                <w:szCs w:val="20"/>
              </w:rPr>
            </w:pPr>
            <w:r>
              <w:rPr>
                <w:rFonts w:ascii="Arial" w:hAnsi="Arial" w:cs="Arial"/>
                <w:sz w:val="20"/>
                <w:szCs w:val="20"/>
              </w:rPr>
              <w:t>421</w:t>
            </w:r>
          </w:p>
        </w:tc>
        <w:tc>
          <w:tcPr>
            <w:tcW w:w="1383" w:type="dxa"/>
            <w:tcBorders>
              <w:top w:val="single" w:sz="4" w:space="0" w:color="auto"/>
            </w:tcBorders>
            <w:shd w:val="clear" w:color="auto" w:fill="auto"/>
          </w:tcPr>
          <w:p w14:paraId="20F8781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72491CD" w14:textId="77777777" w:rsidR="00401237" w:rsidRPr="00DC5AB9" w:rsidRDefault="00401237" w:rsidP="00327798">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50FA5830" w14:textId="77777777" w:rsidR="00401237" w:rsidRPr="00DC5AB9" w:rsidRDefault="00401237" w:rsidP="00327798">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2F1606E0" w14:textId="77777777" w:rsidR="00401237" w:rsidRPr="00DC5AB9" w:rsidRDefault="00401237" w:rsidP="00327798">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401237" w:rsidRPr="00DC5AB9" w14:paraId="1DD29EE9" w14:textId="77777777" w:rsidTr="00327798">
        <w:trPr>
          <w:trHeight w:val="283"/>
          <w:jc w:val="center"/>
        </w:trPr>
        <w:tc>
          <w:tcPr>
            <w:tcW w:w="1172" w:type="dxa"/>
            <w:tcBorders>
              <w:top w:val="single" w:sz="4" w:space="0" w:color="auto"/>
            </w:tcBorders>
            <w:shd w:val="clear" w:color="auto" w:fill="auto"/>
          </w:tcPr>
          <w:p w14:paraId="10B56560"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19FECDC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F29CE3E"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1DA172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6B661C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3C0D6348" w14:textId="77777777" w:rsidTr="00327798">
        <w:trPr>
          <w:trHeight w:val="283"/>
          <w:jc w:val="center"/>
        </w:trPr>
        <w:tc>
          <w:tcPr>
            <w:tcW w:w="1172" w:type="dxa"/>
            <w:tcBorders>
              <w:top w:val="single" w:sz="4" w:space="0" w:color="auto"/>
            </w:tcBorders>
            <w:shd w:val="clear" w:color="auto" w:fill="auto"/>
          </w:tcPr>
          <w:p w14:paraId="3427154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5A682D5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99F652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2F946A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017CC81"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47EBC67C" w14:textId="77777777" w:rsidTr="00327798">
        <w:trPr>
          <w:trHeight w:val="283"/>
          <w:jc w:val="center"/>
        </w:trPr>
        <w:tc>
          <w:tcPr>
            <w:tcW w:w="1172" w:type="dxa"/>
            <w:tcBorders>
              <w:top w:val="single" w:sz="4" w:space="0" w:color="auto"/>
            </w:tcBorders>
            <w:shd w:val="clear" w:color="auto" w:fill="auto"/>
          </w:tcPr>
          <w:p w14:paraId="68A682A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56EEC45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0EF13A0"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ED0A8AF"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5E406F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55CAFE00" w14:textId="77777777" w:rsidTr="00327798">
        <w:trPr>
          <w:trHeight w:val="283"/>
          <w:jc w:val="center"/>
        </w:trPr>
        <w:tc>
          <w:tcPr>
            <w:tcW w:w="1172" w:type="dxa"/>
            <w:tcBorders>
              <w:top w:val="single" w:sz="4" w:space="0" w:color="auto"/>
            </w:tcBorders>
            <w:shd w:val="clear" w:color="auto" w:fill="auto"/>
          </w:tcPr>
          <w:p w14:paraId="3B2A690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650BED2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5971465"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FF624E1"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0F1C2CE"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401237" w:rsidRPr="00DC5AB9" w14:paraId="4DDD9603" w14:textId="77777777" w:rsidTr="00327798">
        <w:trPr>
          <w:trHeight w:val="283"/>
          <w:jc w:val="center"/>
        </w:trPr>
        <w:tc>
          <w:tcPr>
            <w:tcW w:w="1172" w:type="dxa"/>
            <w:tcBorders>
              <w:top w:val="single" w:sz="4" w:space="0" w:color="auto"/>
            </w:tcBorders>
            <w:shd w:val="clear" w:color="auto" w:fill="auto"/>
          </w:tcPr>
          <w:p w14:paraId="677F236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137F520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67AEEA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52225CF"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A111EF7"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401237" w:rsidRPr="00DC5AB9" w14:paraId="16F36399" w14:textId="77777777" w:rsidTr="00327798">
        <w:trPr>
          <w:trHeight w:val="283"/>
          <w:jc w:val="center"/>
        </w:trPr>
        <w:tc>
          <w:tcPr>
            <w:tcW w:w="1172" w:type="dxa"/>
            <w:tcBorders>
              <w:top w:val="single" w:sz="4" w:space="0" w:color="auto"/>
            </w:tcBorders>
            <w:shd w:val="clear" w:color="auto" w:fill="auto"/>
          </w:tcPr>
          <w:p w14:paraId="48D0D85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0F0866F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063A22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951368C"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BA6540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401237" w:rsidRPr="00DC5AB9" w14:paraId="54718D8A" w14:textId="77777777" w:rsidTr="00327798">
        <w:trPr>
          <w:trHeight w:val="283"/>
          <w:jc w:val="center"/>
        </w:trPr>
        <w:tc>
          <w:tcPr>
            <w:tcW w:w="1172" w:type="dxa"/>
            <w:tcBorders>
              <w:top w:val="single" w:sz="4" w:space="0" w:color="auto"/>
            </w:tcBorders>
            <w:shd w:val="clear" w:color="auto" w:fill="auto"/>
          </w:tcPr>
          <w:p w14:paraId="1240952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52A62E2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C45E1E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FF8B3F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31DAC8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401237" w:rsidRPr="00DC5AB9" w14:paraId="3BAC1A0D" w14:textId="77777777" w:rsidTr="00327798">
        <w:trPr>
          <w:trHeight w:val="283"/>
          <w:jc w:val="center"/>
        </w:trPr>
        <w:tc>
          <w:tcPr>
            <w:tcW w:w="1172" w:type="dxa"/>
            <w:tcBorders>
              <w:top w:val="single" w:sz="4" w:space="0" w:color="auto"/>
            </w:tcBorders>
            <w:shd w:val="clear" w:color="auto" w:fill="auto"/>
          </w:tcPr>
          <w:p w14:paraId="234FCBC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4748CF8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F4D75A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9A6A5A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92E2E1E"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547046CE" w14:textId="77777777" w:rsidR="00401237" w:rsidRDefault="00401237" w:rsidP="00401237">
      <w:pPr>
        <w:pStyle w:val="Nivel2"/>
      </w:pPr>
      <w:r>
        <w:t>Serviços: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401237" w:rsidRPr="00DC5AB9" w14:paraId="44A50580" w14:textId="77777777" w:rsidTr="00327798">
        <w:trPr>
          <w:trHeight w:val="283"/>
          <w:jc w:val="center"/>
        </w:trPr>
        <w:tc>
          <w:tcPr>
            <w:tcW w:w="1172" w:type="dxa"/>
            <w:tcBorders>
              <w:bottom w:val="single" w:sz="4" w:space="0" w:color="auto"/>
            </w:tcBorders>
            <w:shd w:val="clear" w:color="auto" w:fill="000000"/>
          </w:tcPr>
          <w:p w14:paraId="72591DC1" w14:textId="77777777" w:rsidR="00401237" w:rsidRPr="00DC5AB9" w:rsidRDefault="00401237" w:rsidP="00327798">
            <w:pPr>
              <w:jc w:val="center"/>
              <w:rPr>
                <w:rFonts w:ascii="Arial" w:hAnsi="Arial" w:cs="Arial"/>
                <w:b/>
                <w:color w:val="FFFFFF"/>
                <w:sz w:val="20"/>
                <w:szCs w:val="20"/>
              </w:rPr>
            </w:pPr>
            <w:r w:rsidRPr="00DC5AB9">
              <w:rPr>
                <w:rFonts w:ascii="Arial" w:hAnsi="Arial" w:cs="Arial"/>
                <w:b/>
                <w:color w:val="FFFFFF"/>
                <w:sz w:val="20"/>
                <w:szCs w:val="20"/>
              </w:rPr>
              <w:t>DESPESA</w:t>
            </w:r>
          </w:p>
        </w:tc>
        <w:tc>
          <w:tcPr>
            <w:tcW w:w="1383" w:type="dxa"/>
            <w:tcBorders>
              <w:bottom w:val="single" w:sz="4" w:space="0" w:color="auto"/>
            </w:tcBorders>
            <w:shd w:val="clear" w:color="auto" w:fill="000000"/>
          </w:tcPr>
          <w:p w14:paraId="5FD77BE8" w14:textId="77777777" w:rsidR="00401237" w:rsidRPr="00DC5AB9" w:rsidRDefault="00401237" w:rsidP="00327798">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68B96ACA" w14:textId="77777777" w:rsidR="00401237" w:rsidRPr="00DC5AB9" w:rsidRDefault="00401237" w:rsidP="00327798">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2C42BCB9" w14:textId="77777777" w:rsidR="00401237" w:rsidRPr="00DC5AB9" w:rsidRDefault="00401237" w:rsidP="00327798">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174EC9EB" w14:textId="77777777" w:rsidR="00401237" w:rsidRPr="00DC5AB9" w:rsidRDefault="00401237" w:rsidP="00327798">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401237" w:rsidRPr="00DC5AB9" w14:paraId="5CF8B113" w14:textId="77777777" w:rsidTr="00327798">
        <w:trPr>
          <w:trHeight w:val="283"/>
          <w:jc w:val="center"/>
        </w:trPr>
        <w:tc>
          <w:tcPr>
            <w:tcW w:w="1172" w:type="dxa"/>
            <w:tcBorders>
              <w:top w:val="single" w:sz="4" w:space="0" w:color="auto"/>
            </w:tcBorders>
            <w:shd w:val="clear" w:color="auto" w:fill="auto"/>
          </w:tcPr>
          <w:p w14:paraId="09D0E42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044</w:t>
            </w:r>
          </w:p>
        </w:tc>
        <w:tc>
          <w:tcPr>
            <w:tcW w:w="1383" w:type="dxa"/>
            <w:tcBorders>
              <w:top w:val="single" w:sz="4" w:space="0" w:color="auto"/>
            </w:tcBorders>
            <w:shd w:val="clear" w:color="auto" w:fill="auto"/>
          </w:tcPr>
          <w:p w14:paraId="2DCC9DA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DC8FD7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2AF8F7F"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420E4DC"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401237" w:rsidRPr="00DC5AB9" w14:paraId="509C6980" w14:textId="77777777" w:rsidTr="00327798">
        <w:trPr>
          <w:trHeight w:val="283"/>
          <w:jc w:val="center"/>
        </w:trPr>
        <w:tc>
          <w:tcPr>
            <w:tcW w:w="1172" w:type="dxa"/>
            <w:tcBorders>
              <w:top w:val="single" w:sz="4" w:space="0" w:color="auto"/>
            </w:tcBorders>
            <w:shd w:val="clear" w:color="auto" w:fill="auto"/>
          </w:tcPr>
          <w:p w14:paraId="4BAE07F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080</w:t>
            </w:r>
          </w:p>
        </w:tc>
        <w:tc>
          <w:tcPr>
            <w:tcW w:w="1383" w:type="dxa"/>
            <w:tcBorders>
              <w:top w:val="single" w:sz="4" w:space="0" w:color="auto"/>
            </w:tcBorders>
            <w:shd w:val="clear" w:color="auto" w:fill="auto"/>
          </w:tcPr>
          <w:p w14:paraId="6E751F7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E451F0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CC420B0"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B26F54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401237" w:rsidRPr="00DC5AB9" w14:paraId="47B95D3B" w14:textId="77777777" w:rsidTr="00327798">
        <w:trPr>
          <w:trHeight w:val="283"/>
          <w:jc w:val="center"/>
        </w:trPr>
        <w:tc>
          <w:tcPr>
            <w:tcW w:w="1172" w:type="dxa"/>
            <w:tcBorders>
              <w:top w:val="single" w:sz="4" w:space="0" w:color="auto"/>
            </w:tcBorders>
            <w:shd w:val="clear" w:color="auto" w:fill="auto"/>
          </w:tcPr>
          <w:p w14:paraId="1B88431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117</w:t>
            </w:r>
          </w:p>
        </w:tc>
        <w:tc>
          <w:tcPr>
            <w:tcW w:w="1383" w:type="dxa"/>
            <w:tcBorders>
              <w:top w:val="single" w:sz="4" w:space="0" w:color="auto"/>
            </w:tcBorders>
            <w:shd w:val="clear" w:color="auto" w:fill="auto"/>
          </w:tcPr>
          <w:p w14:paraId="5581CEC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FE6557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269F11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5534CE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401237" w:rsidRPr="00DC5AB9" w14:paraId="07621DF0" w14:textId="77777777" w:rsidTr="00327798">
        <w:trPr>
          <w:trHeight w:val="283"/>
          <w:jc w:val="center"/>
        </w:trPr>
        <w:tc>
          <w:tcPr>
            <w:tcW w:w="1172" w:type="dxa"/>
            <w:tcBorders>
              <w:top w:val="single" w:sz="4" w:space="0" w:color="auto"/>
            </w:tcBorders>
            <w:shd w:val="clear" w:color="auto" w:fill="auto"/>
          </w:tcPr>
          <w:p w14:paraId="2D3A8630"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141</w:t>
            </w:r>
          </w:p>
        </w:tc>
        <w:tc>
          <w:tcPr>
            <w:tcW w:w="1383" w:type="dxa"/>
            <w:tcBorders>
              <w:top w:val="single" w:sz="4" w:space="0" w:color="auto"/>
            </w:tcBorders>
            <w:shd w:val="clear" w:color="auto" w:fill="auto"/>
          </w:tcPr>
          <w:p w14:paraId="393AAC8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AFA007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03F01F3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2DEA0F85"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4EA692EA" w14:textId="77777777" w:rsidTr="00327798">
        <w:trPr>
          <w:trHeight w:val="283"/>
          <w:jc w:val="center"/>
        </w:trPr>
        <w:tc>
          <w:tcPr>
            <w:tcW w:w="1172" w:type="dxa"/>
            <w:tcBorders>
              <w:top w:val="single" w:sz="4" w:space="0" w:color="auto"/>
            </w:tcBorders>
            <w:shd w:val="clear" w:color="auto" w:fill="auto"/>
          </w:tcPr>
          <w:p w14:paraId="5A2331A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180</w:t>
            </w:r>
          </w:p>
        </w:tc>
        <w:tc>
          <w:tcPr>
            <w:tcW w:w="1383" w:type="dxa"/>
            <w:tcBorders>
              <w:top w:val="single" w:sz="4" w:space="0" w:color="auto"/>
            </w:tcBorders>
            <w:shd w:val="clear" w:color="auto" w:fill="auto"/>
          </w:tcPr>
          <w:p w14:paraId="133435E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5505744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4D4B987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68242B8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4D01F55B" w14:textId="77777777" w:rsidTr="00327798">
        <w:trPr>
          <w:trHeight w:val="283"/>
          <w:jc w:val="center"/>
        </w:trPr>
        <w:tc>
          <w:tcPr>
            <w:tcW w:w="1172" w:type="dxa"/>
            <w:tcBorders>
              <w:top w:val="single" w:sz="4" w:space="0" w:color="auto"/>
            </w:tcBorders>
            <w:shd w:val="clear" w:color="auto" w:fill="auto"/>
          </w:tcPr>
          <w:p w14:paraId="675EEFA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180</w:t>
            </w:r>
          </w:p>
        </w:tc>
        <w:tc>
          <w:tcPr>
            <w:tcW w:w="1383" w:type="dxa"/>
            <w:tcBorders>
              <w:top w:val="single" w:sz="4" w:space="0" w:color="auto"/>
            </w:tcBorders>
            <w:shd w:val="clear" w:color="auto" w:fill="auto"/>
          </w:tcPr>
          <w:p w14:paraId="401DA36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C1375C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19AEDD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FA3766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3A3C96D3" w14:textId="77777777" w:rsidTr="00327798">
        <w:trPr>
          <w:trHeight w:val="283"/>
          <w:jc w:val="center"/>
        </w:trPr>
        <w:tc>
          <w:tcPr>
            <w:tcW w:w="1172" w:type="dxa"/>
            <w:tcBorders>
              <w:top w:val="single" w:sz="4" w:space="0" w:color="auto"/>
            </w:tcBorders>
            <w:shd w:val="clear" w:color="auto" w:fill="auto"/>
          </w:tcPr>
          <w:p w14:paraId="5F2E76C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276</w:t>
            </w:r>
          </w:p>
        </w:tc>
        <w:tc>
          <w:tcPr>
            <w:tcW w:w="1383" w:type="dxa"/>
            <w:tcBorders>
              <w:top w:val="single" w:sz="4" w:space="0" w:color="auto"/>
            </w:tcBorders>
            <w:shd w:val="clear" w:color="auto" w:fill="auto"/>
          </w:tcPr>
          <w:p w14:paraId="148F9E8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4C0E8D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7B19DD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400B56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401237" w:rsidRPr="00DC5AB9" w14:paraId="045FCA9B" w14:textId="77777777" w:rsidTr="00327798">
        <w:trPr>
          <w:trHeight w:val="283"/>
          <w:jc w:val="center"/>
        </w:trPr>
        <w:tc>
          <w:tcPr>
            <w:tcW w:w="1172" w:type="dxa"/>
            <w:tcBorders>
              <w:top w:val="single" w:sz="4" w:space="0" w:color="auto"/>
            </w:tcBorders>
            <w:shd w:val="clear" w:color="auto" w:fill="auto"/>
          </w:tcPr>
          <w:p w14:paraId="4172E50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419</w:t>
            </w:r>
          </w:p>
        </w:tc>
        <w:tc>
          <w:tcPr>
            <w:tcW w:w="1383" w:type="dxa"/>
            <w:tcBorders>
              <w:top w:val="single" w:sz="4" w:space="0" w:color="auto"/>
            </w:tcBorders>
            <w:shd w:val="clear" w:color="auto" w:fill="auto"/>
          </w:tcPr>
          <w:p w14:paraId="6FC94F9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8FEBB4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7F637CD0"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26B83897"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56182AF2" w14:textId="77777777" w:rsidTr="00327798">
        <w:trPr>
          <w:trHeight w:val="283"/>
          <w:jc w:val="center"/>
        </w:trPr>
        <w:tc>
          <w:tcPr>
            <w:tcW w:w="1172" w:type="dxa"/>
            <w:tcBorders>
              <w:top w:val="single" w:sz="4" w:space="0" w:color="auto"/>
            </w:tcBorders>
            <w:shd w:val="clear" w:color="auto" w:fill="auto"/>
          </w:tcPr>
          <w:p w14:paraId="69EC564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2AB7B87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52B932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53BA142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24A481E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35EC6948" w14:textId="77777777" w:rsidTr="00327798">
        <w:trPr>
          <w:trHeight w:val="283"/>
          <w:jc w:val="center"/>
        </w:trPr>
        <w:tc>
          <w:tcPr>
            <w:tcW w:w="1172" w:type="dxa"/>
            <w:tcBorders>
              <w:top w:val="single" w:sz="4" w:space="0" w:color="auto"/>
            </w:tcBorders>
            <w:shd w:val="clear" w:color="auto" w:fill="auto"/>
          </w:tcPr>
          <w:p w14:paraId="7834704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0EC58435"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A6DA25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6AF8FF0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6D5D78B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08FB2FE7" w14:textId="77777777" w:rsidTr="00327798">
        <w:trPr>
          <w:trHeight w:val="283"/>
          <w:jc w:val="center"/>
        </w:trPr>
        <w:tc>
          <w:tcPr>
            <w:tcW w:w="1172" w:type="dxa"/>
            <w:tcBorders>
              <w:top w:val="single" w:sz="4" w:space="0" w:color="auto"/>
            </w:tcBorders>
            <w:shd w:val="clear" w:color="auto" w:fill="auto"/>
          </w:tcPr>
          <w:p w14:paraId="498FCB8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427</w:t>
            </w:r>
          </w:p>
        </w:tc>
        <w:tc>
          <w:tcPr>
            <w:tcW w:w="1383" w:type="dxa"/>
            <w:tcBorders>
              <w:top w:val="single" w:sz="4" w:space="0" w:color="auto"/>
            </w:tcBorders>
            <w:shd w:val="clear" w:color="auto" w:fill="auto"/>
          </w:tcPr>
          <w:p w14:paraId="2C806BE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55B8B05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2953077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71529A6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01593576" w14:textId="77777777" w:rsidTr="00327798">
        <w:trPr>
          <w:trHeight w:val="283"/>
          <w:jc w:val="center"/>
        </w:trPr>
        <w:tc>
          <w:tcPr>
            <w:tcW w:w="1172" w:type="dxa"/>
            <w:tcBorders>
              <w:top w:val="single" w:sz="4" w:space="0" w:color="auto"/>
            </w:tcBorders>
            <w:shd w:val="clear" w:color="auto" w:fill="auto"/>
          </w:tcPr>
          <w:p w14:paraId="27695E67" w14:textId="77777777" w:rsidR="00401237" w:rsidRPr="00DC5AB9" w:rsidRDefault="00401237" w:rsidP="00327798">
            <w:pPr>
              <w:jc w:val="center"/>
              <w:rPr>
                <w:rFonts w:ascii="Arial" w:hAnsi="Arial" w:cs="Arial"/>
                <w:sz w:val="20"/>
                <w:szCs w:val="20"/>
              </w:rPr>
            </w:pPr>
            <w:r>
              <w:rPr>
                <w:rFonts w:ascii="Arial" w:hAnsi="Arial" w:cs="Arial"/>
                <w:sz w:val="20"/>
                <w:szCs w:val="20"/>
              </w:rPr>
              <w:t>422</w:t>
            </w:r>
          </w:p>
        </w:tc>
        <w:tc>
          <w:tcPr>
            <w:tcW w:w="1383" w:type="dxa"/>
            <w:tcBorders>
              <w:top w:val="single" w:sz="4" w:space="0" w:color="auto"/>
            </w:tcBorders>
            <w:shd w:val="clear" w:color="auto" w:fill="auto"/>
          </w:tcPr>
          <w:p w14:paraId="105752B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10CD9ED" w14:textId="77777777" w:rsidR="00401237" w:rsidRPr="00DC5AB9" w:rsidRDefault="00401237" w:rsidP="00327798">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65110959" w14:textId="77777777" w:rsidR="00401237" w:rsidRPr="00DC5AB9" w:rsidRDefault="00401237" w:rsidP="00327798">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59A09AA3" w14:textId="77777777" w:rsidR="00401237" w:rsidRPr="00DC5AB9" w:rsidRDefault="00401237" w:rsidP="00327798">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401237" w:rsidRPr="00DC5AB9" w14:paraId="6B294C1C" w14:textId="77777777" w:rsidTr="00327798">
        <w:trPr>
          <w:trHeight w:val="283"/>
          <w:jc w:val="center"/>
        </w:trPr>
        <w:tc>
          <w:tcPr>
            <w:tcW w:w="1172" w:type="dxa"/>
            <w:tcBorders>
              <w:top w:val="single" w:sz="4" w:space="0" w:color="auto"/>
            </w:tcBorders>
            <w:shd w:val="clear" w:color="auto" w:fill="auto"/>
          </w:tcPr>
          <w:p w14:paraId="5664A5F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460</w:t>
            </w:r>
          </w:p>
        </w:tc>
        <w:tc>
          <w:tcPr>
            <w:tcW w:w="1383" w:type="dxa"/>
            <w:tcBorders>
              <w:top w:val="single" w:sz="4" w:space="0" w:color="auto"/>
            </w:tcBorders>
            <w:shd w:val="clear" w:color="auto" w:fill="auto"/>
          </w:tcPr>
          <w:p w14:paraId="6E3FD41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1B94A9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C6FEFB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D4BAC9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13671E73" w14:textId="77777777" w:rsidTr="00327798">
        <w:trPr>
          <w:trHeight w:val="283"/>
          <w:jc w:val="center"/>
        </w:trPr>
        <w:tc>
          <w:tcPr>
            <w:tcW w:w="1172" w:type="dxa"/>
            <w:tcBorders>
              <w:top w:val="single" w:sz="4" w:space="0" w:color="auto"/>
            </w:tcBorders>
            <w:shd w:val="clear" w:color="auto" w:fill="auto"/>
          </w:tcPr>
          <w:p w14:paraId="2A59C8E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473</w:t>
            </w:r>
          </w:p>
        </w:tc>
        <w:tc>
          <w:tcPr>
            <w:tcW w:w="1383" w:type="dxa"/>
            <w:tcBorders>
              <w:top w:val="single" w:sz="4" w:space="0" w:color="auto"/>
            </w:tcBorders>
            <w:shd w:val="clear" w:color="auto" w:fill="auto"/>
          </w:tcPr>
          <w:p w14:paraId="517D342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B4603F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813387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469A18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0CD7EC65" w14:textId="77777777" w:rsidTr="00327798">
        <w:trPr>
          <w:trHeight w:val="283"/>
          <w:jc w:val="center"/>
        </w:trPr>
        <w:tc>
          <w:tcPr>
            <w:tcW w:w="1172" w:type="dxa"/>
            <w:tcBorders>
              <w:top w:val="single" w:sz="4" w:space="0" w:color="auto"/>
            </w:tcBorders>
            <w:shd w:val="clear" w:color="auto" w:fill="auto"/>
          </w:tcPr>
          <w:p w14:paraId="7607EA3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497</w:t>
            </w:r>
          </w:p>
        </w:tc>
        <w:tc>
          <w:tcPr>
            <w:tcW w:w="1383" w:type="dxa"/>
            <w:tcBorders>
              <w:top w:val="single" w:sz="4" w:space="0" w:color="auto"/>
            </w:tcBorders>
            <w:shd w:val="clear" w:color="auto" w:fill="auto"/>
          </w:tcPr>
          <w:p w14:paraId="28B1CC1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7EECB7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EFFA66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09EF2DE"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2D5CF288" w14:textId="77777777" w:rsidTr="00327798">
        <w:trPr>
          <w:trHeight w:val="283"/>
          <w:jc w:val="center"/>
        </w:trPr>
        <w:tc>
          <w:tcPr>
            <w:tcW w:w="1172" w:type="dxa"/>
            <w:tcBorders>
              <w:top w:val="single" w:sz="4" w:space="0" w:color="auto"/>
            </w:tcBorders>
            <w:shd w:val="clear" w:color="auto" w:fill="auto"/>
          </w:tcPr>
          <w:p w14:paraId="5294859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504</w:t>
            </w:r>
          </w:p>
        </w:tc>
        <w:tc>
          <w:tcPr>
            <w:tcW w:w="1383" w:type="dxa"/>
            <w:tcBorders>
              <w:top w:val="single" w:sz="4" w:space="0" w:color="auto"/>
            </w:tcBorders>
            <w:shd w:val="clear" w:color="auto" w:fill="auto"/>
          </w:tcPr>
          <w:p w14:paraId="26D5630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344920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8A20C60"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BC19AD0"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401237" w:rsidRPr="00DC5AB9" w14:paraId="7F291743" w14:textId="77777777" w:rsidTr="00327798">
        <w:trPr>
          <w:trHeight w:val="283"/>
          <w:jc w:val="center"/>
        </w:trPr>
        <w:tc>
          <w:tcPr>
            <w:tcW w:w="1172" w:type="dxa"/>
            <w:tcBorders>
              <w:top w:val="single" w:sz="4" w:space="0" w:color="auto"/>
            </w:tcBorders>
            <w:shd w:val="clear" w:color="auto" w:fill="auto"/>
          </w:tcPr>
          <w:p w14:paraId="61D1247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517</w:t>
            </w:r>
          </w:p>
        </w:tc>
        <w:tc>
          <w:tcPr>
            <w:tcW w:w="1383" w:type="dxa"/>
            <w:tcBorders>
              <w:top w:val="single" w:sz="4" w:space="0" w:color="auto"/>
            </w:tcBorders>
            <w:shd w:val="clear" w:color="auto" w:fill="auto"/>
          </w:tcPr>
          <w:p w14:paraId="2F71F4D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1CB2B6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A4E0BCE"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F27A67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401237" w:rsidRPr="00DC5AB9" w14:paraId="7BEC1CA6" w14:textId="77777777" w:rsidTr="00327798">
        <w:trPr>
          <w:trHeight w:val="283"/>
          <w:jc w:val="center"/>
        </w:trPr>
        <w:tc>
          <w:tcPr>
            <w:tcW w:w="1172" w:type="dxa"/>
            <w:tcBorders>
              <w:top w:val="single" w:sz="4" w:space="0" w:color="auto"/>
            </w:tcBorders>
            <w:shd w:val="clear" w:color="auto" w:fill="auto"/>
          </w:tcPr>
          <w:p w14:paraId="666E59D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558</w:t>
            </w:r>
          </w:p>
        </w:tc>
        <w:tc>
          <w:tcPr>
            <w:tcW w:w="1383" w:type="dxa"/>
            <w:tcBorders>
              <w:top w:val="single" w:sz="4" w:space="0" w:color="auto"/>
            </w:tcBorders>
            <w:shd w:val="clear" w:color="auto" w:fill="auto"/>
          </w:tcPr>
          <w:p w14:paraId="3279EB6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A493EF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700599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37934D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401237" w:rsidRPr="00DC5AB9" w14:paraId="32B69BB1" w14:textId="77777777" w:rsidTr="00327798">
        <w:trPr>
          <w:trHeight w:val="283"/>
          <w:jc w:val="center"/>
        </w:trPr>
        <w:tc>
          <w:tcPr>
            <w:tcW w:w="1172" w:type="dxa"/>
            <w:tcBorders>
              <w:top w:val="single" w:sz="4" w:space="0" w:color="auto"/>
            </w:tcBorders>
            <w:shd w:val="clear" w:color="auto" w:fill="auto"/>
          </w:tcPr>
          <w:p w14:paraId="2C140DA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lastRenderedPageBreak/>
              <w:t>616</w:t>
            </w:r>
          </w:p>
        </w:tc>
        <w:tc>
          <w:tcPr>
            <w:tcW w:w="1383" w:type="dxa"/>
            <w:tcBorders>
              <w:top w:val="single" w:sz="4" w:space="0" w:color="auto"/>
            </w:tcBorders>
            <w:shd w:val="clear" w:color="auto" w:fill="auto"/>
          </w:tcPr>
          <w:p w14:paraId="185BC71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3F24D0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18290F6" w14:textId="77777777" w:rsidR="00401237" w:rsidRPr="00DC5AB9" w:rsidRDefault="00401237" w:rsidP="00327798">
            <w:pPr>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90011C6" w14:textId="77777777" w:rsidR="00401237" w:rsidRPr="00DC5AB9" w:rsidRDefault="00401237" w:rsidP="00327798">
            <w:pPr>
              <w:rPr>
                <w:rFonts w:ascii="Arial" w:hAnsi="Arial" w:cs="Arial"/>
                <w:bCs/>
                <w:sz w:val="20"/>
                <w:szCs w:val="20"/>
              </w:rPr>
            </w:pPr>
            <w:r w:rsidRPr="00DC5AB9">
              <w:rPr>
                <w:rFonts w:ascii="Arial" w:hAnsi="Arial" w:cs="Arial"/>
                <w:bCs/>
                <w:sz w:val="20"/>
                <w:szCs w:val="20"/>
              </w:rPr>
              <w:t>Segurança e Mobilidade Urbana</w:t>
            </w:r>
          </w:p>
        </w:tc>
      </w:tr>
      <w:tr w:rsidR="00401237" w:rsidRPr="00DC5AB9" w14:paraId="584C5DE9" w14:textId="77777777" w:rsidTr="00327798">
        <w:trPr>
          <w:trHeight w:val="283"/>
          <w:jc w:val="center"/>
        </w:trPr>
        <w:tc>
          <w:tcPr>
            <w:tcW w:w="1172" w:type="dxa"/>
            <w:tcBorders>
              <w:top w:val="single" w:sz="4" w:space="0" w:color="auto"/>
            </w:tcBorders>
            <w:shd w:val="clear" w:color="auto" w:fill="auto"/>
          </w:tcPr>
          <w:p w14:paraId="227FA91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644</w:t>
            </w:r>
          </w:p>
        </w:tc>
        <w:tc>
          <w:tcPr>
            <w:tcW w:w="1383" w:type="dxa"/>
            <w:tcBorders>
              <w:top w:val="single" w:sz="4" w:space="0" w:color="auto"/>
            </w:tcBorders>
            <w:shd w:val="clear" w:color="auto" w:fill="auto"/>
          </w:tcPr>
          <w:p w14:paraId="1685F43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BF722F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30666E1"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7A5A23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5E351155" w14:textId="77777777" w:rsidR="00165094" w:rsidRDefault="00165094" w:rsidP="005F17C6">
      <w:pPr>
        <w:pStyle w:val="WW-Corpodetexto3"/>
        <w:tabs>
          <w:tab w:val="num" w:pos="576"/>
          <w:tab w:val="left" w:pos="9923"/>
        </w:tabs>
        <w:ind w:left="426" w:right="606" w:hanging="9"/>
        <w:rPr>
          <w:rFonts w:ascii="Arial" w:hAnsi="Arial" w:cs="Arial"/>
          <w:sz w:val="20"/>
        </w:rPr>
      </w:pPr>
    </w:p>
    <w:p w14:paraId="7056E964" w14:textId="20184887" w:rsidR="003D30F8" w:rsidRPr="00157527" w:rsidRDefault="003D30F8" w:rsidP="00165094">
      <w:pPr>
        <w:pStyle w:val="Nvel2-Red"/>
        <w:numPr>
          <w:ilvl w:val="0"/>
          <w:numId w:val="0"/>
        </w:numPr>
        <w:ind w:left="450"/>
      </w:pPr>
      <w:r>
        <w:t>2.3.1.</w:t>
      </w:r>
      <w:r w:rsidRPr="00157527">
        <w:t xml:space="preserve">A dotação relativa aos exercícios financeiros subsequentes será indicada após aprovação da Lei </w:t>
      </w:r>
      <w:r w:rsidR="00165094">
        <w:t xml:space="preserve">  </w:t>
      </w:r>
      <w:r w:rsidRPr="00157527">
        <w:t>Orçamentária respectiva e liberação dos créditos correspondentes, mediante apostilamento.</w:t>
      </w:r>
    </w:p>
    <w:p w14:paraId="024A61F3" w14:textId="3E93D57A" w:rsidR="008C279D" w:rsidRPr="00B3202D" w:rsidRDefault="00B3202D" w:rsidP="008F0E80">
      <w:pPr>
        <w:pStyle w:val="Corpo"/>
        <w:widowControl w:val="0"/>
        <w:spacing w:after="88"/>
        <w:rPr>
          <w:b/>
          <w:bCs/>
        </w:rPr>
      </w:pPr>
      <w:r>
        <w:rPr>
          <w:rFonts w:ascii="Arial" w:hAnsi="Arial" w:cs="Arial"/>
          <w:b/>
          <w:bCs/>
        </w:rPr>
        <w:t xml:space="preserve">        </w:t>
      </w:r>
      <w:r w:rsidR="008C279D" w:rsidRPr="00CD395C">
        <w:rPr>
          <w:rFonts w:ascii="Arial" w:hAnsi="Arial" w:cs="Arial"/>
          <w:b/>
          <w:bCs/>
        </w:rPr>
        <w:t xml:space="preserve">2.4. Valor máximo da licitação: </w:t>
      </w:r>
      <w:r w:rsidR="00401237" w:rsidRPr="006629C8">
        <w:rPr>
          <w:bCs/>
        </w:rPr>
        <w:t>R$ 3.091.200,00</w:t>
      </w:r>
      <w:r w:rsidR="00401237" w:rsidRPr="00157527">
        <w:t xml:space="preserve"> </w:t>
      </w:r>
      <w:r w:rsidR="00401237" w:rsidRPr="00157527">
        <w:rPr>
          <w:i/>
          <w:iCs/>
        </w:rPr>
        <w:t>(</w:t>
      </w:r>
      <w:r w:rsidR="00401237">
        <w:rPr>
          <w:i/>
          <w:iCs/>
        </w:rPr>
        <w:t>três milhões, noventa e um mil e duzentos reais</w:t>
      </w:r>
      <w:r w:rsidR="00401237" w:rsidRPr="00157527">
        <w:rPr>
          <w:i/>
          <w:iCs/>
        </w:rPr>
        <w:t>)</w:t>
      </w:r>
      <w:r w:rsidR="003D30F8">
        <w:t>.</w:t>
      </w:r>
    </w:p>
    <w:p w14:paraId="09C95C2D" w14:textId="77777777" w:rsidR="006E1BDF" w:rsidRDefault="00B16A2D" w:rsidP="006E1BDF">
      <w:pPr>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50F010EF" w14:textId="4F7655E0" w:rsidR="0027743F" w:rsidRDefault="0027743F" w:rsidP="006E1BDF">
      <w:pPr>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w:t>
      </w:r>
      <w:r w:rsidR="003D30F8">
        <w:rPr>
          <w:rFonts w:ascii="Arial" w:hAnsi="Arial" w:cs="Arial"/>
          <w:sz w:val="20"/>
          <w:szCs w:val="20"/>
        </w:rPr>
        <w:t xml:space="preserve"> e</w:t>
      </w:r>
      <w:r w:rsidRPr="00CD395C">
        <w:rPr>
          <w:rFonts w:ascii="Arial" w:hAnsi="Arial" w:cs="Arial"/>
          <w:sz w:val="20"/>
          <w:szCs w:val="20"/>
        </w:rPr>
        <w:t xml:space="preserve"> com prorrogações.</w:t>
      </w:r>
    </w:p>
    <w:p w14:paraId="26299AD6" w14:textId="77777777" w:rsidR="0080600E" w:rsidRPr="00CD395C" w:rsidRDefault="0080600E" w:rsidP="00392A0F">
      <w:pPr>
        <w:tabs>
          <w:tab w:val="num" w:pos="576"/>
          <w:tab w:val="left" w:pos="9923"/>
        </w:tabs>
        <w:autoSpaceDE w:val="0"/>
        <w:ind w:left="426" w:right="606" w:hanging="9"/>
        <w:jc w:val="both"/>
        <w:rPr>
          <w:rFonts w:ascii="Arial" w:hAnsi="Arial" w:cs="Arial"/>
          <w:sz w:val="20"/>
          <w:szCs w:val="20"/>
        </w:rPr>
      </w:pPr>
    </w:p>
    <w:p w14:paraId="24C6902B" w14:textId="1013DCF7" w:rsidR="0027743F" w:rsidRPr="00CD395C" w:rsidRDefault="0027743F" w:rsidP="008C279D">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t>III - DO PRAZO DE VALIDADE D</w:t>
      </w:r>
      <w:r w:rsidR="00CB20D9">
        <w:rPr>
          <w:rFonts w:ascii="Arial" w:hAnsi="Arial" w:cs="Arial"/>
          <w:bCs/>
          <w:iCs/>
          <w:sz w:val="20"/>
        </w:rPr>
        <w:t>A ATA DE</w:t>
      </w:r>
      <w:r w:rsidRPr="00CD395C">
        <w:rPr>
          <w:rFonts w:ascii="Arial" w:hAnsi="Arial" w:cs="Arial"/>
          <w:bCs/>
          <w:iCs/>
          <w:sz w:val="20"/>
        </w:rPr>
        <w:t xml:space="preserve"> </w:t>
      </w:r>
      <w:r w:rsidR="00CB20D9">
        <w:rPr>
          <w:rFonts w:ascii="Arial" w:hAnsi="Arial" w:cs="Arial"/>
          <w:bCs/>
          <w:iCs/>
          <w:sz w:val="20"/>
        </w:rPr>
        <w:t>REGISTRO DE PREÇO</w:t>
      </w:r>
      <w:r w:rsidRPr="00CD395C">
        <w:rPr>
          <w:rFonts w:ascii="Arial" w:hAnsi="Arial" w:cs="Arial"/>
          <w:bCs/>
          <w:iCs/>
          <w:sz w:val="20"/>
        </w:rPr>
        <w:t>:</w:t>
      </w:r>
    </w:p>
    <w:p w14:paraId="07CA4CFE" w14:textId="74615B7B" w:rsidR="007B0547" w:rsidRDefault="0027743F" w:rsidP="007B0547">
      <w:pPr>
        <w:pStyle w:val="Nvel2-Red"/>
        <w:numPr>
          <w:ilvl w:val="0"/>
          <w:numId w:val="0"/>
        </w:numPr>
        <w:ind w:left="417"/>
      </w:pPr>
      <w:r w:rsidRPr="00CD395C">
        <w:rPr>
          <w:b/>
        </w:rPr>
        <w:t>3.1.</w:t>
      </w:r>
      <w:r w:rsidR="007B0547" w:rsidRPr="007B0547">
        <w:t xml:space="preserve"> </w:t>
      </w:r>
      <w:r w:rsidR="007B0547" w:rsidRPr="00157527">
        <w:t>O prazo de v</w:t>
      </w:r>
      <w:r w:rsidR="007B0547">
        <w:t>alidade</w:t>
      </w:r>
      <w:r w:rsidR="007B0547" w:rsidRPr="00157527">
        <w:t xml:space="preserve"> </w:t>
      </w:r>
      <w:r w:rsidR="007B0547">
        <w:t>da ata de registro de preços será de 1 (um) ano e poderá ser prorrogado, por igual período, desde que comprovado o preço vantajoso, na forma do artigo 84 da Lei 14.133, de 2021 e do art. 12, inciso X do Decreto Municipal nº 8441/2023</w:t>
      </w:r>
      <w:r w:rsidR="007B0547" w:rsidRPr="00157527">
        <w:t>.</w:t>
      </w:r>
    </w:p>
    <w:p w14:paraId="61F17960" w14:textId="77777777" w:rsidR="007B0547" w:rsidRDefault="0027743F" w:rsidP="008C279D">
      <w:pPr>
        <w:pStyle w:val="WW-Corpodetexto3"/>
        <w:tabs>
          <w:tab w:val="num" w:pos="576"/>
        </w:tabs>
        <w:ind w:left="426" w:right="606" w:hanging="9"/>
        <w:rPr>
          <w:rFonts w:ascii="Arial" w:hAnsi="Arial" w:cs="Arial"/>
          <w:b/>
          <w:sz w:val="20"/>
        </w:rPr>
      </w:pPr>
      <w:r w:rsidRPr="00CD395C">
        <w:rPr>
          <w:rFonts w:ascii="Arial" w:hAnsi="Arial" w:cs="Arial"/>
          <w:b/>
          <w:sz w:val="20"/>
        </w:rPr>
        <w:t xml:space="preserve"> </w:t>
      </w: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53A59048" w14:textId="6F852913"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 xml:space="preserve">tendo ramo de atividade compatível com o objeto da </w:t>
      </w:r>
      <w:r w:rsidR="008C279D" w:rsidRPr="00CD395C">
        <w:rPr>
          <w:rFonts w:ascii="Arial" w:hAnsi="Arial" w:cs="Arial"/>
          <w:b/>
          <w:bCs/>
          <w:sz w:val="20"/>
          <w:szCs w:val="20"/>
        </w:rPr>
        <w:t>presente licitação</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lastRenderedPageBreak/>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59EB526B" w14:textId="4B6711A5" w:rsidR="00E12755" w:rsidRPr="00CD395C"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econômico-financeira: </w:t>
      </w:r>
    </w:p>
    <w:p w14:paraId="5FF6316B" w14:textId="77777777" w:rsidR="007345C0" w:rsidRPr="00CD395C" w:rsidRDefault="007345C0" w:rsidP="00E55CB4">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10769980" w14:textId="7E15B2F7" w:rsidR="0027743F" w:rsidRPr="003253F0" w:rsidRDefault="0027743F" w:rsidP="003253F0">
      <w:pPr>
        <w:tabs>
          <w:tab w:val="num" w:pos="576"/>
        </w:tabs>
        <w:ind w:left="426" w:right="606" w:hanging="9"/>
        <w:jc w:val="both"/>
        <w:rPr>
          <w:rFonts w:ascii="Arial" w:hAnsi="Arial" w:cs="Arial"/>
          <w:b/>
          <w:bCs/>
          <w:sz w:val="20"/>
          <w:szCs w:val="20"/>
        </w:rPr>
      </w:pPr>
      <w:r w:rsidRPr="00CD395C">
        <w:rPr>
          <w:rFonts w:ascii="Arial" w:hAnsi="Arial" w:cs="Arial"/>
          <w:b/>
          <w:bCs/>
          <w:sz w:val="20"/>
          <w:szCs w:val="20"/>
        </w:rPr>
        <w:t>4.</w:t>
      </w:r>
      <w:r w:rsidR="007E18DB" w:rsidRPr="00CD395C">
        <w:rPr>
          <w:rFonts w:ascii="Arial" w:hAnsi="Arial" w:cs="Arial"/>
          <w:b/>
          <w:bCs/>
          <w:sz w:val="20"/>
          <w:szCs w:val="20"/>
        </w:rPr>
        <w:t>2</w:t>
      </w:r>
      <w:r w:rsidRPr="00CD395C">
        <w:rPr>
          <w:rFonts w:ascii="Arial" w:hAnsi="Arial" w:cs="Arial"/>
          <w:b/>
          <w:bCs/>
          <w:sz w:val="20"/>
          <w:szCs w:val="20"/>
        </w:rPr>
        <w:t xml:space="preserve"> Os licitantes anexarão aos documentos de habilitação</w:t>
      </w:r>
      <w:r w:rsidR="00131826">
        <w:rPr>
          <w:rFonts w:ascii="Arial" w:hAnsi="Arial" w:cs="Arial"/>
          <w:b/>
          <w:bCs/>
          <w:sz w:val="20"/>
          <w:szCs w:val="20"/>
        </w:rPr>
        <w:t xml:space="preserve">, </w:t>
      </w:r>
      <w:r w:rsidR="007345C0" w:rsidRPr="00CD395C">
        <w:rPr>
          <w:rFonts w:ascii="Arial" w:hAnsi="Arial" w:cs="Arial"/>
          <w:b/>
          <w:bCs/>
          <w:sz w:val="20"/>
          <w:szCs w:val="20"/>
        </w:rPr>
        <w:t>após a fase de lances</w:t>
      </w:r>
      <w:r w:rsidRPr="00CD395C">
        <w:rPr>
          <w:rFonts w:ascii="Arial" w:hAnsi="Arial" w:cs="Arial"/>
          <w:b/>
          <w:bCs/>
          <w:sz w:val="20"/>
          <w:szCs w:val="20"/>
        </w:rPr>
        <w:t>, na plataforma eletrônica</w:t>
      </w:r>
      <w:r w:rsidR="007345C0" w:rsidRPr="00CD395C">
        <w:rPr>
          <w:rFonts w:ascii="Arial" w:hAnsi="Arial" w:cs="Arial"/>
          <w:b/>
          <w:bCs/>
          <w:sz w:val="20"/>
          <w:szCs w:val="20"/>
        </w:rPr>
        <w:t xml:space="preserve"> no prazo de até 02 horas da convocação do agente de contratação, do pregoeiro ou da comissão de contratação</w:t>
      </w:r>
      <w:r w:rsidR="007D3970">
        <w:rPr>
          <w:rFonts w:ascii="Arial" w:hAnsi="Arial" w:cs="Arial"/>
          <w:b/>
          <w:bCs/>
          <w:sz w:val="20"/>
          <w:szCs w:val="20"/>
        </w:rPr>
        <w:t>, no campo “Documentos complementares P</w:t>
      </w:r>
      <w:r w:rsidR="005645A2">
        <w:rPr>
          <w:rFonts w:ascii="Arial" w:hAnsi="Arial" w:cs="Arial"/>
          <w:b/>
          <w:bCs/>
          <w:sz w:val="20"/>
          <w:szCs w:val="20"/>
        </w:rPr>
        <w:t>Ó</w:t>
      </w:r>
      <w:r w:rsidR="007D3970">
        <w:rPr>
          <w:rFonts w:ascii="Arial" w:hAnsi="Arial" w:cs="Arial"/>
          <w:b/>
          <w:bCs/>
          <w:sz w:val="20"/>
          <w:szCs w:val="20"/>
        </w:rPr>
        <w:t>S DISPUTA</w:t>
      </w:r>
      <w:r w:rsidR="00924548">
        <w:rPr>
          <w:rFonts w:ascii="Arial" w:hAnsi="Arial" w:cs="Arial"/>
          <w:b/>
          <w:bCs/>
          <w:sz w:val="20"/>
          <w:szCs w:val="20"/>
        </w:rPr>
        <w:t>”</w:t>
      </w:r>
      <w:r w:rsidR="007D3970">
        <w:rPr>
          <w:rFonts w:ascii="Arial" w:hAnsi="Arial" w:cs="Arial"/>
          <w:b/>
          <w:bCs/>
          <w:sz w:val="20"/>
          <w:szCs w:val="20"/>
        </w:rPr>
        <w:t>)</w:t>
      </w:r>
      <w:r w:rsidR="007345C0" w:rsidRPr="00CD395C">
        <w:rPr>
          <w:rFonts w:ascii="Arial" w:hAnsi="Arial" w:cs="Arial"/>
          <w:b/>
          <w:bCs/>
          <w:sz w:val="20"/>
          <w:szCs w:val="20"/>
        </w:rPr>
        <w:t>.</w:t>
      </w:r>
    </w:p>
    <w:p w14:paraId="2D7AF932" w14:textId="3666AAA9"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007E18DB" w:rsidRPr="00CD395C">
        <w:rPr>
          <w:rFonts w:ascii="Arial" w:hAnsi="Arial" w:cs="Arial"/>
          <w:b/>
          <w:bCs/>
          <w:sz w:val="20"/>
        </w:rPr>
        <w:t>1</w:t>
      </w:r>
      <w:r w:rsidRPr="00CD395C">
        <w:rPr>
          <w:rFonts w:ascii="Arial" w:hAnsi="Arial" w:cs="Arial"/>
          <w:sz w:val="20"/>
        </w:rPr>
        <w:t>.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(Exceto documentos complementares quando solicitados pelo Pregoeiro). Não serão aceitas certidões que contenham ressalvas de que “não são válidas para fins licitatórios.”</w:t>
      </w:r>
    </w:p>
    <w:p w14:paraId="38B34CC7" w14:textId="7C39D3C7"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2.2</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71AFB120" w14:textId="15260267" w:rsidR="0027743F" w:rsidRPr="00FC1A99" w:rsidRDefault="0027743F" w:rsidP="000179A6">
      <w:pPr>
        <w:tabs>
          <w:tab w:val="num" w:pos="576"/>
        </w:tabs>
        <w:ind w:left="426" w:right="606" w:hanging="9"/>
        <w:jc w:val="both"/>
        <w:rPr>
          <w:rFonts w:ascii="Arial" w:hAnsi="Arial" w:cs="Arial"/>
          <w:b/>
          <w:bCs/>
          <w:sz w:val="20"/>
          <w:szCs w:val="20"/>
        </w:rPr>
      </w:pPr>
      <w:r w:rsidRPr="00CD395C">
        <w:rPr>
          <w:rFonts w:ascii="Arial" w:hAnsi="Arial" w:cs="Arial"/>
          <w:b/>
          <w:sz w:val="20"/>
          <w:szCs w:val="20"/>
        </w:rPr>
        <w:t>4.3.</w:t>
      </w:r>
      <w:r w:rsidRPr="00CD395C">
        <w:rPr>
          <w:rFonts w:ascii="Arial" w:hAnsi="Arial" w:cs="Arial"/>
          <w:sz w:val="20"/>
          <w:szCs w:val="20"/>
        </w:rPr>
        <w:t xml:space="preserve"> </w:t>
      </w:r>
      <w:r w:rsidRPr="00FC1A99">
        <w:rPr>
          <w:rFonts w:ascii="Arial" w:hAnsi="Arial" w:cs="Arial"/>
          <w:b/>
          <w:bCs/>
          <w:sz w:val="20"/>
          <w:szCs w:val="20"/>
        </w:rPr>
        <w:t>As certidões que não apresentarem o prazo de validade em seu corpo serão consideradas válidas desde que emitidas com antecedência máxima de até 60 (sessenta) dias da data prevista para a abertura do Pregão.</w:t>
      </w:r>
    </w:p>
    <w:p w14:paraId="7C2B0977" w14:textId="77777777"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t>4.3.1.</w:t>
      </w:r>
      <w:r w:rsidRPr="00CD395C">
        <w:rPr>
          <w:rFonts w:ascii="Arial" w:hAnsi="Arial" w:cs="Arial"/>
        </w:rPr>
        <w:t xml:space="preserve"> Em conformidade com a Lei Complementar n. 123/2006, as microempresas e empresas de pequeno porte, por ocasião da participação em certames licitatórios, deverão apresentar toda a documentação exigida para efeito de comprovação de regularidade fiscal, mesmo que esta apresente alguma restrição.</w:t>
      </w:r>
    </w:p>
    <w:p w14:paraId="00CE8390" w14:textId="761CD965"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6BFB1CB1" w14:textId="192722DA"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da ata de registro de preços</w:t>
      </w:r>
      <w:r w:rsidRPr="00CD395C">
        <w:rPr>
          <w:rFonts w:ascii="Arial" w:hAnsi="Arial" w:cs="Arial"/>
        </w:rPr>
        <w:t>, ou revogar a licitação.</w:t>
      </w: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CF1331" w:rsidP="008634B1">
      <w:pPr>
        <w:tabs>
          <w:tab w:val="num" w:pos="576"/>
        </w:tabs>
        <w:ind w:left="426" w:right="606" w:hanging="9"/>
        <w:rPr>
          <w:rFonts w:ascii="Arial" w:hAnsi="Arial" w:cs="Arial"/>
          <w:sz w:val="20"/>
          <w:szCs w:val="20"/>
        </w:rPr>
      </w:pPr>
      <w:hyperlink r:id="rId10"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CF1331" w:rsidP="008634B1">
      <w:pPr>
        <w:tabs>
          <w:tab w:val="num" w:pos="576"/>
        </w:tabs>
        <w:ind w:left="426" w:right="606" w:hanging="9"/>
        <w:rPr>
          <w:rFonts w:ascii="Arial" w:hAnsi="Arial" w:cs="Arial"/>
          <w:sz w:val="20"/>
          <w:szCs w:val="20"/>
        </w:rPr>
      </w:pPr>
      <w:hyperlink r:id="rId11" w:history="1">
        <w:r w:rsidR="008634B1" w:rsidRPr="00CD395C">
          <w:rPr>
            <w:rStyle w:val="Hyperlink"/>
            <w:rFonts w:ascii="Arial" w:hAnsi="Arial" w:cs="Arial"/>
            <w:color w:val="auto"/>
            <w:sz w:val="20"/>
            <w:szCs w:val="20"/>
          </w:rPr>
          <w:t>https://crcap.tce.pr.gov.br/ConsultarImpedidos.aspx</w:t>
        </w:r>
      </w:hyperlink>
    </w:p>
    <w:p w14:paraId="66E11333" w14:textId="77777777" w:rsidR="000F3FD6" w:rsidRPr="00CD395C" w:rsidRDefault="000F3FD6" w:rsidP="008C279D">
      <w:pPr>
        <w:tabs>
          <w:tab w:val="num" w:pos="576"/>
        </w:tabs>
        <w:ind w:left="426" w:right="606" w:hanging="9"/>
        <w:jc w:val="both"/>
        <w:rPr>
          <w:rFonts w:ascii="Arial" w:hAnsi="Arial" w:cs="Arial"/>
          <w:sz w:val="20"/>
          <w:szCs w:val="20"/>
        </w:rPr>
      </w:pPr>
    </w:p>
    <w:p w14:paraId="63AA7B05" w14:textId="05754C3A" w:rsidR="000F3FD6" w:rsidRPr="00CD395C" w:rsidRDefault="000F3FD6"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Não poderá participar da licitação a empresa que, mantém em seu quadro social, gerente, diretor, sócio, proprietário, administrador, controlador ou conselheiro que seja cônjuge, companheiro ou parente em linha reta ou colateral, até o terceiro grau, do Prefeito(a), Vice-Prefeito, Vereadores e ocupantes de cargo em comissão ou função de confiança do Município de </w:t>
      </w:r>
      <w:r w:rsidR="009B3A63" w:rsidRPr="00CD395C">
        <w:rPr>
          <w:rFonts w:ascii="Arial" w:hAnsi="Arial" w:cs="Arial"/>
          <w:sz w:val="20"/>
          <w:szCs w:val="20"/>
        </w:rPr>
        <w:t>Mandaguaçu</w:t>
      </w:r>
      <w:r w:rsidRPr="00CD395C">
        <w:rPr>
          <w:rFonts w:ascii="Arial" w:hAnsi="Arial" w:cs="Arial"/>
          <w:sz w:val="20"/>
          <w:szCs w:val="20"/>
        </w:rPr>
        <w:t xml:space="preserve"> - PR, conforme Súmula </w:t>
      </w:r>
      <w:r w:rsidR="007B0547">
        <w:rPr>
          <w:rFonts w:ascii="Arial" w:hAnsi="Arial" w:cs="Arial"/>
          <w:sz w:val="20"/>
          <w:szCs w:val="20"/>
        </w:rPr>
        <w:t>Vinculante 13</w:t>
      </w:r>
      <w:r w:rsidRPr="00CD395C">
        <w:rPr>
          <w:rFonts w:ascii="Arial" w:hAnsi="Arial" w:cs="Arial"/>
          <w:sz w:val="20"/>
          <w:szCs w:val="20"/>
        </w:rPr>
        <w:t>.</w:t>
      </w:r>
    </w:p>
    <w:p w14:paraId="1553310A" w14:textId="790B53BA" w:rsidR="0027743F" w:rsidRDefault="000F3FD6" w:rsidP="007821F3">
      <w:pPr>
        <w:tabs>
          <w:tab w:val="num" w:pos="576"/>
        </w:tabs>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51953474" w14:textId="09181128" w:rsidR="008634B1" w:rsidRPr="007821F3" w:rsidRDefault="0027743F" w:rsidP="007821F3">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lastRenderedPageBreak/>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0249401E" w14:textId="7BAE568E"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proofErr w:type="gramStart"/>
      <w:r w:rsidR="007821F3" w:rsidRPr="00723CDE">
        <w:rPr>
          <w:rFonts w:ascii="Arial" w:hAnsi="Arial"/>
          <w:sz w:val="18"/>
          <w:szCs w:val="18"/>
          <w:u w:val="single"/>
        </w:rPr>
        <w:t>https://www.bll.org.br</w:t>
      </w:r>
      <w:r w:rsidR="007821F3" w:rsidRPr="00CD395C">
        <w:rPr>
          <w:rFonts w:ascii="Arial" w:hAnsi="Arial"/>
          <w:b/>
          <w:sz w:val="20"/>
          <w:szCs w:val="20"/>
          <w:u w:val="single"/>
        </w:rPr>
        <w:t xml:space="preserve"> </w:t>
      </w:r>
      <w:r w:rsidRPr="00CD395C">
        <w:rPr>
          <w:rFonts w:ascii="Arial" w:hAnsi="Arial"/>
          <w:sz w:val="20"/>
          <w:szCs w:val="20"/>
        </w:rPr>
        <w:t>.</w:t>
      </w:r>
      <w:proofErr w:type="gramEnd"/>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2158780" w14:textId="160F5913" w:rsidR="008C279D" w:rsidRPr="00CD395C" w:rsidRDefault="0027743F" w:rsidP="007F7559">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0EFBDCCB" w14:textId="77777777" w:rsidR="0027743F" w:rsidRPr="00CD395C" w:rsidRDefault="0027743F" w:rsidP="007F7559">
      <w:pPr>
        <w:tabs>
          <w:tab w:val="num" w:pos="576"/>
        </w:tabs>
        <w:ind w:left="700"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poderá ensejar desclassificação no momento da habilitação.</w:t>
      </w:r>
    </w:p>
    <w:p w14:paraId="3CB2EDC8"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nos termos da Lei Complementar nº 123, de 14.12.2006, modificada pela Lei Complementar Federal 147/2014 </w:t>
      </w:r>
      <w:r w:rsidR="000F3FD6" w:rsidRPr="00CD395C">
        <w:rPr>
          <w:rFonts w:ascii="Arial" w:hAnsi="Arial" w:cs="Arial"/>
          <w:sz w:val="20"/>
          <w:szCs w:val="20"/>
        </w:rPr>
        <w:t xml:space="preserve">que garante o usufruto </w:t>
      </w:r>
      <w:r w:rsidRPr="00CD395C">
        <w:rPr>
          <w:rFonts w:ascii="Arial" w:hAnsi="Arial" w:cs="Arial"/>
          <w:sz w:val="20"/>
          <w:szCs w:val="20"/>
        </w:rPr>
        <w:t xml:space="preserve">do tratamento diferenciado previsto no Capítulo V da referida Lei,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6B54A187"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 xml:space="preserve">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 estabelecido nos </w:t>
      </w:r>
      <w:r w:rsidR="000157C4" w:rsidRPr="00CD395C">
        <w:rPr>
          <w:rFonts w:ascii="Arial" w:hAnsi="Arial" w:cs="Arial"/>
          <w:sz w:val="20"/>
          <w:szCs w:val="20"/>
        </w:rPr>
        <w:t>a</w:t>
      </w:r>
      <w:r w:rsidRPr="00CD395C">
        <w:rPr>
          <w:rFonts w:ascii="Arial" w:hAnsi="Arial" w:cs="Arial"/>
          <w:sz w:val="20"/>
          <w:szCs w:val="20"/>
        </w:rPr>
        <w:t>rtigos 42 a 49 da Lei Complementar nº 123/2006.</w:t>
      </w:r>
    </w:p>
    <w:p w14:paraId="423A71A7" w14:textId="3D2C55F3" w:rsidR="008C279D" w:rsidRDefault="008C279D" w:rsidP="007F7559">
      <w:pPr>
        <w:tabs>
          <w:tab w:val="num" w:pos="576"/>
        </w:tabs>
        <w:autoSpaceDE w:val="0"/>
        <w:ind w:right="606"/>
        <w:jc w:val="both"/>
        <w:rPr>
          <w:rFonts w:ascii="Arial" w:hAnsi="Arial" w:cs="Arial"/>
          <w:sz w:val="20"/>
          <w:szCs w:val="20"/>
        </w:rPr>
      </w:pPr>
    </w:p>
    <w:p w14:paraId="0D1EB2A2" w14:textId="76D6A54C" w:rsidR="0027743F" w:rsidRPr="006E266B" w:rsidRDefault="0027743F" w:rsidP="006E266B">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6D88DDE2" w14:textId="39CA7FBD"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e que estejam com Credenciamento regular n</w:t>
      </w:r>
      <w:r w:rsidR="005D7170">
        <w:rPr>
          <w:rFonts w:ascii="Arial" w:hAnsi="Arial"/>
          <w:sz w:val="20"/>
          <w:szCs w:val="20"/>
        </w:rPr>
        <w:t>a Plataforma BLL</w:t>
      </w:r>
      <w:r w:rsidRPr="00CD395C">
        <w:rPr>
          <w:rFonts w:ascii="Arial" w:hAnsi="Arial"/>
          <w:sz w:val="20"/>
          <w:szCs w:val="20"/>
        </w:rPr>
        <w:t>.</w:t>
      </w: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66E5D959"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E06BC9" w:rsidRDefault="0027743F" w:rsidP="000F3FD6">
      <w:pPr>
        <w:pStyle w:val="Sub2Incisos"/>
        <w:tabs>
          <w:tab w:val="num" w:pos="576"/>
        </w:tabs>
        <w:spacing w:before="0" w:after="0" w:line="240" w:lineRule="auto"/>
        <w:ind w:left="709" w:right="606" w:hanging="9"/>
        <w:rPr>
          <w:rFonts w:cs="Arial"/>
          <w:b/>
          <w:bCs/>
          <w:sz w:val="20"/>
          <w:szCs w:val="20"/>
        </w:rPr>
      </w:pPr>
      <w:r w:rsidRPr="00FC4784">
        <w:rPr>
          <w:rFonts w:cs="Arial"/>
          <w:b/>
          <w:bCs/>
          <w:sz w:val="20"/>
          <w:szCs w:val="20"/>
        </w:rPr>
        <w:t>a)</w:t>
      </w:r>
      <w:r w:rsidRPr="00CD395C">
        <w:rPr>
          <w:rFonts w:cs="Arial"/>
          <w:sz w:val="20"/>
          <w:szCs w:val="20"/>
        </w:rPr>
        <w:t xml:space="preserve"> </w:t>
      </w:r>
      <w:r w:rsidRPr="00E06BC9">
        <w:rPr>
          <w:rFonts w:cs="Arial"/>
          <w:b/>
          <w:bCs/>
          <w:sz w:val="20"/>
          <w:szCs w:val="20"/>
        </w:rPr>
        <w:t xml:space="preserve">Declaração, </w:t>
      </w:r>
      <w:r w:rsidR="00050A7F" w:rsidRPr="00E06BC9">
        <w:rPr>
          <w:rFonts w:cs="Arial"/>
          <w:b/>
          <w:bCs/>
          <w:sz w:val="20"/>
          <w:szCs w:val="20"/>
        </w:rPr>
        <w:t>que est</w:t>
      </w:r>
      <w:r w:rsidR="000F3FD6" w:rsidRPr="00E06BC9">
        <w:rPr>
          <w:rFonts w:cs="Arial"/>
          <w:b/>
          <w:bCs/>
          <w:sz w:val="20"/>
          <w:szCs w:val="20"/>
        </w:rPr>
        <w:t>á</w:t>
      </w:r>
      <w:r w:rsidR="00050A7F" w:rsidRPr="00E06BC9">
        <w:rPr>
          <w:rFonts w:cs="Arial"/>
          <w:b/>
          <w:bCs/>
          <w:sz w:val="20"/>
          <w:szCs w:val="20"/>
        </w:rPr>
        <w:t xml:space="preserve"> ciente e concord</w:t>
      </w:r>
      <w:r w:rsidR="000F3FD6" w:rsidRPr="00E06BC9">
        <w:rPr>
          <w:rFonts w:cs="Arial"/>
          <w:b/>
          <w:bCs/>
          <w:sz w:val="20"/>
          <w:szCs w:val="20"/>
        </w:rPr>
        <w:t>a</w:t>
      </w:r>
      <w:r w:rsidR="00050A7F" w:rsidRPr="00E06BC9">
        <w:rPr>
          <w:rFonts w:cs="Arial"/>
          <w:b/>
          <w:bCs/>
          <w:sz w:val="20"/>
          <w:szCs w:val="20"/>
        </w:rPr>
        <w:t xml:space="preserve"> com as condições contidas no edital e seus anexos, bem como de que cumpr</w:t>
      </w:r>
      <w:r w:rsidR="000F3FD6" w:rsidRPr="00E06BC9">
        <w:rPr>
          <w:rFonts w:cs="Arial"/>
          <w:b/>
          <w:bCs/>
          <w:sz w:val="20"/>
          <w:szCs w:val="20"/>
        </w:rPr>
        <w:t>e</w:t>
      </w:r>
      <w:r w:rsidR="00050A7F" w:rsidRPr="00E06BC9">
        <w:rPr>
          <w:rFonts w:cs="Arial"/>
          <w:b/>
          <w:bCs/>
          <w:sz w:val="20"/>
          <w:szCs w:val="20"/>
        </w:rPr>
        <w:t xml:space="preserve"> plenamente os requisitos de habilitação definidos no edital.</w:t>
      </w:r>
    </w:p>
    <w:p w14:paraId="110F46CA" w14:textId="77777777" w:rsidR="00050A7F"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b) Declaração</w:t>
      </w:r>
      <w:r w:rsidR="00050A7F" w:rsidRPr="00E06BC9">
        <w:rPr>
          <w:rFonts w:cs="Arial"/>
          <w:b/>
          <w:bCs/>
          <w:sz w:val="20"/>
          <w:szCs w:val="20"/>
        </w:rPr>
        <w:t xml:space="preserve"> sob as penas da lei, </w:t>
      </w:r>
      <w:r w:rsidRPr="00E06BC9">
        <w:rPr>
          <w:rFonts w:cs="Arial"/>
          <w:b/>
          <w:bCs/>
          <w:sz w:val="20"/>
          <w:szCs w:val="20"/>
        </w:rPr>
        <w:t xml:space="preserve">de </w:t>
      </w:r>
      <w:r w:rsidR="00050A7F" w:rsidRPr="00E06BC9">
        <w:rPr>
          <w:rFonts w:cs="Arial"/>
          <w:b/>
          <w:bCs/>
          <w:sz w:val="20"/>
          <w:szCs w:val="20"/>
        </w:rPr>
        <w:t xml:space="preserve">que até a data </w:t>
      </w:r>
      <w:r w:rsidRPr="00E06BC9">
        <w:rPr>
          <w:rFonts w:cs="Arial"/>
          <w:b/>
          <w:bCs/>
          <w:sz w:val="20"/>
          <w:szCs w:val="20"/>
        </w:rPr>
        <w:t xml:space="preserve">de realização desta licitação </w:t>
      </w:r>
      <w:r w:rsidR="00050A7F" w:rsidRPr="00E06BC9">
        <w:rPr>
          <w:rFonts w:cs="Arial"/>
          <w:b/>
          <w:bCs/>
          <w:sz w:val="20"/>
          <w:szCs w:val="20"/>
        </w:rPr>
        <w:t xml:space="preserve">inexistem fatos impeditivos para a </w:t>
      </w:r>
      <w:r w:rsidRPr="00E06BC9">
        <w:rPr>
          <w:rFonts w:cs="Arial"/>
          <w:b/>
          <w:bCs/>
          <w:sz w:val="20"/>
          <w:szCs w:val="20"/>
        </w:rPr>
        <w:t>h</w:t>
      </w:r>
      <w:r w:rsidR="00050A7F" w:rsidRPr="00E06BC9">
        <w:rPr>
          <w:rFonts w:cs="Arial"/>
          <w:b/>
          <w:bCs/>
          <w:sz w:val="20"/>
          <w:szCs w:val="20"/>
        </w:rPr>
        <w:t>abilitação no presente processo licitatório, ciente da obrigatoriedade de declarar ocorrências posteriores.</w:t>
      </w:r>
    </w:p>
    <w:p w14:paraId="121B6E81" w14:textId="5DB03C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c) Declaração de </w:t>
      </w:r>
      <w:r w:rsidR="00050A7F" w:rsidRPr="00E06BC9">
        <w:rPr>
          <w:rFonts w:cs="Arial"/>
          <w:b/>
          <w:bCs/>
          <w:sz w:val="20"/>
          <w:szCs w:val="20"/>
        </w:rPr>
        <w:t xml:space="preserve">que não emprego menor de 18 (dezoito) anos em trabalho noturno, perigoso ou insalubre e não emprego menor de 16 (dezesseis) anos, salvo menor, a </w:t>
      </w:r>
      <w:r w:rsidR="00050A7F" w:rsidRPr="00E06BC9">
        <w:rPr>
          <w:rFonts w:cs="Arial"/>
          <w:b/>
          <w:bCs/>
          <w:sz w:val="20"/>
          <w:szCs w:val="20"/>
        </w:rPr>
        <w:lastRenderedPageBreak/>
        <w:t>partir de 14 (quatorze) anos, na condição de aprendiz, nos termos do inciso XXXIII, do art. 7º da Constituição Federal</w:t>
      </w:r>
      <w:r w:rsidRPr="00E06BC9">
        <w:rPr>
          <w:rFonts w:cs="Arial"/>
          <w:b/>
          <w:bCs/>
          <w:sz w:val="20"/>
          <w:szCs w:val="20"/>
        </w:rPr>
        <w:t>.</w:t>
      </w:r>
    </w:p>
    <w:p w14:paraId="416B0A67" w14:textId="777777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d) Declaração de </w:t>
      </w:r>
      <w:r w:rsidR="00050A7F" w:rsidRPr="00E06BC9">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e) </w:t>
      </w:r>
      <w:r w:rsidR="00050A7F" w:rsidRPr="00E06BC9">
        <w:rPr>
          <w:rFonts w:cs="Arial"/>
          <w:b/>
          <w:bCs/>
          <w:sz w:val="20"/>
          <w:szCs w:val="20"/>
        </w:rPr>
        <w:t>Declar</w:t>
      </w:r>
      <w:r w:rsidRPr="00E06BC9">
        <w:rPr>
          <w:rFonts w:cs="Arial"/>
          <w:b/>
          <w:bCs/>
          <w:sz w:val="20"/>
          <w:szCs w:val="20"/>
        </w:rPr>
        <w:t>ação de que não possui</w:t>
      </w:r>
      <w:r w:rsidR="00050A7F" w:rsidRPr="00E06BC9">
        <w:rPr>
          <w:rFonts w:cs="Arial"/>
          <w:b/>
          <w:bCs/>
          <w:sz w:val="20"/>
          <w:szCs w:val="20"/>
        </w:rPr>
        <w:t xml:space="preserve">, em </w:t>
      </w:r>
      <w:r w:rsidRPr="00E06BC9">
        <w:rPr>
          <w:rFonts w:cs="Arial"/>
          <w:b/>
          <w:bCs/>
          <w:sz w:val="20"/>
          <w:szCs w:val="20"/>
        </w:rPr>
        <w:t>sua</w:t>
      </w:r>
      <w:r w:rsidR="00050A7F" w:rsidRPr="00E06BC9">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f) Declaração </w:t>
      </w:r>
      <w:r w:rsidR="00050A7F" w:rsidRPr="00E06BC9">
        <w:rPr>
          <w:rFonts w:cs="Arial"/>
          <w:b/>
          <w:bCs/>
          <w:sz w:val="20"/>
          <w:szCs w:val="20"/>
        </w:rPr>
        <w:t>que, conforme disposto no art. 93 da Lei nº 8.213</w:t>
      </w:r>
      <w:r w:rsidRPr="00E06BC9">
        <w:rPr>
          <w:rFonts w:cs="Arial"/>
          <w:b/>
          <w:bCs/>
          <w:sz w:val="20"/>
          <w:szCs w:val="20"/>
        </w:rPr>
        <w:t>/</w:t>
      </w:r>
      <w:r w:rsidR="00050A7F" w:rsidRPr="00E06BC9">
        <w:rPr>
          <w:rFonts w:cs="Arial"/>
          <w:b/>
          <w:bCs/>
          <w:sz w:val="20"/>
          <w:szCs w:val="20"/>
        </w:rPr>
        <w:t>1991, est</w:t>
      </w:r>
      <w:r w:rsidRPr="00E06BC9">
        <w:rPr>
          <w:rFonts w:cs="Arial"/>
          <w:b/>
          <w:bCs/>
          <w:sz w:val="20"/>
          <w:szCs w:val="20"/>
        </w:rPr>
        <w:t>á</w:t>
      </w:r>
      <w:r w:rsidR="00050A7F" w:rsidRPr="00E06BC9">
        <w:rPr>
          <w:rFonts w:cs="Arial"/>
          <w:b/>
          <w:bCs/>
          <w:sz w:val="20"/>
          <w:szCs w:val="20"/>
        </w:rPr>
        <w:t xml:space="preserve"> ciente do cumprimento da reserva de cargos prevista em lei para pessoa com deficiência ou para reabilitado da Previdência Social e que, se aplicado ao número de funcionários da empresa, atend</w:t>
      </w:r>
      <w:r w:rsidRPr="00E06BC9">
        <w:rPr>
          <w:rFonts w:cs="Arial"/>
          <w:b/>
          <w:bCs/>
          <w:sz w:val="20"/>
          <w:szCs w:val="20"/>
        </w:rPr>
        <w:t>e</w:t>
      </w:r>
      <w:r w:rsidR="00050A7F" w:rsidRPr="00E06BC9">
        <w:rPr>
          <w:rFonts w:cs="Arial"/>
          <w:b/>
          <w:bCs/>
          <w:sz w:val="20"/>
          <w:szCs w:val="20"/>
        </w:rPr>
        <w:t xml:space="preserve"> às regras de acessibilidade previstas na legislação.</w:t>
      </w:r>
    </w:p>
    <w:p w14:paraId="7CAB9BF1" w14:textId="77777777" w:rsidR="00050A7F" w:rsidRPr="00E06BC9" w:rsidRDefault="000F3FD6" w:rsidP="00050A7F">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g) Declaração</w:t>
      </w:r>
      <w:r w:rsidR="00050A7F" w:rsidRPr="00E06BC9">
        <w:rPr>
          <w:rFonts w:cs="Arial"/>
          <w:b/>
          <w:bCs/>
          <w:sz w:val="20"/>
          <w:szCs w:val="20"/>
        </w:rPr>
        <w:t xml:space="preserve"> sob as penas da Lei</w:t>
      </w:r>
      <w:r w:rsidRPr="00E06BC9">
        <w:rPr>
          <w:rFonts w:cs="Arial"/>
          <w:b/>
          <w:bCs/>
          <w:sz w:val="20"/>
          <w:szCs w:val="20"/>
        </w:rPr>
        <w:t xml:space="preserve"> acerca do cumprimento da</w:t>
      </w:r>
      <w:r w:rsidR="00050A7F" w:rsidRPr="00E06BC9">
        <w:rPr>
          <w:rFonts w:cs="Arial"/>
          <w:b/>
          <w:bCs/>
          <w:sz w:val="20"/>
          <w:szCs w:val="20"/>
        </w:rPr>
        <w:t xml:space="preserve"> cota de aprendizagem </w:t>
      </w:r>
      <w:r w:rsidRPr="00E06BC9">
        <w:rPr>
          <w:rFonts w:cs="Arial"/>
          <w:b/>
          <w:bCs/>
          <w:sz w:val="20"/>
          <w:szCs w:val="20"/>
        </w:rPr>
        <w:t>instruída</w:t>
      </w:r>
      <w:r w:rsidR="00050A7F" w:rsidRPr="00E06BC9">
        <w:rPr>
          <w:rFonts w:cs="Arial"/>
          <w:b/>
          <w:bCs/>
          <w:sz w:val="20"/>
          <w:szCs w:val="20"/>
        </w:rPr>
        <w:t xml:space="preserve"> no art. 429 da CLT.</w:t>
      </w: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5EE713B1" w14:textId="77777777" w:rsidR="0027743F" w:rsidRPr="00CD395C" w:rsidRDefault="0027743F" w:rsidP="008C279D">
      <w:pPr>
        <w:tabs>
          <w:tab w:val="num" w:pos="576"/>
        </w:tabs>
        <w:autoSpaceDE w:val="0"/>
        <w:ind w:right="606" w:hanging="9"/>
        <w:jc w:val="both"/>
        <w:rPr>
          <w:rFonts w:ascii="Arial" w:hAnsi="Arial" w:cs="Arial"/>
          <w:sz w:val="20"/>
          <w:szCs w:val="20"/>
        </w:rPr>
      </w:pPr>
    </w:p>
    <w:p w14:paraId="129258E0" w14:textId="4D0C95AB" w:rsidR="007345C0" w:rsidRPr="006E266B" w:rsidRDefault="0027743F" w:rsidP="006E266B">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1A306BE" w14:textId="461C0231"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 p</w:t>
      </w:r>
      <w:r w:rsidR="000675A0">
        <w:rPr>
          <w:rFonts w:ascii="Arial" w:hAnsi="Arial" w:cs="Arial"/>
          <w:sz w:val="20"/>
          <w:szCs w:val="20"/>
        </w:rPr>
        <w:t>orcentage</w:t>
      </w:r>
      <w:r w:rsidR="00E06BC9">
        <w:rPr>
          <w:rFonts w:ascii="Arial" w:hAnsi="Arial" w:cs="Arial"/>
          <w:sz w:val="20"/>
          <w:szCs w:val="20"/>
        </w:rPr>
        <w:t>m</w:t>
      </w:r>
      <w:r w:rsidR="000675A0">
        <w:rPr>
          <w:rFonts w:ascii="Arial" w:hAnsi="Arial" w:cs="Arial"/>
          <w:sz w:val="20"/>
          <w:szCs w:val="20"/>
        </w:rPr>
        <w:t xml:space="preserve"> </w:t>
      </w:r>
      <w:r w:rsidRPr="00CD395C">
        <w:rPr>
          <w:rFonts w:ascii="Arial" w:hAnsi="Arial" w:cs="Arial"/>
          <w:sz w:val="20"/>
          <w:szCs w:val="20"/>
        </w:rPr>
        <w:t>dever</w:t>
      </w:r>
      <w:r w:rsidR="00E06BC9">
        <w:rPr>
          <w:rFonts w:ascii="Arial" w:hAnsi="Arial" w:cs="Arial"/>
          <w:sz w:val="20"/>
          <w:szCs w:val="20"/>
        </w:rPr>
        <w:t>á</w:t>
      </w:r>
      <w:r w:rsidRPr="00CD395C">
        <w:rPr>
          <w:rFonts w:ascii="Arial" w:hAnsi="Arial" w:cs="Arial"/>
          <w:sz w:val="20"/>
          <w:szCs w:val="20"/>
        </w:rPr>
        <w:t xml:space="preserve"> limita</w:t>
      </w:r>
      <w:r w:rsidR="000675A0">
        <w:rPr>
          <w:rFonts w:ascii="Arial" w:hAnsi="Arial" w:cs="Arial"/>
          <w:sz w:val="20"/>
          <w:szCs w:val="20"/>
        </w:rPr>
        <w:t xml:space="preserve">r </w:t>
      </w:r>
      <w:r w:rsidRPr="00CD395C">
        <w:rPr>
          <w:rFonts w:ascii="Arial" w:hAnsi="Arial" w:cs="Arial"/>
          <w:sz w:val="20"/>
          <w:szCs w:val="20"/>
        </w:rPr>
        <w:t xml:space="preserve">o </w:t>
      </w:r>
      <w:r w:rsidR="00C92239">
        <w:rPr>
          <w:rFonts w:ascii="Arial" w:hAnsi="Arial" w:cs="Arial"/>
          <w:sz w:val="20"/>
          <w:szCs w:val="20"/>
        </w:rPr>
        <w:t>desconto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236BAC6B" w14:textId="33CAE933"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 xml:space="preserve">7.2. Concluída satisfatoriamente a negociação, o licitante vencedor deverá encaminhar a proposta ajustada ao </w:t>
      </w:r>
      <w:r w:rsidR="00562F52">
        <w:rPr>
          <w:rFonts w:ascii="Arial" w:hAnsi="Arial" w:cs="Arial"/>
          <w:sz w:val="20"/>
          <w:szCs w:val="20"/>
        </w:rPr>
        <w:t>desconto</w:t>
      </w:r>
      <w:r w:rsidRPr="00CD395C">
        <w:rPr>
          <w:rFonts w:ascii="Arial" w:hAnsi="Arial" w:cs="Arial"/>
          <w:sz w:val="20"/>
          <w:szCs w:val="20"/>
        </w:rPr>
        <w:t xml:space="preserve"> final, descrição do objeto</w:t>
      </w:r>
      <w:r w:rsidR="00C92239">
        <w:rPr>
          <w:rFonts w:ascii="Arial" w:hAnsi="Arial" w:cs="Arial"/>
          <w:sz w:val="20"/>
          <w:szCs w:val="20"/>
        </w:rPr>
        <w:t>/serviço</w:t>
      </w:r>
      <w:r w:rsidRPr="00CD395C">
        <w:rPr>
          <w:rFonts w:ascii="Arial" w:hAnsi="Arial" w:cs="Arial"/>
          <w:sz w:val="20"/>
          <w:szCs w:val="20"/>
        </w:rPr>
        <w:t xml:space="preserve"> ofertado, no prazo de até 02 horas da convocação do agente de contratação, do pregoeiro ou da comissão de contratação.</w:t>
      </w:r>
    </w:p>
    <w:p w14:paraId="286B06C0" w14:textId="72E535B3"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w:t>
      </w:r>
      <w:r w:rsidR="00C92239">
        <w:rPr>
          <w:rFonts w:ascii="Arial" w:hAnsi="Arial" w:cs="Arial"/>
          <w:color w:val="auto"/>
          <w:szCs w:val="20"/>
        </w:rPr>
        <w:t xml:space="preserve">descontos </w:t>
      </w:r>
      <w:r w:rsidRPr="00CD395C">
        <w:rPr>
          <w:rFonts w:ascii="Arial" w:hAnsi="Arial" w:cs="Arial"/>
          <w:color w:val="auto"/>
          <w:szCs w:val="20"/>
        </w:rPr>
        <w:t>e os produtos/serviços propostos são de exclusiva responsabilidade da licitante, assumindo como firmes e verdadeiras suas propostas e lances, não lhe assistindo o direito de pleitear qualquer alteração, sob alegação de erro, omissão ou qualquer outro pretexto.</w:t>
      </w:r>
    </w:p>
    <w:p w14:paraId="5F3DF7F1" w14:textId="373AEA95"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descrevendo as características do objeto</w:t>
      </w:r>
      <w:r w:rsidR="00A16939">
        <w:rPr>
          <w:rFonts w:ascii="Arial" w:hAnsi="Arial" w:cs="Arial"/>
          <w:b/>
          <w:color w:val="auto"/>
          <w:szCs w:val="20"/>
        </w:rPr>
        <w:t>/serviços</w:t>
      </w:r>
      <w:r w:rsidRPr="00CD395C">
        <w:rPr>
          <w:rFonts w:ascii="Arial" w:hAnsi="Arial" w:cs="Arial"/>
          <w:b/>
          <w:color w:val="auto"/>
          <w:szCs w:val="20"/>
        </w:rPr>
        <w:t xml:space="preserve"> cotado, informando em campo próprio do sistema,</w:t>
      </w:r>
      <w:r w:rsidR="00A16939">
        <w:rPr>
          <w:rFonts w:ascii="Arial" w:hAnsi="Arial" w:cs="Arial"/>
          <w:b/>
          <w:color w:val="auto"/>
          <w:szCs w:val="20"/>
        </w:rPr>
        <w:t xml:space="preserve"> percentual desconto</w:t>
      </w:r>
      <w:r w:rsidRPr="00CD395C">
        <w:rPr>
          <w:rFonts w:ascii="Arial" w:hAnsi="Arial" w:cs="Arial"/>
          <w:b/>
          <w:color w:val="auto"/>
          <w:szCs w:val="20"/>
        </w:rPr>
        <w:t xml:space="preserve"> unitário por </w:t>
      </w:r>
      <w:r w:rsidR="003748F1">
        <w:rPr>
          <w:rFonts w:ascii="Arial" w:hAnsi="Arial" w:cs="Arial"/>
          <w:b/>
          <w:color w:val="auto"/>
          <w:szCs w:val="20"/>
        </w:rPr>
        <w:t>item</w:t>
      </w:r>
      <w:r w:rsidRPr="00CD395C">
        <w:rPr>
          <w:rFonts w:ascii="Arial" w:hAnsi="Arial" w:cs="Arial"/>
          <w:b/>
          <w:color w:val="auto"/>
          <w:szCs w:val="20"/>
        </w:rPr>
        <w:t xml:space="preserve">, com até duas casas decimais após a vírgula. </w:t>
      </w: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dos serviços em todas as fases.</w:t>
      </w:r>
    </w:p>
    <w:p w14:paraId="4D5A4BCC"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1C1AB1C5" w14:textId="3D98C9F1"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deverão ser considerados pelos proponentes todos os custos para o cumprimento das obrigações exigidas, incluindo mão de obra, seguros, frete, encargos sociais, tributos, transporte, equipamentos e outras despesas necessárias à perfeita execução do objeto deste Edital e d</w:t>
      </w:r>
      <w:r w:rsidR="00CB20D9">
        <w:rPr>
          <w:rFonts w:ascii="Arial" w:hAnsi="Arial" w:cs="Arial"/>
          <w:sz w:val="20"/>
          <w:szCs w:val="20"/>
        </w:rPr>
        <w:t>a</w:t>
      </w:r>
      <w:r w:rsidRPr="00CD395C">
        <w:rPr>
          <w:rFonts w:ascii="Arial" w:hAnsi="Arial" w:cs="Arial"/>
          <w:sz w:val="20"/>
          <w:szCs w:val="20"/>
        </w:rPr>
        <w:t xml:space="preserve"> respectiv</w:t>
      </w:r>
      <w:r w:rsidR="00CB20D9">
        <w:rPr>
          <w:rFonts w:ascii="Arial" w:hAnsi="Arial" w:cs="Arial"/>
          <w:sz w:val="20"/>
          <w:szCs w:val="20"/>
        </w:rPr>
        <w:t>a</w:t>
      </w:r>
      <w:r w:rsidRPr="00CD395C">
        <w:rPr>
          <w:rFonts w:ascii="Arial" w:hAnsi="Arial" w:cs="Arial"/>
          <w:sz w:val="20"/>
          <w:szCs w:val="20"/>
        </w:rPr>
        <w:t xml:space="preserve"> </w:t>
      </w:r>
      <w:r w:rsidR="00CB20D9" w:rsidRPr="00CB20D9">
        <w:rPr>
          <w:rFonts w:ascii="Arial" w:hAnsi="Arial" w:cs="Arial"/>
          <w:sz w:val="20"/>
          <w:szCs w:val="20"/>
        </w:rPr>
        <w:t>ata de registro de preços</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2EA9ECCD" w14:textId="4307BA06"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d) os </w:t>
      </w:r>
      <w:r w:rsidR="0026562E">
        <w:rPr>
          <w:rFonts w:ascii="Arial" w:hAnsi="Arial" w:cs="Arial"/>
          <w:sz w:val="20"/>
          <w:szCs w:val="20"/>
        </w:rPr>
        <w:t>percentuais de desconto</w:t>
      </w:r>
      <w:r w:rsidRPr="00CD395C">
        <w:rPr>
          <w:rFonts w:ascii="Arial" w:hAnsi="Arial" w:cs="Arial"/>
          <w:sz w:val="20"/>
          <w:szCs w:val="20"/>
        </w:rPr>
        <w:t xml:space="preserve"> deverão ser expressos</w:t>
      </w:r>
      <w:r w:rsidR="0026562E">
        <w:rPr>
          <w:rFonts w:ascii="Arial" w:hAnsi="Arial" w:cs="Arial"/>
          <w:sz w:val="20"/>
          <w:szCs w:val="20"/>
        </w:rPr>
        <w:t>,</w:t>
      </w:r>
      <w:r w:rsidRPr="00CD395C">
        <w:rPr>
          <w:rFonts w:ascii="Arial" w:hAnsi="Arial" w:cs="Arial"/>
          <w:sz w:val="20"/>
          <w:szCs w:val="20"/>
        </w:rPr>
        <w:t xml:space="preserve"> com apenas 02 (duas) casas após a vírgula.</w:t>
      </w:r>
    </w:p>
    <w:p w14:paraId="181A7475" w14:textId="01B098E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lastRenderedPageBreak/>
        <w:t xml:space="preserve">7.7. </w:t>
      </w:r>
      <w:r w:rsidR="009B3A63" w:rsidRPr="00CD395C">
        <w:rPr>
          <w:rFonts w:ascii="Arial" w:hAnsi="Arial" w:cs="Arial"/>
          <w:sz w:val="20"/>
          <w:szCs w:val="20"/>
        </w:rPr>
        <w:t>O Municipio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6D9BDD1F" w14:textId="0A26BFF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0026562E" w:rsidRPr="0026562E">
        <w:rPr>
          <w:rFonts w:ascii="Arial" w:hAnsi="Arial" w:cs="Arial"/>
          <w:b/>
          <w:bCs/>
          <w:sz w:val="20"/>
          <w:szCs w:val="20"/>
        </w:rPr>
        <w:t xml:space="preserve">maior percentual de desconto por </w:t>
      </w:r>
      <w:r w:rsidR="00327798">
        <w:rPr>
          <w:rFonts w:ascii="Arial" w:hAnsi="Arial" w:cs="Arial"/>
          <w:b/>
          <w:bCs/>
          <w:sz w:val="20"/>
          <w:szCs w:val="20"/>
        </w:rPr>
        <w:t>ITEM</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12DA050E" w14:textId="29A6961A"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w:t>
      </w:r>
      <w:r w:rsidR="0026562E">
        <w:rPr>
          <w:rFonts w:ascii="Arial" w:hAnsi="Arial" w:cs="Arial"/>
          <w:sz w:val="20"/>
          <w:highlight w:val="white"/>
          <w:lang w:val="pt-BR" w:eastAsia="en-US"/>
        </w:rPr>
        <w:t>percentual de descontos</w:t>
      </w:r>
      <w:r w:rsidRPr="00CD395C">
        <w:rPr>
          <w:rFonts w:ascii="Arial" w:hAnsi="Arial" w:cs="Arial"/>
          <w:sz w:val="20"/>
          <w:highlight w:val="white"/>
          <w:lang w:val="pt-BR" w:eastAsia="en-US"/>
        </w:rPr>
        <w:t xml:space="preserve"> ou qualquer outra condição que induza o julgamento a ter mais de um resultado.</w:t>
      </w:r>
    </w:p>
    <w:p w14:paraId="1E421F27" w14:textId="77777777" w:rsidR="0027743F" w:rsidRPr="00CD395C"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69B1DE9A" w14:textId="77777777" w:rsidR="0027743F" w:rsidRPr="00CD395C" w:rsidRDefault="0027743F" w:rsidP="008C279D">
      <w:pPr>
        <w:pStyle w:val="Default"/>
        <w:tabs>
          <w:tab w:val="num" w:pos="576"/>
        </w:tabs>
        <w:ind w:right="606" w:hanging="9"/>
        <w:rPr>
          <w:rFonts w:ascii="Arial" w:hAnsi="Arial" w:cs="Arial"/>
          <w:color w:val="auto"/>
          <w:szCs w:val="20"/>
          <w:highlight w:val="yellow"/>
        </w:rPr>
      </w:pP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0919554E"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 xml:space="preserve">A partir do horário previsto neste Edital, terá início a sessão pública do Pregão eletrônico, com a divulgação das propostas de </w:t>
      </w:r>
      <w:r w:rsidR="006322B3">
        <w:rPr>
          <w:rFonts w:ascii="Arial" w:hAnsi="Arial" w:cs="Arial"/>
          <w:sz w:val="20"/>
          <w:szCs w:val="20"/>
        </w:rPr>
        <w:t xml:space="preserve">desconto </w:t>
      </w:r>
      <w:r w:rsidRPr="00CD395C">
        <w:rPr>
          <w:rFonts w:ascii="Arial" w:hAnsi="Arial" w:cs="Arial"/>
          <w:sz w:val="20"/>
          <w:szCs w:val="20"/>
        </w:rPr>
        <w:t>recebidas, passando o Pregoeiro a avaliar a devida aceitabilidade.</w:t>
      </w: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BE48BC7" w14:textId="1DFC067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 xml:space="preserve">Não serão aceitos dois ou mais lances de mesmo </w:t>
      </w:r>
      <w:r w:rsidR="006322B3">
        <w:rPr>
          <w:rFonts w:ascii="Arial" w:hAnsi="Arial" w:cs="Arial"/>
          <w:sz w:val="20"/>
          <w:szCs w:val="20"/>
        </w:rPr>
        <w:t>desconto</w:t>
      </w:r>
      <w:r w:rsidRPr="00CD395C">
        <w:rPr>
          <w:rFonts w:ascii="Arial" w:hAnsi="Arial" w:cs="Arial"/>
          <w:sz w:val="20"/>
          <w:szCs w:val="20"/>
        </w:rPr>
        <w:t>, prevalecendo aquele que for recebido e registrado em primeiro lugar.</w:t>
      </w:r>
    </w:p>
    <w:p w14:paraId="69BC7463" w14:textId="1DCA312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w:t>
      </w:r>
      <w:r w:rsidR="006322B3">
        <w:rPr>
          <w:rFonts w:ascii="Arial" w:hAnsi="Arial" w:cs="Arial"/>
          <w:sz w:val="20"/>
          <w:szCs w:val="20"/>
        </w:rPr>
        <w:t xml:space="preserve"> desconto</w:t>
      </w:r>
      <w:r w:rsidRPr="00CD395C">
        <w:rPr>
          <w:rFonts w:ascii="Arial" w:hAnsi="Arial" w:cs="Arial"/>
          <w:sz w:val="20"/>
          <w:szCs w:val="20"/>
        </w:rPr>
        <w:t>, em tempo real, do m</w:t>
      </w:r>
      <w:r w:rsidR="006322B3">
        <w:rPr>
          <w:rFonts w:ascii="Arial" w:hAnsi="Arial" w:cs="Arial"/>
          <w:sz w:val="20"/>
          <w:szCs w:val="20"/>
        </w:rPr>
        <w:t>aior desconto</w:t>
      </w:r>
      <w:r w:rsidRPr="00CD395C">
        <w:rPr>
          <w:rFonts w:ascii="Arial" w:hAnsi="Arial" w:cs="Arial"/>
          <w:sz w:val="20"/>
          <w:szCs w:val="20"/>
        </w:rPr>
        <w:t xml:space="preserve"> registrado.</w:t>
      </w: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773B1A45" w14:textId="530DC44A"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0,01</w:t>
      </w:r>
      <w:r w:rsidR="00AD32D2">
        <w:rPr>
          <w:rFonts w:ascii="Arial" w:hAnsi="Arial" w:cs="Arial"/>
          <w:b/>
          <w:sz w:val="20"/>
          <w:szCs w:val="20"/>
        </w:rPr>
        <w:t>%</w:t>
      </w:r>
      <w:r w:rsidRPr="00CD395C">
        <w:rPr>
          <w:rFonts w:ascii="Arial" w:hAnsi="Arial" w:cs="Arial"/>
          <w:b/>
          <w:sz w:val="20"/>
          <w:szCs w:val="20"/>
        </w:rPr>
        <w:t xml:space="preserve">. </w:t>
      </w: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3D4E0502" w14:textId="2830515D"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w:t>
      </w:r>
      <w:r w:rsidR="00E423EB">
        <w:rPr>
          <w:rFonts w:ascii="Arial" w:hAnsi="Arial" w:cs="Arial"/>
          <w:sz w:val="20"/>
          <w:szCs w:val="20"/>
          <w:highlight w:val="white"/>
        </w:rPr>
        <w:t>aior desconto</w:t>
      </w:r>
      <w:r w:rsidR="007B0547">
        <w:rPr>
          <w:rFonts w:ascii="Arial" w:hAnsi="Arial" w:cs="Arial"/>
          <w:sz w:val="20"/>
          <w:szCs w:val="20"/>
        </w:rPr>
        <w:t>.</w:t>
      </w:r>
    </w:p>
    <w:p w14:paraId="587D92FC" w14:textId="15DFCBA8"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Apurado o m</w:t>
      </w:r>
      <w:r w:rsidR="00E423EB">
        <w:rPr>
          <w:rFonts w:ascii="Arial" w:hAnsi="Arial" w:cs="Arial"/>
        </w:rPr>
        <w:t>aior desconto</w:t>
      </w:r>
      <w:r w:rsidRPr="00CD395C">
        <w:rPr>
          <w:rFonts w:ascii="Arial" w:hAnsi="Arial" w:cs="Arial"/>
        </w:rPr>
        <w:t>, todos os licitantes deve</w:t>
      </w:r>
      <w:r w:rsidR="000F3FD6" w:rsidRPr="00CD395C">
        <w:rPr>
          <w:rFonts w:ascii="Arial" w:hAnsi="Arial" w:cs="Arial"/>
        </w:rPr>
        <w:t>m</w:t>
      </w:r>
      <w:r w:rsidRPr="00CD395C">
        <w:rPr>
          <w:rFonts w:ascii="Arial" w:hAnsi="Arial" w:cs="Arial"/>
        </w:rPr>
        <w:t xml:space="preserve"> permanecer conectados até que o Pregoeiro possa </w:t>
      </w:r>
      <w:r w:rsidR="008C279D" w:rsidRPr="00CD395C">
        <w:rPr>
          <w:rFonts w:ascii="Arial" w:hAnsi="Arial" w:cs="Arial"/>
        </w:rPr>
        <w:t>verificar:</w:t>
      </w:r>
    </w:p>
    <w:p w14:paraId="647CC08F" w14:textId="31FF803F" w:rsidR="0027743F" w:rsidRPr="00CD395C" w:rsidRDefault="0027743F" w:rsidP="008C279D">
      <w:pPr>
        <w:pStyle w:val="WW-Padro"/>
        <w:widowControl/>
        <w:tabs>
          <w:tab w:val="num" w:pos="576"/>
          <w:tab w:val="left" w:pos="936"/>
        </w:tabs>
        <w:suppressAutoHyphens w:val="0"/>
        <w:ind w:left="696" w:right="606" w:hanging="9"/>
        <w:jc w:val="both"/>
        <w:rPr>
          <w:rFonts w:ascii="Arial" w:hAnsi="Arial" w:cs="Arial"/>
        </w:rPr>
      </w:pPr>
      <w:r w:rsidRPr="00CD395C">
        <w:rPr>
          <w:rFonts w:ascii="Arial" w:hAnsi="Arial" w:cs="Arial"/>
        </w:rPr>
        <w:t>a) se o m</w:t>
      </w:r>
      <w:r w:rsidR="00E423EB">
        <w:rPr>
          <w:rFonts w:ascii="Arial" w:hAnsi="Arial" w:cs="Arial"/>
        </w:rPr>
        <w:t>aior desconto</w:t>
      </w:r>
      <w:r w:rsidRPr="00CD395C">
        <w:rPr>
          <w:rFonts w:ascii="Arial" w:hAnsi="Arial" w:cs="Arial"/>
        </w:rPr>
        <w:t xml:space="preserve"> foi proposto por licitante enquadrad</w:t>
      </w:r>
      <w:r w:rsidR="000F3FD6" w:rsidRPr="00CD395C">
        <w:rPr>
          <w:rFonts w:ascii="Arial" w:hAnsi="Arial" w:cs="Arial"/>
        </w:rPr>
        <w:t>o</w:t>
      </w:r>
      <w:r w:rsidRPr="00CD395C">
        <w:rPr>
          <w:rFonts w:ascii="Arial" w:hAnsi="Arial" w:cs="Arial"/>
        </w:rPr>
        <w:t xml:space="preserve"> ou não como </w:t>
      </w:r>
      <w:r w:rsidR="000F3FD6" w:rsidRPr="00CD395C">
        <w:rPr>
          <w:rFonts w:ascii="Arial" w:hAnsi="Arial" w:cs="Arial"/>
        </w:rPr>
        <w:t>EPP, ME ou MEI</w:t>
      </w:r>
      <w:r w:rsidRPr="00CD395C">
        <w:rPr>
          <w:rFonts w:ascii="Arial" w:hAnsi="Arial" w:cs="Arial"/>
        </w:rPr>
        <w:t>;</w:t>
      </w:r>
    </w:p>
    <w:p w14:paraId="51900BDE" w14:textId="77777777"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6</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6A6C7781"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lastRenderedPageBreak/>
        <w:t>8.</w:t>
      </w:r>
      <w:r w:rsidR="008C279D" w:rsidRPr="00CD395C">
        <w:rPr>
          <w:rFonts w:ascii="Arial" w:hAnsi="Arial"/>
          <w:b/>
          <w:bCs/>
          <w:sz w:val="20"/>
          <w:szCs w:val="20"/>
        </w:rPr>
        <w:t>1</w:t>
      </w:r>
      <w:r w:rsidR="000F3FD6" w:rsidRPr="00CD395C">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9AB04D0"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18</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76042DC1"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19</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01D3BDA9" w14:textId="5D397AA1"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20</w:t>
      </w:r>
      <w:r w:rsidRPr="00CD395C">
        <w:rPr>
          <w:rFonts w:ascii="Arial" w:hAnsi="Arial" w:cs="Arial"/>
          <w:b/>
          <w:bCs/>
          <w:sz w:val="20"/>
          <w:szCs w:val="20"/>
        </w:rPr>
        <w:t>.</w:t>
      </w:r>
      <w:r w:rsidRPr="00CD395C">
        <w:rPr>
          <w:rFonts w:ascii="Arial" w:hAnsi="Arial" w:cs="Arial"/>
          <w:sz w:val="20"/>
          <w:szCs w:val="20"/>
        </w:rPr>
        <w:t xml:space="preserve"> O sistema informará a proposta de m</w:t>
      </w:r>
      <w:r w:rsidR="00E423EB">
        <w:rPr>
          <w:rFonts w:ascii="Arial" w:hAnsi="Arial" w:cs="Arial"/>
          <w:sz w:val="20"/>
          <w:szCs w:val="20"/>
        </w:rPr>
        <w:t>aior desconto</w:t>
      </w:r>
      <w:r w:rsidRPr="00CD395C">
        <w:rPr>
          <w:rFonts w:ascii="Arial" w:hAnsi="Arial" w:cs="Arial"/>
          <w:sz w:val="20"/>
          <w:szCs w:val="20"/>
        </w:rPr>
        <w:t xml:space="preserve"> imediatamente após o encerramento da etapa de lances, após negociação e decisão pelo Pregoeiro acerca da aceitação do lance de m</w:t>
      </w:r>
      <w:r w:rsidR="00E423EB">
        <w:rPr>
          <w:rFonts w:ascii="Arial" w:hAnsi="Arial" w:cs="Arial"/>
          <w:sz w:val="20"/>
          <w:szCs w:val="20"/>
        </w:rPr>
        <w:t>aior desconto</w:t>
      </w:r>
      <w:r w:rsidRPr="00CD395C">
        <w:rPr>
          <w:rFonts w:ascii="Arial" w:hAnsi="Arial" w:cs="Arial"/>
          <w:sz w:val="20"/>
          <w:szCs w:val="20"/>
        </w:rPr>
        <w:t xml:space="preserve">.  </w:t>
      </w:r>
    </w:p>
    <w:p w14:paraId="607CFD43" w14:textId="5999494C" w:rsidR="0027743F" w:rsidRPr="00CD395C" w:rsidRDefault="0027743F" w:rsidP="008C279D">
      <w:pPr>
        <w:pStyle w:val="Sub3"/>
        <w:tabs>
          <w:tab w:val="num" w:pos="576"/>
        </w:tabs>
        <w:autoSpaceDE w:val="0"/>
        <w:spacing w:before="0" w:after="0"/>
        <w:ind w:left="737" w:right="606" w:hanging="9"/>
        <w:jc w:val="both"/>
        <w:rPr>
          <w:rFonts w:ascii="Arial" w:hAnsi="Arial"/>
          <w:sz w:val="20"/>
          <w:szCs w:val="20"/>
        </w:rPr>
      </w:pPr>
      <w:r w:rsidRPr="00CD395C">
        <w:rPr>
          <w:rFonts w:ascii="Arial" w:hAnsi="Arial"/>
          <w:b/>
          <w:bCs/>
          <w:sz w:val="20"/>
          <w:szCs w:val="20"/>
        </w:rPr>
        <w:t>8.2</w:t>
      </w:r>
      <w:r w:rsidR="000F3FD6" w:rsidRPr="00CD395C">
        <w:rPr>
          <w:rFonts w:ascii="Arial" w:hAnsi="Arial"/>
          <w:b/>
          <w:bCs/>
          <w:sz w:val="20"/>
          <w:szCs w:val="20"/>
        </w:rPr>
        <w:t>0</w:t>
      </w:r>
      <w:r w:rsidRPr="00CD395C">
        <w:rPr>
          <w:rFonts w:ascii="Arial" w:hAnsi="Arial"/>
          <w:b/>
          <w:bCs/>
          <w:sz w:val="20"/>
          <w:szCs w:val="20"/>
        </w:rPr>
        <w:t>.1.</w:t>
      </w:r>
      <w:r w:rsidR="008C279D" w:rsidRPr="00CD395C">
        <w:rPr>
          <w:rFonts w:ascii="Arial" w:hAnsi="Arial"/>
          <w:b/>
          <w:bCs/>
          <w:sz w:val="20"/>
          <w:szCs w:val="20"/>
        </w:rPr>
        <w:t xml:space="preserve"> </w:t>
      </w:r>
      <w:r w:rsidRPr="00CD395C">
        <w:rPr>
          <w:rFonts w:ascii="Arial" w:hAnsi="Arial"/>
          <w:sz w:val="20"/>
          <w:szCs w:val="20"/>
        </w:rPr>
        <w:t xml:space="preserve">O prazo de envio </w:t>
      </w:r>
      <w:r w:rsidR="009404AA">
        <w:rPr>
          <w:rFonts w:ascii="Arial" w:hAnsi="Arial"/>
          <w:sz w:val="20"/>
          <w:szCs w:val="20"/>
        </w:rPr>
        <w:t xml:space="preserve">da proposta ajustada bem como da documentação de habilitação, </w:t>
      </w:r>
      <w:r w:rsidRPr="00CD395C">
        <w:rPr>
          <w:rFonts w:ascii="Arial" w:hAnsi="Arial"/>
          <w:sz w:val="20"/>
          <w:szCs w:val="20"/>
        </w:rPr>
        <w:t>poderá ser alterado por solicitação do licitante convocado ou por decisão do Pregoeiro, ambas as opções devidamente justificadas.</w:t>
      </w:r>
    </w:p>
    <w:p w14:paraId="292475F7" w14:textId="0B7256D4" w:rsidR="0027743F" w:rsidRPr="00CD395C" w:rsidRDefault="0027743F" w:rsidP="008C279D">
      <w:pPr>
        <w:pStyle w:val="Sub3"/>
        <w:autoSpaceDE w:val="0"/>
        <w:spacing w:before="0" w:after="0"/>
        <w:ind w:left="737" w:right="606" w:hanging="9"/>
        <w:jc w:val="both"/>
        <w:rPr>
          <w:rFonts w:ascii="Arial" w:hAnsi="Arial"/>
          <w:b/>
          <w:bCs/>
          <w:sz w:val="20"/>
          <w:szCs w:val="20"/>
        </w:rPr>
      </w:pPr>
      <w:r w:rsidRPr="00CD395C">
        <w:rPr>
          <w:rFonts w:ascii="Arial" w:hAnsi="Arial"/>
          <w:b/>
          <w:bCs/>
          <w:sz w:val="20"/>
          <w:szCs w:val="20"/>
        </w:rPr>
        <w:t>8.2</w:t>
      </w:r>
      <w:r w:rsidR="009404AA">
        <w:rPr>
          <w:rFonts w:ascii="Arial" w:hAnsi="Arial"/>
          <w:b/>
          <w:bCs/>
          <w:sz w:val="20"/>
          <w:szCs w:val="20"/>
        </w:rPr>
        <w:t>0</w:t>
      </w:r>
      <w:r w:rsidRPr="00CD395C">
        <w:rPr>
          <w:rFonts w:ascii="Arial" w:hAnsi="Arial"/>
          <w:b/>
          <w:bCs/>
          <w:sz w:val="20"/>
          <w:szCs w:val="20"/>
        </w:rPr>
        <w:t xml:space="preserve">.2 </w:t>
      </w:r>
      <w:r w:rsidRPr="00CD395C">
        <w:rPr>
          <w:rFonts w:ascii="Arial" w:hAnsi="Arial"/>
          <w:sz w:val="20"/>
          <w:szCs w:val="20"/>
        </w:rPr>
        <w:t>Caso não seja encaminhada a proposta ajustada, o licitante será desclassificado e poderá sofrer as sanções previstas no</w:t>
      </w:r>
      <w:r w:rsidRPr="00CD395C">
        <w:rPr>
          <w:rFonts w:ascii="Arial" w:hAnsi="Arial"/>
          <w:sz w:val="20"/>
          <w:szCs w:val="20"/>
          <w:highlight w:val="white"/>
        </w:rPr>
        <w:t xml:space="preserve"> item X </w:t>
      </w:r>
      <w:r w:rsidRPr="00CD395C">
        <w:rPr>
          <w:rFonts w:ascii="Arial" w:hAnsi="Arial"/>
          <w:sz w:val="20"/>
          <w:szCs w:val="20"/>
        </w:rPr>
        <w:t>deste Edital.</w:t>
      </w:r>
    </w:p>
    <w:p w14:paraId="61FE4786" w14:textId="078F0B40" w:rsidR="0027743F" w:rsidRPr="00CD395C" w:rsidRDefault="0027743F" w:rsidP="000F3FD6">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0F3FD6" w:rsidRPr="00CD395C">
        <w:rPr>
          <w:rFonts w:ascii="Arial" w:hAnsi="Arial"/>
          <w:b/>
          <w:bCs/>
          <w:sz w:val="20"/>
          <w:szCs w:val="20"/>
        </w:rPr>
        <w:t>1</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0283BB0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2</w:t>
      </w:r>
      <w:r w:rsidRPr="00CD395C">
        <w:rPr>
          <w:rFonts w:ascii="Arial" w:hAnsi="Arial" w:cs="Arial"/>
          <w:b/>
          <w:sz w:val="20"/>
          <w:szCs w:val="20"/>
        </w:rPr>
        <w:t xml:space="preserve">. </w:t>
      </w:r>
      <w:r w:rsidRPr="00CD395C">
        <w:rPr>
          <w:rFonts w:ascii="Arial" w:hAnsi="Arial" w:cs="Arial"/>
          <w:sz w:val="20"/>
          <w:szCs w:val="20"/>
        </w:rPr>
        <w:t xml:space="preserve">Encerrada a etapa de lances da sessão pública, o Pregoeiro efetuará consulta ao cadastro de licitante, para comprovar a regularidade de situação do autor da proposta, cabendo ao Pregoeiro verificar ainda o cumprimento das demais exigências para habilitação especificadas no </w:t>
      </w:r>
      <w:r w:rsidRPr="00CD395C">
        <w:rPr>
          <w:rFonts w:ascii="Arial" w:hAnsi="Arial" w:cs="Arial"/>
          <w:b/>
          <w:sz w:val="20"/>
          <w:szCs w:val="20"/>
        </w:rPr>
        <w:t xml:space="preserve">item </w:t>
      </w:r>
      <w:r w:rsidRPr="00CD395C">
        <w:rPr>
          <w:rFonts w:ascii="Arial" w:hAnsi="Arial" w:cs="Arial"/>
          <w:b/>
          <w:bCs/>
          <w:sz w:val="20"/>
          <w:szCs w:val="20"/>
        </w:rPr>
        <w:t xml:space="preserve">IV – DAS </w:t>
      </w:r>
      <w:r w:rsidRPr="00CD395C">
        <w:rPr>
          <w:rFonts w:ascii="Arial" w:hAnsi="Arial" w:cs="Arial"/>
          <w:b/>
          <w:sz w:val="20"/>
          <w:szCs w:val="20"/>
        </w:rPr>
        <w:t xml:space="preserve">CONDIÇÕES DE PARTICIPAÇÃO </w:t>
      </w:r>
      <w:r w:rsidRPr="00CD395C">
        <w:rPr>
          <w:rFonts w:ascii="Arial" w:hAnsi="Arial" w:cs="Arial"/>
          <w:sz w:val="20"/>
          <w:szCs w:val="20"/>
        </w:rPr>
        <w:t>deste Edital.</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5D5C0C8A"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Se o licitante que apresentar a proposta ou lance de m</w:t>
      </w:r>
      <w:r w:rsidR="00E423EB">
        <w:rPr>
          <w:rFonts w:ascii="Arial" w:hAnsi="Arial" w:cs="Arial"/>
          <w:sz w:val="20"/>
          <w:szCs w:val="20"/>
        </w:rPr>
        <w:t>aior desconto</w:t>
      </w:r>
      <w:r w:rsidRPr="00CD395C">
        <w:rPr>
          <w:rFonts w:ascii="Arial" w:hAnsi="Arial" w:cs="Arial"/>
          <w:sz w:val="20"/>
          <w:szCs w:val="20"/>
        </w:rPr>
        <w:t xml:space="preserve"> não cumprir às exigências de habilitação, o Pregoeiro examinará a proposta ou lance subsequente na ordem de classificação, e assim sucessivamente, até a apuração de uma proposta ou lance que atenda o 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0950C1EF" w14:textId="77777777" w:rsidR="0027743F" w:rsidRPr="00CD395C" w:rsidRDefault="0027743F" w:rsidP="008C279D">
      <w:pPr>
        <w:tabs>
          <w:tab w:val="num" w:pos="576"/>
        </w:tabs>
        <w:autoSpaceDE w:val="0"/>
        <w:ind w:right="606" w:hanging="9"/>
        <w:jc w:val="both"/>
        <w:rPr>
          <w:rFonts w:ascii="Arial" w:hAnsi="Arial" w:cs="Arial"/>
          <w:b/>
          <w:bCs/>
          <w:sz w:val="20"/>
          <w:szCs w:val="20"/>
        </w:rPr>
      </w:pPr>
    </w:p>
    <w:p w14:paraId="1B604DBA" w14:textId="00029DE0" w:rsidR="0027743F" w:rsidRPr="000E2A4F" w:rsidRDefault="0027743F" w:rsidP="000E2A4F">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11A7424F" w14:textId="186EC1F1"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1C7FCF">
        <w:rPr>
          <w:rFonts w:ascii="Arial" w:hAnsi="Arial" w:cs="Arial"/>
          <w:sz w:val="20"/>
          <w:szCs w:val="20"/>
          <w:highlight w:val="white"/>
        </w:rPr>
        <w:t>meia hora</w:t>
      </w:r>
      <w:r w:rsidRPr="00CD395C">
        <w:rPr>
          <w:rFonts w:ascii="Arial" w:hAnsi="Arial" w:cs="Arial"/>
          <w:b/>
          <w:bCs/>
          <w:sz w:val="20"/>
          <w:szCs w:val="20"/>
          <w:highlight w:val="white"/>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a apresentar contrarrazões em igual número de dias, que começarão a correr do término do prazo do recorrente.</w:t>
      </w: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3A272155" w14:textId="1BF30489"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t>9.</w:t>
      </w:r>
      <w:r w:rsidR="006E6844">
        <w:rPr>
          <w:rStyle w:val="Fontepargpadro10"/>
          <w:rFonts w:ascii="Arial" w:hAnsi="Arial" w:cs="Arial"/>
          <w:b/>
          <w:bCs/>
          <w:sz w:val="20"/>
          <w:lang w:val="pt-BR"/>
        </w:rPr>
        <w:t>6</w:t>
      </w:r>
      <w:r w:rsidRPr="00CD395C">
        <w:rPr>
          <w:rStyle w:val="Fontepargpadro10"/>
          <w:rFonts w:ascii="Arial" w:hAnsi="Arial" w:cs="Arial"/>
          <w:b/>
          <w:bCs/>
          <w:sz w:val="20"/>
          <w:lang w:val="pt-BR"/>
        </w:rPr>
        <w:t xml:space="preserve">.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0A36864F" w14:textId="77777777" w:rsidR="0027743F" w:rsidRPr="00CD395C" w:rsidRDefault="0027743F"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5ACB745D" w14:textId="77777777" w:rsidR="00BD0E7D" w:rsidRPr="006E1990" w:rsidRDefault="00BD0E7D" w:rsidP="00BD0E7D">
      <w:pPr>
        <w:pStyle w:val="Nivel2"/>
        <w:autoSpaceDE/>
        <w:autoSpaceDN/>
        <w:adjustRightInd/>
      </w:pPr>
      <w:r w:rsidRPr="00CD395C">
        <w:rPr>
          <w:b/>
          <w:bCs/>
        </w:rPr>
        <w:t>10.1.</w:t>
      </w:r>
      <w:r w:rsidRPr="00CD395C">
        <w:t xml:space="preserve"> </w:t>
      </w:r>
      <w:r w:rsidRPr="006E1990">
        <w:t xml:space="preserve">Comete </w:t>
      </w:r>
      <w:r w:rsidRPr="00447F3E">
        <w:t>infração</w:t>
      </w:r>
      <w:r w:rsidRPr="006E1990">
        <w:t xml:space="preserve"> administrativa, nos termos da lei, o licitante que, com dolo ou culpa: </w:t>
      </w:r>
    </w:p>
    <w:p w14:paraId="4A3BF903" w14:textId="77777777" w:rsidR="00BD0E7D" w:rsidRPr="00447F3E" w:rsidRDefault="00BD0E7D" w:rsidP="00BD0E7D">
      <w:pPr>
        <w:pStyle w:val="Nivel3"/>
        <w:numPr>
          <w:ilvl w:val="2"/>
          <w:numId w:val="47"/>
        </w:numPr>
        <w:spacing w:after="120"/>
      </w:pPr>
      <w:bookmarkStart w:id="1" w:name="_Ref114668085"/>
      <w:bookmarkStart w:id="2" w:name="_Hlk114652595"/>
      <w:r w:rsidRPr="00447F3E">
        <w:t>deixar de entregar a documentação exigida para o certame ou não entregar qualquer documento que tenha sido solicitado pelo/a pregoeiro/a durante o certame;</w:t>
      </w:r>
      <w:bookmarkEnd w:id="1"/>
    </w:p>
    <w:p w14:paraId="79CCD123" w14:textId="77777777" w:rsidR="00BD0E7D" w:rsidRPr="00447F3E" w:rsidRDefault="00BD0E7D" w:rsidP="00BD0E7D">
      <w:pPr>
        <w:pStyle w:val="Nivel3"/>
        <w:numPr>
          <w:ilvl w:val="2"/>
          <w:numId w:val="47"/>
        </w:numPr>
        <w:spacing w:after="120"/>
      </w:pPr>
      <w:bookmarkStart w:id="3" w:name="_Ref114668108"/>
      <w:r w:rsidRPr="00447F3E">
        <w:lastRenderedPageBreak/>
        <w:t>Salvo em decorrência de fato superveniente devidamente justificado, não mantiver a proposta em especial quando:</w:t>
      </w:r>
      <w:bookmarkEnd w:id="3"/>
    </w:p>
    <w:p w14:paraId="41801EE1" w14:textId="77777777" w:rsidR="00BD0E7D" w:rsidRPr="00447F3E" w:rsidRDefault="00BD0E7D" w:rsidP="00BD0E7D">
      <w:pPr>
        <w:pStyle w:val="Nivel4"/>
        <w:numPr>
          <w:ilvl w:val="3"/>
          <w:numId w:val="47"/>
        </w:numPr>
        <w:spacing w:after="120"/>
        <w:ind w:left="567" w:firstLine="0"/>
      </w:pPr>
      <w:r w:rsidRPr="00447F3E">
        <w:t xml:space="preserve">não enviar a proposta adequada ao último lance ofertado ou após a negociação; </w:t>
      </w:r>
    </w:p>
    <w:p w14:paraId="6B2D7E9E" w14:textId="77777777" w:rsidR="00BD0E7D" w:rsidRPr="00447F3E" w:rsidRDefault="00BD0E7D" w:rsidP="00BD0E7D">
      <w:pPr>
        <w:pStyle w:val="Nivel4"/>
        <w:numPr>
          <w:ilvl w:val="3"/>
          <w:numId w:val="47"/>
        </w:numPr>
        <w:spacing w:after="120"/>
        <w:ind w:left="567" w:firstLine="0"/>
      </w:pPr>
      <w:r w:rsidRPr="00447F3E">
        <w:t xml:space="preserve">recusar-se a enviar o detalhamento da proposta quando exigível; </w:t>
      </w:r>
    </w:p>
    <w:p w14:paraId="4B5F6E48" w14:textId="77777777" w:rsidR="00BD0E7D" w:rsidRPr="00447F3E" w:rsidRDefault="00BD0E7D" w:rsidP="00BD0E7D">
      <w:pPr>
        <w:pStyle w:val="Nivel4"/>
        <w:numPr>
          <w:ilvl w:val="3"/>
          <w:numId w:val="47"/>
        </w:numPr>
        <w:spacing w:after="120"/>
        <w:ind w:left="567" w:firstLine="0"/>
      </w:pPr>
      <w:r w:rsidRPr="00447F3E">
        <w:t xml:space="preserve">pedir para ser desclassificado quando encerrada a etapa competitiva; ou </w:t>
      </w:r>
    </w:p>
    <w:p w14:paraId="271695CD" w14:textId="77777777" w:rsidR="00BD0E7D" w:rsidRPr="00447F3E" w:rsidRDefault="00BD0E7D" w:rsidP="00BD0E7D">
      <w:pPr>
        <w:pStyle w:val="Nivel4"/>
        <w:numPr>
          <w:ilvl w:val="3"/>
          <w:numId w:val="47"/>
        </w:numPr>
        <w:spacing w:after="120"/>
        <w:ind w:left="567" w:firstLine="0"/>
      </w:pPr>
      <w:r w:rsidRPr="00447F3E">
        <w:t>deixar de apresentar amostra;</w:t>
      </w:r>
    </w:p>
    <w:p w14:paraId="287DA48D" w14:textId="77777777" w:rsidR="00BD0E7D" w:rsidRPr="00447F3E" w:rsidRDefault="00BD0E7D" w:rsidP="00BD0E7D">
      <w:pPr>
        <w:pStyle w:val="Nivel4"/>
        <w:numPr>
          <w:ilvl w:val="3"/>
          <w:numId w:val="47"/>
        </w:numPr>
        <w:spacing w:after="120"/>
        <w:ind w:left="567" w:firstLine="0"/>
      </w:pPr>
      <w:r w:rsidRPr="00447F3E">
        <w:t xml:space="preserve">apresentar proposta ou amostra em desacordo com as especificações do edital; </w:t>
      </w:r>
    </w:p>
    <w:p w14:paraId="771E8F35" w14:textId="77777777" w:rsidR="00BD0E7D" w:rsidRPr="006E1990" w:rsidRDefault="00BD0E7D" w:rsidP="00BD0E7D">
      <w:pPr>
        <w:pStyle w:val="Nivel3"/>
        <w:numPr>
          <w:ilvl w:val="2"/>
          <w:numId w:val="47"/>
        </w:numPr>
        <w:spacing w:after="120"/>
        <w:ind w:left="284" w:firstLine="0"/>
      </w:pPr>
      <w:bookmarkStart w:id="4" w:name="_Ref114668139"/>
      <w:r w:rsidRPr="006E1990">
        <w:t>não celebrar o contrato ou não entregar a documentação exigida para a contratação, quando convocado dentro do prazo de validade de sua proposta;</w:t>
      </w:r>
      <w:bookmarkEnd w:id="4"/>
    </w:p>
    <w:p w14:paraId="6A68EA39" w14:textId="77777777" w:rsidR="00BD0E7D" w:rsidRPr="006E1990" w:rsidRDefault="00BD0E7D" w:rsidP="00BD0E7D">
      <w:pPr>
        <w:pStyle w:val="Nivel4"/>
        <w:numPr>
          <w:ilvl w:val="3"/>
          <w:numId w:val="47"/>
        </w:numPr>
        <w:spacing w:after="120"/>
        <w:ind w:left="567" w:firstLine="0"/>
      </w:pPr>
      <w:r w:rsidRPr="006E1990">
        <w:t>recusar-se, sem justificativa, a assinar o contrato, ou a aceitar ou retirar o instrumento equivalente no prazo estabelecido pela Administração;</w:t>
      </w:r>
    </w:p>
    <w:p w14:paraId="55EE8437" w14:textId="77777777" w:rsidR="00BD0E7D" w:rsidRPr="00447F3E" w:rsidRDefault="00BD0E7D" w:rsidP="00BD0E7D">
      <w:pPr>
        <w:pStyle w:val="Nivel3"/>
        <w:numPr>
          <w:ilvl w:val="2"/>
          <w:numId w:val="47"/>
        </w:numPr>
        <w:spacing w:after="120"/>
        <w:ind w:left="284" w:firstLine="0"/>
      </w:pPr>
      <w:bookmarkStart w:id="5" w:name="_Ref114668249"/>
      <w:r w:rsidRPr="00447F3E">
        <w:t>apresentar declaração ou documentação falsa exigida para o certame ou prestar declaração falsa durante a licitação</w:t>
      </w:r>
      <w:bookmarkEnd w:id="5"/>
    </w:p>
    <w:p w14:paraId="3A532752" w14:textId="77777777" w:rsidR="00BD0E7D" w:rsidRPr="00447F3E" w:rsidRDefault="00BD0E7D" w:rsidP="00BD0E7D">
      <w:pPr>
        <w:pStyle w:val="Nivel3"/>
        <w:numPr>
          <w:ilvl w:val="2"/>
          <w:numId w:val="47"/>
        </w:numPr>
        <w:spacing w:after="120"/>
        <w:ind w:left="284" w:firstLine="0"/>
      </w:pPr>
      <w:bookmarkStart w:id="6" w:name="_Ref114668245"/>
      <w:r w:rsidRPr="00447F3E">
        <w:t>fraudar a licitação</w:t>
      </w:r>
      <w:bookmarkEnd w:id="6"/>
    </w:p>
    <w:p w14:paraId="23183980" w14:textId="77777777" w:rsidR="00BD0E7D" w:rsidRPr="00447F3E" w:rsidRDefault="00BD0E7D" w:rsidP="00BD0E7D">
      <w:pPr>
        <w:pStyle w:val="Nivel3"/>
        <w:numPr>
          <w:ilvl w:val="2"/>
          <w:numId w:val="47"/>
        </w:numPr>
        <w:spacing w:after="120"/>
        <w:ind w:left="284" w:firstLine="0"/>
      </w:pPr>
      <w:bookmarkStart w:id="7" w:name="_Ref114668247"/>
      <w:r w:rsidRPr="00447F3E">
        <w:t>comportar-se de modo inidôneo ou cometer fraude de qualquer natureza, em especial quando:</w:t>
      </w:r>
      <w:bookmarkEnd w:id="7"/>
    </w:p>
    <w:p w14:paraId="7362ACA1" w14:textId="77777777" w:rsidR="00BD0E7D" w:rsidRPr="00447F3E" w:rsidRDefault="00BD0E7D" w:rsidP="00BD0E7D">
      <w:pPr>
        <w:pStyle w:val="Nivel4"/>
        <w:numPr>
          <w:ilvl w:val="3"/>
          <w:numId w:val="47"/>
        </w:numPr>
        <w:spacing w:after="120"/>
        <w:ind w:left="567" w:firstLine="0"/>
      </w:pPr>
      <w:r w:rsidRPr="00447F3E">
        <w:t xml:space="preserve">agir em conluio ou em desconformidade com a lei; </w:t>
      </w:r>
    </w:p>
    <w:p w14:paraId="2B85811E" w14:textId="77777777" w:rsidR="00BD0E7D" w:rsidRPr="00447F3E" w:rsidRDefault="00BD0E7D" w:rsidP="00BD0E7D">
      <w:pPr>
        <w:pStyle w:val="Nivel4"/>
        <w:numPr>
          <w:ilvl w:val="3"/>
          <w:numId w:val="47"/>
        </w:numPr>
        <w:spacing w:after="120"/>
        <w:ind w:left="567" w:firstLine="0"/>
      </w:pPr>
      <w:r w:rsidRPr="00447F3E">
        <w:t xml:space="preserve">induzir deliberadamente a erro no julgamento; </w:t>
      </w:r>
    </w:p>
    <w:p w14:paraId="3BB733A4" w14:textId="77777777" w:rsidR="00BD0E7D" w:rsidRPr="00447F3E" w:rsidRDefault="00BD0E7D" w:rsidP="00BD0E7D">
      <w:pPr>
        <w:pStyle w:val="Nivel4"/>
        <w:numPr>
          <w:ilvl w:val="3"/>
          <w:numId w:val="47"/>
        </w:numPr>
        <w:spacing w:after="120"/>
        <w:ind w:left="567" w:firstLine="0"/>
      </w:pPr>
      <w:r w:rsidRPr="00447F3E">
        <w:t xml:space="preserve">apresentar amostra falsificada ou deteriorada; </w:t>
      </w:r>
    </w:p>
    <w:p w14:paraId="7E44E8F3" w14:textId="77777777" w:rsidR="00BD0E7D" w:rsidRPr="00447F3E" w:rsidRDefault="00BD0E7D" w:rsidP="00BD0E7D">
      <w:pPr>
        <w:pStyle w:val="Nivel3"/>
        <w:numPr>
          <w:ilvl w:val="2"/>
          <w:numId w:val="47"/>
        </w:numPr>
        <w:spacing w:after="120"/>
        <w:ind w:left="284" w:firstLine="0"/>
      </w:pPr>
      <w:bookmarkStart w:id="8" w:name="_Ref114668251"/>
      <w:r w:rsidRPr="00447F3E">
        <w:t>praticar atos ilícitos com vistas a frustrar os objetivos da licitação</w:t>
      </w:r>
      <w:bookmarkEnd w:id="8"/>
    </w:p>
    <w:p w14:paraId="34A9B255" w14:textId="77777777" w:rsidR="00BD0E7D" w:rsidRPr="00447F3E" w:rsidRDefault="00BD0E7D" w:rsidP="00BD0E7D">
      <w:pPr>
        <w:pStyle w:val="Nivel3"/>
        <w:numPr>
          <w:ilvl w:val="2"/>
          <w:numId w:val="47"/>
        </w:numPr>
        <w:spacing w:after="120"/>
        <w:ind w:left="284" w:firstLine="0"/>
      </w:pPr>
      <w:bookmarkStart w:id="9" w:name="_Ref114668252"/>
      <w:r w:rsidRPr="00447F3E">
        <w:t xml:space="preserve">praticar ato lesivo previsto no </w:t>
      </w:r>
      <w:hyperlink r:id="rId12" w:anchor="art5" w:history="1">
        <w:r w:rsidRPr="00447F3E">
          <w:rPr>
            <w:rStyle w:val="Hyperlink"/>
          </w:rPr>
          <w:t>art. 5º da Lei n.º 12.846, de 2013</w:t>
        </w:r>
      </w:hyperlink>
      <w:r w:rsidRPr="00447F3E">
        <w:t>.</w:t>
      </w:r>
      <w:bookmarkEnd w:id="9"/>
    </w:p>
    <w:bookmarkEnd w:id="2"/>
    <w:p w14:paraId="6D2B2AB0" w14:textId="77777777" w:rsidR="00BD0E7D" w:rsidRPr="006E1990" w:rsidRDefault="00BD0E7D" w:rsidP="00BD0E7D">
      <w:pPr>
        <w:pStyle w:val="Nivel2"/>
        <w:numPr>
          <w:ilvl w:val="1"/>
          <w:numId w:val="47"/>
        </w:numPr>
        <w:autoSpaceDE/>
        <w:autoSpaceDN/>
        <w:adjustRightInd/>
        <w:ind w:left="0" w:firstLine="0"/>
      </w:pPr>
      <w:r w:rsidRPr="006E1990">
        <w:t xml:space="preserve">Com fulcro na </w:t>
      </w:r>
      <w:hyperlink r:id="rId13"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2C118A8A" w14:textId="77777777" w:rsidR="00BD0E7D" w:rsidRPr="00447F3E" w:rsidRDefault="00BD0E7D" w:rsidP="00BD0E7D">
      <w:pPr>
        <w:pStyle w:val="Nivel3"/>
        <w:numPr>
          <w:ilvl w:val="2"/>
          <w:numId w:val="47"/>
        </w:numPr>
        <w:spacing w:after="120"/>
        <w:ind w:left="284" w:firstLine="0"/>
      </w:pPr>
      <w:r w:rsidRPr="00447F3E">
        <w:t xml:space="preserve">advertência; </w:t>
      </w:r>
    </w:p>
    <w:p w14:paraId="37FC997D" w14:textId="77777777" w:rsidR="00BD0E7D" w:rsidRPr="00447F3E" w:rsidRDefault="00BD0E7D" w:rsidP="00BD0E7D">
      <w:pPr>
        <w:pStyle w:val="Nivel3"/>
        <w:numPr>
          <w:ilvl w:val="2"/>
          <w:numId w:val="47"/>
        </w:numPr>
        <w:spacing w:after="120"/>
        <w:ind w:left="284" w:firstLine="0"/>
      </w:pPr>
      <w:r w:rsidRPr="00447F3E">
        <w:t>multa;</w:t>
      </w:r>
    </w:p>
    <w:p w14:paraId="70992394" w14:textId="77777777" w:rsidR="00BD0E7D" w:rsidRPr="00447F3E" w:rsidRDefault="00BD0E7D" w:rsidP="00BD0E7D">
      <w:pPr>
        <w:pStyle w:val="Nivel3"/>
        <w:numPr>
          <w:ilvl w:val="2"/>
          <w:numId w:val="47"/>
        </w:numPr>
        <w:spacing w:after="120"/>
        <w:ind w:left="284" w:firstLine="0"/>
      </w:pPr>
      <w:r w:rsidRPr="00447F3E">
        <w:t>impedimento de licitar e contratar e</w:t>
      </w:r>
    </w:p>
    <w:p w14:paraId="3DF6D66F" w14:textId="77777777" w:rsidR="00BD0E7D" w:rsidRPr="00447F3E" w:rsidRDefault="00BD0E7D" w:rsidP="00BD0E7D">
      <w:pPr>
        <w:pStyle w:val="Nivel3"/>
        <w:numPr>
          <w:ilvl w:val="2"/>
          <w:numId w:val="47"/>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418D28EE" w14:textId="77777777" w:rsidR="00BD0E7D" w:rsidRPr="006E1990" w:rsidRDefault="00BD0E7D" w:rsidP="00BD0E7D">
      <w:pPr>
        <w:pStyle w:val="Nivel2"/>
        <w:numPr>
          <w:ilvl w:val="1"/>
          <w:numId w:val="47"/>
        </w:numPr>
        <w:autoSpaceDE/>
        <w:autoSpaceDN/>
        <w:adjustRightInd/>
        <w:ind w:left="0" w:firstLine="0"/>
      </w:pPr>
      <w:r w:rsidRPr="006E1990">
        <w:t>Na aplicação das sanções serão considerados:</w:t>
      </w:r>
    </w:p>
    <w:p w14:paraId="5F680CAC" w14:textId="77777777" w:rsidR="00BD0E7D" w:rsidRPr="00447F3E" w:rsidRDefault="00BD0E7D" w:rsidP="00BD0E7D">
      <w:pPr>
        <w:pStyle w:val="Nivel3"/>
        <w:numPr>
          <w:ilvl w:val="2"/>
          <w:numId w:val="47"/>
        </w:numPr>
        <w:spacing w:after="120"/>
        <w:ind w:left="284" w:firstLine="0"/>
      </w:pPr>
      <w:r w:rsidRPr="00447F3E">
        <w:t>a natureza e a gravidade da infração cometida.</w:t>
      </w:r>
    </w:p>
    <w:p w14:paraId="35BB1700" w14:textId="77777777" w:rsidR="00BD0E7D" w:rsidRPr="00447F3E" w:rsidRDefault="00BD0E7D" w:rsidP="00BD0E7D">
      <w:pPr>
        <w:pStyle w:val="Nivel3"/>
        <w:numPr>
          <w:ilvl w:val="2"/>
          <w:numId w:val="47"/>
        </w:numPr>
        <w:spacing w:after="120"/>
        <w:ind w:left="284" w:firstLine="0"/>
      </w:pPr>
      <w:r w:rsidRPr="00447F3E">
        <w:t>as peculiaridades do caso concreto</w:t>
      </w:r>
    </w:p>
    <w:p w14:paraId="656E1FC8" w14:textId="77777777" w:rsidR="00BD0E7D" w:rsidRPr="00447F3E" w:rsidRDefault="00BD0E7D" w:rsidP="00BD0E7D">
      <w:pPr>
        <w:pStyle w:val="Nivel3"/>
        <w:numPr>
          <w:ilvl w:val="2"/>
          <w:numId w:val="47"/>
        </w:numPr>
        <w:spacing w:after="120"/>
        <w:ind w:left="284" w:firstLine="0"/>
      </w:pPr>
      <w:r w:rsidRPr="00447F3E">
        <w:t>as circunstâncias agravantes ou atenuantes</w:t>
      </w:r>
    </w:p>
    <w:p w14:paraId="4CC6321E" w14:textId="77777777" w:rsidR="00BD0E7D" w:rsidRPr="00447F3E" w:rsidRDefault="00BD0E7D" w:rsidP="00BD0E7D">
      <w:pPr>
        <w:pStyle w:val="Nivel3"/>
        <w:numPr>
          <w:ilvl w:val="2"/>
          <w:numId w:val="47"/>
        </w:numPr>
        <w:spacing w:after="120"/>
        <w:ind w:left="284" w:firstLine="0"/>
      </w:pPr>
      <w:r w:rsidRPr="00447F3E">
        <w:t>os danos que dela provierem para a Administração Pública</w:t>
      </w:r>
    </w:p>
    <w:p w14:paraId="6A7D8967" w14:textId="77777777" w:rsidR="00BD0E7D" w:rsidRPr="00447F3E" w:rsidRDefault="00BD0E7D" w:rsidP="00BD0E7D">
      <w:pPr>
        <w:pStyle w:val="Nivel3"/>
        <w:numPr>
          <w:ilvl w:val="2"/>
          <w:numId w:val="47"/>
        </w:numPr>
        <w:spacing w:after="120"/>
        <w:ind w:left="284" w:firstLine="0"/>
      </w:pPr>
      <w:r w:rsidRPr="00447F3E">
        <w:t>a implantação ou o aperfeiçoamento de programa de integridade, conforme normas e orientações dos órgãos de controle.</w:t>
      </w:r>
    </w:p>
    <w:p w14:paraId="6D0D32D2" w14:textId="77777777" w:rsidR="00BD0E7D" w:rsidRPr="006E1990" w:rsidRDefault="00BD0E7D" w:rsidP="00BD0E7D">
      <w:pPr>
        <w:pStyle w:val="Nivel2"/>
        <w:numPr>
          <w:ilvl w:val="1"/>
          <w:numId w:val="47"/>
        </w:numPr>
        <w:autoSpaceDE/>
        <w:autoSpaceDN/>
        <w:adjustRightInd/>
        <w:ind w:left="0" w:firstLine="0"/>
      </w:pPr>
      <w:r w:rsidRPr="006E1990">
        <w:lastRenderedPageBreak/>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t>30 (trinta) dias</w:t>
      </w:r>
      <w:r w:rsidRPr="006E1990">
        <w:rPr>
          <w:color w:val="FF0000"/>
        </w:rPr>
        <w:t xml:space="preserve"> </w:t>
      </w:r>
      <w:r w:rsidRPr="006E1990">
        <w:t xml:space="preserve">úteis, a contar da comunicação oficial. </w:t>
      </w:r>
    </w:p>
    <w:p w14:paraId="2E638C8A" w14:textId="64AC5DFF" w:rsidR="00BD0E7D" w:rsidRPr="006E1990" w:rsidRDefault="00BD0E7D" w:rsidP="00BD0E7D">
      <w:pPr>
        <w:pStyle w:val="Nivel3"/>
        <w:numPr>
          <w:ilvl w:val="2"/>
          <w:numId w:val="47"/>
        </w:numPr>
        <w:spacing w:after="120"/>
        <w:ind w:left="284" w:firstLine="0"/>
      </w:pPr>
      <w:bookmarkStart w:id="10" w:name="_Hlk113876035"/>
      <w:r w:rsidRPr="006E1990">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rsidR="001B6C08">
        <w:t>10.1.1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rsidR="001B6C08">
        <w:t>10.1.2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rsidR="001B6C08">
        <w:t>10.1.3</w:t>
      </w:r>
      <w:r w:rsidRPr="006E1990">
        <w:fldChar w:fldCharType="end"/>
      </w:r>
      <w:r w:rsidRPr="006E1990">
        <w:t xml:space="preserve">, a multa será de </w:t>
      </w:r>
      <w:r>
        <w:t>10%</w:t>
      </w:r>
      <w:r w:rsidRPr="006E1990">
        <w:rPr>
          <w:color w:val="0000FF"/>
        </w:rPr>
        <w:t xml:space="preserve"> </w:t>
      </w:r>
      <w:r w:rsidRPr="006E1990">
        <w:t>do valor do contrato licitado.</w:t>
      </w:r>
    </w:p>
    <w:bookmarkEnd w:id="10"/>
    <w:p w14:paraId="3C13537D" w14:textId="2A6FDF79" w:rsidR="00BD0E7D" w:rsidRPr="006E1990" w:rsidRDefault="00BD0E7D" w:rsidP="00BD0E7D">
      <w:pPr>
        <w:pStyle w:val="Nivel3"/>
        <w:numPr>
          <w:ilvl w:val="2"/>
          <w:numId w:val="47"/>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rsidR="001B6C08">
        <w:t>10.1.4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rsidR="001B6C08">
        <w:t>10.1.5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rsidR="001B6C08">
        <w:t>10.1.6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rsidR="001B6C08">
        <w:t>10.1.7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rsidR="001B6C08">
        <w:t>10.1.8</w:t>
      </w:r>
      <w:r w:rsidRPr="006E1990">
        <w:fldChar w:fldCharType="end"/>
      </w:r>
      <w:r w:rsidRPr="006E1990">
        <w:t xml:space="preserve">, a multa será de </w:t>
      </w:r>
      <w:r w:rsidRPr="003A74A9">
        <w:rPr>
          <w:color w:val="auto"/>
        </w:rPr>
        <w:t>20%</w:t>
      </w:r>
      <w:r w:rsidRPr="006E1990">
        <w:rPr>
          <w:color w:val="0000FF"/>
        </w:rPr>
        <w:t xml:space="preserve"> </w:t>
      </w:r>
      <w:r w:rsidRPr="006E1990">
        <w:t>do valor do contrato licitado.</w:t>
      </w:r>
    </w:p>
    <w:p w14:paraId="4C76B595" w14:textId="77777777" w:rsidR="00BD0E7D" w:rsidRPr="00447F3E" w:rsidRDefault="00BD0E7D" w:rsidP="00BD0E7D">
      <w:pPr>
        <w:pStyle w:val="Nivel2"/>
        <w:numPr>
          <w:ilvl w:val="1"/>
          <w:numId w:val="47"/>
        </w:numPr>
        <w:autoSpaceDE/>
        <w:autoSpaceDN/>
        <w:adjustRightInd/>
        <w:ind w:left="0" w:firstLine="0"/>
      </w:pPr>
      <w:r w:rsidRPr="00447F3E">
        <w:t>As sanções de advertência, impedimento de licitar e contratar e declaração de inidoneidade para licitar ou contratar poderão ser aplicadas, cumulativamente ou não, à penalidade de multa.</w:t>
      </w:r>
    </w:p>
    <w:p w14:paraId="0120E070" w14:textId="77777777" w:rsidR="00BD0E7D" w:rsidRPr="00447F3E" w:rsidRDefault="00BD0E7D" w:rsidP="00BD0E7D">
      <w:pPr>
        <w:pStyle w:val="Nivel2"/>
        <w:numPr>
          <w:ilvl w:val="1"/>
          <w:numId w:val="47"/>
        </w:numPr>
        <w:autoSpaceDE/>
        <w:autoSpaceDN/>
        <w:adjustRightInd/>
        <w:ind w:left="0" w:firstLine="0"/>
      </w:pPr>
      <w:r w:rsidRPr="00447F3E">
        <w:t>Na aplicação da sanção de multa será facultada a defesa do interessado no prazo de 15 (quinze) dias úteis, contado da data de sua intimação.</w:t>
      </w:r>
    </w:p>
    <w:p w14:paraId="654ECADA" w14:textId="24009195" w:rsidR="00BD0E7D" w:rsidRPr="00447F3E" w:rsidRDefault="00BD0E7D" w:rsidP="00BD0E7D">
      <w:pPr>
        <w:pStyle w:val="Nivel2"/>
        <w:numPr>
          <w:ilvl w:val="1"/>
          <w:numId w:val="47"/>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1B6C08">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1B6C08">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1B6C08">
        <w:t>10.1.3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AC906CF" w14:textId="6E3E5E31" w:rsidR="00BD0E7D" w:rsidRPr="00447F3E" w:rsidRDefault="00BD0E7D" w:rsidP="00BD0E7D">
      <w:pPr>
        <w:pStyle w:val="Nivel2"/>
        <w:numPr>
          <w:ilvl w:val="1"/>
          <w:numId w:val="47"/>
        </w:numPr>
        <w:autoSpaceDE/>
        <w:autoSpaceDN/>
        <w:adjustRightInd/>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1B6C08">
        <w:t>10.1.4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1B6C08">
        <w:t>10.1.5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1B6C08">
        <w:t>10.1.6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1B6C08">
        <w:t>10.1.7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1B6C08">
        <w:t>10.1.8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1B6C08">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1B6C08">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1B6C08">
        <w:t>10.1.3</w:t>
      </w:r>
      <w:r w:rsidRPr="00447F3E">
        <w:fldChar w:fldCharType="end"/>
      </w:r>
      <w:r w:rsidRPr="00447F3E">
        <w:t xml:space="preserve"> que justifiquem a imposição de penalidade mais grave que a sanção de impedimento de licitar e contratar, cuja duração observará o prazo previsto no </w:t>
      </w:r>
      <w:hyperlink r:id="rId14" w:anchor="art156§5" w:history="1">
        <w:r w:rsidRPr="00447F3E">
          <w:rPr>
            <w:rStyle w:val="Hyperlink"/>
            <w:color w:val="000000"/>
          </w:rPr>
          <w:t>art. 156, §5º, da Lei n.º 14.133/2021</w:t>
        </w:r>
      </w:hyperlink>
      <w:r w:rsidRPr="00447F3E">
        <w:t>.</w:t>
      </w:r>
    </w:p>
    <w:p w14:paraId="2D16EA93" w14:textId="3385769C" w:rsidR="00BD0E7D" w:rsidRPr="00447F3E" w:rsidRDefault="00BD0E7D" w:rsidP="00BD0E7D">
      <w:pPr>
        <w:pStyle w:val="Nivel2"/>
        <w:numPr>
          <w:ilvl w:val="1"/>
          <w:numId w:val="47"/>
        </w:numPr>
        <w:autoSpaceDE/>
        <w:autoSpaceDN/>
        <w:adjustRightInd/>
        <w:ind w:left="0" w:firstLine="0"/>
      </w:pPr>
      <w:r w:rsidRPr="00447F3E">
        <w:t xml:space="preserve">A recusa injustificada do adjudicatário em assinar o contrato,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1B6C08">
        <w:t>10.1.3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r>
        <w:t>Decreto Municipal 8483/2023.</w:t>
      </w:r>
    </w:p>
    <w:p w14:paraId="6331C5CB" w14:textId="77777777" w:rsidR="00BD0E7D" w:rsidRPr="00447F3E" w:rsidRDefault="00BD0E7D" w:rsidP="00BD0E7D">
      <w:pPr>
        <w:pStyle w:val="Nivel2"/>
        <w:numPr>
          <w:ilvl w:val="1"/>
          <w:numId w:val="47"/>
        </w:numPr>
        <w:autoSpaceDE/>
        <w:autoSpaceDN/>
        <w:adjustRightInd/>
        <w:ind w:left="0" w:firstLine="0"/>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t>3</w:t>
      </w:r>
      <w:r w:rsidRPr="00447F3E">
        <w:t xml:space="preserve"> (</w:t>
      </w:r>
      <w:r>
        <w:t>tres</w:t>
      </w:r>
      <w:r w:rsidRPr="00447F3E">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3A1FC1F" w14:textId="77777777" w:rsidR="00BD0E7D" w:rsidRPr="00447F3E" w:rsidRDefault="00BD0E7D" w:rsidP="00BD0E7D">
      <w:pPr>
        <w:pStyle w:val="Nivel2"/>
        <w:numPr>
          <w:ilvl w:val="1"/>
          <w:numId w:val="47"/>
        </w:numPr>
        <w:autoSpaceDE/>
        <w:autoSpaceDN/>
        <w:adjustRightInd/>
        <w:ind w:left="0" w:firstLine="0"/>
      </w:pPr>
      <w:r w:rsidRPr="00447F3E">
        <w:t>O recurso e o pedido de reconsideração terão efeito suspensivo do ato ou da decisão recorrida até que sobrevenha decisão final da autoridade competente.</w:t>
      </w:r>
    </w:p>
    <w:p w14:paraId="5852264C" w14:textId="77777777" w:rsidR="00BD0E7D" w:rsidRPr="003A74A9" w:rsidRDefault="00BD0E7D" w:rsidP="00BD0E7D">
      <w:pPr>
        <w:pStyle w:val="Nivel2"/>
        <w:numPr>
          <w:ilvl w:val="1"/>
          <w:numId w:val="47"/>
        </w:numPr>
        <w:autoSpaceDE/>
        <w:autoSpaceDN/>
        <w:adjustRightInd/>
        <w:ind w:left="0" w:firstLine="0"/>
      </w:pPr>
      <w:bookmarkStart w:id="11" w:name="_GoBack"/>
      <w:r w:rsidRPr="00447F3E">
        <w:t>A aplicação das sanções previstas neste edital não exclui, em hipótese alguma, a obrigação de reparação integral dos danos causados.</w:t>
      </w:r>
      <w:bookmarkEnd w:id="11"/>
    </w:p>
    <w:p w14:paraId="5BBF2B80" w14:textId="77777777" w:rsidR="008C279D" w:rsidRPr="00CD395C" w:rsidRDefault="008C279D" w:rsidP="000F3FD6">
      <w:pPr>
        <w:widowControl w:val="0"/>
        <w:tabs>
          <w:tab w:val="left" w:pos="9923"/>
        </w:tabs>
        <w:jc w:val="both"/>
        <w:rPr>
          <w:rFonts w:ascii="Arial" w:hAnsi="Arial" w:cs="Arial"/>
          <w:sz w:val="20"/>
          <w:szCs w:val="20"/>
        </w:rPr>
      </w:pPr>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t>XI – DA HOMOLOGAÇÃO E ADJUDICAÇÃO:</w:t>
      </w:r>
    </w:p>
    <w:p w14:paraId="7183D662" w14:textId="19E4C4FA" w:rsidR="008C279D" w:rsidRPr="00CD395C" w:rsidRDefault="004E66A6" w:rsidP="007B0547">
      <w:pPr>
        <w:tabs>
          <w:tab w:val="left" w:pos="9923"/>
        </w:tabs>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ao Munic</w:t>
      </w:r>
      <w:r w:rsidR="00DD360E">
        <w:rPr>
          <w:rFonts w:ascii="Arial" w:hAnsi="Arial" w:cs="Arial"/>
          <w:sz w:val="20"/>
          <w:szCs w:val="20"/>
        </w:rPr>
        <w:t>í</w:t>
      </w:r>
      <w:r w:rsidR="009B3A63" w:rsidRPr="00CD395C">
        <w:rPr>
          <w:rFonts w:ascii="Arial" w:hAnsi="Arial" w:cs="Arial"/>
          <w:sz w:val="20"/>
          <w:szCs w:val="20"/>
        </w:rPr>
        <w:t>pio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w:t>
      </w:r>
      <w:r w:rsidR="008634B1" w:rsidRPr="00CD395C">
        <w:rPr>
          <w:rFonts w:ascii="Arial" w:hAnsi="Arial" w:cs="Arial"/>
          <w:sz w:val="20"/>
          <w:szCs w:val="20"/>
        </w:rPr>
        <w:t xml:space="preserve">ou a Ata do Sistema de Registro de Preço </w:t>
      </w:r>
      <w:r w:rsidR="008C279D" w:rsidRPr="00CD395C">
        <w:rPr>
          <w:rFonts w:ascii="Arial" w:hAnsi="Arial" w:cs="Arial"/>
          <w:sz w:val="20"/>
          <w:szCs w:val="20"/>
        </w:rPr>
        <w:t xml:space="preserve">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1EB56A8F" w14:textId="6837C93B"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11.2. </w:t>
      </w:r>
      <w:r w:rsidR="009B3A63" w:rsidRPr="00CD395C">
        <w:rPr>
          <w:rFonts w:ascii="Arial" w:hAnsi="Arial" w:cs="Arial"/>
          <w:sz w:val="20"/>
          <w:szCs w:val="20"/>
        </w:rPr>
        <w:t>O Munic</w:t>
      </w:r>
      <w:r w:rsidR="00DD360E">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convocará os proponentes remanescentes para celebrar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Pr="00CD395C">
        <w:rPr>
          <w:rFonts w:ascii="Arial" w:hAnsi="Arial" w:cs="Arial"/>
          <w:sz w:val="20"/>
          <w:szCs w:val="20"/>
        </w:rPr>
        <w:t xml:space="preserve">, na ordem de classificação, quando o convocado não assinar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CB20D9" w:rsidRPr="00CD395C">
        <w:rPr>
          <w:rFonts w:ascii="Arial" w:hAnsi="Arial" w:cs="Arial"/>
          <w:sz w:val="20"/>
          <w:szCs w:val="20"/>
        </w:rPr>
        <w:t xml:space="preserve"> </w:t>
      </w:r>
      <w:r w:rsidRPr="00CD395C">
        <w:rPr>
          <w:rFonts w:ascii="Arial" w:hAnsi="Arial" w:cs="Arial"/>
          <w:sz w:val="20"/>
          <w:szCs w:val="20"/>
        </w:rPr>
        <w:t xml:space="preserve">no prazo e nas condições estabelecidas neste Edital ou não apresentar situação regular de habilitação, e assim sucessivamente, sem prejuízo das sanções cabíveis, ou revogar a licitação, independentemente da cominação prevista no </w:t>
      </w:r>
      <w:r w:rsidR="0056716B" w:rsidRPr="00CD395C">
        <w:rPr>
          <w:rFonts w:ascii="Arial" w:hAnsi="Arial" w:cs="Arial"/>
          <w:sz w:val="20"/>
          <w:szCs w:val="20"/>
        </w:rPr>
        <w:t>art. 155 da Lei Federal nº 14.133/2021.</w:t>
      </w:r>
    </w:p>
    <w:p w14:paraId="6ED69087" w14:textId="7BD59C0B" w:rsidR="008C279D" w:rsidRPr="00CD395C" w:rsidRDefault="008C279D" w:rsidP="008C279D">
      <w:pPr>
        <w:tabs>
          <w:tab w:val="left" w:pos="9923"/>
        </w:tabs>
        <w:autoSpaceDE w:val="0"/>
        <w:ind w:left="425" w:right="606"/>
        <w:jc w:val="both"/>
        <w:rPr>
          <w:rFonts w:ascii="Arial" w:hAnsi="Arial" w:cs="Arial"/>
          <w:sz w:val="20"/>
          <w:szCs w:val="20"/>
        </w:rPr>
      </w:pPr>
      <w:r w:rsidRPr="00CD395C">
        <w:rPr>
          <w:rFonts w:ascii="Arial" w:hAnsi="Arial" w:cs="Arial"/>
          <w:b/>
          <w:sz w:val="20"/>
          <w:szCs w:val="20"/>
        </w:rPr>
        <w:lastRenderedPageBreak/>
        <w:t xml:space="preserve">11.3. </w:t>
      </w:r>
      <w:r w:rsidRPr="00CD395C">
        <w:rPr>
          <w:rFonts w:ascii="Arial" w:hAnsi="Arial" w:cs="Arial"/>
          <w:sz w:val="20"/>
          <w:szCs w:val="20"/>
        </w:rPr>
        <w:t xml:space="preserve">Ocorrendo a hipótese indicada no item anterior, caracterizar-se-á o descumprimento total da obrigação assumida pelo licitante vencedor e adjudicatário, com as sujeições às penalidades legais </w:t>
      </w:r>
      <w:r w:rsidR="000F3FD6" w:rsidRPr="00CD395C">
        <w:rPr>
          <w:rFonts w:ascii="Arial" w:hAnsi="Arial" w:cs="Arial"/>
          <w:sz w:val="20"/>
          <w:szCs w:val="20"/>
        </w:rPr>
        <w:t>d</w:t>
      </w:r>
      <w:r w:rsidRPr="00CD395C">
        <w:rPr>
          <w:rFonts w:ascii="Arial" w:hAnsi="Arial" w:cs="Arial"/>
          <w:sz w:val="20"/>
          <w:szCs w:val="20"/>
        </w:rPr>
        <w:t xml:space="preserve">a Lei Federal nº </w:t>
      </w:r>
      <w:r w:rsidR="0056716B" w:rsidRPr="00CD395C">
        <w:rPr>
          <w:rFonts w:ascii="Arial" w:hAnsi="Arial" w:cs="Arial"/>
          <w:sz w:val="20"/>
          <w:szCs w:val="20"/>
        </w:rPr>
        <w:t>14.133/2021</w:t>
      </w:r>
      <w:r w:rsidRPr="00CD395C">
        <w:rPr>
          <w:rFonts w:ascii="Arial" w:hAnsi="Arial" w:cs="Arial"/>
          <w:sz w:val="20"/>
          <w:szCs w:val="20"/>
        </w:rPr>
        <w:t>.</w:t>
      </w:r>
    </w:p>
    <w:p w14:paraId="38738720" w14:textId="77777777" w:rsidR="008C279D" w:rsidRPr="00CD395C" w:rsidRDefault="008C279D" w:rsidP="008C279D">
      <w:pPr>
        <w:tabs>
          <w:tab w:val="left" w:pos="9923"/>
        </w:tabs>
        <w:autoSpaceDE w:val="0"/>
        <w:ind w:left="425" w:right="606"/>
        <w:jc w:val="both"/>
        <w:rPr>
          <w:rFonts w:ascii="Arial" w:hAnsi="Arial" w:cs="Arial"/>
          <w:sz w:val="20"/>
          <w:szCs w:val="20"/>
        </w:rPr>
      </w:pPr>
    </w:p>
    <w:p w14:paraId="4313A8AC" w14:textId="77777777" w:rsidR="008C279D" w:rsidRPr="00CD395C" w:rsidRDefault="008C279D" w:rsidP="008C279D">
      <w:pPr>
        <w:tabs>
          <w:tab w:val="left" w:pos="9923"/>
        </w:tabs>
        <w:autoSpaceDE w:val="0"/>
        <w:ind w:right="606"/>
        <w:jc w:val="both"/>
        <w:rPr>
          <w:rFonts w:ascii="Arial" w:hAnsi="Arial" w:cs="Arial"/>
          <w:sz w:val="20"/>
          <w:szCs w:val="20"/>
        </w:rPr>
      </w:pP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354F1283"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r w:rsidR="0056716B" w:rsidRPr="00CD395C">
        <w:rPr>
          <w:rFonts w:ascii="Arial" w:eastAsia="Arial" w:hAnsi="Arial" w:cs="Arial"/>
          <w:b/>
          <w:sz w:val="20"/>
          <w:szCs w:val="20"/>
        </w:rPr>
        <w:t>/Ata de Registro de Preço</w:t>
      </w:r>
      <w:r w:rsidR="00D33C92" w:rsidRPr="00CD395C">
        <w:rPr>
          <w:rFonts w:ascii="Arial" w:eastAsia="Arial" w:hAnsi="Arial" w:cs="Arial"/>
          <w:b/>
          <w:sz w:val="20"/>
          <w:szCs w:val="20"/>
        </w:rPr>
        <w:t>:</w:t>
      </w:r>
    </w:p>
    <w:p w14:paraId="0CE24957" w14:textId="6460C32D" w:rsidR="00D33C92" w:rsidRPr="00CD395C" w:rsidRDefault="005338A8" w:rsidP="005338A8">
      <w:pPr>
        <w:widowControl w:val="0"/>
        <w:tabs>
          <w:tab w:val="left" w:pos="1134"/>
        </w:tabs>
        <w:ind w:left="567"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.1.</w:t>
      </w:r>
      <w:r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Pr="00CD395C">
        <w:rPr>
          <w:rFonts w:ascii="Arial" w:eastAsia="Arial" w:hAnsi="Arial" w:cs="Arial"/>
          <w:b/>
          <w:sz w:val="20"/>
          <w:szCs w:val="20"/>
        </w:rPr>
        <w:t xml:space="preserve"> </w:t>
      </w:r>
      <w:r w:rsidR="0056716B" w:rsidRPr="00CD395C">
        <w:rPr>
          <w:rFonts w:ascii="Arial" w:eastAsia="Arial" w:hAnsi="Arial" w:cs="Arial"/>
          <w:b/>
          <w:sz w:val="20"/>
          <w:szCs w:val="20"/>
        </w:rPr>
        <w:t>O Municipio de Mandaguaçu</w:t>
      </w:r>
      <w:r w:rsidR="00D33C92" w:rsidRPr="00CD395C">
        <w:rPr>
          <w:rFonts w:ascii="Arial" w:eastAsia="Arial" w:hAnsi="Arial" w:cs="Arial"/>
          <w:b/>
          <w:sz w:val="20"/>
          <w:szCs w:val="20"/>
        </w:rPr>
        <w:t>–PR, obriga-se a:</w:t>
      </w:r>
    </w:p>
    <w:p w14:paraId="602452F0" w14:textId="728B36C1" w:rsidR="00D33C92" w:rsidRPr="00CD395C" w:rsidRDefault="005338A8"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w:t>
      </w:r>
      <w:r w:rsidR="00CB20D9">
        <w:rPr>
          <w:rFonts w:ascii="Arial" w:eastAsia="Arial" w:hAnsi="Arial" w:cs="Arial"/>
          <w:sz w:val="20"/>
          <w:szCs w:val="20"/>
        </w:rPr>
        <w:t>/</w:t>
      </w:r>
      <w:r w:rsidR="00CB20D9" w:rsidRPr="00CB20D9">
        <w:rPr>
          <w:rFonts w:ascii="Arial" w:eastAsia="Arial" w:hAnsi="Arial" w:cs="Arial"/>
          <w:sz w:val="20"/>
          <w:szCs w:val="20"/>
        </w:rPr>
        <w:t xml:space="preserve">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D33C92" w:rsidRPr="00CD395C">
        <w:rPr>
          <w:rFonts w:ascii="Arial" w:eastAsia="Arial" w:hAnsi="Arial" w:cs="Arial"/>
          <w:sz w:val="20"/>
          <w:szCs w:val="20"/>
        </w:rPr>
        <w:t xml:space="preserve"> e determinar a execução do objeto já que há garantia real de disponibilidade financeira para a quitação de seus débitos frente e consignatória/contratada, sob pena de ilegalidade dos atos;</w:t>
      </w:r>
    </w:p>
    <w:p w14:paraId="6C8EB433" w14:textId="71F7B864"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12.1.1.2. </w:t>
      </w:r>
      <w:r w:rsidR="00D33C92" w:rsidRPr="00CD395C">
        <w:rPr>
          <w:rFonts w:ascii="Arial" w:eastAsia="Arial" w:hAnsi="Arial" w:cs="Arial"/>
          <w:sz w:val="20"/>
          <w:szCs w:val="20"/>
        </w:rPr>
        <w:t>Designar formal e legalmente um servidor(a) devidamente capacitado para fiscalizar e acompanhar o andamento dos serviços, bem como para dirimir as possíveis dúvidas existentes referentes a contratação;</w:t>
      </w:r>
    </w:p>
    <w:p w14:paraId="39A401C3" w14:textId="568FB67D"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F06670">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5BCD4AEF"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7734C05B"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Termo de Referência e Edital;</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crédito em conta-corrente, cumprindo todos os requisitos legais.</w:t>
      </w:r>
    </w:p>
    <w:p w14:paraId="5AD6BE90" w14:textId="77777777" w:rsidR="00D33C92" w:rsidRPr="00CD395C" w:rsidRDefault="00D33C92" w:rsidP="00D33C92">
      <w:pPr>
        <w:tabs>
          <w:tab w:val="left" w:pos="1134"/>
        </w:tabs>
        <w:ind w:left="426" w:right="464"/>
        <w:jc w:val="both"/>
        <w:rPr>
          <w:rFonts w:ascii="Arial" w:eastAsia="Arial" w:hAnsi="Arial" w:cs="Arial"/>
          <w:sz w:val="20"/>
          <w:szCs w:val="20"/>
        </w:rPr>
      </w:pP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.2. Direitos e Obrigações da Contratada:</w:t>
      </w:r>
    </w:p>
    <w:p w14:paraId="350E4835" w14:textId="3725F78B"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CB20D9">
        <w:rPr>
          <w:rFonts w:ascii="Arial" w:eastAsia="Arial" w:hAnsi="Arial" w:cs="Arial"/>
          <w:sz w:val="20"/>
          <w:szCs w:val="20"/>
        </w:rPr>
        <w:t xml:space="preserve">a a </w:t>
      </w:r>
      <w:r w:rsidR="00CB20D9" w:rsidRPr="00CB20D9">
        <w:rPr>
          <w:rFonts w:ascii="Arial" w:hAnsi="Arial" w:cs="Arial"/>
          <w:sz w:val="20"/>
          <w:szCs w:val="20"/>
        </w:rPr>
        <w:t>ata de registro de preço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44AFD9D8"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1FC4D3AE"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5B592C">
        <w:rPr>
          <w:rFonts w:ascii="Arial" w:eastAsia="Arial" w:hAnsi="Arial" w:cs="Arial"/>
          <w:sz w:val="20"/>
          <w:szCs w:val="20"/>
        </w:rPr>
        <w:t xml:space="preserve">a </w:t>
      </w:r>
      <w:proofErr w:type="gramStart"/>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eastAsia="Arial" w:hAnsi="Arial" w:cs="Arial"/>
          <w:sz w:val="20"/>
          <w:szCs w:val="20"/>
        </w:rPr>
        <w:t xml:space="preserve"> poderão</w:t>
      </w:r>
      <w:proofErr w:type="gramEnd"/>
      <w:r w:rsidRPr="00CD395C">
        <w:rPr>
          <w:rFonts w:ascii="Arial" w:eastAsia="Arial" w:hAnsi="Arial" w:cs="Arial"/>
          <w:sz w:val="20"/>
          <w:szCs w:val="20"/>
        </w:rPr>
        <w:t xml:space="preserve"> ser previstos outros direitos e obrigações a critério da administração, nos termos da lei e do Edital.</w:t>
      </w:r>
    </w:p>
    <w:p w14:paraId="416C343E" w14:textId="77777777" w:rsidR="00D33C92" w:rsidRPr="00CD395C" w:rsidRDefault="00D33C92" w:rsidP="00D33C92">
      <w:pPr>
        <w:widowControl w:val="0"/>
        <w:tabs>
          <w:tab w:val="left" w:pos="360"/>
          <w:tab w:val="left" w:pos="1134"/>
        </w:tabs>
        <w:ind w:left="426" w:right="464"/>
        <w:jc w:val="both"/>
        <w:rPr>
          <w:rFonts w:ascii="Arial" w:eastAsia="Arial" w:hAnsi="Arial" w:cs="Arial"/>
          <w:sz w:val="20"/>
          <w:szCs w:val="20"/>
        </w:rPr>
      </w:pPr>
    </w:p>
    <w:p w14:paraId="6F1CFB06" w14:textId="7FEAFB52" w:rsidR="00D33C92" w:rsidRDefault="00F17C45" w:rsidP="00D33C92">
      <w:pPr>
        <w:tabs>
          <w:tab w:val="left" w:pos="1134"/>
        </w:tabs>
        <w:ind w:left="426" w:right="464"/>
        <w:jc w:val="both"/>
        <w:rPr>
          <w:rFonts w:ascii="Arial" w:eastAsia="Arial" w:hAnsi="Arial" w:cs="Arial"/>
          <w:b/>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35B4D0AB" w14:textId="77777777" w:rsidR="00301214" w:rsidRPr="00CD395C" w:rsidRDefault="00301214" w:rsidP="00301214">
      <w:pPr>
        <w:suppressAutoHyphens w:val="0"/>
        <w:ind w:left="567" w:right="464"/>
        <w:jc w:val="both"/>
        <w:rPr>
          <w:rFonts w:ascii="Arial" w:hAnsi="Arial" w:cs="Arial"/>
          <w:sz w:val="20"/>
          <w:szCs w:val="20"/>
        </w:rPr>
      </w:pPr>
      <w:r w:rsidRPr="00CD395C">
        <w:rPr>
          <w:rFonts w:ascii="Arial" w:eastAsia="Arial" w:hAnsi="Arial" w:cs="Arial"/>
          <w:b/>
          <w:bCs/>
          <w:sz w:val="20"/>
          <w:szCs w:val="20"/>
        </w:rPr>
        <w:t>12.3.1.</w:t>
      </w:r>
      <w:r w:rsidRPr="00CD395C">
        <w:rPr>
          <w:rFonts w:ascii="Arial" w:eastAsia="Arial" w:hAnsi="Arial" w:cs="Arial"/>
          <w:sz w:val="20"/>
          <w:szCs w:val="20"/>
        </w:rPr>
        <w:t xml:space="preserve"> O pagamento será efetuado até 30 dias após a </w:t>
      </w:r>
      <w:r>
        <w:rPr>
          <w:rFonts w:ascii="Arial" w:eastAsia="Arial" w:hAnsi="Arial" w:cs="Arial"/>
          <w:sz w:val="20"/>
          <w:szCs w:val="20"/>
        </w:rPr>
        <w:t>entrega do objeto licitado</w:t>
      </w:r>
      <w:r w:rsidRPr="00CD395C">
        <w:rPr>
          <w:rFonts w:ascii="Arial" w:eastAsia="Arial" w:hAnsi="Arial" w:cs="Arial"/>
          <w:sz w:val="20"/>
          <w:szCs w:val="20"/>
        </w:rPr>
        <w:t>, mediante apresentação da Nota Fiscal devidamente recebida pelo preposto da do Municipio de Mandaguaçu-PR.</w:t>
      </w:r>
    </w:p>
    <w:p w14:paraId="190B3F62" w14:textId="34333FA3" w:rsidR="00A024E3" w:rsidRDefault="00A024E3" w:rsidP="00301214">
      <w:pPr>
        <w:pStyle w:val="Nvel2-Red"/>
        <w:numPr>
          <w:ilvl w:val="0"/>
          <w:numId w:val="0"/>
        </w:numPr>
      </w:pPr>
    </w:p>
    <w:p w14:paraId="3B7D6AEB" w14:textId="1FF2DA7F" w:rsidR="00FF34B7" w:rsidRDefault="003068FC" w:rsidP="00327798">
      <w:pPr>
        <w:pStyle w:val="Nivel01"/>
        <w:tabs>
          <w:tab w:val="clear" w:pos="567"/>
          <w:tab w:val="left" w:pos="0"/>
        </w:tabs>
        <w:suppressAutoHyphens w:val="0"/>
        <w:spacing w:after="120" w:line="276" w:lineRule="auto"/>
        <w:rPr>
          <w:rFonts w:ascii="Arial" w:hAnsi="Arial" w:cs="Arial"/>
        </w:rPr>
      </w:pPr>
      <w:r w:rsidRPr="00BF0AD8">
        <w:rPr>
          <w:rFonts w:ascii="Arial" w:hAnsi="Arial" w:cs="Arial"/>
          <w:b w:val="0"/>
          <w:bCs w:val="0"/>
          <w:lang w:val="pt-PT"/>
        </w:rPr>
        <w:t>12.5</w:t>
      </w:r>
      <w:r w:rsidR="00A024E3" w:rsidRPr="00BF0AD8">
        <w:rPr>
          <w:rFonts w:ascii="Arial" w:hAnsi="Arial" w:cs="Arial"/>
          <w:b w:val="0"/>
          <w:bCs w:val="0"/>
          <w:lang w:val="pt-PT"/>
        </w:rPr>
        <w:t xml:space="preserve">. </w:t>
      </w:r>
      <w:r w:rsidR="00BF0AD8" w:rsidRPr="00BF0AD8">
        <w:rPr>
          <w:rFonts w:ascii="Arial" w:hAnsi="Arial" w:cs="Arial"/>
        </w:rPr>
        <w:t>MODELO DE EXECUÇÃO DO OBJETO</w:t>
      </w:r>
    </w:p>
    <w:p w14:paraId="32B60A14" w14:textId="77777777" w:rsidR="00327798" w:rsidRPr="00327798" w:rsidRDefault="00327798" w:rsidP="00327798">
      <w:pPr>
        <w:pStyle w:val="Nivel2"/>
        <w:autoSpaceDE/>
        <w:autoSpaceDN/>
        <w:adjustRightInd/>
        <w:rPr>
          <w:b/>
          <w:bCs/>
        </w:rPr>
      </w:pPr>
      <w:r w:rsidRPr="00327798">
        <w:rPr>
          <w:b/>
          <w:bCs/>
        </w:rPr>
        <w:t>Quanto às peças:</w:t>
      </w:r>
    </w:p>
    <w:p w14:paraId="0CAD6DB2" w14:textId="26D8C44F" w:rsidR="00327798" w:rsidRPr="0032221F" w:rsidRDefault="00327798" w:rsidP="00327798">
      <w:pPr>
        <w:pStyle w:val="Nivel3"/>
        <w:ind w:firstLine="0"/>
        <w:rPr>
          <w:b w:val="0"/>
        </w:rPr>
      </w:pPr>
      <w:proofErr w:type="gramStart"/>
      <w:r>
        <w:t>a)</w:t>
      </w:r>
      <w:r w:rsidRPr="0032221F">
        <w:t>As</w:t>
      </w:r>
      <w:proofErr w:type="gramEnd"/>
      <w:r w:rsidRPr="0032221F">
        <w:t xml:space="preserve"> peças, componentes e acessórios objetos desta licitação deverão ser originais ou genuínos, novos. Considera-se peça original aquela produzida por indústria fornecedora da montadora do veículo e utilizada em determinado modelo no momento da montagem do automóvel, com especificações idênticas. Considera-se peça genuína aquela produzida por </w:t>
      </w:r>
      <w:r w:rsidRPr="0032221F">
        <w:lastRenderedPageBreak/>
        <w:t xml:space="preserve">indústria fornecedora da montadora do veículo e contida em embalagem da montadora, sem identificação da fabricante do material. É vedado o fornecimento de peças não originais ou genuínas, usadas, recondicionadas, remanufaturadas ou cujas marcas não sejam utilizadas pelas respectivas montadoras. </w:t>
      </w:r>
    </w:p>
    <w:p w14:paraId="745603A0" w14:textId="61FCD55B" w:rsidR="00327798" w:rsidRPr="0032221F" w:rsidRDefault="00327798" w:rsidP="00327798">
      <w:pPr>
        <w:pStyle w:val="Nivel3"/>
        <w:ind w:firstLine="0"/>
      </w:pPr>
      <w:proofErr w:type="gramStart"/>
      <w:r>
        <w:t>b)</w:t>
      </w:r>
      <w:r w:rsidRPr="0032221F">
        <w:t>Será</w:t>
      </w:r>
      <w:proofErr w:type="gramEnd"/>
      <w:r w:rsidRPr="0032221F">
        <w:t xml:space="preserve"> exigida, no mínimo, a garantia oferecida pelo fabricante das peças e acessórios, contada a partir da data da entrega da peça.</w:t>
      </w:r>
    </w:p>
    <w:p w14:paraId="22D619A5" w14:textId="6792BFDC" w:rsidR="00327798" w:rsidRPr="0032221F" w:rsidRDefault="00327798" w:rsidP="00327798">
      <w:pPr>
        <w:pStyle w:val="Nivel3"/>
        <w:ind w:firstLine="0"/>
      </w:pPr>
      <w:r>
        <w:t>c)</w:t>
      </w:r>
      <w:r w:rsidRPr="0032221F">
        <w:t>Havendo necessidade de avaliação mais detalhada das peças entregues pelo licitante, a Contratada poderá enviar para análises laboratoriais a serem realizados em laboratório ou perito credenciado pelo INMETRO. Os eventuais custos com testes, análises de laboratório, ou laudos técnicos, serão arcados pelo Licitante, conforme disposto no art. 75 da Lei no 8.666/93.</w:t>
      </w:r>
    </w:p>
    <w:p w14:paraId="0AA2A6FC" w14:textId="7648BDE2" w:rsidR="00327798" w:rsidRDefault="00327798" w:rsidP="00327798">
      <w:pPr>
        <w:pStyle w:val="Nivel3"/>
        <w:ind w:firstLine="0"/>
      </w:pPr>
      <w:r>
        <w:t>d)</w:t>
      </w:r>
      <w:r w:rsidRPr="0032221F">
        <w:t>Nos termos de art. 3 ̊ combinado com o art. 39, VIII, da Lei no 8.078, de 11 de setembro de 1.990 – Código de Defesa do Consumidor, é vedado o fornecimento de qualquer produto ou serviço em desacordo com as normas expedidas pelos órgãos oficiais competentes ou, se as normas especificadas não existirem, pela Associação Brasileira de Normas Técnicas ou outra entidade credenciada, como por exemplo o Conselho Nacional de Metrologia, Normatização e Qualidade Industrial (CONMETRO).</w:t>
      </w:r>
    </w:p>
    <w:p w14:paraId="1CECD56F" w14:textId="036867BA" w:rsidR="00327798" w:rsidRPr="0032221F" w:rsidRDefault="00327798" w:rsidP="00327798">
      <w:pPr>
        <w:pStyle w:val="Nivel3"/>
        <w:ind w:firstLine="0"/>
      </w:pPr>
      <w:proofErr w:type="gramStart"/>
      <w:r>
        <w:t>e)As</w:t>
      </w:r>
      <w:proofErr w:type="gramEnd"/>
      <w:r>
        <w:t xml:space="preserve"> peças, componentes e/ou acessórios entregues pela licitante responsável deverão estar devidamente acondicionadas em embalagem original e lacrada, contendo as indicações de marca, selo de garantia do fabricante, modelo, fabricante, procedência e garantia.</w:t>
      </w:r>
    </w:p>
    <w:p w14:paraId="44C4CC87" w14:textId="1A59B03F" w:rsidR="00327798" w:rsidRPr="0032221F" w:rsidRDefault="00327798" w:rsidP="00327798">
      <w:pPr>
        <w:pStyle w:val="Nivel3"/>
        <w:ind w:firstLine="0"/>
      </w:pPr>
      <w:proofErr w:type="gramStart"/>
      <w:r>
        <w:t>f)</w:t>
      </w:r>
      <w:r w:rsidRPr="0032221F">
        <w:t>Caso</w:t>
      </w:r>
      <w:proofErr w:type="gramEnd"/>
      <w:r w:rsidRPr="0032221F">
        <w:t xml:space="preserve"> as peças, componentes e/ou acessórios instalados não estiverem de acordo com as especificações acima ou apresentarem vícios/defeitos, a licitante deverá efetuar a troca do produto em até 24 horas sem cobrança adicional da peça.</w:t>
      </w:r>
    </w:p>
    <w:p w14:paraId="4CE742A4" w14:textId="760680DB" w:rsidR="00327798" w:rsidRDefault="00327798" w:rsidP="00327798">
      <w:pPr>
        <w:pStyle w:val="Nivel3"/>
        <w:ind w:firstLine="0"/>
      </w:pPr>
      <w:r>
        <w:t>g)</w:t>
      </w:r>
      <w:r w:rsidRPr="0032221F">
        <w:t>No caso da peça, componente ou acessório não constarem nas tabelas de referência ou o valor não condizer com o valor de mercado, será necessário apresentar 3 (três) orçamentos de outros fornecedores locais devidamente carimbados e assinados e com data inferior a 30 (trinta) dias e a peça será faturada pelo valor comercial com o desconto do fornecedor.</w:t>
      </w:r>
    </w:p>
    <w:p w14:paraId="5EF4611F" w14:textId="3D13D2BF" w:rsidR="00327798" w:rsidRPr="0032221F" w:rsidRDefault="00327798" w:rsidP="00327798">
      <w:pPr>
        <w:pStyle w:val="Nivel3"/>
        <w:ind w:firstLine="0"/>
      </w:pPr>
      <w:proofErr w:type="gramStart"/>
      <w:r>
        <w:t>h)A</w:t>
      </w:r>
      <w:proofErr w:type="gramEnd"/>
      <w:r>
        <w:t xml:space="preserve"> entrega da peça, componente ou acessório deverá ser de responsabilidade da Contratada sem qualquer cobrança adicional à Contratante.</w:t>
      </w:r>
    </w:p>
    <w:p w14:paraId="64CE0011" w14:textId="7FBFA397" w:rsidR="00327798" w:rsidRDefault="00327798" w:rsidP="00327798">
      <w:pPr>
        <w:pStyle w:val="Nivel2"/>
      </w:pPr>
      <w:r w:rsidRPr="00703B14">
        <w:rPr>
          <w:b/>
        </w:rPr>
        <w:t>Condições de execução</w:t>
      </w:r>
      <w:r>
        <w:rPr>
          <w:b/>
        </w:rPr>
        <w:t xml:space="preserve">: </w:t>
      </w:r>
      <w:r>
        <w:t>Os serviços serão prestados conforme discriminado abaixo:</w:t>
      </w:r>
    </w:p>
    <w:p w14:paraId="4DE587A8" w14:textId="27DC9BF4" w:rsidR="00327798" w:rsidRPr="00473B08" w:rsidRDefault="00327798" w:rsidP="00327798">
      <w:pPr>
        <w:pStyle w:val="Nivel3"/>
        <w:ind w:firstLine="0"/>
      </w:pPr>
      <w:r>
        <w:t>i)</w:t>
      </w:r>
      <w:r w:rsidRPr="00473B08">
        <w:t>A Contratante será responsável pelo fornecimento das peças para execução dos serviços.</w:t>
      </w:r>
    </w:p>
    <w:p w14:paraId="79921F0E" w14:textId="1D5D246F" w:rsidR="00327798" w:rsidRPr="00473B08" w:rsidRDefault="00327798" w:rsidP="00327798">
      <w:pPr>
        <w:pStyle w:val="Nivel3"/>
        <w:ind w:firstLine="0"/>
      </w:pPr>
      <w:proofErr w:type="gramStart"/>
      <w:r>
        <w:t>j)</w:t>
      </w:r>
      <w:r w:rsidRPr="00473B08">
        <w:t>Os</w:t>
      </w:r>
      <w:proofErr w:type="gramEnd"/>
      <w:r w:rsidRPr="00473B08">
        <w:t xml:space="preserve"> serviços deverão ser iniciados em até 05 (cinco) dias após a solicitação, por pessoal devidamente qualificado para os serviços solicitados e nas quantidades solicitadas pela Secretaria requisitante, e em caso urgência/emergência em até 24 (vinte e quatro) horas.</w:t>
      </w:r>
    </w:p>
    <w:p w14:paraId="75BE52EB" w14:textId="7DAAE931" w:rsidR="00327798" w:rsidRPr="00473B08" w:rsidRDefault="00327798" w:rsidP="00327798">
      <w:pPr>
        <w:pStyle w:val="Nivel3"/>
        <w:ind w:firstLine="0"/>
      </w:pPr>
      <w:proofErr w:type="gramStart"/>
      <w:r>
        <w:t>k)</w:t>
      </w:r>
      <w:r w:rsidRPr="00473B08">
        <w:t>O</w:t>
      </w:r>
      <w:proofErr w:type="gramEnd"/>
      <w:r w:rsidRPr="00473B08">
        <w:t xml:space="preserve"> prazo máximo para a conclusão dos serviços, serão: I. Pequena monta, máximo de 03 dias; II. Grande monta, máximo de 10 dias. Os prazos poderão ser prorrogados, diante justificativa da contratada, a ser analisada a aceitabilidade pela contratante.</w:t>
      </w:r>
    </w:p>
    <w:p w14:paraId="218004DF" w14:textId="26FBDE02" w:rsidR="00327798" w:rsidRPr="00473B08" w:rsidRDefault="00327798" w:rsidP="00327798">
      <w:pPr>
        <w:pStyle w:val="Nivel3"/>
        <w:ind w:firstLine="0"/>
      </w:pPr>
      <w:r>
        <w:t>l)</w:t>
      </w:r>
      <w:r w:rsidRPr="00473B08">
        <w:t>As peças e/ou acessórios que forem trocados deverão ser disponibilizados para a Contratante retirar.</w:t>
      </w:r>
    </w:p>
    <w:p w14:paraId="4747B075" w14:textId="10DBE361" w:rsidR="00327798" w:rsidRPr="00473B08" w:rsidRDefault="00327798" w:rsidP="00327798">
      <w:pPr>
        <w:pStyle w:val="Nivel3"/>
        <w:ind w:firstLine="0"/>
      </w:pPr>
      <w:r>
        <w:t>m)</w:t>
      </w:r>
      <w:r w:rsidRPr="00473B08">
        <w:t>Para cálculo das horas deverá ser utilizada, quando cabível, horas fracionadas ou até mesmo minutos para os serviços executados no prazo inferior a uma hora em conformidade com a tabela Tempária Sindirepa.</w:t>
      </w:r>
    </w:p>
    <w:p w14:paraId="2449635B" w14:textId="71B8080D" w:rsidR="00327798" w:rsidRPr="00473B08" w:rsidRDefault="00327798" w:rsidP="00327798">
      <w:pPr>
        <w:pStyle w:val="Nivel3"/>
        <w:ind w:firstLine="0"/>
      </w:pPr>
      <w:proofErr w:type="gramStart"/>
      <w:r>
        <w:lastRenderedPageBreak/>
        <w:t>n)</w:t>
      </w:r>
      <w:r w:rsidRPr="00473B08">
        <w:t>A</w:t>
      </w:r>
      <w:proofErr w:type="gramEnd"/>
      <w:r w:rsidRPr="00473B08">
        <w:t xml:space="preserve"> Contratada deverá devolver os veículos para a Contratante em perfeitas condições de uso e funcionamento, sendo responsável também pela reparação dos possíveis danos que venha causar.</w:t>
      </w:r>
    </w:p>
    <w:p w14:paraId="2E754E49" w14:textId="77777777" w:rsidR="00327798" w:rsidRPr="00436D71" w:rsidRDefault="00327798" w:rsidP="00327798">
      <w:pPr>
        <w:pStyle w:val="Nivel3"/>
        <w:rPr>
          <w:b w:val="0"/>
        </w:rPr>
      </w:pPr>
      <w:r w:rsidRPr="00436D71">
        <w:t>Local e horário da prestação dos serviços</w:t>
      </w:r>
    </w:p>
    <w:p w14:paraId="65491125" w14:textId="38430EDB" w:rsidR="00327798" w:rsidRPr="00473B08" w:rsidRDefault="00066CE1" w:rsidP="00327798">
      <w:pPr>
        <w:pStyle w:val="Nivel2"/>
        <w:autoSpaceDE/>
        <w:autoSpaceDN/>
        <w:adjustRightInd/>
      </w:pPr>
      <w:proofErr w:type="gramStart"/>
      <w:r>
        <w:t>o)</w:t>
      </w:r>
      <w:r w:rsidR="00327798" w:rsidRPr="00473B08">
        <w:t>Os</w:t>
      </w:r>
      <w:proofErr w:type="gramEnd"/>
      <w:r w:rsidR="00327798" w:rsidRPr="00473B08">
        <w:t xml:space="preserve"> serviços serão prestados na sede da licitante, salvo caso de atendimento de socorro.</w:t>
      </w:r>
    </w:p>
    <w:p w14:paraId="3F23B559" w14:textId="5F95F44E" w:rsidR="00327798" w:rsidRPr="00473B08" w:rsidRDefault="00066CE1" w:rsidP="00066CE1">
      <w:pPr>
        <w:pStyle w:val="Nivel2"/>
        <w:autoSpaceDE/>
        <w:autoSpaceDN/>
        <w:adjustRightInd/>
      </w:pPr>
      <w:proofErr w:type="gramStart"/>
      <w:r>
        <w:t>p)</w:t>
      </w:r>
      <w:r w:rsidR="00327798" w:rsidRPr="00473B08">
        <w:t>A</w:t>
      </w:r>
      <w:proofErr w:type="gramEnd"/>
      <w:r w:rsidR="00327798" w:rsidRPr="00473B08">
        <w:t xml:space="preserve"> licitante vencedora deverá se responsabilizar pelo deslocamento dos veículos/máquinas até o local onde serão executados os serviços, bem como providenciar seu retorno sem ônus algum ao município, através de guincho plataforma e disponibilizando seguro</w:t>
      </w:r>
      <w:r w:rsidR="00327798">
        <w:rPr>
          <w:rFonts w:ascii="Times New Roman" w:hAnsi="Times New Roman" w:cs="Times New Roman"/>
          <w:sz w:val="24"/>
        </w:rPr>
        <w:t>.</w:t>
      </w:r>
    </w:p>
    <w:p w14:paraId="57F0E94D" w14:textId="698D55A6" w:rsidR="00327798" w:rsidRDefault="00066CE1" w:rsidP="00066CE1">
      <w:pPr>
        <w:pStyle w:val="Nivel2"/>
        <w:autoSpaceDE/>
        <w:autoSpaceDN/>
        <w:adjustRightInd/>
      </w:pPr>
      <w:proofErr w:type="gramStart"/>
      <w:r>
        <w:t>q)</w:t>
      </w:r>
      <w:r w:rsidR="00327798">
        <w:t>Os</w:t>
      </w:r>
      <w:proofErr w:type="gramEnd"/>
      <w:r w:rsidR="00327798">
        <w:t xml:space="preserve"> serviços deverão ser prestados preferencialmente no período das 08h00min às 17h00min nos dias utéis, conforme a demanda da Secretaria requisitante</w:t>
      </w:r>
      <w:r w:rsidR="00327798" w:rsidRPr="00EE3BD9">
        <w:t>.</w:t>
      </w:r>
    </w:p>
    <w:p w14:paraId="5033243C" w14:textId="77777777" w:rsidR="00327798" w:rsidRPr="00436D71" w:rsidRDefault="00327798" w:rsidP="00327798">
      <w:pPr>
        <w:pStyle w:val="Nivel2"/>
        <w:rPr>
          <w:b/>
        </w:rPr>
      </w:pPr>
      <w:r w:rsidRPr="00436D71">
        <w:rPr>
          <w:b/>
        </w:rPr>
        <w:t>Materiais a serem disponibilizados</w:t>
      </w:r>
    </w:p>
    <w:p w14:paraId="5501F5E6" w14:textId="38C77651" w:rsidR="00327798" w:rsidRDefault="00066CE1" w:rsidP="00066CE1">
      <w:pPr>
        <w:pStyle w:val="Nivel2"/>
        <w:autoSpaceDE/>
        <w:autoSpaceDN/>
        <w:adjustRightInd/>
      </w:pPr>
      <w:proofErr w:type="gramStart"/>
      <w:r>
        <w:t>r)</w:t>
      </w:r>
      <w:r w:rsidR="00327798">
        <w:t>Para</w:t>
      </w:r>
      <w:proofErr w:type="gramEnd"/>
      <w:r w:rsidR="00327798">
        <w:t xml:space="preserve"> a perfeita execução dos serviços, a Contratada deverá disponibilizar os materiais, equipamentos, ferramentas e utensílios necessários para a prestação do serviço contratado, sem qualquer cobrança adicional.</w:t>
      </w:r>
    </w:p>
    <w:p w14:paraId="47436C2B" w14:textId="77777777" w:rsidR="00327798" w:rsidRPr="00436D71" w:rsidRDefault="00327798" w:rsidP="00327798">
      <w:pPr>
        <w:pStyle w:val="Nivel2"/>
        <w:rPr>
          <w:b/>
        </w:rPr>
      </w:pPr>
      <w:r w:rsidRPr="00436D71">
        <w:rPr>
          <w:b/>
        </w:rPr>
        <w:t>Especificação da garantia do serviço</w:t>
      </w:r>
    </w:p>
    <w:p w14:paraId="009991E1" w14:textId="05733F6B" w:rsidR="00327798" w:rsidRPr="00756CED" w:rsidRDefault="00066CE1" w:rsidP="00066CE1">
      <w:pPr>
        <w:pStyle w:val="Nivel2"/>
        <w:autoSpaceDE/>
        <w:autoSpaceDN/>
        <w:adjustRightInd/>
      </w:pPr>
      <w:proofErr w:type="gramStart"/>
      <w:r>
        <w:t>s)</w:t>
      </w:r>
      <w:r w:rsidR="00327798">
        <w:t>O</w:t>
      </w:r>
      <w:proofErr w:type="gramEnd"/>
      <w:r w:rsidR="00327798">
        <w:t xml:space="preserve"> prazo de garantia contratual dos serviços é aquele estabelecido na Lei nº 8.078, de 11 de setembro de 1990 (Código de Defesa do Consumidor).</w:t>
      </w:r>
    </w:p>
    <w:p w14:paraId="073BAA31" w14:textId="77777777" w:rsidR="00E85F96" w:rsidRPr="00CD395C" w:rsidRDefault="00E85F96" w:rsidP="009E4729">
      <w:pPr>
        <w:pStyle w:val="Textopadro"/>
        <w:widowControl/>
        <w:ind w:right="606"/>
        <w:jc w:val="both"/>
        <w:rPr>
          <w:rFonts w:ascii="Arial" w:hAnsi="Arial" w:cs="Arial"/>
          <w:sz w:val="20"/>
          <w:lang w:val="pt-BR"/>
        </w:rPr>
      </w:pP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75EF249E"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Municipio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730C1A88" w14:textId="67328CC9"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Municipio de Mandaguaçu.</w:t>
      </w:r>
    </w:p>
    <w:p w14:paraId="4E69750A" w14:textId="010A7256"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Municipio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w:t>
      </w:r>
      <w:r w:rsidR="007B2CE2">
        <w:rPr>
          <w:rFonts w:ascii="Arial" w:hAnsi="Arial" w:cs="Arial"/>
          <w:sz w:val="20"/>
          <w:szCs w:val="20"/>
        </w:rPr>
        <w:t>desconto</w:t>
      </w:r>
      <w:r w:rsidRPr="00CD395C">
        <w:rPr>
          <w:rFonts w:ascii="Arial" w:hAnsi="Arial" w:cs="Arial"/>
          <w:sz w:val="20"/>
          <w:szCs w:val="20"/>
        </w:rPr>
        <w:t xml:space="preserve"> ofertado, a aceitabilidade da proposta classificada, podendo, inclusive, negociar diretamente com o proponente para que seja obtido m</w:t>
      </w:r>
      <w:r w:rsidR="007B2CE2">
        <w:rPr>
          <w:rFonts w:ascii="Arial" w:hAnsi="Arial" w:cs="Arial"/>
          <w:sz w:val="20"/>
          <w:szCs w:val="20"/>
        </w:rPr>
        <w:t>aior desconto</w:t>
      </w:r>
      <w:r w:rsidRPr="00CD395C">
        <w:rPr>
          <w:rFonts w:ascii="Arial" w:hAnsi="Arial" w:cs="Arial"/>
          <w:sz w:val="20"/>
          <w:szCs w:val="20"/>
        </w:rPr>
        <w:t xml:space="preserve">, ou revogar este Pregão, independentemente da cominação prevista no art. </w:t>
      </w:r>
      <w:r w:rsidR="0056716B" w:rsidRPr="00CD395C">
        <w:rPr>
          <w:rFonts w:ascii="Arial" w:hAnsi="Arial" w:cs="Arial"/>
          <w:sz w:val="20"/>
          <w:szCs w:val="20"/>
        </w:rPr>
        <w:t>155 da Lei Federal nº 14.133/2021.</w:t>
      </w:r>
    </w:p>
    <w:p w14:paraId="265DCAE3" w14:textId="1E21C6E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13.4. </w:t>
      </w:r>
      <w:r w:rsidRPr="00CD395C">
        <w:rPr>
          <w:rFonts w:ascii="Arial" w:hAnsi="Arial" w:cs="Arial"/>
          <w:sz w:val="20"/>
          <w:szCs w:val="20"/>
        </w:rPr>
        <w:t>Caberá a contratada manter-se, durante toda a execução d</w:t>
      </w:r>
      <w:r w:rsidR="005B592C">
        <w:rPr>
          <w:rFonts w:ascii="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0015CD56" w14:textId="5D3D13B8"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13.5. </w:t>
      </w:r>
      <w:r w:rsidRPr="00CD395C">
        <w:rPr>
          <w:rFonts w:ascii="Arial" w:hAnsi="Arial" w:cs="Arial"/>
          <w:sz w:val="20"/>
          <w:szCs w:val="20"/>
        </w:rPr>
        <w:t>A contratada está obrigada não só pelos termos d</w:t>
      </w:r>
      <w:r w:rsidR="00C7467C">
        <w:rPr>
          <w:rFonts w:ascii="Arial" w:eastAsia="Arial" w:hAnsi="Arial" w:cs="Arial"/>
          <w:sz w:val="20"/>
          <w:szCs w:val="20"/>
        </w:rPr>
        <w:t xml:space="preserve">a </w:t>
      </w:r>
      <w:r w:rsidR="00C7467C" w:rsidRPr="00CB20D9">
        <w:rPr>
          <w:rFonts w:ascii="Arial" w:hAnsi="Arial" w:cs="Arial"/>
          <w:sz w:val="20"/>
          <w:szCs w:val="20"/>
        </w:rPr>
        <w:t>ata de registro de preço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C0C5911" w14:textId="4C5810D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Pr="00CD395C">
        <w:rPr>
          <w:rFonts w:ascii="Arial" w:hAnsi="Arial" w:cs="Arial"/>
          <w:sz w:val="20"/>
          <w:szCs w:val="20"/>
        </w:rPr>
        <w:t>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Pr="00CD395C">
        <w:rPr>
          <w:rFonts w:ascii="Arial" w:hAnsi="Arial" w:cs="Arial"/>
          <w:sz w:val="20"/>
          <w:szCs w:val="20"/>
        </w:rPr>
        <w:t>, bem como os casos nele omissos, regular-se-ão pelas cláusulas contratuais e pelos preceitos de direito público, aplicando-se-lhes, supletivamente, os princípios da teoria geral dos contratos e as disposições de direito privado</w:t>
      </w:r>
      <w:r w:rsidR="0056716B" w:rsidRPr="00CD395C">
        <w:rPr>
          <w:rFonts w:ascii="Arial" w:hAnsi="Arial" w:cs="Arial"/>
          <w:sz w:val="20"/>
          <w:szCs w:val="20"/>
        </w:rPr>
        <w:t>.</w:t>
      </w:r>
    </w:p>
    <w:p w14:paraId="06D3B03A" w14:textId="2D63BC5A"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enseja</w:t>
      </w:r>
      <w:r w:rsidR="00DB6D83">
        <w:rPr>
          <w:rFonts w:ascii="Arial" w:hAnsi="Arial" w:cs="Arial"/>
          <w:sz w:val="20"/>
          <w:szCs w:val="20"/>
        </w:rPr>
        <w:t>rá</w:t>
      </w:r>
      <w:r w:rsidRPr="00CD395C">
        <w:rPr>
          <w:rFonts w:ascii="Arial" w:hAnsi="Arial" w:cs="Arial"/>
          <w:sz w:val="20"/>
          <w:szCs w:val="20"/>
        </w:rPr>
        <w:t xml:space="preserve"> </w:t>
      </w:r>
      <w:r w:rsidR="00DB6D83">
        <w:rPr>
          <w:rFonts w:ascii="Arial" w:hAnsi="Arial" w:cs="Arial"/>
          <w:sz w:val="20"/>
          <w:szCs w:val="20"/>
        </w:rPr>
        <w:t>n</w:t>
      </w:r>
      <w:r w:rsidRPr="00CD395C">
        <w:rPr>
          <w:rFonts w:ascii="Arial" w:hAnsi="Arial" w:cs="Arial"/>
          <w:sz w:val="20"/>
          <w:szCs w:val="20"/>
        </w:rPr>
        <w:t>a sua rescisão.</w:t>
      </w:r>
    </w:p>
    <w:p w14:paraId="3B7D5979" w14:textId="1A5F11E8"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13.8. </w:t>
      </w:r>
      <w:r w:rsidRPr="00CD395C">
        <w:rPr>
          <w:rFonts w:ascii="Arial" w:hAnsi="Arial" w:cs="Arial"/>
          <w:sz w:val="20"/>
          <w:szCs w:val="20"/>
        </w:rPr>
        <w:t>A rescisão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E85F96">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14F28461" w14:textId="52DE5D7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t>XIV – DAS DISPOSIÇÕES FINAIS:</w:t>
      </w: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lastRenderedPageBreak/>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54E84A60" w14:textId="1E5CA8F2"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w:t>
      </w:r>
      <w:r w:rsidR="00E85F96">
        <w:rPr>
          <w:rFonts w:ascii="Arial" w:hAnsi="Arial" w:cs="Arial"/>
          <w:sz w:val="20"/>
          <w:szCs w:val="20"/>
        </w:rPr>
        <w:t>í</w:t>
      </w:r>
      <w:r w:rsidR="00280A81" w:rsidRPr="00CD395C">
        <w:rPr>
          <w:rFonts w:ascii="Arial" w:hAnsi="Arial" w:cs="Arial"/>
          <w:sz w:val="20"/>
          <w:szCs w:val="20"/>
        </w:rPr>
        <w:t>pio de Mandaguaçu</w:t>
      </w:r>
      <w:r w:rsidRPr="00CD395C">
        <w:rPr>
          <w:rFonts w:ascii="Arial" w:hAnsi="Arial" w:cs="Arial"/>
          <w:sz w:val="20"/>
          <w:szCs w:val="20"/>
        </w:rPr>
        <w:t xml:space="preserve"> se reserva no direito de revogar, anular ou transferir a presente licitação, em caso de interesse público.</w:t>
      </w:r>
    </w:p>
    <w:p w14:paraId="5E71DEB8" w14:textId="5BD25D66"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o Munic</w:t>
      </w:r>
      <w:r w:rsidR="00E85F96">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xml:space="preserve">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6F34150E" w14:textId="6C025974"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E85F96">
        <w:rPr>
          <w:rFonts w:ascii="Arial" w:hAnsi="Arial" w:cs="Arial"/>
          <w:sz w:val="20"/>
          <w:lang w:val="pt-BR"/>
        </w:rPr>
        <w:t>í</w:t>
      </w:r>
      <w:r w:rsidR="00280A81" w:rsidRPr="00CD395C">
        <w:rPr>
          <w:rFonts w:ascii="Arial" w:hAnsi="Arial" w:cs="Arial"/>
          <w:sz w:val="20"/>
          <w:lang w:val="pt-BR"/>
        </w:rPr>
        <w:t xml:space="preserve">pio de Mandaguaçu -PR. </w:t>
      </w: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4B49784F" w14:textId="68451C66"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Departamento de Licitações </w:t>
      </w:r>
      <w:r w:rsidR="00280A81" w:rsidRPr="00CD395C">
        <w:rPr>
          <w:rFonts w:ascii="Arial" w:hAnsi="Arial" w:cs="Arial"/>
          <w:sz w:val="20"/>
          <w:lang w:val="pt-BR"/>
        </w:rPr>
        <w:t>do Munic</w:t>
      </w:r>
      <w:r w:rsidR="00E85F96">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7FDCA3AA" w14:textId="79228245"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 Os licitantes, fornecedores, empreiteiros e seus agentes (sejam eles declarados ou não), prestadores de serviços e fornecedores, além de todo funcionário a eles vinculados, deverão manter os mais elevados padrões de ética durante todo o processo de licitação, de contratação e de execução do objeto contratual.</w:t>
      </w: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50BD7C8A" w14:textId="227B6CE5" w:rsidR="00D85D5D" w:rsidRDefault="00D85D5D" w:rsidP="00D85D5D">
      <w:pPr>
        <w:pStyle w:val="Recuodecorpodetexto22"/>
        <w:ind w:left="426" w:right="606"/>
        <w:rPr>
          <w:rFonts w:ascii="Arial" w:eastAsia="Arial" w:hAnsi="Arial" w:cs="Arial"/>
          <w:b/>
        </w:rPr>
      </w:pPr>
      <w:r w:rsidRPr="00CD395C">
        <w:rPr>
          <w:rFonts w:ascii="Arial" w:hAnsi="Arial" w:cs="Arial"/>
          <w:b/>
        </w:rPr>
        <w:t xml:space="preserve">14.16. </w:t>
      </w:r>
      <w:r w:rsidRPr="00CD395C">
        <w:rPr>
          <w:rFonts w:ascii="Arial" w:eastAsia="Arial" w:hAnsi="Arial" w:cs="Arial"/>
          <w:b/>
        </w:rPr>
        <w:t>Do Controle</w:t>
      </w:r>
      <w:r w:rsidR="00FF34B7">
        <w:rPr>
          <w:rFonts w:ascii="Arial" w:eastAsia="Arial" w:hAnsi="Arial" w:cs="Arial"/>
          <w:b/>
        </w:rPr>
        <w:t>, Gestão</w:t>
      </w:r>
      <w:r w:rsidRPr="00CD395C">
        <w:rPr>
          <w:rFonts w:ascii="Arial" w:eastAsia="Arial" w:hAnsi="Arial" w:cs="Arial"/>
          <w:b/>
        </w:rPr>
        <w:t xml:space="preserve"> e Fiscalização da execução d</w:t>
      </w:r>
      <w:r w:rsidR="00FF34B7">
        <w:rPr>
          <w:rFonts w:ascii="Arial" w:eastAsia="Arial" w:hAnsi="Arial" w:cs="Arial"/>
          <w:b/>
        </w:rPr>
        <w:t>o contrato</w:t>
      </w:r>
      <w:r w:rsidRPr="00CD395C">
        <w:rPr>
          <w:rFonts w:ascii="Arial" w:eastAsia="Arial" w:hAnsi="Arial" w:cs="Arial"/>
          <w:b/>
        </w:rPr>
        <w:t>:</w:t>
      </w:r>
    </w:p>
    <w:p w14:paraId="505BC97A" w14:textId="375AD583" w:rsidR="00FF34B7" w:rsidRPr="00157527" w:rsidRDefault="006429D1" w:rsidP="006429D1">
      <w:pPr>
        <w:pStyle w:val="Nivel01"/>
        <w:tabs>
          <w:tab w:val="clear" w:pos="567"/>
          <w:tab w:val="left" w:pos="0"/>
        </w:tabs>
        <w:suppressAutoHyphens w:val="0"/>
        <w:spacing w:after="120" w:line="276" w:lineRule="auto"/>
        <w:ind w:left="0" w:firstLine="0"/>
        <w:rPr>
          <w:rFonts w:hint="eastAsia"/>
        </w:rPr>
      </w:pPr>
      <w:r>
        <w:t>15.</w:t>
      </w:r>
      <w:r w:rsidR="00FF34B7" w:rsidRPr="00157527">
        <w:t>GESTÃO DO CONTRATO</w:t>
      </w:r>
    </w:p>
    <w:p w14:paraId="6C4D23A3" w14:textId="77777777" w:rsidR="00FF34B7" w:rsidRPr="00157527" w:rsidRDefault="00FF34B7" w:rsidP="00FF34B7">
      <w:pPr>
        <w:pStyle w:val="Nivel2"/>
        <w:numPr>
          <w:ilvl w:val="1"/>
          <w:numId w:val="37"/>
        </w:numPr>
        <w:autoSpaceDE/>
        <w:autoSpaceDN/>
        <w:adjustRightInd/>
        <w:spacing w:after="0"/>
        <w:ind w:left="0" w:firstLine="0"/>
      </w:pPr>
      <w:r w:rsidRPr="00157527">
        <w:t>O contrato deverá ser executado fielmente pelas partes, de acordo com as cláusulas avençadas e as normas da Lei nº 14.133, de 2021, e cada parte responderá pelas consequências de sua inexecução total ou parcial.</w:t>
      </w:r>
    </w:p>
    <w:p w14:paraId="665D07A5" w14:textId="77777777" w:rsidR="00FF34B7" w:rsidRPr="00157527" w:rsidRDefault="00FF34B7" w:rsidP="00FF34B7">
      <w:pPr>
        <w:pStyle w:val="Nivel2"/>
        <w:numPr>
          <w:ilvl w:val="1"/>
          <w:numId w:val="37"/>
        </w:numPr>
        <w:autoSpaceDE/>
        <w:autoSpaceDN/>
        <w:adjustRightInd/>
        <w:spacing w:after="0"/>
        <w:ind w:left="0" w:firstLine="0"/>
      </w:pPr>
      <w:r w:rsidRPr="00157527">
        <w:t>Em caso de impedimento, ordem de paralisação ou suspensão do contrato, o cronograma de execução será prorrogado automaticamente pelo tempo correspondente, anotadas tais circunstâncias mediante simples apostila.</w:t>
      </w:r>
    </w:p>
    <w:p w14:paraId="19FB2048" w14:textId="77777777" w:rsidR="00FF34B7" w:rsidRPr="00157527" w:rsidRDefault="00FF34B7" w:rsidP="00FF34B7">
      <w:pPr>
        <w:pStyle w:val="Nivel2"/>
        <w:numPr>
          <w:ilvl w:val="1"/>
          <w:numId w:val="37"/>
        </w:numPr>
        <w:autoSpaceDE/>
        <w:autoSpaceDN/>
        <w:adjustRightInd/>
        <w:spacing w:after="0"/>
        <w:ind w:left="0" w:firstLine="0"/>
      </w:pPr>
      <w:r w:rsidRPr="00157527">
        <w:lastRenderedPageBreak/>
        <w:t>As comunicações entre o órgão ou entidade e a contratada devem ser realizadas por escrito sempre que o ato exigir tal formalidade, admitindo-se o uso de mensagem eletrônica para esse fim.</w:t>
      </w:r>
    </w:p>
    <w:p w14:paraId="52122DBE" w14:textId="77777777" w:rsidR="00FF34B7" w:rsidRPr="00157527" w:rsidRDefault="00FF34B7" w:rsidP="00FF34B7">
      <w:pPr>
        <w:pStyle w:val="Nivel2"/>
        <w:numPr>
          <w:ilvl w:val="1"/>
          <w:numId w:val="37"/>
        </w:numPr>
        <w:autoSpaceDE/>
        <w:autoSpaceDN/>
        <w:adjustRightInd/>
        <w:spacing w:after="0"/>
        <w:ind w:left="0" w:firstLine="0"/>
      </w:pPr>
      <w:r w:rsidRPr="00157527">
        <w:t>O órgão ou entidade poderá convocar representante da empresa para adoção de providências que devam ser cumpridas de imediato.</w:t>
      </w:r>
    </w:p>
    <w:p w14:paraId="1E71A5B9" w14:textId="2F2B38C2" w:rsidR="00FF34B7" w:rsidRDefault="00FF34B7" w:rsidP="00FF34B7">
      <w:pPr>
        <w:pStyle w:val="Nvel01-SemNumerao"/>
      </w:pPr>
      <w:r w:rsidRPr="00157527">
        <w:t>Fiscalização</w:t>
      </w:r>
    </w:p>
    <w:p w14:paraId="683E9027" w14:textId="77777777" w:rsidR="006429D1" w:rsidRPr="00157527" w:rsidRDefault="006429D1" w:rsidP="006429D1">
      <w:pPr>
        <w:pStyle w:val="Nivel2"/>
        <w:numPr>
          <w:ilvl w:val="1"/>
          <w:numId w:val="37"/>
        </w:numPr>
        <w:autoSpaceDE/>
        <w:autoSpaceDN/>
        <w:adjustRightInd/>
        <w:ind w:left="0" w:firstLine="0"/>
      </w:pPr>
      <w:r w:rsidRPr="00157527">
        <w:t xml:space="preserve">A execução do contrato deverá ser acompanhada e fiscalizada pelo Gestor do contrato o </w:t>
      </w:r>
      <w:r w:rsidRPr="003C4CFD">
        <w:t xml:space="preserve">Sr. </w:t>
      </w:r>
      <w:r>
        <w:t>Dorival Ferreira Muller</w:t>
      </w:r>
      <w:r w:rsidRPr="003C4CFD">
        <w:t xml:space="preserve"> e pelos Fiscais Setoriais: Jamil Castelhano (frota da Secretaria da Saúde),</w:t>
      </w:r>
      <w:r>
        <w:t xml:space="preserve"> Amarildo da Silva Santos</w:t>
      </w:r>
      <w:r w:rsidRPr="003C4CFD">
        <w:t xml:space="preserve"> (Frota da Secretaria de Agricultura, Pecuária e Serviços Urbanos), César Eduardo Bulla (frota da Secretaria da </w:t>
      </w:r>
      <w:r>
        <w:t>Educação</w:t>
      </w:r>
      <w:r w:rsidRPr="003C4CFD">
        <w:t xml:space="preserve">) e </w:t>
      </w:r>
      <w:r>
        <w:t>João Victor de Oliveira Volpato</w:t>
      </w:r>
      <w:r w:rsidRPr="003C4CFD">
        <w:t xml:space="preserve"> (frota das demais secretarias) que desempenharão as funções de</w:t>
      </w:r>
      <w:r>
        <w:rPr>
          <w:color w:val="FF0000"/>
        </w:rPr>
        <w:t xml:space="preserve"> </w:t>
      </w:r>
      <w:r w:rsidRPr="00157527">
        <w:t>Fiscal</w:t>
      </w:r>
      <w:r>
        <w:t>ização</w:t>
      </w:r>
      <w:r w:rsidRPr="00157527">
        <w:t xml:space="preserve"> Técnica e Administrativa nomeados através da Portaria </w:t>
      </w:r>
      <w:r>
        <w:t>7273/2024</w:t>
      </w:r>
      <w:r w:rsidRPr="00157527">
        <w:t xml:space="preserve"> e regulamentada pelo Decreto nº 8425/2023 (Lei nº 14.133, de 2021, art. 117, caput).</w:t>
      </w:r>
    </w:p>
    <w:p w14:paraId="614BBB5B" w14:textId="77777777" w:rsidR="00FF34B7" w:rsidRPr="00157527" w:rsidRDefault="00FF34B7" w:rsidP="00FF34B7">
      <w:pPr>
        <w:pStyle w:val="Nvel01-SemNumerao"/>
      </w:pPr>
      <w:r w:rsidRPr="00157527">
        <w:t>Fiscalização Técnica</w:t>
      </w:r>
    </w:p>
    <w:p w14:paraId="315F8E4A" w14:textId="77777777" w:rsidR="00FF34B7" w:rsidRPr="00157527" w:rsidRDefault="00FF34B7" w:rsidP="00FF34B7">
      <w:pPr>
        <w:pStyle w:val="Nivel2"/>
        <w:numPr>
          <w:ilvl w:val="1"/>
          <w:numId w:val="37"/>
        </w:numPr>
        <w:autoSpaceDE/>
        <w:autoSpaceDN/>
        <w:adjustRightInd/>
        <w:spacing w:after="0"/>
        <w:ind w:left="0" w:firstLine="0"/>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39E28CDE" w14:textId="77777777" w:rsidR="00FF34B7" w:rsidRPr="00157527" w:rsidRDefault="00FF34B7" w:rsidP="00FF34B7">
      <w:pPr>
        <w:pStyle w:val="Nivel2"/>
        <w:numPr>
          <w:ilvl w:val="1"/>
          <w:numId w:val="37"/>
        </w:numPr>
        <w:autoSpaceDE/>
        <w:autoSpaceDN/>
        <w:adjustRightInd/>
        <w:spacing w:after="0"/>
        <w:ind w:left="0" w:firstLine="0"/>
      </w:pPr>
      <w:r w:rsidRPr="00157527">
        <w:t>O fiscal técnico do contrato anotará no histórico de gerenciamento do contrato todas as ocorrências relacionadas à execução do contrato, com a descrição do que for necessário para a regularização das faltas ou dos defeitos observados</w:t>
      </w:r>
      <w:r>
        <w:t>.</w:t>
      </w:r>
      <w:r w:rsidRPr="00157527">
        <w:t xml:space="preserve"> (Lei nº 14</w:t>
      </w:r>
      <w:r>
        <w:t>.</w:t>
      </w:r>
      <w:r w:rsidRPr="00157527">
        <w:t>133, de 2021, art. 117, §1º e Decreto municipal nº 8425/2023, art. 11, II);</w:t>
      </w:r>
    </w:p>
    <w:p w14:paraId="4342EE46" w14:textId="77777777" w:rsidR="00FF34B7" w:rsidRPr="00157527" w:rsidRDefault="00FF34B7" w:rsidP="00FF34B7">
      <w:pPr>
        <w:pStyle w:val="Nivel2"/>
        <w:numPr>
          <w:ilvl w:val="1"/>
          <w:numId w:val="37"/>
        </w:numPr>
        <w:autoSpaceDE/>
        <w:autoSpaceDN/>
        <w:adjustRightInd/>
        <w:spacing w:after="0"/>
        <w:ind w:left="0" w:firstLine="0"/>
      </w:pPr>
      <w:r w:rsidRPr="00157527">
        <w:t>Identificada qualquer inexatidão ou irregularidade, o fiscal técnico do contrato emitirá notificações para a correção da execução do contrato, determinando prazo para a correção. (Decreto municipal nº 8425/2023, art. 11, III);</w:t>
      </w:r>
    </w:p>
    <w:p w14:paraId="79BBD429" w14:textId="77777777" w:rsidR="00FF34B7" w:rsidRPr="00157527" w:rsidRDefault="00FF34B7" w:rsidP="00FF34B7">
      <w:pPr>
        <w:pStyle w:val="Nivel2"/>
        <w:numPr>
          <w:ilvl w:val="1"/>
          <w:numId w:val="37"/>
        </w:numPr>
        <w:autoSpaceDE/>
        <w:autoSpaceDN/>
        <w:adjustRightInd/>
        <w:spacing w:after="0"/>
        <w:ind w:left="0" w:firstLine="0"/>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35C715D7" w14:textId="77777777" w:rsidR="00FF34B7" w:rsidRPr="00157527" w:rsidRDefault="00FF34B7" w:rsidP="00FF34B7">
      <w:pPr>
        <w:pStyle w:val="Nivel2"/>
        <w:numPr>
          <w:ilvl w:val="1"/>
          <w:numId w:val="37"/>
        </w:numPr>
        <w:autoSpaceDE/>
        <w:autoSpaceDN/>
        <w:adjustRightInd/>
        <w:spacing w:after="0"/>
        <w:ind w:left="0" w:firstLine="0"/>
      </w:pPr>
      <w:r w:rsidRPr="00157527">
        <w:t>No caso de ocorrências que possam inviabilizar a execução do contrato nas datas aprazadas, o fiscal técnico do contrato comunicará o fato imediatamente ao gestor do contrato. (Decreto municipal nº 8425/2023, art. 11, V);</w:t>
      </w:r>
    </w:p>
    <w:p w14:paraId="319DB724" w14:textId="77777777" w:rsidR="00FF34B7" w:rsidRPr="00157527" w:rsidRDefault="00FF34B7" w:rsidP="00FF34B7">
      <w:pPr>
        <w:pStyle w:val="Nivel2"/>
        <w:numPr>
          <w:ilvl w:val="1"/>
          <w:numId w:val="37"/>
        </w:numPr>
        <w:autoSpaceDE/>
        <w:autoSpaceDN/>
        <w:adjustRightInd/>
        <w:spacing w:after="0"/>
        <w:ind w:left="0" w:firstLine="0"/>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0A87B859" w14:textId="77777777" w:rsidR="00FF34B7" w:rsidRPr="00157527" w:rsidRDefault="00FF34B7" w:rsidP="00FF34B7">
      <w:pPr>
        <w:pStyle w:val="Nvel01-SemNumerao"/>
      </w:pPr>
      <w:r w:rsidRPr="00157527">
        <w:t>Fiscalização Administrativa</w:t>
      </w:r>
    </w:p>
    <w:p w14:paraId="13B7E0C3" w14:textId="77777777" w:rsidR="00FF34B7" w:rsidRPr="00157527" w:rsidRDefault="00FF34B7" w:rsidP="00FF34B7">
      <w:pPr>
        <w:pStyle w:val="Nivel2"/>
        <w:numPr>
          <w:ilvl w:val="1"/>
          <w:numId w:val="37"/>
        </w:numPr>
        <w:autoSpaceDE/>
        <w:autoSpaceDN/>
        <w:adjustRightInd/>
        <w:spacing w:after="0"/>
        <w:ind w:left="0" w:firstLine="0"/>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103655AF" w14:textId="77777777" w:rsidR="00FF34B7" w:rsidRPr="00157527" w:rsidRDefault="00FF34B7" w:rsidP="00FF34B7">
      <w:pPr>
        <w:pStyle w:val="Nivel2"/>
        <w:numPr>
          <w:ilvl w:val="1"/>
          <w:numId w:val="37"/>
        </w:numPr>
        <w:autoSpaceDE/>
        <w:autoSpaceDN/>
        <w:adjustRightInd/>
        <w:spacing w:after="0"/>
        <w:ind w:left="0" w:firstLine="0"/>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0F81E0EF" w14:textId="77777777" w:rsidR="00FF34B7" w:rsidRPr="00157527" w:rsidRDefault="00FF34B7" w:rsidP="00FF34B7">
      <w:pPr>
        <w:pStyle w:val="Nvel01-SemNumerao"/>
        <w:rPr>
          <w:i/>
        </w:rPr>
      </w:pPr>
      <w:r w:rsidRPr="00157527">
        <w:lastRenderedPageBreak/>
        <w:t>Gestor do Contrato</w:t>
      </w:r>
    </w:p>
    <w:p w14:paraId="049EF9CF" w14:textId="77777777" w:rsidR="00FF34B7" w:rsidRPr="00157527" w:rsidRDefault="00FF34B7" w:rsidP="00FF34B7">
      <w:pPr>
        <w:pStyle w:val="Nivel2"/>
        <w:numPr>
          <w:ilvl w:val="1"/>
          <w:numId w:val="37"/>
        </w:numPr>
        <w:autoSpaceDE/>
        <w:autoSpaceDN/>
        <w:adjustRightInd/>
        <w:spacing w:after="0"/>
        <w:ind w:left="0" w:firstLine="0"/>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61E22A87" w14:textId="77777777" w:rsidR="00FF34B7" w:rsidRPr="00157527" w:rsidRDefault="00FF34B7" w:rsidP="00FF34B7">
      <w:pPr>
        <w:pStyle w:val="Nivel2"/>
        <w:numPr>
          <w:ilvl w:val="1"/>
          <w:numId w:val="37"/>
        </w:numPr>
        <w:autoSpaceDE/>
        <w:autoSpaceDN/>
        <w:adjustRightInd/>
        <w:spacing w:after="0"/>
        <w:ind w:left="0" w:firstLine="0"/>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3C865CF4" w14:textId="77777777" w:rsidR="00FF34B7" w:rsidRPr="00157527" w:rsidRDefault="00FF34B7" w:rsidP="00FF34B7">
      <w:pPr>
        <w:pStyle w:val="Nivel2"/>
        <w:numPr>
          <w:ilvl w:val="1"/>
          <w:numId w:val="37"/>
        </w:numPr>
        <w:autoSpaceDE/>
        <w:autoSpaceDN/>
        <w:adjustRightInd/>
        <w:spacing w:after="0"/>
        <w:ind w:left="0" w:firstLine="0"/>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09A8C34D" w14:textId="77777777" w:rsidR="00FF34B7" w:rsidRPr="00157527" w:rsidRDefault="00FF34B7" w:rsidP="00FF34B7">
      <w:pPr>
        <w:pStyle w:val="Nivel2"/>
        <w:numPr>
          <w:ilvl w:val="1"/>
          <w:numId w:val="37"/>
        </w:numPr>
        <w:autoSpaceDE/>
        <w:autoSpaceDN/>
        <w:adjustRightInd/>
        <w:spacing w:after="0"/>
        <w:ind w:left="0" w:firstLine="0"/>
      </w:pPr>
      <w:r w:rsidRPr="00157527">
        <w:t>O gestor do contrato deverá enviar a documentação pertinente ao setor de contratos para a formalização dos procedimentos de liquidação e pagamento, no valor dimensionado pela fiscalização e gestão nos termos do contrato.</w:t>
      </w:r>
    </w:p>
    <w:p w14:paraId="7D967809" w14:textId="77777777" w:rsidR="00FF34B7" w:rsidRPr="00CD395C" w:rsidRDefault="00FF34B7" w:rsidP="00D85D5D">
      <w:pPr>
        <w:pStyle w:val="Recuodecorpodetexto22"/>
        <w:ind w:left="426" w:right="606"/>
        <w:rPr>
          <w:rFonts w:ascii="Arial" w:eastAsia="Arial" w:hAnsi="Arial" w:cs="Arial"/>
          <w:b/>
        </w:rPr>
      </w:pPr>
    </w:p>
    <w:p w14:paraId="3D2DEF17" w14:textId="32BDC846"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t>XV</w:t>
      </w:r>
      <w:r w:rsidR="006429D1">
        <w:rPr>
          <w:rFonts w:ascii="Arial" w:hAnsi="Arial" w:cs="Arial"/>
          <w:b/>
          <w:bCs/>
          <w:sz w:val="20"/>
          <w:szCs w:val="20"/>
        </w:rPr>
        <w:t>I</w:t>
      </w:r>
      <w:r w:rsidRPr="00CD395C">
        <w:rPr>
          <w:rFonts w:ascii="Arial" w:hAnsi="Arial" w:cs="Arial"/>
          <w:b/>
          <w:bCs/>
          <w:sz w:val="20"/>
          <w:szCs w:val="20"/>
        </w:rPr>
        <w:t xml:space="preserve"> – DOS ANEXOS:</w:t>
      </w:r>
    </w:p>
    <w:p w14:paraId="263A1C46" w14:textId="14B890A8"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1</w:t>
      </w:r>
      <w:r w:rsidR="006429D1">
        <w:rPr>
          <w:rFonts w:ascii="Arial" w:hAnsi="Arial" w:cs="Arial"/>
          <w:b/>
          <w:bCs/>
          <w:sz w:val="20"/>
        </w:rPr>
        <w:t>6</w:t>
      </w:r>
      <w:r w:rsidRPr="00CD395C">
        <w:rPr>
          <w:rFonts w:ascii="Arial" w:hAnsi="Arial" w:cs="Arial"/>
          <w:b/>
          <w:bCs/>
          <w:sz w:val="20"/>
        </w:rPr>
        <w:t xml:space="preserve">.1. </w:t>
      </w:r>
      <w:r w:rsidRPr="00CD395C">
        <w:rPr>
          <w:rFonts w:ascii="Arial" w:hAnsi="Arial" w:cs="Arial"/>
          <w:bCs/>
          <w:sz w:val="20"/>
        </w:rPr>
        <w:t>Compõem este Edital os seguintes Anexos:</w:t>
      </w:r>
    </w:p>
    <w:p w14:paraId="1E5B77E2" w14:textId="77777777" w:rsidR="008C279D" w:rsidRPr="00CD395C" w:rsidRDefault="008C279D" w:rsidP="008C279D">
      <w:pPr>
        <w:pStyle w:val="Corpodetexto"/>
        <w:ind w:left="284" w:right="606"/>
        <w:rPr>
          <w:rFonts w:ascii="Arial" w:hAnsi="Arial" w:cs="Arial"/>
          <w:bCs/>
          <w:sz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8C279D">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7E18DB" w:rsidRPr="00CD395C" w14:paraId="17F1D282" w14:textId="77777777" w:rsidTr="008C279D">
        <w:trPr>
          <w:trHeight w:val="316"/>
        </w:trPr>
        <w:tc>
          <w:tcPr>
            <w:tcW w:w="1134" w:type="dxa"/>
            <w:shd w:val="clear" w:color="auto" w:fill="auto"/>
            <w:vAlign w:val="center"/>
          </w:tcPr>
          <w:p w14:paraId="4E7B5CF1"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6DA96E1A" w14:textId="2D1CBAD3" w:rsidR="008C279D" w:rsidRPr="00CD395C" w:rsidRDefault="006645ED" w:rsidP="008C279D">
            <w:pPr>
              <w:pStyle w:val="Corpodetexto"/>
              <w:snapToGrid w:val="0"/>
              <w:ind w:left="284" w:right="606"/>
              <w:jc w:val="left"/>
              <w:rPr>
                <w:rFonts w:ascii="Arial" w:hAnsi="Arial" w:cs="Arial"/>
                <w:sz w:val="20"/>
              </w:rPr>
            </w:pPr>
            <w:r>
              <w:rPr>
                <w:rFonts w:ascii="Arial" w:hAnsi="Arial" w:cs="Arial"/>
                <w:sz w:val="20"/>
                <w:lang w:eastAsia="ar-SA"/>
              </w:rPr>
              <w:t>Ata de Registro de Preço</w:t>
            </w:r>
          </w:p>
        </w:tc>
      </w:tr>
      <w:tr w:rsidR="008C279D" w:rsidRPr="00CD395C" w14:paraId="6F3A66FE" w14:textId="77777777" w:rsidTr="008C279D">
        <w:trPr>
          <w:trHeight w:val="316"/>
        </w:trPr>
        <w:tc>
          <w:tcPr>
            <w:tcW w:w="1134" w:type="dxa"/>
            <w:shd w:val="clear" w:color="auto" w:fill="auto"/>
            <w:vAlign w:val="center"/>
          </w:tcPr>
          <w:p w14:paraId="332590D5"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III</w:t>
            </w:r>
          </w:p>
        </w:tc>
        <w:tc>
          <w:tcPr>
            <w:tcW w:w="8363" w:type="dxa"/>
            <w:shd w:val="clear" w:color="auto" w:fill="auto"/>
            <w:vAlign w:val="center"/>
          </w:tcPr>
          <w:p w14:paraId="4331F96B" w14:textId="1B07617F" w:rsidR="00E423EB" w:rsidRPr="00CD395C" w:rsidRDefault="00345F87" w:rsidP="00E423EB">
            <w:pPr>
              <w:pStyle w:val="Corpodetexto"/>
              <w:snapToGrid w:val="0"/>
              <w:ind w:left="284" w:right="606"/>
              <w:jc w:val="left"/>
              <w:rPr>
                <w:rFonts w:ascii="Arial" w:hAnsi="Arial" w:cs="Arial"/>
                <w:sz w:val="20"/>
                <w:lang w:eastAsia="ar-SA"/>
              </w:rPr>
            </w:pPr>
            <w:r w:rsidRPr="00CD395C">
              <w:rPr>
                <w:rFonts w:ascii="Arial" w:hAnsi="Arial" w:cs="Arial"/>
                <w:sz w:val="20"/>
                <w:lang w:eastAsia="ar-SA"/>
              </w:rPr>
              <w:t>Estudo Técnico Preliminar</w:t>
            </w:r>
          </w:p>
        </w:tc>
      </w:tr>
      <w:tr w:rsidR="007B2CE2" w:rsidRPr="00CD395C" w14:paraId="38D5664A" w14:textId="77777777" w:rsidTr="008C279D">
        <w:trPr>
          <w:trHeight w:val="316"/>
        </w:trPr>
        <w:tc>
          <w:tcPr>
            <w:tcW w:w="1134" w:type="dxa"/>
            <w:shd w:val="clear" w:color="auto" w:fill="auto"/>
            <w:vAlign w:val="center"/>
          </w:tcPr>
          <w:p w14:paraId="2DDF4AC0" w14:textId="7B6C9D4B" w:rsidR="007B2CE2" w:rsidRPr="00CD395C" w:rsidRDefault="007B2CE2" w:rsidP="007B2CE2">
            <w:pPr>
              <w:pStyle w:val="Corpodetexto"/>
              <w:snapToGrid w:val="0"/>
              <w:ind w:left="-60"/>
              <w:rPr>
                <w:rFonts w:ascii="Arial" w:hAnsi="Arial" w:cs="Arial"/>
                <w:b/>
                <w:sz w:val="20"/>
              </w:rPr>
            </w:pPr>
            <w:r>
              <w:rPr>
                <w:rFonts w:ascii="Arial" w:hAnsi="Arial" w:cs="Arial"/>
                <w:b/>
                <w:sz w:val="20"/>
              </w:rPr>
              <w:t xml:space="preserve">  Anexo IV</w:t>
            </w:r>
          </w:p>
        </w:tc>
        <w:tc>
          <w:tcPr>
            <w:tcW w:w="8363" w:type="dxa"/>
            <w:shd w:val="clear" w:color="auto" w:fill="auto"/>
            <w:vAlign w:val="center"/>
          </w:tcPr>
          <w:p w14:paraId="6A437466" w14:textId="15E2CB52" w:rsidR="007B2CE2" w:rsidRPr="00CD395C" w:rsidRDefault="007B2CE2" w:rsidP="00E423EB">
            <w:pPr>
              <w:pStyle w:val="Corpodetexto"/>
              <w:snapToGrid w:val="0"/>
              <w:ind w:left="284" w:right="606"/>
              <w:jc w:val="left"/>
              <w:rPr>
                <w:rFonts w:ascii="Arial" w:hAnsi="Arial" w:cs="Arial"/>
                <w:sz w:val="20"/>
                <w:lang w:eastAsia="ar-SA"/>
              </w:rPr>
            </w:pPr>
            <w:r>
              <w:rPr>
                <w:rFonts w:ascii="Arial" w:hAnsi="Arial" w:cs="Arial"/>
                <w:sz w:val="20"/>
                <w:lang w:eastAsia="ar-SA"/>
              </w:rPr>
              <w:t>Contrato</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00E14B03" w14:textId="77777777" w:rsidR="00F60180" w:rsidRDefault="00F60180" w:rsidP="008C279D">
      <w:pPr>
        <w:tabs>
          <w:tab w:val="left" w:pos="9639"/>
        </w:tabs>
        <w:ind w:left="284" w:right="606"/>
        <w:jc w:val="right"/>
        <w:rPr>
          <w:rFonts w:ascii="Arial" w:hAnsi="Arial" w:cs="Arial"/>
          <w:sz w:val="20"/>
          <w:szCs w:val="20"/>
        </w:rPr>
      </w:pPr>
    </w:p>
    <w:p w14:paraId="0AAECB44" w14:textId="133F5D0C"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8C279D" w:rsidRPr="00CD395C">
        <w:rPr>
          <w:rFonts w:ascii="Arial" w:hAnsi="Arial" w:cs="Arial"/>
          <w:sz w:val="20"/>
          <w:szCs w:val="20"/>
        </w:rPr>
        <w:t xml:space="preserve">/PR, </w:t>
      </w:r>
      <w:r w:rsidR="00F60180">
        <w:rPr>
          <w:rFonts w:ascii="Arial" w:hAnsi="Arial" w:cs="Arial"/>
          <w:sz w:val="20"/>
          <w:szCs w:val="20"/>
        </w:rPr>
        <w:t>26</w:t>
      </w:r>
      <w:r w:rsidR="008C279D" w:rsidRPr="00CD395C">
        <w:rPr>
          <w:rFonts w:ascii="Arial" w:hAnsi="Arial" w:cs="Arial"/>
          <w:sz w:val="20"/>
          <w:szCs w:val="20"/>
        </w:rPr>
        <w:t xml:space="preserve"> de </w:t>
      </w:r>
      <w:r w:rsidR="006429D1">
        <w:rPr>
          <w:rFonts w:ascii="Arial" w:hAnsi="Arial" w:cs="Arial"/>
          <w:sz w:val="20"/>
          <w:szCs w:val="20"/>
        </w:rPr>
        <w:t>novembro</w:t>
      </w:r>
      <w:r w:rsidR="008C279D" w:rsidRPr="00CD395C">
        <w:rPr>
          <w:rFonts w:ascii="Arial" w:hAnsi="Arial" w:cs="Arial"/>
          <w:sz w:val="20"/>
          <w:szCs w:val="20"/>
        </w:rPr>
        <w:t xml:space="preserve"> de 202</w:t>
      </w:r>
      <w:r w:rsidR="003841E4">
        <w:rPr>
          <w:rFonts w:ascii="Arial" w:hAnsi="Arial" w:cs="Arial"/>
          <w:sz w:val="20"/>
          <w:szCs w:val="20"/>
        </w:rPr>
        <w:t>4</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EB89756" w14:textId="5E0767A9" w:rsidR="008C279D" w:rsidRDefault="008C279D" w:rsidP="008C279D">
      <w:pPr>
        <w:tabs>
          <w:tab w:val="left" w:pos="9639"/>
        </w:tabs>
        <w:ind w:left="284" w:right="606"/>
        <w:jc w:val="center"/>
        <w:rPr>
          <w:rFonts w:ascii="Arial" w:hAnsi="Arial" w:cs="Arial"/>
          <w:sz w:val="20"/>
          <w:szCs w:val="20"/>
        </w:rPr>
      </w:pPr>
    </w:p>
    <w:p w14:paraId="5D20B9BA" w14:textId="4B81F920" w:rsidR="00F60180" w:rsidRDefault="00F60180" w:rsidP="008C279D">
      <w:pPr>
        <w:tabs>
          <w:tab w:val="left" w:pos="9639"/>
        </w:tabs>
        <w:ind w:left="284" w:right="606"/>
        <w:jc w:val="center"/>
        <w:rPr>
          <w:rFonts w:ascii="Arial" w:hAnsi="Arial" w:cs="Arial"/>
          <w:sz w:val="20"/>
          <w:szCs w:val="20"/>
        </w:rPr>
      </w:pPr>
    </w:p>
    <w:p w14:paraId="543F1152" w14:textId="77777777" w:rsidR="00F60180" w:rsidRDefault="00F60180" w:rsidP="008C279D">
      <w:pPr>
        <w:tabs>
          <w:tab w:val="left" w:pos="9639"/>
        </w:tabs>
        <w:ind w:left="284" w:right="606"/>
        <w:jc w:val="center"/>
        <w:rPr>
          <w:rFonts w:ascii="Arial" w:hAnsi="Arial" w:cs="Arial"/>
          <w:sz w:val="20"/>
          <w:szCs w:val="20"/>
        </w:rPr>
      </w:pPr>
    </w:p>
    <w:p w14:paraId="360C90B7" w14:textId="77777777" w:rsidR="00BC0927" w:rsidRPr="00CD395C" w:rsidRDefault="00BC0927" w:rsidP="008C279D">
      <w:pPr>
        <w:tabs>
          <w:tab w:val="left" w:pos="9639"/>
        </w:tabs>
        <w:ind w:left="284" w:right="606"/>
        <w:jc w:val="center"/>
        <w:rPr>
          <w:rFonts w:ascii="Arial" w:hAnsi="Arial" w:cs="Arial"/>
          <w:sz w:val="20"/>
          <w:szCs w:val="20"/>
        </w:rPr>
      </w:pPr>
    </w:p>
    <w:p w14:paraId="5D14DB76" w14:textId="19C58CBA" w:rsidR="008C279D" w:rsidRPr="00CD395C" w:rsidRDefault="003841E4"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Mauricio Aparecido da Silva</w:t>
      </w:r>
    </w:p>
    <w:p w14:paraId="02565415" w14:textId="1847CD64" w:rsidR="005128AC" w:rsidRDefault="009B3A63" w:rsidP="00E85F96">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w:t>
      </w:r>
      <w:r w:rsidR="00E85F96">
        <w:rPr>
          <w:rFonts w:ascii="Arial" w:hAnsi="Arial" w:cs="Arial"/>
          <w:i w:val="0"/>
          <w:iCs w:val="0"/>
          <w:sz w:val="20"/>
          <w:szCs w:val="20"/>
        </w:rPr>
        <w:t>l</w:t>
      </w:r>
    </w:p>
    <w:p w14:paraId="159F2D61" w14:textId="169C909F" w:rsidR="00C13D32" w:rsidRDefault="00C13D32" w:rsidP="00E85F96">
      <w:pPr>
        <w:pStyle w:val="western"/>
        <w:spacing w:before="0"/>
        <w:ind w:left="284" w:right="606"/>
        <w:jc w:val="center"/>
        <w:rPr>
          <w:rFonts w:ascii="Arial" w:hAnsi="Arial" w:cs="Arial"/>
          <w:i w:val="0"/>
          <w:iCs w:val="0"/>
          <w:sz w:val="20"/>
          <w:szCs w:val="20"/>
        </w:rPr>
      </w:pPr>
    </w:p>
    <w:p w14:paraId="0F64E7F3" w14:textId="2D2313FE" w:rsidR="00C13D32" w:rsidRDefault="00C13D32" w:rsidP="00E85F96">
      <w:pPr>
        <w:pStyle w:val="western"/>
        <w:spacing w:before="0"/>
        <w:ind w:left="284" w:right="606"/>
        <w:jc w:val="center"/>
        <w:rPr>
          <w:rFonts w:ascii="Arial" w:hAnsi="Arial" w:cs="Arial"/>
          <w:i w:val="0"/>
          <w:iCs w:val="0"/>
          <w:sz w:val="20"/>
          <w:szCs w:val="20"/>
        </w:rPr>
      </w:pPr>
    </w:p>
    <w:p w14:paraId="35C2D263" w14:textId="0E0DF503" w:rsidR="00C13D32" w:rsidRDefault="00C13D32" w:rsidP="00E85F96">
      <w:pPr>
        <w:pStyle w:val="western"/>
        <w:spacing w:before="0"/>
        <w:ind w:left="284" w:right="606"/>
        <w:jc w:val="center"/>
        <w:rPr>
          <w:rFonts w:ascii="Arial" w:hAnsi="Arial" w:cs="Arial"/>
          <w:i w:val="0"/>
          <w:iCs w:val="0"/>
          <w:sz w:val="20"/>
          <w:szCs w:val="20"/>
        </w:rPr>
      </w:pPr>
    </w:p>
    <w:p w14:paraId="487D2DC9" w14:textId="5027195B" w:rsidR="00C13D32" w:rsidRDefault="00C13D32" w:rsidP="00E85F96">
      <w:pPr>
        <w:pStyle w:val="western"/>
        <w:spacing w:before="0"/>
        <w:ind w:left="284" w:right="606"/>
        <w:jc w:val="center"/>
        <w:rPr>
          <w:rFonts w:ascii="Arial" w:hAnsi="Arial" w:cs="Arial"/>
          <w:i w:val="0"/>
          <w:iCs w:val="0"/>
          <w:sz w:val="20"/>
          <w:szCs w:val="20"/>
        </w:rPr>
      </w:pPr>
    </w:p>
    <w:p w14:paraId="07048F81" w14:textId="5501FA5D" w:rsidR="00D82D94" w:rsidRDefault="00D82D94" w:rsidP="00E85F96">
      <w:pPr>
        <w:pStyle w:val="western"/>
        <w:spacing w:before="0"/>
        <w:ind w:left="284" w:right="606"/>
        <w:jc w:val="center"/>
        <w:rPr>
          <w:rFonts w:ascii="Arial" w:hAnsi="Arial" w:cs="Arial"/>
          <w:i w:val="0"/>
          <w:iCs w:val="0"/>
          <w:sz w:val="20"/>
          <w:szCs w:val="20"/>
        </w:rPr>
      </w:pPr>
    </w:p>
    <w:p w14:paraId="47EEABF5" w14:textId="2A47BE9B" w:rsidR="00D82D94" w:rsidRDefault="00D82D94" w:rsidP="00E85F96">
      <w:pPr>
        <w:pStyle w:val="western"/>
        <w:spacing w:before="0"/>
        <w:ind w:left="284" w:right="606"/>
        <w:jc w:val="center"/>
        <w:rPr>
          <w:rFonts w:ascii="Arial" w:hAnsi="Arial" w:cs="Arial"/>
          <w:i w:val="0"/>
          <w:iCs w:val="0"/>
          <w:sz w:val="20"/>
          <w:szCs w:val="20"/>
        </w:rPr>
      </w:pPr>
    </w:p>
    <w:p w14:paraId="1D6809AA" w14:textId="128868AF" w:rsidR="00D82D94" w:rsidRDefault="00D82D94" w:rsidP="00E85F96">
      <w:pPr>
        <w:pStyle w:val="western"/>
        <w:spacing w:before="0"/>
        <w:ind w:left="284" w:right="606"/>
        <w:jc w:val="center"/>
        <w:rPr>
          <w:rFonts w:ascii="Arial" w:hAnsi="Arial" w:cs="Arial"/>
          <w:i w:val="0"/>
          <w:iCs w:val="0"/>
          <w:sz w:val="20"/>
          <w:szCs w:val="20"/>
        </w:rPr>
      </w:pPr>
    </w:p>
    <w:p w14:paraId="1624B8A6" w14:textId="19CC7F31" w:rsidR="00F60180" w:rsidRDefault="00F60180" w:rsidP="00E85F96">
      <w:pPr>
        <w:pStyle w:val="western"/>
        <w:spacing w:before="0"/>
        <w:ind w:left="284" w:right="606"/>
        <w:jc w:val="center"/>
        <w:rPr>
          <w:rFonts w:ascii="Arial" w:hAnsi="Arial" w:cs="Arial"/>
          <w:i w:val="0"/>
          <w:iCs w:val="0"/>
          <w:sz w:val="20"/>
          <w:szCs w:val="20"/>
        </w:rPr>
      </w:pPr>
    </w:p>
    <w:p w14:paraId="553827D5" w14:textId="665CF696" w:rsidR="00F60180" w:rsidRDefault="00F60180" w:rsidP="00E85F96">
      <w:pPr>
        <w:pStyle w:val="western"/>
        <w:spacing w:before="0"/>
        <w:ind w:left="284" w:right="606"/>
        <w:jc w:val="center"/>
        <w:rPr>
          <w:rFonts w:ascii="Arial" w:hAnsi="Arial" w:cs="Arial"/>
          <w:i w:val="0"/>
          <w:iCs w:val="0"/>
          <w:sz w:val="20"/>
          <w:szCs w:val="20"/>
        </w:rPr>
      </w:pPr>
    </w:p>
    <w:p w14:paraId="176CBB07" w14:textId="414FA98D" w:rsidR="00F60180" w:rsidRDefault="00F60180" w:rsidP="00E85F96">
      <w:pPr>
        <w:pStyle w:val="western"/>
        <w:spacing w:before="0"/>
        <w:ind w:left="284" w:right="606"/>
        <w:jc w:val="center"/>
        <w:rPr>
          <w:rFonts w:ascii="Arial" w:hAnsi="Arial" w:cs="Arial"/>
          <w:i w:val="0"/>
          <w:iCs w:val="0"/>
          <w:sz w:val="20"/>
          <w:szCs w:val="20"/>
        </w:rPr>
      </w:pPr>
    </w:p>
    <w:p w14:paraId="28284DEE" w14:textId="2D4276C8" w:rsidR="00F60180" w:rsidRDefault="00F60180" w:rsidP="00E85F96">
      <w:pPr>
        <w:pStyle w:val="western"/>
        <w:spacing w:before="0"/>
        <w:ind w:left="284" w:right="606"/>
        <w:jc w:val="center"/>
        <w:rPr>
          <w:rFonts w:ascii="Arial" w:hAnsi="Arial" w:cs="Arial"/>
          <w:i w:val="0"/>
          <w:iCs w:val="0"/>
          <w:sz w:val="20"/>
          <w:szCs w:val="20"/>
        </w:rPr>
      </w:pPr>
    </w:p>
    <w:p w14:paraId="69D3AFE5" w14:textId="77777777" w:rsidR="00F60180" w:rsidRDefault="00F60180" w:rsidP="00E85F96">
      <w:pPr>
        <w:pStyle w:val="western"/>
        <w:spacing w:before="0"/>
        <w:ind w:left="284" w:right="606"/>
        <w:jc w:val="center"/>
        <w:rPr>
          <w:rFonts w:ascii="Arial" w:hAnsi="Arial" w:cs="Arial"/>
          <w:i w:val="0"/>
          <w:iCs w:val="0"/>
          <w:sz w:val="20"/>
          <w:szCs w:val="20"/>
        </w:rPr>
      </w:pPr>
    </w:p>
    <w:p w14:paraId="1A9B3248" w14:textId="62317D0C" w:rsidR="00D82D94" w:rsidRDefault="00D82D94" w:rsidP="00FF34B7">
      <w:pPr>
        <w:pStyle w:val="western"/>
        <w:spacing w:before="0"/>
        <w:ind w:right="606"/>
        <w:rPr>
          <w:rFonts w:ascii="Arial" w:hAnsi="Arial" w:cs="Arial"/>
          <w:i w:val="0"/>
          <w:iCs w:val="0"/>
          <w:sz w:val="20"/>
          <w:szCs w:val="20"/>
        </w:rPr>
      </w:pPr>
    </w:p>
    <w:p w14:paraId="1F9711F9" w14:textId="77777777" w:rsidR="006429D1" w:rsidRDefault="006429D1" w:rsidP="00FF34B7">
      <w:pPr>
        <w:pStyle w:val="western"/>
        <w:spacing w:before="0"/>
        <w:ind w:right="606"/>
        <w:rPr>
          <w:rFonts w:ascii="Arial" w:hAnsi="Arial" w:cs="Arial"/>
          <w:i w:val="0"/>
          <w:iCs w:val="0"/>
          <w:sz w:val="20"/>
          <w:szCs w:val="20"/>
        </w:rPr>
      </w:pPr>
    </w:p>
    <w:p w14:paraId="5D7D39EC" w14:textId="77777777" w:rsidR="00FF34B7" w:rsidRDefault="00FF34B7" w:rsidP="00FF34B7">
      <w:pPr>
        <w:pStyle w:val="western"/>
        <w:spacing w:before="0"/>
        <w:ind w:right="606"/>
        <w:rPr>
          <w:rFonts w:ascii="Arial" w:hAnsi="Arial" w:cs="Arial"/>
          <w:i w:val="0"/>
          <w:iCs w:val="0"/>
          <w:sz w:val="20"/>
          <w:szCs w:val="20"/>
        </w:rPr>
      </w:pPr>
    </w:p>
    <w:p w14:paraId="4151FFA6" w14:textId="77777777" w:rsidR="00C13D32" w:rsidRDefault="00C13D32" w:rsidP="00E85F96">
      <w:pPr>
        <w:pStyle w:val="western"/>
        <w:spacing w:before="0"/>
        <w:ind w:left="284" w:right="606"/>
        <w:jc w:val="center"/>
        <w:rPr>
          <w:rFonts w:ascii="Arial" w:hAnsi="Arial" w:cs="Arial"/>
          <w:i w:val="0"/>
          <w:iCs w:val="0"/>
          <w:sz w:val="20"/>
          <w:szCs w:val="20"/>
        </w:rPr>
      </w:pPr>
    </w:p>
    <w:p w14:paraId="6100DEC3" w14:textId="3486A460"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lastRenderedPageBreak/>
        <w:t>ANEXO I</w:t>
      </w:r>
      <w:r w:rsidR="00734096" w:rsidRPr="00CD395C">
        <w:rPr>
          <w:rFonts w:ascii="Arial" w:hAnsi="Arial" w:cs="Arial"/>
          <w:b/>
          <w:bCs/>
          <w:sz w:val="20"/>
          <w:szCs w:val="20"/>
          <w:u w:val="single"/>
        </w:rPr>
        <w:t xml:space="preserve"> - </w:t>
      </w:r>
      <w:r w:rsidRPr="00CD395C">
        <w:rPr>
          <w:rFonts w:ascii="Arial" w:hAnsi="Arial" w:cs="Arial"/>
          <w:b/>
          <w:sz w:val="20"/>
          <w:szCs w:val="20"/>
          <w:u w:val="single"/>
        </w:rPr>
        <w:t xml:space="preserve">PREGÃO ELETRÔNICO </w:t>
      </w:r>
      <w:r w:rsidRPr="00E70174">
        <w:rPr>
          <w:rFonts w:ascii="Arial" w:hAnsi="Arial" w:cs="Arial"/>
          <w:b/>
          <w:sz w:val="20"/>
          <w:szCs w:val="20"/>
          <w:u w:val="single"/>
        </w:rPr>
        <w:t>Nº</w:t>
      </w:r>
      <w:r w:rsidR="009E5D8A">
        <w:rPr>
          <w:rFonts w:ascii="Arial" w:hAnsi="Arial" w:cs="Arial"/>
          <w:b/>
          <w:sz w:val="20"/>
          <w:szCs w:val="20"/>
          <w:u w:val="single"/>
        </w:rPr>
        <w:t xml:space="preserve"> </w:t>
      </w:r>
      <w:r w:rsidR="00F60180">
        <w:rPr>
          <w:rFonts w:ascii="Arial" w:hAnsi="Arial" w:cs="Arial"/>
          <w:b/>
          <w:sz w:val="20"/>
          <w:szCs w:val="20"/>
          <w:u w:val="single"/>
        </w:rPr>
        <w:t>59</w:t>
      </w:r>
      <w:r w:rsidRPr="00E70174">
        <w:rPr>
          <w:rFonts w:ascii="Arial" w:hAnsi="Arial" w:cs="Arial"/>
          <w:b/>
          <w:sz w:val="20"/>
          <w:szCs w:val="20"/>
          <w:u w:val="single"/>
        </w:rPr>
        <w:t>/202</w:t>
      </w:r>
      <w:r w:rsidR="00EF42AA" w:rsidRPr="00E70174">
        <w:rPr>
          <w:rFonts w:ascii="Arial" w:hAnsi="Arial" w:cs="Arial"/>
          <w:b/>
          <w:sz w:val="20"/>
          <w:szCs w:val="20"/>
          <w:u w:val="single"/>
        </w:rPr>
        <w:t>4</w:t>
      </w:r>
      <w:r w:rsidRPr="00CD395C">
        <w:rPr>
          <w:rFonts w:ascii="Arial" w:hAnsi="Arial" w:cs="Arial"/>
          <w:b/>
          <w:sz w:val="20"/>
          <w:szCs w:val="20"/>
          <w:u w:val="single"/>
        </w:rPr>
        <w:t xml:space="preserve"> </w:t>
      </w:r>
    </w:p>
    <w:p w14:paraId="7B498E08" w14:textId="3F807930" w:rsidR="006429D1" w:rsidRPr="00157527" w:rsidRDefault="00F60180" w:rsidP="00F60180">
      <w:pPr>
        <w:spacing w:before="120" w:afterLines="120" w:after="288" w:line="312" w:lineRule="auto"/>
        <w:ind w:left="2127" w:firstLine="709"/>
        <w:rPr>
          <w:rFonts w:ascii="Arial" w:hAnsi="Arial" w:cs="Arial"/>
          <w:b/>
          <w:i/>
        </w:rPr>
      </w:pPr>
      <w:bookmarkStart w:id="12" w:name="_Hlk82471863"/>
      <w:r>
        <w:rPr>
          <w:rFonts w:ascii="Arial" w:hAnsi="Arial" w:cs="Arial"/>
          <w:b/>
          <w:i/>
        </w:rPr>
        <w:t xml:space="preserve">      </w:t>
      </w:r>
      <w:r w:rsidR="008A6522">
        <w:rPr>
          <w:rFonts w:ascii="Arial" w:hAnsi="Arial" w:cs="Arial"/>
          <w:b/>
          <w:i/>
        </w:rPr>
        <w:t xml:space="preserve"> </w:t>
      </w:r>
      <w:bookmarkEnd w:id="12"/>
      <w:r w:rsidR="006429D1" w:rsidRPr="00157527">
        <w:rPr>
          <w:rFonts w:ascii="Arial" w:hAnsi="Arial" w:cs="Arial"/>
          <w:b/>
          <w:i/>
        </w:rPr>
        <w:t>TERMO DE REFERÊNCIA</w:t>
      </w:r>
    </w:p>
    <w:p w14:paraId="4FDAC9C8" w14:textId="77777777" w:rsidR="006429D1" w:rsidRPr="00B13C9E" w:rsidRDefault="006429D1" w:rsidP="006429D1">
      <w:pPr>
        <w:pStyle w:val="Nivel01"/>
        <w:numPr>
          <w:ilvl w:val="0"/>
          <w:numId w:val="37"/>
        </w:numPr>
        <w:tabs>
          <w:tab w:val="clear" w:pos="567"/>
          <w:tab w:val="left" w:pos="0"/>
        </w:tabs>
        <w:suppressAutoHyphens w:val="0"/>
        <w:spacing w:after="120" w:line="276" w:lineRule="auto"/>
        <w:rPr>
          <w:rFonts w:hint="eastAsia"/>
        </w:rPr>
      </w:pPr>
      <w:bookmarkStart w:id="13" w:name="_Hlk82473550"/>
      <w:r w:rsidRPr="00B13C9E">
        <w:t>CONDIÇÕES GERAIS DA CONTRATAÇÃO</w:t>
      </w:r>
    </w:p>
    <w:p w14:paraId="177BE7AF" w14:textId="77777777" w:rsidR="006429D1" w:rsidRPr="00C15053" w:rsidRDefault="006429D1" w:rsidP="006429D1">
      <w:pPr>
        <w:pStyle w:val="Nivel2"/>
        <w:numPr>
          <w:ilvl w:val="1"/>
          <w:numId w:val="37"/>
        </w:numPr>
        <w:autoSpaceDE/>
        <w:autoSpaceDN/>
        <w:adjustRightInd/>
        <w:ind w:left="0" w:firstLine="0"/>
        <w:rPr>
          <w:b/>
          <w:bCs/>
        </w:rPr>
      </w:pPr>
      <w:r>
        <w:rPr>
          <w:color w:val="000000"/>
        </w:rPr>
        <w:t xml:space="preserve">Trata-se de </w:t>
      </w:r>
      <w:r w:rsidRPr="00780C2D">
        <w:rPr>
          <w:color w:val="000000"/>
        </w:rPr>
        <w:t xml:space="preserve">registro de preço para a futura contratação de pessoa jurídica </w:t>
      </w:r>
      <w:r w:rsidRPr="00780C2D">
        <w:t xml:space="preserve">para </w:t>
      </w:r>
      <w:r>
        <w:t xml:space="preserve">fornecimento de peças, componentes e acessórios genuínos necessários à execução dos serviços de manutenção geral da frota municipal e prestação de serviços eletroeletrônicos e hidráulicos para tratores agrícolas e maquinário pesado, pelo menor preço por item obtido a partir do </w:t>
      </w:r>
      <w:r w:rsidRPr="003F3A8D">
        <w:rPr>
          <w:u w:val="single"/>
        </w:rPr>
        <w:t>maior percentual de desconto</w:t>
      </w:r>
      <w:r>
        <w:t>, nos termos da tabela abaixo</w:t>
      </w:r>
      <w:r w:rsidRPr="00157527">
        <w:t>, conforme condições e exigências estabelecidas neste instrumento.</w:t>
      </w:r>
    </w:p>
    <w:p w14:paraId="0773D8E1" w14:textId="77777777" w:rsidR="006429D1" w:rsidRPr="00422DEF" w:rsidRDefault="006429D1" w:rsidP="006429D1">
      <w:pPr>
        <w:pStyle w:val="Nivel2"/>
        <w:rPr>
          <w:b/>
          <w:bCs/>
        </w:rPr>
      </w:pPr>
      <w:r w:rsidRPr="00422DEF">
        <w:rPr>
          <w:b/>
        </w:rPr>
        <w:t>Tabela nº 1</w:t>
      </w:r>
    </w:p>
    <w:tbl>
      <w:tblPr>
        <w:tblW w:w="10494" w:type="dxa"/>
        <w:jc w:val="center"/>
        <w:tblLayout w:type="fixed"/>
        <w:tblCellMar>
          <w:left w:w="10" w:type="dxa"/>
          <w:right w:w="10" w:type="dxa"/>
        </w:tblCellMar>
        <w:tblLook w:val="0000" w:firstRow="0" w:lastRow="0" w:firstColumn="0" w:lastColumn="0" w:noHBand="0" w:noVBand="0"/>
      </w:tblPr>
      <w:tblGrid>
        <w:gridCol w:w="714"/>
        <w:gridCol w:w="3830"/>
        <w:gridCol w:w="992"/>
        <w:gridCol w:w="838"/>
        <w:gridCol w:w="1559"/>
        <w:gridCol w:w="1560"/>
        <w:gridCol w:w="1001"/>
      </w:tblGrid>
      <w:tr w:rsidR="006429D1" w:rsidRPr="00CC18E5" w14:paraId="660454E0" w14:textId="77777777" w:rsidTr="00AC55BC">
        <w:trPr>
          <w:trHeight w:val="340"/>
          <w:jc w:val="center"/>
        </w:trPr>
        <w:tc>
          <w:tcPr>
            <w:tcW w:w="10494"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53DAFA" w14:textId="77777777" w:rsidR="006429D1" w:rsidRPr="00CC18E5" w:rsidRDefault="006429D1" w:rsidP="00AC55BC">
            <w:pPr>
              <w:jc w:val="center"/>
              <w:rPr>
                <w:rFonts w:ascii="Arial" w:hAnsi="Arial" w:cs="Arial"/>
                <w:bCs/>
                <w:i/>
                <w:color w:val="000000"/>
                <w:sz w:val="20"/>
                <w:szCs w:val="20"/>
              </w:rPr>
            </w:pPr>
            <w:r w:rsidRPr="00CC18E5">
              <w:rPr>
                <w:rFonts w:ascii="Arial" w:hAnsi="Arial" w:cs="Arial"/>
                <w:b/>
                <w:bCs/>
                <w:i/>
                <w:iCs/>
                <w:color w:val="000000"/>
                <w:sz w:val="20"/>
                <w:szCs w:val="20"/>
              </w:rPr>
              <w:t>ITENS PARA AMPLA CONCORRÊNCIA</w:t>
            </w:r>
          </w:p>
        </w:tc>
      </w:tr>
      <w:tr w:rsidR="006429D1" w:rsidRPr="00CC18E5" w14:paraId="3D0D6187" w14:textId="77777777" w:rsidTr="00AC55BC">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4F390E16" w14:textId="77777777" w:rsidR="006429D1" w:rsidRPr="00CC18E5" w:rsidRDefault="006429D1" w:rsidP="00AC55BC">
            <w:pPr>
              <w:widowControl w:val="0"/>
              <w:jc w:val="center"/>
              <w:rPr>
                <w:rFonts w:ascii="Arial" w:hAnsi="Arial" w:cs="Arial"/>
                <w:bCs/>
                <w:i/>
                <w:color w:val="000000"/>
                <w:sz w:val="20"/>
                <w:szCs w:val="20"/>
              </w:rPr>
            </w:pPr>
            <w:r w:rsidRPr="00CC18E5">
              <w:rPr>
                <w:rFonts w:ascii="Arial" w:hAnsi="Arial" w:cs="Arial"/>
                <w:bCs/>
                <w:i/>
                <w:color w:val="000000"/>
                <w:sz w:val="20"/>
                <w:szCs w:val="20"/>
              </w:rPr>
              <w:t>Item</w:t>
            </w:r>
          </w:p>
        </w:tc>
        <w:tc>
          <w:tcPr>
            <w:tcW w:w="3830" w:type="dxa"/>
            <w:tcBorders>
              <w:top w:val="single" w:sz="4" w:space="0" w:color="000000"/>
              <w:left w:val="single" w:sz="4" w:space="0" w:color="000000"/>
              <w:bottom w:val="single" w:sz="4" w:space="0" w:color="000000"/>
            </w:tcBorders>
            <w:shd w:val="clear" w:color="auto" w:fill="auto"/>
            <w:vAlign w:val="center"/>
          </w:tcPr>
          <w:p w14:paraId="5ADE445F" w14:textId="77777777" w:rsidR="006429D1" w:rsidRPr="00CC18E5" w:rsidRDefault="006429D1" w:rsidP="00AC55BC">
            <w:pPr>
              <w:widowControl w:val="0"/>
              <w:jc w:val="both"/>
              <w:rPr>
                <w:rFonts w:ascii="Arial" w:hAnsi="Arial" w:cs="Arial"/>
                <w:bCs/>
                <w:i/>
                <w:color w:val="000000"/>
                <w:sz w:val="20"/>
                <w:szCs w:val="20"/>
              </w:rPr>
            </w:pPr>
            <w:r w:rsidRPr="00CC18E5">
              <w:rPr>
                <w:rFonts w:ascii="Arial" w:hAnsi="Arial" w:cs="Arial"/>
                <w:bCs/>
                <w:i/>
                <w:color w:val="000000"/>
                <w:sz w:val="20"/>
                <w:szCs w:val="20"/>
              </w:rPr>
              <w:t>Descrição/ Especificação</w:t>
            </w:r>
          </w:p>
        </w:tc>
        <w:tc>
          <w:tcPr>
            <w:tcW w:w="992" w:type="dxa"/>
            <w:tcBorders>
              <w:top w:val="single" w:sz="4" w:space="0" w:color="000000"/>
              <w:left w:val="single" w:sz="4" w:space="0" w:color="000000"/>
              <w:bottom w:val="single" w:sz="4" w:space="0" w:color="000000"/>
              <w:right w:val="single" w:sz="4" w:space="0" w:color="000000"/>
            </w:tcBorders>
          </w:tcPr>
          <w:p w14:paraId="1BF1DD4F" w14:textId="77777777" w:rsidR="006429D1" w:rsidRPr="00CC18E5" w:rsidRDefault="006429D1" w:rsidP="00AC55BC">
            <w:pPr>
              <w:widowControl w:val="0"/>
              <w:jc w:val="center"/>
              <w:rPr>
                <w:rFonts w:ascii="Arial" w:hAnsi="Arial" w:cs="Arial"/>
                <w:bCs/>
                <w:i/>
                <w:color w:val="000000"/>
                <w:sz w:val="20"/>
                <w:szCs w:val="20"/>
              </w:rPr>
            </w:pPr>
            <w:r w:rsidRPr="00CC18E5">
              <w:rPr>
                <w:rFonts w:ascii="Arial" w:hAnsi="Arial" w:cs="Arial"/>
                <w:bCs/>
                <w:i/>
                <w:color w:val="000000"/>
                <w:sz w:val="20"/>
                <w:szCs w:val="20"/>
              </w:rPr>
              <w:t>Unidade de Medida</w:t>
            </w:r>
          </w:p>
        </w:tc>
        <w:tc>
          <w:tcPr>
            <w:tcW w:w="838" w:type="dxa"/>
            <w:tcBorders>
              <w:top w:val="single" w:sz="4" w:space="0" w:color="000000"/>
              <w:left w:val="single" w:sz="4" w:space="0" w:color="000000"/>
              <w:bottom w:val="single" w:sz="4" w:space="0" w:color="000000"/>
            </w:tcBorders>
            <w:shd w:val="clear" w:color="auto" w:fill="auto"/>
            <w:vAlign w:val="center"/>
          </w:tcPr>
          <w:p w14:paraId="28C3EFA6" w14:textId="77777777" w:rsidR="006429D1" w:rsidRPr="00CC18E5" w:rsidRDefault="006429D1" w:rsidP="00AC55BC">
            <w:pPr>
              <w:widowControl w:val="0"/>
              <w:jc w:val="center"/>
              <w:rPr>
                <w:rFonts w:ascii="Arial" w:hAnsi="Arial" w:cs="Arial"/>
                <w:bCs/>
                <w:i/>
                <w:color w:val="000000"/>
                <w:sz w:val="20"/>
                <w:szCs w:val="20"/>
              </w:rPr>
            </w:pPr>
            <w:r w:rsidRPr="00CC18E5">
              <w:rPr>
                <w:rFonts w:ascii="Arial" w:hAnsi="Arial" w:cs="Arial"/>
                <w:bCs/>
                <w:i/>
                <w:color w:val="000000"/>
                <w:sz w:val="20"/>
                <w:szCs w:val="20"/>
              </w:rPr>
              <w:t>Quanti-dade</w:t>
            </w:r>
          </w:p>
        </w:tc>
        <w:tc>
          <w:tcPr>
            <w:tcW w:w="1559" w:type="dxa"/>
            <w:tcBorders>
              <w:top w:val="single" w:sz="4" w:space="0" w:color="000000"/>
              <w:left w:val="single" w:sz="4" w:space="0" w:color="000000"/>
              <w:bottom w:val="single" w:sz="4" w:space="0" w:color="000000"/>
              <w:right w:val="single" w:sz="4" w:space="0" w:color="000000"/>
            </w:tcBorders>
          </w:tcPr>
          <w:p w14:paraId="7FCD85DF" w14:textId="77777777" w:rsidR="006429D1" w:rsidRPr="00CC18E5" w:rsidRDefault="006429D1" w:rsidP="00AC55BC">
            <w:pPr>
              <w:jc w:val="center"/>
              <w:rPr>
                <w:rFonts w:ascii="Arial" w:hAnsi="Arial" w:cs="Arial"/>
                <w:bCs/>
                <w:i/>
                <w:color w:val="000000"/>
                <w:sz w:val="20"/>
                <w:szCs w:val="20"/>
              </w:rPr>
            </w:pPr>
            <w:r w:rsidRPr="00CC18E5">
              <w:rPr>
                <w:rFonts w:ascii="Arial" w:hAnsi="Arial" w:cs="Arial"/>
                <w:bCs/>
                <w:i/>
                <w:color w:val="000000"/>
                <w:sz w:val="20"/>
                <w:szCs w:val="20"/>
              </w:rPr>
              <w:t>Valor Unitário Máximo</w:t>
            </w:r>
          </w:p>
        </w:tc>
        <w:tc>
          <w:tcPr>
            <w:tcW w:w="1560" w:type="dxa"/>
            <w:tcBorders>
              <w:top w:val="single" w:sz="4" w:space="0" w:color="000000"/>
              <w:left w:val="single" w:sz="4" w:space="0" w:color="000000"/>
              <w:bottom w:val="single" w:sz="4" w:space="0" w:color="000000"/>
            </w:tcBorders>
          </w:tcPr>
          <w:p w14:paraId="0A95C2A9" w14:textId="77777777" w:rsidR="006429D1" w:rsidRPr="00CC18E5" w:rsidRDefault="006429D1" w:rsidP="00AC55BC">
            <w:pPr>
              <w:jc w:val="center"/>
              <w:rPr>
                <w:rFonts w:ascii="Arial" w:hAnsi="Arial" w:cs="Arial"/>
                <w:bCs/>
                <w:i/>
                <w:color w:val="000000"/>
                <w:sz w:val="20"/>
                <w:szCs w:val="20"/>
              </w:rPr>
            </w:pPr>
            <w:r w:rsidRPr="00CC18E5">
              <w:rPr>
                <w:rFonts w:ascii="Arial" w:hAnsi="Arial" w:cs="Arial"/>
                <w:bCs/>
                <w:i/>
                <w:color w:val="000000"/>
                <w:sz w:val="20"/>
                <w:szCs w:val="20"/>
              </w:rPr>
              <w:t>Valor Total Máximo</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2E59909B" w14:textId="77777777" w:rsidR="006429D1" w:rsidRPr="00CC18E5" w:rsidRDefault="006429D1" w:rsidP="00AC55BC">
            <w:pPr>
              <w:jc w:val="center"/>
              <w:rPr>
                <w:rFonts w:ascii="Arial" w:hAnsi="Arial" w:cs="Arial"/>
                <w:bCs/>
                <w:i/>
                <w:color w:val="000000"/>
                <w:sz w:val="20"/>
                <w:szCs w:val="20"/>
              </w:rPr>
            </w:pPr>
            <w:r w:rsidRPr="00CC18E5">
              <w:rPr>
                <w:rFonts w:ascii="Arial" w:hAnsi="Arial" w:cs="Arial"/>
                <w:bCs/>
                <w:i/>
                <w:color w:val="000000"/>
                <w:sz w:val="20"/>
                <w:szCs w:val="20"/>
              </w:rPr>
              <w:t>Percentual mínimo de desconto</w:t>
            </w:r>
          </w:p>
        </w:tc>
      </w:tr>
      <w:tr w:rsidR="006429D1" w:rsidRPr="00CC18E5" w14:paraId="36796579" w14:textId="77777777" w:rsidTr="00AC55BC">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45633C01"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color w:val="000000"/>
                <w:sz w:val="20"/>
                <w:szCs w:val="20"/>
              </w:rPr>
              <w:t>01</w:t>
            </w:r>
          </w:p>
        </w:tc>
        <w:tc>
          <w:tcPr>
            <w:tcW w:w="3830" w:type="dxa"/>
            <w:tcBorders>
              <w:top w:val="single" w:sz="4" w:space="0" w:color="000000"/>
              <w:left w:val="single" w:sz="4" w:space="0" w:color="000000"/>
              <w:bottom w:val="single" w:sz="4" w:space="0" w:color="000000"/>
            </w:tcBorders>
            <w:shd w:val="clear" w:color="auto" w:fill="auto"/>
          </w:tcPr>
          <w:p w14:paraId="0B01C28A" w14:textId="77777777" w:rsidR="006429D1" w:rsidRPr="00CC18E5" w:rsidRDefault="006429D1" w:rsidP="00AC55BC">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aos </w:t>
            </w:r>
            <w:r w:rsidRPr="00324834">
              <w:rPr>
                <w:rFonts w:ascii="Arial" w:hAnsi="Arial" w:cs="Arial"/>
                <w:b/>
                <w:color w:val="000000"/>
                <w:sz w:val="20"/>
                <w:szCs w:val="20"/>
              </w:rPr>
              <w:t>veículos leves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5D90E93E"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1B50E9CF"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A266E76" w14:textId="77777777" w:rsidR="006429D1" w:rsidRPr="00CC18E5" w:rsidRDefault="006429D1" w:rsidP="00AC55BC">
            <w:pPr>
              <w:jc w:val="center"/>
              <w:rPr>
                <w:rFonts w:ascii="Arial" w:hAnsi="Arial" w:cs="Arial"/>
                <w:color w:val="000000"/>
                <w:sz w:val="20"/>
                <w:szCs w:val="20"/>
              </w:rPr>
            </w:pPr>
            <w:r w:rsidRPr="00CC18E5">
              <w:rPr>
                <w:rFonts w:ascii="Arial" w:hAnsi="Arial" w:cs="Arial"/>
                <w:color w:val="000000"/>
                <w:sz w:val="20"/>
                <w:szCs w:val="20"/>
              </w:rPr>
              <w:t xml:space="preserve">R$ </w:t>
            </w:r>
            <w:r>
              <w:rPr>
                <w:rFonts w:ascii="Arial" w:hAnsi="Arial" w:cs="Arial"/>
                <w:color w:val="000000"/>
                <w:sz w:val="20"/>
                <w:szCs w:val="20"/>
              </w:rPr>
              <w:t>3</w:t>
            </w:r>
            <w:r w:rsidRPr="00CC18E5">
              <w:rPr>
                <w:rFonts w:ascii="Arial" w:hAnsi="Arial" w:cs="Arial"/>
                <w:color w:val="000000"/>
                <w:sz w:val="20"/>
                <w:szCs w:val="20"/>
              </w:rPr>
              <w:t>00.000,00</w:t>
            </w:r>
          </w:p>
        </w:tc>
        <w:tc>
          <w:tcPr>
            <w:tcW w:w="1560" w:type="dxa"/>
            <w:tcBorders>
              <w:top w:val="single" w:sz="4" w:space="0" w:color="000000"/>
              <w:left w:val="single" w:sz="4" w:space="0" w:color="000000"/>
              <w:bottom w:val="single" w:sz="4" w:space="0" w:color="000000"/>
            </w:tcBorders>
            <w:vAlign w:val="center"/>
          </w:tcPr>
          <w:p w14:paraId="7F686A8C" w14:textId="77777777" w:rsidR="006429D1" w:rsidRPr="00CC18E5" w:rsidRDefault="006429D1" w:rsidP="00AC55BC">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3</w:t>
            </w:r>
            <w:r w:rsidRPr="00CC18E5">
              <w:rPr>
                <w:rFonts w:ascii="Arial" w:hAnsi="Arial" w:cs="Arial"/>
                <w:color w:val="000000"/>
                <w:sz w:val="20"/>
                <w:szCs w:val="20"/>
              </w:rPr>
              <w:t>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C7A36" w14:textId="77777777" w:rsidR="006429D1" w:rsidRPr="00CC18E5" w:rsidRDefault="006429D1" w:rsidP="00AC55BC">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6429D1" w:rsidRPr="00CC18E5" w14:paraId="54A57138" w14:textId="77777777" w:rsidTr="00AC55BC">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6A36B676"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color w:val="000000"/>
                <w:sz w:val="20"/>
                <w:szCs w:val="20"/>
              </w:rPr>
              <w:t>02</w:t>
            </w:r>
          </w:p>
        </w:tc>
        <w:tc>
          <w:tcPr>
            <w:tcW w:w="3830" w:type="dxa"/>
            <w:tcBorders>
              <w:top w:val="single" w:sz="4" w:space="0" w:color="000000"/>
              <w:left w:val="single" w:sz="4" w:space="0" w:color="000000"/>
              <w:bottom w:val="single" w:sz="4" w:space="0" w:color="000000"/>
            </w:tcBorders>
            <w:shd w:val="clear" w:color="auto" w:fill="auto"/>
          </w:tcPr>
          <w:p w14:paraId="5002AF19" w14:textId="77777777" w:rsidR="006429D1" w:rsidRPr="00CC18E5" w:rsidRDefault="006429D1" w:rsidP="00AC55BC">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 manutenção das </w:t>
            </w:r>
            <w:r w:rsidRPr="00324834">
              <w:rPr>
                <w:rFonts w:ascii="Arial" w:hAnsi="Arial" w:cs="Arial"/>
                <w:b/>
                <w:color w:val="000000"/>
                <w:sz w:val="20"/>
                <w:szCs w:val="20"/>
              </w:rPr>
              <w:t>vans e ambulâncias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120430F2"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45D665BE"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4D09FBD8" w14:textId="77777777" w:rsidR="006429D1" w:rsidRPr="00CC18E5" w:rsidRDefault="006429D1" w:rsidP="00AC55BC">
            <w:pPr>
              <w:jc w:val="center"/>
              <w:rPr>
                <w:rFonts w:ascii="Arial" w:hAnsi="Arial" w:cs="Arial"/>
                <w:color w:val="000000"/>
                <w:sz w:val="20"/>
                <w:szCs w:val="20"/>
              </w:rPr>
            </w:pPr>
            <w:r w:rsidRPr="00CC18E5">
              <w:rPr>
                <w:rFonts w:ascii="Arial" w:hAnsi="Arial" w:cs="Arial"/>
                <w:color w:val="000000"/>
                <w:sz w:val="20"/>
                <w:szCs w:val="20"/>
              </w:rPr>
              <w:t>R$ 600.000,00</w:t>
            </w:r>
          </w:p>
        </w:tc>
        <w:tc>
          <w:tcPr>
            <w:tcW w:w="1560" w:type="dxa"/>
            <w:tcBorders>
              <w:top w:val="single" w:sz="4" w:space="0" w:color="000000"/>
              <w:left w:val="single" w:sz="4" w:space="0" w:color="000000"/>
              <w:bottom w:val="single" w:sz="4" w:space="0" w:color="000000"/>
            </w:tcBorders>
            <w:vAlign w:val="center"/>
          </w:tcPr>
          <w:p w14:paraId="130F74CC" w14:textId="77777777" w:rsidR="006429D1" w:rsidRPr="00CC18E5" w:rsidRDefault="006429D1" w:rsidP="00AC55BC">
            <w:pPr>
              <w:jc w:val="center"/>
              <w:rPr>
                <w:rFonts w:ascii="Arial" w:hAnsi="Arial" w:cs="Arial"/>
                <w:color w:val="000000"/>
                <w:sz w:val="20"/>
                <w:szCs w:val="20"/>
              </w:rPr>
            </w:pPr>
            <w:r w:rsidRPr="00CC18E5">
              <w:rPr>
                <w:rFonts w:ascii="Arial" w:hAnsi="Arial" w:cs="Arial"/>
                <w:color w:val="000000"/>
                <w:sz w:val="20"/>
                <w:szCs w:val="20"/>
              </w:rPr>
              <w:t>R$ 600.000,00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07C17" w14:textId="77777777" w:rsidR="006429D1" w:rsidRPr="00CC18E5" w:rsidRDefault="006429D1" w:rsidP="00AC55BC">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6429D1" w:rsidRPr="00CC18E5" w14:paraId="151C859E" w14:textId="77777777" w:rsidTr="00AC55BC">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69F55CA4"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color w:val="000000"/>
                <w:sz w:val="20"/>
                <w:szCs w:val="20"/>
              </w:rPr>
              <w:t>03</w:t>
            </w:r>
          </w:p>
        </w:tc>
        <w:tc>
          <w:tcPr>
            <w:tcW w:w="3830" w:type="dxa"/>
            <w:tcBorders>
              <w:top w:val="single" w:sz="4" w:space="0" w:color="000000"/>
              <w:left w:val="single" w:sz="4" w:space="0" w:color="000000"/>
              <w:bottom w:val="single" w:sz="4" w:space="0" w:color="000000"/>
            </w:tcBorders>
            <w:shd w:val="clear" w:color="auto" w:fill="auto"/>
          </w:tcPr>
          <w:p w14:paraId="04EFDD9E" w14:textId="77777777" w:rsidR="006429D1" w:rsidRPr="00CC18E5" w:rsidRDefault="006429D1" w:rsidP="00AC55BC">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 manutenção dos </w:t>
            </w:r>
            <w:r w:rsidRPr="00324834">
              <w:rPr>
                <w:rFonts w:ascii="Arial" w:hAnsi="Arial" w:cs="Arial"/>
                <w:b/>
                <w:color w:val="000000"/>
                <w:sz w:val="20"/>
                <w:szCs w:val="20"/>
              </w:rPr>
              <w:t>veículos pesados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0115A84E"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36E66AC3"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409A9E0C" w14:textId="77777777" w:rsidR="006429D1" w:rsidRPr="00CC18E5" w:rsidRDefault="006429D1" w:rsidP="00AC55BC">
            <w:pPr>
              <w:jc w:val="center"/>
              <w:rPr>
                <w:rFonts w:ascii="Arial" w:hAnsi="Arial" w:cs="Arial"/>
                <w:color w:val="000000"/>
                <w:sz w:val="20"/>
                <w:szCs w:val="20"/>
              </w:rPr>
            </w:pPr>
            <w:r w:rsidRPr="00CC18E5">
              <w:rPr>
                <w:rFonts w:ascii="Arial" w:hAnsi="Arial" w:cs="Arial"/>
                <w:color w:val="000000"/>
                <w:sz w:val="20"/>
                <w:szCs w:val="20"/>
              </w:rPr>
              <w:t xml:space="preserve">R$ </w:t>
            </w:r>
            <w:r>
              <w:rPr>
                <w:rFonts w:ascii="Arial" w:hAnsi="Arial" w:cs="Arial"/>
                <w:color w:val="000000"/>
                <w:sz w:val="20"/>
                <w:szCs w:val="20"/>
              </w:rPr>
              <w:t>1.3</w:t>
            </w:r>
            <w:r w:rsidRPr="00CC18E5">
              <w:rPr>
                <w:rFonts w:ascii="Arial" w:hAnsi="Arial" w:cs="Arial"/>
                <w:color w:val="000000"/>
                <w:sz w:val="20"/>
                <w:szCs w:val="20"/>
              </w:rPr>
              <w:t>00.000,00</w:t>
            </w:r>
          </w:p>
        </w:tc>
        <w:tc>
          <w:tcPr>
            <w:tcW w:w="1560" w:type="dxa"/>
            <w:tcBorders>
              <w:top w:val="single" w:sz="4" w:space="0" w:color="000000"/>
              <w:left w:val="single" w:sz="4" w:space="0" w:color="000000"/>
              <w:bottom w:val="single" w:sz="4" w:space="0" w:color="000000"/>
            </w:tcBorders>
            <w:vAlign w:val="center"/>
          </w:tcPr>
          <w:p w14:paraId="06AE042F" w14:textId="77777777" w:rsidR="006429D1" w:rsidRPr="00CC18E5" w:rsidRDefault="006429D1" w:rsidP="00AC55BC">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1.3</w:t>
            </w:r>
            <w:r w:rsidRPr="00CC18E5">
              <w:rPr>
                <w:rFonts w:ascii="Arial" w:hAnsi="Arial" w:cs="Arial"/>
                <w:color w:val="000000"/>
                <w:sz w:val="20"/>
                <w:szCs w:val="20"/>
              </w:rPr>
              <w:t>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34009" w14:textId="77777777" w:rsidR="006429D1" w:rsidRPr="00CC18E5" w:rsidRDefault="006429D1" w:rsidP="00AC55BC">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6429D1" w:rsidRPr="00CC18E5" w14:paraId="134EC788" w14:textId="77777777" w:rsidTr="00AC55BC">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023ECAE8"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color w:val="000000"/>
                <w:sz w:val="20"/>
                <w:szCs w:val="20"/>
              </w:rPr>
              <w:t>04</w:t>
            </w:r>
          </w:p>
        </w:tc>
        <w:tc>
          <w:tcPr>
            <w:tcW w:w="3830" w:type="dxa"/>
            <w:tcBorders>
              <w:top w:val="single" w:sz="4" w:space="0" w:color="000000"/>
              <w:left w:val="single" w:sz="4" w:space="0" w:color="000000"/>
              <w:bottom w:val="single" w:sz="4" w:space="0" w:color="000000"/>
            </w:tcBorders>
            <w:shd w:val="clear" w:color="auto" w:fill="auto"/>
          </w:tcPr>
          <w:p w14:paraId="3DFAC4DA" w14:textId="77777777" w:rsidR="006429D1" w:rsidRPr="00CC18E5" w:rsidRDefault="006429D1" w:rsidP="00AC55BC">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originais, genuínos ou de 1ª linha, com as mesmas especificações técnicas e características de qualidade conforme Norma ABNT NBR 15296, necessários à execução dos serviços de manutenção geral destinados aos </w:t>
            </w:r>
            <w:r w:rsidRPr="00324834">
              <w:rPr>
                <w:rFonts w:ascii="Arial" w:hAnsi="Arial" w:cs="Arial"/>
                <w:b/>
                <w:color w:val="000000"/>
                <w:sz w:val="20"/>
                <w:szCs w:val="20"/>
              </w:rPr>
              <w:t>tratores agrícolas e maquinário pesado</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585EBD3B"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458E6FB4"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4601C1E" w14:textId="77777777" w:rsidR="006429D1" w:rsidRPr="00CC18E5" w:rsidRDefault="006429D1" w:rsidP="00AC55BC">
            <w:pPr>
              <w:jc w:val="center"/>
              <w:rPr>
                <w:rFonts w:ascii="Arial" w:hAnsi="Arial" w:cs="Arial"/>
                <w:color w:val="000000"/>
                <w:sz w:val="20"/>
                <w:szCs w:val="20"/>
              </w:rPr>
            </w:pPr>
            <w:r w:rsidRPr="00CC18E5">
              <w:rPr>
                <w:rFonts w:ascii="Arial" w:hAnsi="Arial" w:cs="Arial"/>
                <w:color w:val="000000"/>
                <w:sz w:val="20"/>
                <w:szCs w:val="20"/>
              </w:rPr>
              <w:t>R$ 600.000,00</w:t>
            </w:r>
          </w:p>
        </w:tc>
        <w:tc>
          <w:tcPr>
            <w:tcW w:w="1560" w:type="dxa"/>
            <w:tcBorders>
              <w:top w:val="single" w:sz="4" w:space="0" w:color="000000"/>
              <w:left w:val="single" w:sz="4" w:space="0" w:color="000000"/>
              <w:bottom w:val="single" w:sz="4" w:space="0" w:color="000000"/>
            </w:tcBorders>
            <w:vAlign w:val="center"/>
          </w:tcPr>
          <w:p w14:paraId="76236890" w14:textId="77777777" w:rsidR="006429D1" w:rsidRPr="00CC18E5" w:rsidRDefault="006429D1" w:rsidP="00AC55BC">
            <w:pPr>
              <w:jc w:val="center"/>
              <w:rPr>
                <w:rFonts w:ascii="Arial" w:hAnsi="Arial" w:cs="Arial"/>
                <w:sz w:val="20"/>
                <w:szCs w:val="20"/>
              </w:rPr>
            </w:pPr>
            <w:r w:rsidRPr="00CC18E5">
              <w:rPr>
                <w:rFonts w:ascii="Arial" w:hAnsi="Arial" w:cs="Arial"/>
                <w:color w:val="000000"/>
                <w:sz w:val="20"/>
                <w:szCs w:val="20"/>
              </w:rPr>
              <w:t>R$ 600.000,00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F48F5" w14:textId="77777777" w:rsidR="006429D1" w:rsidRPr="00CC18E5" w:rsidRDefault="006429D1" w:rsidP="00AC55BC">
            <w:pPr>
              <w:jc w:val="center"/>
              <w:rPr>
                <w:rFonts w:ascii="Arial" w:hAnsi="Arial" w:cs="Arial"/>
                <w:color w:val="000000"/>
                <w:sz w:val="20"/>
                <w:szCs w:val="20"/>
              </w:rPr>
            </w:pPr>
            <w:r>
              <w:rPr>
                <w:rFonts w:ascii="Arial" w:hAnsi="Arial" w:cs="Arial"/>
                <w:color w:val="000000"/>
                <w:sz w:val="20"/>
                <w:szCs w:val="20"/>
              </w:rPr>
              <w:t>11,25</w:t>
            </w:r>
            <w:r w:rsidRPr="00CC18E5">
              <w:rPr>
                <w:rFonts w:ascii="Arial" w:hAnsi="Arial" w:cs="Arial"/>
                <w:color w:val="000000"/>
                <w:sz w:val="20"/>
                <w:szCs w:val="20"/>
              </w:rPr>
              <w:t>%</w:t>
            </w:r>
          </w:p>
        </w:tc>
      </w:tr>
      <w:tr w:rsidR="006429D1" w:rsidRPr="00CC18E5" w14:paraId="10BE1484" w14:textId="77777777" w:rsidTr="00AC55BC">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50496ECB"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color w:val="000000"/>
                <w:sz w:val="20"/>
                <w:szCs w:val="20"/>
              </w:rPr>
              <w:t>05</w:t>
            </w:r>
          </w:p>
        </w:tc>
        <w:tc>
          <w:tcPr>
            <w:tcW w:w="3830" w:type="dxa"/>
            <w:tcBorders>
              <w:top w:val="single" w:sz="4" w:space="0" w:color="000000"/>
              <w:left w:val="single" w:sz="4" w:space="0" w:color="000000"/>
              <w:bottom w:val="single" w:sz="4" w:space="0" w:color="000000"/>
            </w:tcBorders>
            <w:shd w:val="clear" w:color="auto" w:fill="auto"/>
          </w:tcPr>
          <w:p w14:paraId="2C2C390A" w14:textId="77777777" w:rsidR="006429D1" w:rsidRPr="00CC18E5" w:rsidRDefault="006429D1" w:rsidP="00AC55BC">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Contratação de serviços especializados mecânicos, eletroeletrônicos e hidráulicos para manutenção dos </w:t>
            </w:r>
            <w:r w:rsidRPr="00324834">
              <w:rPr>
                <w:rFonts w:ascii="Arial" w:hAnsi="Arial" w:cs="Arial"/>
                <w:b/>
                <w:color w:val="000000"/>
                <w:sz w:val="20"/>
                <w:szCs w:val="20"/>
              </w:rPr>
              <w:t>tratores agrícolas e maquinário pesado</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3794FF90" w14:textId="77777777" w:rsidR="006429D1" w:rsidRPr="00CC18E5" w:rsidRDefault="006429D1" w:rsidP="00AC55BC">
            <w:pPr>
              <w:widowControl w:val="0"/>
              <w:jc w:val="center"/>
              <w:rPr>
                <w:rFonts w:ascii="Arial" w:hAnsi="Arial" w:cs="Arial"/>
                <w:color w:val="000000"/>
                <w:sz w:val="20"/>
                <w:szCs w:val="20"/>
              </w:rPr>
            </w:pPr>
            <w:r w:rsidRPr="00CC18E5">
              <w:rPr>
                <w:rFonts w:ascii="Arial" w:hAnsi="Arial" w:cs="Arial"/>
                <w:sz w:val="20"/>
                <w:szCs w:val="20"/>
              </w:rPr>
              <w:t>Hora</w:t>
            </w:r>
          </w:p>
        </w:tc>
        <w:tc>
          <w:tcPr>
            <w:tcW w:w="838" w:type="dxa"/>
            <w:tcBorders>
              <w:top w:val="single" w:sz="4" w:space="0" w:color="000000"/>
              <w:left w:val="single" w:sz="4" w:space="0" w:color="000000"/>
              <w:bottom w:val="single" w:sz="4" w:space="0" w:color="000000"/>
            </w:tcBorders>
            <w:shd w:val="clear" w:color="auto" w:fill="auto"/>
            <w:vAlign w:val="center"/>
          </w:tcPr>
          <w:p w14:paraId="6A1D035D" w14:textId="77777777" w:rsidR="006429D1" w:rsidRPr="00CC18E5" w:rsidRDefault="006429D1" w:rsidP="00AC55BC">
            <w:pPr>
              <w:widowControl w:val="0"/>
              <w:jc w:val="center"/>
              <w:rPr>
                <w:rFonts w:ascii="Arial" w:hAnsi="Arial" w:cs="Arial"/>
                <w:color w:val="000000"/>
                <w:sz w:val="20"/>
                <w:szCs w:val="20"/>
              </w:rPr>
            </w:pPr>
            <w:r>
              <w:rPr>
                <w:rFonts w:ascii="Arial" w:hAnsi="Arial" w:cs="Arial"/>
                <w:sz w:val="20"/>
                <w:szCs w:val="20"/>
              </w:rPr>
              <w:t>1.0</w:t>
            </w:r>
            <w:r w:rsidRPr="00CC18E5">
              <w:rPr>
                <w:rFonts w:ascii="Arial" w:hAnsi="Arial" w:cs="Arial"/>
                <w:sz w:val="20"/>
                <w:szCs w:val="20"/>
              </w:rPr>
              <w:t>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616EEA2" w14:textId="77777777" w:rsidR="006429D1" w:rsidRPr="00CC18E5" w:rsidRDefault="006429D1" w:rsidP="00AC55BC">
            <w:pPr>
              <w:jc w:val="center"/>
              <w:rPr>
                <w:rFonts w:ascii="Arial" w:hAnsi="Arial" w:cs="Arial"/>
                <w:color w:val="000000"/>
                <w:sz w:val="20"/>
                <w:szCs w:val="20"/>
              </w:rPr>
            </w:pPr>
            <w:r w:rsidRPr="00CC18E5">
              <w:rPr>
                <w:rFonts w:ascii="Arial" w:hAnsi="Arial" w:cs="Arial"/>
                <w:color w:val="000000"/>
                <w:sz w:val="20"/>
                <w:szCs w:val="20"/>
              </w:rPr>
              <w:t>R$ 2</w:t>
            </w:r>
            <w:r>
              <w:rPr>
                <w:rFonts w:ascii="Arial" w:hAnsi="Arial" w:cs="Arial"/>
                <w:color w:val="000000"/>
                <w:sz w:val="20"/>
                <w:szCs w:val="20"/>
              </w:rPr>
              <w:t>91</w:t>
            </w:r>
            <w:r w:rsidRPr="00CC18E5">
              <w:rPr>
                <w:rFonts w:ascii="Arial" w:hAnsi="Arial" w:cs="Arial"/>
                <w:color w:val="000000"/>
                <w:sz w:val="20"/>
                <w:szCs w:val="20"/>
              </w:rPr>
              <w:t>,</w:t>
            </w:r>
            <w:r>
              <w:rPr>
                <w:rFonts w:ascii="Arial" w:hAnsi="Arial" w:cs="Arial"/>
                <w:color w:val="000000"/>
                <w:sz w:val="20"/>
                <w:szCs w:val="20"/>
              </w:rPr>
              <w:t>20</w:t>
            </w:r>
          </w:p>
        </w:tc>
        <w:tc>
          <w:tcPr>
            <w:tcW w:w="1560" w:type="dxa"/>
            <w:tcBorders>
              <w:top w:val="single" w:sz="4" w:space="0" w:color="000000"/>
              <w:left w:val="single" w:sz="4" w:space="0" w:color="000000"/>
              <w:bottom w:val="single" w:sz="4" w:space="0" w:color="000000"/>
            </w:tcBorders>
            <w:vAlign w:val="center"/>
          </w:tcPr>
          <w:p w14:paraId="68CDB39C" w14:textId="77777777" w:rsidR="006429D1" w:rsidRPr="00CC18E5" w:rsidRDefault="006429D1" w:rsidP="00AC55BC">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291.200</w:t>
            </w:r>
            <w:r w:rsidRPr="00CC18E5">
              <w:rPr>
                <w:rFonts w:ascii="Arial" w:hAnsi="Arial" w:cs="Arial"/>
                <w:color w:val="000000"/>
                <w:sz w:val="20"/>
                <w:szCs w:val="20"/>
              </w:rPr>
              <w:t>,00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6421" w14:textId="77777777" w:rsidR="006429D1" w:rsidRPr="00CC18E5" w:rsidRDefault="006429D1" w:rsidP="00AC55BC">
            <w:pPr>
              <w:jc w:val="center"/>
              <w:rPr>
                <w:rFonts w:ascii="Arial" w:hAnsi="Arial" w:cs="Arial"/>
                <w:color w:val="000000"/>
                <w:sz w:val="20"/>
                <w:szCs w:val="20"/>
              </w:rPr>
            </w:pPr>
            <w:r>
              <w:rPr>
                <w:rFonts w:ascii="Arial" w:hAnsi="Arial" w:cs="Arial"/>
                <w:color w:val="000000"/>
                <w:sz w:val="20"/>
                <w:szCs w:val="20"/>
              </w:rPr>
              <w:t>12</w:t>
            </w:r>
            <w:r w:rsidRPr="00CC18E5">
              <w:rPr>
                <w:rFonts w:ascii="Arial" w:hAnsi="Arial" w:cs="Arial"/>
                <w:color w:val="000000"/>
                <w:sz w:val="20"/>
                <w:szCs w:val="20"/>
              </w:rPr>
              <w:t>%</w:t>
            </w:r>
          </w:p>
        </w:tc>
      </w:tr>
      <w:tr w:rsidR="006429D1" w:rsidRPr="00CC18E5" w14:paraId="25FB8E0F" w14:textId="77777777" w:rsidTr="00AC55BC">
        <w:trPr>
          <w:jc w:val="center"/>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25CD37" w14:textId="77777777" w:rsidR="006429D1" w:rsidRPr="00CC18E5" w:rsidRDefault="006429D1" w:rsidP="00AC55BC">
            <w:pPr>
              <w:jc w:val="center"/>
              <w:rPr>
                <w:rFonts w:ascii="Arial" w:hAnsi="Arial" w:cs="Arial"/>
                <w:sz w:val="20"/>
                <w:szCs w:val="20"/>
              </w:rPr>
            </w:pPr>
            <w:r w:rsidRPr="00CC18E5">
              <w:rPr>
                <w:rFonts w:ascii="Arial" w:hAnsi="Arial" w:cs="Arial"/>
                <w:b/>
                <w:bCs/>
                <w:sz w:val="20"/>
                <w:szCs w:val="20"/>
              </w:rPr>
              <w:t>VALOR TOTAL</w:t>
            </w:r>
          </w:p>
        </w:tc>
        <w:tc>
          <w:tcPr>
            <w:tcW w:w="1560" w:type="dxa"/>
            <w:tcBorders>
              <w:top w:val="single" w:sz="4" w:space="0" w:color="000000"/>
              <w:left w:val="single" w:sz="4" w:space="0" w:color="000000"/>
              <w:bottom w:val="single" w:sz="4" w:space="0" w:color="000000"/>
            </w:tcBorders>
            <w:vAlign w:val="center"/>
          </w:tcPr>
          <w:p w14:paraId="303E98D7" w14:textId="77777777" w:rsidR="006429D1" w:rsidRPr="00CC18E5" w:rsidRDefault="006429D1" w:rsidP="00AC55BC">
            <w:pPr>
              <w:jc w:val="center"/>
              <w:rPr>
                <w:rFonts w:ascii="Arial" w:hAnsi="Arial" w:cs="Arial"/>
                <w:b/>
                <w:bCs/>
                <w:sz w:val="20"/>
                <w:szCs w:val="20"/>
              </w:rPr>
            </w:pPr>
            <w:r w:rsidRPr="00CC18E5">
              <w:rPr>
                <w:rFonts w:ascii="Arial" w:hAnsi="Arial" w:cs="Arial"/>
                <w:b/>
                <w:bCs/>
                <w:sz w:val="20"/>
                <w:szCs w:val="20"/>
              </w:rPr>
              <w:t xml:space="preserve">R$ </w:t>
            </w:r>
            <w:r>
              <w:rPr>
                <w:rFonts w:ascii="Arial" w:hAnsi="Arial" w:cs="Arial"/>
                <w:b/>
                <w:bCs/>
                <w:sz w:val="20"/>
                <w:szCs w:val="20"/>
              </w:rPr>
              <w:t>3.091.200,00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2C1F" w14:textId="77777777" w:rsidR="006429D1" w:rsidRPr="00CC18E5" w:rsidRDefault="006429D1" w:rsidP="00AC55BC">
            <w:pPr>
              <w:jc w:val="center"/>
              <w:rPr>
                <w:rFonts w:ascii="Arial" w:hAnsi="Arial" w:cs="Arial"/>
                <w:color w:val="000000"/>
                <w:sz w:val="20"/>
                <w:szCs w:val="20"/>
              </w:rPr>
            </w:pPr>
          </w:p>
        </w:tc>
      </w:tr>
    </w:tbl>
    <w:p w14:paraId="3E85A566" w14:textId="77777777" w:rsidR="006429D1" w:rsidRDefault="006429D1" w:rsidP="006429D1">
      <w:pPr>
        <w:pStyle w:val="Nvel2-Red"/>
        <w:numPr>
          <w:ilvl w:val="1"/>
          <w:numId w:val="37"/>
        </w:numPr>
        <w:ind w:left="0" w:firstLine="0"/>
      </w:pPr>
      <w:r>
        <w:t xml:space="preserve">As peças e serviços, objeto desta contração, são caracterizados como comuns, </w:t>
      </w:r>
      <w:r w:rsidRPr="00B05194">
        <w:t xml:space="preserve">pois seu padrão de desempenho e qualidade pode ser objetivamente definido neste Termo de Referência, no ETP e no Edital da licitação, por meio de especificações usuais do mercado. Desta forma, consideramos a modalidade de pregão </w:t>
      </w:r>
      <w:r w:rsidRPr="00B05194">
        <w:lastRenderedPageBreak/>
        <w:t>como sendo a mais adequada ao presente caso, tendo em vista a baixa complexidade na elaboração e condução do processo licitatório.</w:t>
      </w:r>
    </w:p>
    <w:p w14:paraId="28270CA1" w14:textId="77777777" w:rsidR="006429D1" w:rsidRDefault="006429D1" w:rsidP="006429D1">
      <w:pPr>
        <w:pStyle w:val="Nvel2-Red"/>
        <w:numPr>
          <w:ilvl w:val="1"/>
          <w:numId w:val="37"/>
        </w:numPr>
        <w:ind w:left="0" w:firstLine="0"/>
      </w:pPr>
      <w:r>
        <w:t>A existência de preços registrados implicará compromisso de fornecimento nas condições estabelecidas, mas não obrigará a Administração a contratar (Artigo 83 da lei 14.133, de 2021).</w:t>
      </w:r>
    </w:p>
    <w:p w14:paraId="7D1C3668" w14:textId="77777777" w:rsidR="006429D1" w:rsidRDefault="006429D1" w:rsidP="006429D1">
      <w:pPr>
        <w:pStyle w:val="Nvel2-Red"/>
        <w:numPr>
          <w:ilvl w:val="1"/>
          <w:numId w:val="37"/>
        </w:numPr>
        <w:ind w:left="0" w:firstLine="0"/>
      </w:pPr>
      <w:r>
        <w:t>O desconto percentual sobre o item de prestação de serviços incidirá sobre o valor unitário máximo constante na tabela nº 1.</w:t>
      </w:r>
    </w:p>
    <w:p w14:paraId="3E601D48" w14:textId="77777777" w:rsidR="006429D1" w:rsidRDefault="006429D1" w:rsidP="006429D1">
      <w:pPr>
        <w:pStyle w:val="Nvel2-Red"/>
        <w:numPr>
          <w:ilvl w:val="1"/>
          <w:numId w:val="37"/>
        </w:numPr>
        <w:ind w:left="0" w:firstLine="0"/>
      </w:pPr>
      <w:r>
        <w:t xml:space="preserve">O desconto percentual sobre os itens nº 01 ao nº 04 de aquisição de peças e componentes incidirão sobre a tabela </w:t>
      </w:r>
      <w:r w:rsidRPr="00FF6743">
        <w:rPr>
          <w:i/>
        </w:rPr>
        <w:t>Audatex/AudaPad, fabricante ou outra tabela similar</w:t>
      </w:r>
      <w:r>
        <w:t xml:space="preserve"> como prova dos preços da peça original.</w:t>
      </w:r>
    </w:p>
    <w:p w14:paraId="08502368" w14:textId="77777777" w:rsidR="006429D1" w:rsidRDefault="006429D1" w:rsidP="006429D1">
      <w:pPr>
        <w:pStyle w:val="Nvel2-Red"/>
        <w:numPr>
          <w:ilvl w:val="1"/>
          <w:numId w:val="37"/>
        </w:numPr>
        <w:ind w:left="0" w:firstLine="0"/>
      </w:pPr>
      <w:r>
        <w:t>Independente do percentual dos lances para os itens de peças (01 ao 04), o valor total máximo permanecerá inalterado para a execução contratual.</w:t>
      </w:r>
    </w:p>
    <w:p w14:paraId="056B14DE" w14:textId="77777777" w:rsidR="006429D1" w:rsidRDefault="006429D1" w:rsidP="006429D1">
      <w:pPr>
        <w:pStyle w:val="Nvel2-Red"/>
        <w:numPr>
          <w:ilvl w:val="1"/>
          <w:numId w:val="37"/>
        </w:numPr>
        <w:ind w:left="0" w:firstLine="0"/>
      </w:pPr>
      <w:r>
        <w:t>A aquisição das peças está dividida de acordo com a classificação de cada veículo e equipamento conforme resolução Contran nº 340 de 25/02/2010:</w:t>
      </w:r>
    </w:p>
    <w:p w14:paraId="780C3215" w14:textId="77777777" w:rsidR="006429D1" w:rsidRPr="00CA6D6F" w:rsidRDefault="006429D1" w:rsidP="006429D1">
      <w:pPr>
        <w:pStyle w:val="Nivel3"/>
        <w:numPr>
          <w:ilvl w:val="2"/>
          <w:numId w:val="37"/>
        </w:numPr>
        <w:ind w:left="567" w:hanging="283"/>
      </w:pPr>
      <w:r w:rsidRPr="00CA6D6F">
        <w:t>Veículos leves: Correspondem a ciclomotor, motoneta, motocicleta, triciclo, quadriciclo, automóvel, utilitário, caminhonete e camioneta, com peso bruto total inferior ou igual a 3.500 kg;</w:t>
      </w:r>
    </w:p>
    <w:p w14:paraId="06EA3AA1" w14:textId="77777777" w:rsidR="006429D1" w:rsidRPr="00CA6D6F" w:rsidRDefault="006429D1" w:rsidP="006429D1">
      <w:pPr>
        <w:pStyle w:val="Nivel3"/>
        <w:numPr>
          <w:ilvl w:val="2"/>
          <w:numId w:val="37"/>
        </w:numPr>
        <w:ind w:left="567" w:hanging="283"/>
      </w:pPr>
      <w:r w:rsidRPr="00CA6D6F">
        <w:t>Veículos pesados: Correspondem a ônibus, micro-ônibus e caminhão;</w:t>
      </w:r>
    </w:p>
    <w:p w14:paraId="62D7F4A6" w14:textId="77777777" w:rsidR="006429D1" w:rsidRPr="00CA6D6F" w:rsidRDefault="006429D1" w:rsidP="006429D1">
      <w:pPr>
        <w:pStyle w:val="Nivel3"/>
        <w:numPr>
          <w:ilvl w:val="2"/>
          <w:numId w:val="37"/>
        </w:numPr>
        <w:ind w:left="567" w:hanging="283"/>
      </w:pPr>
      <w:r w:rsidRPr="00CA6D6F">
        <w:t>Ambulâncias: Veículos equipados para o transporte ou prestação de primeiros socorros a doentes e feridos, com sinalizador acústico e ótico;</w:t>
      </w:r>
    </w:p>
    <w:p w14:paraId="11D16D0F" w14:textId="77777777" w:rsidR="006429D1" w:rsidRPr="00B05194" w:rsidRDefault="006429D1" w:rsidP="006429D1">
      <w:pPr>
        <w:pStyle w:val="Nivel3"/>
        <w:numPr>
          <w:ilvl w:val="2"/>
          <w:numId w:val="37"/>
        </w:numPr>
        <w:ind w:left="567" w:hanging="283"/>
      </w:pPr>
      <w:r w:rsidRPr="00CA6D6F">
        <w:t>Equipamentos rodoviários e agrícolas: tratores, tratores de esteira, retroescavadeiras, pás carregadeiras de rodas, escavadeiras hidráulicas, caminhões fora de estrada, motoniveladoras, rolos compactadores e outros.</w:t>
      </w:r>
    </w:p>
    <w:p w14:paraId="2A518961" w14:textId="77777777" w:rsidR="006429D1" w:rsidRDefault="006429D1" w:rsidP="006429D1">
      <w:pPr>
        <w:pStyle w:val="Nvel2-Red"/>
        <w:numPr>
          <w:ilvl w:val="1"/>
          <w:numId w:val="37"/>
        </w:numPr>
        <w:ind w:left="0" w:firstLine="0"/>
      </w:pPr>
      <w:r w:rsidRPr="00436D71">
        <w:rPr>
          <w:u w:val="single"/>
        </w:rPr>
        <w:t>Justificativa para não aplicação do benefício do inciso III do artigo 48 da Lei Complementar 123/2006</w:t>
      </w:r>
      <w:r>
        <w:t>:</w:t>
      </w:r>
    </w:p>
    <w:p w14:paraId="1510192B" w14:textId="77777777" w:rsidR="006429D1" w:rsidRPr="004F69CA" w:rsidRDefault="006429D1" w:rsidP="006429D1">
      <w:pPr>
        <w:pStyle w:val="Nivel01"/>
        <w:spacing w:before="0"/>
        <w:rPr>
          <w:rFonts w:hint="eastAsia"/>
          <w:b w:val="0"/>
        </w:rPr>
      </w:pPr>
      <w:r w:rsidRPr="00B13C9E">
        <w:rPr>
          <w:b w:val="0"/>
        </w:rPr>
        <w:t xml:space="preserve">Não se aplicará o benefício </w:t>
      </w:r>
      <w:r>
        <w:rPr>
          <w:b w:val="0"/>
        </w:rPr>
        <w:t xml:space="preserve">para os itens de aquisição de peça pois vedaria a participação de concessionárias para o fornecimento de peças originais e o item 5 por </w:t>
      </w:r>
      <w:r w:rsidRPr="00B13C9E">
        <w:rPr>
          <w:b w:val="0"/>
        </w:rPr>
        <w:t>tratar</w:t>
      </w:r>
      <w:r>
        <w:rPr>
          <w:b w:val="0"/>
        </w:rPr>
        <w:t>-se</w:t>
      </w:r>
      <w:r w:rsidRPr="00B13C9E">
        <w:rPr>
          <w:b w:val="0"/>
        </w:rPr>
        <w:t xml:space="preserve"> de um serviço contínuo que sendo dividido dificultaria a fiscalização, </w:t>
      </w:r>
      <w:r>
        <w:rPr>
          <w:b w:val="0"/>
        </w:rPr>
        <w:t xml:space="preserve">ambos </w:t>
      </w:r>
      <w:r w:rsidRPr="00B13C9E">
        <w:rPr>
          <w:b w:val="0"/>
        </w:rPr>
        <w:t>não sendo vantajoso para a Administração por representar prejuízo ao conjunto em consonância com o Art. 49 – III da mesma Lei.</w:t>
      </w:r>
    </w:p>
    <w:p w14:paraId="25A252AD" w14:textId="77777777" w:rsidR="006429D1" w:rsidRDefault="006429D1" w:rsidP="006429D1">
      <w:pPr>
        <w:pStyle w:val="Nvel2-Red"/>
        <w:numPr>
          <w:ilvl w:val="1"/>
          <w:numId w:val="37"/>
        </w:numPr>
        <w:ind w:left="0" w:firstLine="0"/>
      </w:pPr>
      <w:r w:rsidRPr="00157527">
        <w:t xml:space="preserve">O prazo de vigência </w:t>
      </w:r>
      <w:r>
        <w:t>da ata de registro de preços será de 1 (um) ano e poderá ser prorrogado, por igual período, desde que comprovada a vantajosidade, na forma do artigo 84 da Lei 14.133, de 2021 e do art. 12, inciso X do Decreto Municipal nº 8441/2023, podendo ainda ser renovado o quantitativo originalmente estabelecido na Ata, caso em que será desconsiderado eventual saldo remanescente.</w:t>
      </w:r>
    </w:p>
    <w:p w14:paraId="5F4A7855" w14:textId="77777777" w:rsidR="006429D1" w:rsidRDefault="006429D1" w:rsidP="006429D1">
      <w:pPr>
        <w:pStyle w:val="Nvel2-Red"/>
        <w:numPr>
          <w:ilvl w:val="1"/>
          <w:numId w:val="37"/>
        </w:numPr>
        <w:ind w:left="0" w:firstLine="0"/>
      </w:pPr>
      <w:r>
        <w:t>O contrato oferece maior detalhamento das regras que serão aplicadas em relação à vigência da contratação.</w:t>
      </w:r>
    </w:p>
    <w:p w14:paraId="46F74BA4" w14:textId="77777777" w:rsidR="006429D1" w:rsidRPr="00157527" w:rsidRDefault="006429D1" w:rsidP="006429D1">
      <w:pPr>
        <w:pStyle w:val="Nivel01"/>
        <w:numPr>
          <w:ilvl w:val="0"/>
          <w:numId w:val="37"/>
        </w:numPr>
        <w:tabs>
          <w:tab w:val="clear" w:pos="567"/>
          <w:tab w:val="left" w:pos="0"/>
        </w:tabs>
        <w:suppressAutoHyphens w:val="0"/>
        <w:spacing w:after="120" w:line="276" w:lineRule="auto"/>
        <w:rPr>
          <w:rFonts w:hint="eastAsia"/>
        </w:rPr>
      </w:pPr>
      <w:r w:rsidRPr="00157527">
        <w:t>FUNDAMENTAÇÃO E DESCRIÇÃO DA NECESSIDADE DA CONTRATAÇÃO</w:t>
      </w:r>
    </w:p>
    <w:p w14:paraId="181DA899" w14:textId="77777777" w:rsidR="006429D1" w:rsidRPr="00157527" w:rsidRDefault="006429D1" w:rsidP="006429D1">
      <w:pPr>
        <w:pStyle w:val="Nivel2"/>
        <w:numPr>
          <w:ilvl w:val="1"/>
          <w:numId w:val="37"/>
        </w:numPr>
        <w:autoSpaceDE/>
        <w:autoSpaceDN/>
        <w:adjustRightInd/>
        <w:ind w:left="0" w:firstLine="0"/>
      </w:pPr>
      <w:r w:rsidRPr="00157527">
        <w:t>A Fundamentação da Contratação e de seus quantitativos encontra-se pormenorizada em tópico específico do Estudo Técnico Preliminar, apêndice deste Termo de Referência.</w:t>
      </w:r>
    </w:p>
    <w:p w14:paraId="44D9BD23" w14:textId="77777777" w:rsidR="006429D1" w:rsidRPr="00157527" w:rsidRDefault="006429D1" w:rsidP="006429D1">
      <w:pPr>
        <w:pStyle w:val="Nivel01"/>
        <w:numPr>
          <w:ilvl w:val="0"/>
          <w:numId w:val="37"/>
        </w:numPr>
        <w:tabs>
          <w:tab w:val="clear" w:pos="567"/>
          <w:tab w:val="left" w:pos="0"/>
        </w:tabs>
        <w:suppressAutoHyphens w:val="0"/>
        <w:spacing w:after="120" w:line="276" w:lineRule="auto"/>
        <w:rPr>
          <w:rFonts w:hint="eastAsia"/>
        </w:rPr>
      </w:pPr>
      <w:r w:rsidRPr="00157527">
        <w:t>DESCRIÇÃO DA SOLUÇÃO COMO UM TODO CONSIDERADO O CICLO DE VIDA DO OBJETO</w:t>
      </w:r>
    </w:p>
    <w:p w14:paraId="7039D376" w14:textId="77777777" w:rsidR="006429D1" w:rsidRPr="00157527" w:rsidRDefault="006429D1" w:rsidP="006429D1">
      <w:pPr>
        <w:pStyle w:val="Nvel2-Red"/>
        <w:numPr>
          <w:ilvl w:val="1"/>
          <w:numId w:val="37"/>
        </w:numPr>
        <w:ind w:left="0" w:firstLine="0"/>
      </w:pPr>
      <w:bookmarkStart w:id="14" w:name="_Ref121236534"/>
      <w:r w:rsidRPr="00157527">
        <w:t>A descrição da solução como um todo encontra-se pormenorizada em tópico específico dos Estudos Técnicos Preliminares, apêndice deste Termo de Referência.</w:t>
      </w:r>
      <w:bookmarkEnd w:id="14"/>
    </w:p>
    <w:p w14:paraId="75723759" w14:textId="77777777" w:rsidR="006429D1" w:rsidRPr="00157527" w:rsidRDefault="006429D1" w:rsidP="006429D1">
      <w:pPr>
        <w:pStyle w:val="Nivel01"/>
        <w:numPr>
          <w:ilvl w:val="0"/>
          <w:numId w:val="37"/>
        </w:numPr>
        <w:tabs>
          <w:tab w:val="clear" w:pos="567"/>
          <w:tab w:val="left" w:pos="0"/>
        </w:tabs>
        <w:suppressAutoHyphens w:val="0"/>
        <w:spacing w:after="120" w:line="276" w:lineRule="auto"/>
        <w:rPr>
          <w:rFonts w:hint="eastAsia"/>
        </w:rPr>
      </w:pPr>
      <w:r w:rsidRPr="00157527">
        <w:lastRenderedPageBreak/>
        <w:t>REQUISITOS DA CONTRATAÇÃO</w:t>
      </w:r>
    </w:p>
    <w:p w14:paraId="39C2374F" w14:textId="77777777" w:rsidR="006429D1" w:rsidRPr="00157527" w:rsidRDefault="006429D1" w:rsidP="006429D1">
      <w:pPr>
        <w:pStyle w:val="Nivel2"/>
        <w:numPr>
          <w:ilvl w:val="1"/>
          <w:numId w:val="37"/>
        </w:numPr>
        <w:autoSpaceDE/>
        <w:autoSpaceDN/>
        <w:adjustRightInd/>
        <w:ind w:left="0" w:firstLine="0"/>
      </w:pPr>
      <w:r w:rsidRPr="00157527">
        <w:t>Os requisitos da Contratação encontram-se pormenorizados em tópico específico do Estudo Técnico Preliminar, apêndice deste Termo de Referência.</w:t>
      </w:r>
    </w:p>
    <w:p w14:paraId="6AD0B3C7" w14:textId="77777777" w:rsidR="006429D1" w:rsidRPr="00157527" w:rsidRDefault="006429D1" w:rsidP="006429D1">
      <w:pPr>
        <w:pStyle w:val="Nvel01-SemNumerao"/>
      </w:pPr>
      <w:r w:rsidRPr="00157527">
        <w:t>Subcontratação</w:t>
      </w:r>
    </w:p>
    <w:p w14:paraId="638DD094" w14:textId="77777777" w:rsidR="006429D1" w:rsidRPr="00157527" w:rsidRDefault="006429D1" w:rsidP="006429D1">
      <w:pPr>
        <w:pStyle w:val="Nvel2-Red"/>
        <w:numPr>
          <w:ilvl w:val="1"/>
          <w:numId w:val="37"/>
        </w:numPr>
        <w:ind w:left="0" w:firstLine="0"/>
      </w:pPr>
      <w:r w:rsidRPr="00157527">
        <w:t>Não é admitida a subcontratação do objeto contratual.</w:t>
      </w:r>
    </w:p>
    <w:p w14:paraId="52879E33" w14:textId="77777777" w:rsidR="006429D1" w:rsidRPr="00157527" w:rsidRDefault="006429D1" w:rsidP="006429D1">
      <w:pPr>
        <w:pStyle w:val="Nvel01-SemNumerao"/>
      </w:pPr>
      <w:r w:rsidRPr="00157527">
        <w:t>Garantia da contratação</w:t>
      </w:r>
    </w:p>
    <w:p w14:paraId="37CCDB9A" w14:textId="77777777" w:rsidR="006429D1" w:rsidRDefault="006429D1" w:rsidP="006429D1">
      <w:pPr>
        <w:pStyle w:val="Nvel2-Red"/>
        <w:numPr>
          <w:ilvl w:val="1"/>
          <w:numId w:val="37"/>
        </w:numPr>
        <w:ind w:left="0" w:firstLine="0"/>
      </w:pPr>
      <w:r w:rsidRPr="00157527">
        <w:t xml:space="preserve">Não haverá exigência da garantia da contratação dos </w:t>
      </w:r>
      <w:hyperlink r:id="rId15" w:anchor="art96">
        <w:r w:rsidRPr="00157527">
          <w:t>artigos 96 e seguintes da Lei nº 14.133, de 2021</w:t>
        </w:r>
      </w:hyperlink>
      <w:r w:rsidRPr="00157527">
        <w:t>.</w:t>
      </w:r>
    </w:p>
    <w:p w14:paraId="49116AF4" w14:textId="77777777" w:rsidR="006429D1" w:rsidRPr="00436D71" w:rsidRDefault="006429D1" w:rsidP="006429D1">
      <w:pPr>
        <w:pStyle w:val="Nvel2-Red"/>
        <w:numPr>
          <w:ilvl w:val="0"/>
          <w:numId w:val="0"/>
        </w:numPr>
        <w:rPr>
          <w:b/>
        </w:rPr>
      </w:pPr>
      <w:r w:rsidRPr="00436D71">
        <w:rPr>
          <w:b/>
        </w:rPr>
        <w:t>Vistoria</w:t>
      </w:r>
    </w:p>
    <w:p w14:paraId="3C40DB79" w14:textId="77777777" w:rsidR="006429D1" w:rsidRPr="00157527" w:rsidRDefault="006429D1" w:rsidP="006429D1">
      <w:pPr>
        <w:pStyle w:val="Nvel2-Red"/>
        <w:numPr>
          <w:ilvl w:val="1"/>
          <w:numId w:val="37"/>
        </w:numPr>
        <w:ind w:left="0" w:firstLine="0"/>
      </w:pPr>
      <w:r>
        <w:t>Não há necessidade de realização de avaliação prévia do local pois os serviços serão executados na sede da licitante, salvo em caso de socorro.</w:t>
      </w:r>
    </w:p>
    <w:p w14:paraId="1F3079B7" w14:textId="77777777" w:rsidR="006429D1" w:rsidRPr="00157527" w:rsidRDefault="006429D1" w:rsidP="006429D1">
      <w:pPr>
        <w:pStyle w:val="Nivel01"/>
        <w:numPr>
          <w:ilvl w:val="0"/>
          <w:numId w:val="37"/>
        </w:numPr>
        <w:tabs>
          <w:tab w:val="clear" w:pos="567"/>
          <w:tab w:val="left" w:pos="0"/>
        </w:tabs>
        <w:suppressAutoHyphens w:val="0"/>
        <w:spacing w:after="120" w:line="276" w:lineRule="auto"/>
        <w:rPr>
          <w:rFonts w:hint="eastAsia"/>
        </w:rPr>
      </w:pPr>
      <w:r w:rsidRPr="00157527">
        <w:t>MODELO DE EXECUÇÃO DO OBJETO</w:t>
      </w:r>
    </w:p>
    <w:p w14:paraId="21BA2345" w14:textId="77777777" w:rsidR="006429D1" w:rsidRDefault="006429D1" w:rsidP="006429D1">
      <w:pPr>
        <w:pStyle w:val="Nivel2"/>
        <w:numPr>
          <w:ilvl w:val="1"/>
          <w:numId w:val="37"/>
        </w:numPr>
        <w:autoSpaceDE/>
        <w:autoSpaceDN/>
        <w:adjustRightInd/>
        <w:ind w:left="0" w:firstLine="0"/>
      </w:pPr>
      <w:r>
        <w:t>Quanto às peças:</w:t>
      </w:r>
    </w:p>
    <w:p w14:paraId="7CE7D3F9" w14:textId="77777777" w:rsidR="006429D1" w:rsidRPr="0032221F" w:rsidRDefault="006429D1" w:rsidP="006429D1">
      <w:pPr>
        <w:pStyle w:val="Nivel3"/>
        <w:numPr>
          <w:ilvl w:val="2"/>
          <w:numId w:val="37"/>
        </w:numPr>
        <w:ind w:left="567" w:hanging="283"/>
        <w:rPr>
          <w:b w:val="0"/>
        </w:rPr>
      </w:pPr>
      <w:r w:rsidRPr="0032221F">
        <w:t xml:space="preserve">As peças, componentes e acessórios objetos desta licitação deverão ser originais ou genuínos, novos. Considera-se peça original aquela produzida por indústria fornecedora da montadora do veículo e utilizada em determinado modelo no momento da montagem do automóvel, com especificações idênticas. Considera-se peça genuína aquela produzida por indústria fornecedora da montadora do veículo e contida em embalagem da montadora, sem identificação da fabricante do material. É vedado o fornecimento de peças não originais ou genuínas, usadas, recondicionadas, remanufaturadas ou cujas marcas não sejam utilizadas pelas respectivas montadoras. </w:t>
      </w:r>
    </w:p>
    <w:p w14:paraId="64BBE35A" w14:textId="77777777" w:rsidR="006429D1" w:rsidRPr="0032221F" w:rsidRDefault="006429D1" w:rsidP="006429D1">
      <w:pPr>
        <w:pStyle w:val="Nivel3"/>
        <w:numPr>
          <w:ilvl w:val="2"/>
          <w:numId w:val="37"/>
        </w:numPr>
        <w:ind w:left="567" w:hanging="283"/>
      </w:pPr>
      <w:r w:rsidRPr="0032221F">
        <w:t>Será exigida, no mínimo, a garantia oferecida pelo fabricante das peças e acessórios, contada a partir da data da entrega da peça.</w:t>
      </w:r>
    </w:p>
    <w:p w14:paraId="170DE31E" w14:textId="77777777" w:rsidR="006429D1" w:rsidRPr="0032221F" w:rsidRDefault="006429D1" w:rsidP="006429D1">
      <w:pPr>
        <w:pStyle w:val="Nivel3"/>
        <w:numPr>
          <w:ilvl w:val="2"/>
          <w:numId w:val="37"/>
        </w:numPr>
        <w:ind w:left="567" w:hanging="283"/>
      </w:pPr>
      <w:r w:rsidRPr="0032221F">
        <w:t>Havendo necessidade de avaliação mais detalhada das peças entregues pelo licitante, a Contratada poderá enviar para análises laboratoriais a serem realizados em laboratório ou perito credenciado pelo INMETRO. Os eventuais custos com testes, análises de laboratório, ou laudos técnicos, serão arcados pelo Licitante, conforme disposto no art. 75 da Lei no 8.666/93.</w:t>
      </w:r>
    </w:p>
    <w:p w14:paraId="0ACEAD33" w14:textId="77777777" w:rsidR="006429D1" w:rsidRDefault="006429D1" w:rsidP="006429D1">
      <w:pPr>
        <w:pStyle w:val="Nivel3"/>
        <w:numPr>
          <w:ilvl w:val="2"/>
          <w:numId w:val="37"/>
        </w:numPr>
        <w:ind w:left="567" w:hanging="283"/>
      </w:pPr>
      <w:r w:rsidRPr="0032221F">
        <w:t>Nos termos de art. 3 ̊ combinado com o art. 39, VIII, da Lei no 8.078, de 11 de setembro de 1.990 – Código de Defesa do Consumidor, é vedado o fornecimento de qualquer produto ou serviço em desacordo com as normas expedidas pelos órgãos oficiais competentes ou, se as normas especificadas não existirem, pela Associação Brasileira de Normas Técnicas ou outra entidade credenciada, como por exemplo o Conselho Nacional de Metrologia, Normatização e Qualidade Industrial (CONMETRO).</w:t>
      </w:r>
    </w:p>
    <w:p w14:paraId="35D732F4" w14:textId="77777777" w:rsidR="006429D1" w:rsidRPr="0032221F" w:rsidRDefault="006429D1" w:rsidP="006429D1">
      <w:pPr>
        <w:pStyle w:val="Nivel3"/>
        <w:numPr>
          <w:ilvl w:val="2"/>
          <w:numId w:val="37"/>
        </w:numPr>
        <w:ind w:left="567" w:hanging="283"/>
      </w:pPr>
      <w:r>
        <w:t>As peças, componentes e/ou acessórios entregues pela licitante responsável deverão estar devidamente acondicionadas em embalagem original e lacrada, contendo as indicações de marca, selo de garantia do fabricante, modelo, fabricante, procedência e garantia.</w:t>
      </w:r>
    </w:p>
    <w:p w14:paraId="1BCA81AD" w14:textId="77777777" w:rsidR="006429D1" w:rsidRPr="0032221F" w:rsidRDefault="006429D1" w:rsidP="006429D1">
      <w:pPr>
        <w:pStyle w:val="Nivel3"/>
        <w:numPr>
          <w:ilvl w:val="2"/>
          <w:numId w:val="37"/>
        </w:numPr>
        <w:ind w:left="567" w:hanging="283"/>
      </w:pPr>
      <w:r w:rsidRPr="0032221F">
        <w:t>Caso as peças, componentes e/ou acessórios instalados não estiverem de acordo com as especificações acima ou apresentarem vícios/defeitos, a licitante deverá efetuar a troca do produto em até 24 horas sem cobrança adicional da peça.</w:t>
      </w:r>
    </w:p>
    <w:p w14:paraId="42DD84D1" w14:textId="77777777" w:rsidR="006429D1" w:rsidRDefault="006429D1" w:rsidP="006429D1">
      <w:pPr>
        <w:pStyle w:val="Nivel3"/>
        <w:numPr>
          <w:ilvl w:val="2"/>
          <w:numId w:val="37"/>
        </w:numPr>
        <w:ind w:left="567" w:hanging="283"/>
      </w:pPr>
      <w:r w:rsidRPr="0032221F">
        <w:lastRenderedPageBreak/>
        <w:t>No caso da peça, componente ou acessório não constarem nas tabelas de referência ou o valor não condizer com o valor de mercado, será necessário apresentar 3 (três) orçamentos de outros fornecedores locais devidamente carimbados e assinados e com data inferior a 30 (trinta) dias e a peça será faturada pelo valor comercial com o desconto do fornecedor.</w:t>
      </w:r>
    </w:p>
    <w:p w14:paraId="473D1DE4" w14:textId="77777777" w:rsidR="006429D1" w:rsidRPr="0032221F" w:rsidRDefault="006429D1" w:rsidP="006429D1">
      <w:pPr>
        <w:pStyle w:val="Nivel3"/>
        <w:numPr>
          <w:ilvl w:val="2"/>
          <w:numId w:val="37"/>
        </w:numPr>
        <w:ind w:left="567" w:hanging="283"/>
      </w:pPr>
      <w:r>
        <w:t>A entrega da peça, componente ou acessório deverá ser de responsabilidade da Contratada sem qualquer cobrança adicional à Contratante.</w:t>
      </w:r>
    </w:p>
    <w:p w14:paraId="0EB0971D" w14:textId="77777777" w:rsidR="006429D1" w:rsidRPr="00703B14" w:rsidRDefault="006429D1" w:rsidP="006429D1">
      <w:pPr>
        <w:pStyle w:val="Nivel2"/>
        <w:rPr>
          <w:b/>
        </w:rPr>
      </w:pPr>
      <w:r w:rsidRPr="00703B14">
        <w:rPr>
          <w:b/>
        </w:rPr>
        <w:t>Condições de execução</w:t>
      </w:r>
    </w:p>
    <w:p w14:paraId="27A1DA80" w14:textId="77777777" w:rsidR="006429D1" w:rsidRDefault="006429D1" w:rsidP="006429D1">
      <w:pPr>
        <w:pStyle w:val="Nivel2"/>
        <w:numPr>
          <w:ilvl w:val="1"/>
          <w:numId w:val="37"/>
        </w:numPr>
        <w:autoSpaceDE/>
        <w:autoSpaceDN/>
        <w:adjustRightInd/>
        <w:ind w:left="0" w:firstLine="0"/>
      </w:pPr>
      <w:r>
        <w:t>Os serviços serão prestados conforme discriminado abaixo:</w:t>
      </w:r>
    </w:p>
    <w:p w14:paraId="0748255D" w14:textId="77777777" w:rsidR="006429D1" w:rsidRPr="00473B08" w:rsidRDefault="006429D1" w:rsidP="006429D1">
      <w:pPr>
        <w:pStyle w:val="Nivel3"/>
        <w:numPr>
          <w:ilvl w:val="2"/>
          <w:numId w:val="37"/>
        </w:numPr>
        <w:ind w:left="567" w:hanging="283"/>
      </w:pPr>
      <w:r w:rsidRPr="00473B08">
        <w:t>A Contratante será responsável pelo fornecimento das peças para execução dos serviços.</w:t>
      </w:r>
    </w:p>
    <w:p w14:paraId="75CE117C" w14:textId="77777777" w:rsidR="006429D1" w:rsidRPr="00473B08" w:rsidRDefault="006429D1" w:rsidP="006429D1">
      <w:pPr>
        <w:pStyle w:val="Nivel3"/>
        <w:numPr>
          <w:ilvl w:val="2"/>
          <w:numId w:val="37"/>
        </w:numPr>
        <w:ind w:left="567" w:hanging="283"/>
      </w:pPr>
      <w:r w:rsidRPr="00473B08">
        <w:t>Os serviços deverão ser iniciados em até 05 (cinco) dias após a solicitação, por pessoal devidamente qualificado para os serviços solicitados e nas quantidades solicitadas pela Secretaria requisitante, e em caso urgência/emergência em até 24 (vinte e quatro) horas.</w:t>
      </w:r>
    </w:p>
    <w:p w14:paraId="7D81C4CB" w14:textId="77777777" w:rsidR="006429D1" w:rsidRPr="00473B08" w:rsidRDefault="006429D1" w:rsidP="006429D1">
      <w:pPr>
        <w:pStyle w:val="Nivel3"/>
        <w:numPr>
          <w:ilvl w:val="2"/>
          <w:numId w:val="37"/>
        </w:numPr>
        <w:ind w:left="567" w:hanging="283"/>
      </w:pPr>
      <w:r w:rsidRPr="00473B08">
        <w:t>O prazo máximo para a conclusão dos serviços, serão: I. Pequena monta, máximo de 03 dias; II. Grande monta, máximo de 10 dias. Os prazos poderão ser prorrogados, diante justificativa da contratada, a ser analisada a aceitabilidade pela contratante.</w:t>
      </w:r>
    </w:p>
    <w:p w14:paraId="76679E99" w14:textId="77777777" w:rsidR="006429D1" w:rsidRPr="00473B08" w:rsidRDefault="006429D1" w:rsidP="006429D1">
      <w:pPr>
        <w:pStyle w:val="Nivel3"/>
        <w:numPr>
          <w:ilvl w:val="2"/>
          <w:numId w:val="37"/>
        </w:numPr>
        <w:ind w:left="567" w:hanging="283"/>
      </w:pPr>
      <w:r w:rsidRPr="00473B08">
        <w:t>As peças e/ou acessórios que forem trocados deverão ser disponibilizados para a Contratante retirar.</w:t>
      </w:r>
    </w:p>
    <w:p w14:paraId="003C415B" w14:textId="77777777" w:rsidR="006429D1" w:rsidRPr="00473B08" w:rsidRDefault="006429D1" w:rsidP="006429D1">
      <w:pPr>
        <w:pStyle w:val="Nivel3"/>
        <w:numPr>
          <w:ilvl w:val="2"/>
          <w:numId w:val="37"/>
        </w:numPr>
        <w:ind w:left="567" w:hanging="283"/>
      </w:pPr>
      <w:r w:rsidRPr="00473B08">
        <w:t>Para cálculo das horas deverá ser utilizada, quando cabível, horas fracionadas ou até mesmo minutos para os serviços executados no prazo inferior a uma hora em conformidade com a tabela Tempária Sindirepa.</w:t>
      </w:r>
    </w:p>
    <w:p w14:paraId="22A3F795" w14:textId="77777777" w:rsidR="006429D1" w:rsidRPr="00473B08" w:rsidRDefault="006429D1" w:rsidP="006429D1">
      <w:pPr>
        <w:pStyle w:val="Nivel3"/>
        <w:numPr>
          <w:ilvl w:val="2"/>
          <w:numId w:val="37"/>
        </w:numPr>
        <w:ind w:left="567" w:hanging="283"/>
      </w:pPr>
      <w:r w:rsidRPr="00473B08">
        <w:t>A Contratada deverá devolver os veículos para a Contratante em perfeitas condições de uso e funcionamento, sendo responsável também pela reparação dos possíveis danos que venha causar.</w:t>
      </w:r>
    </w:p>
    <w:p w14:paraId="075DD977" w14:textId="77777777" w:rsidR="006429D1" w:rsidRPr="00436D71" w:rsidRDefault="006429D1" w:rsidP="006429D1">
      <w:pPr>
        <w:pStyle w:val="Nivel3"/>
        <w:rPr>
          <w:b w:val="0"/>
        </w:rPr>
      </w:pPr>
      <w:r w:rsidRPr="00436D71">
        <w:t>Local e horário da prestação dos serviços</w:t>
      </w:r>
    </w:p>
    <w:p w14:paraId="366C4CEC" w14:textId="77777777" w:rsidR="006429D1" w:rsidRPr="00473B08" w:rsidRDefault="006429D1" w:rsidP="006429D1">
      <w:pPr>
        <w:pStyle w:val="Nivel2"/>
        <w:numPr>
          <w:ilvl w:val="1"/>
          <w:numId w:val="37"/>
        </w:numPr>
        <w:autoSpaceDE/>
        <w:autoSpaceDN/>
        <w:adjustRightInd/>
        <w:ind w:left="0" w:firstLine="0"/>
      </w:pPr>
      <w:r w:rsidRPr="00473B08">
        <w:t>Os serviços serão prestados na sede da licitante, salvo caso de atendimento de socorro.</w:t>
      </w:r>
    </w:p>
    <w:p w14:paraId="73CFD764" w14:textId="77777777" w:rsidR="006429D1" w:rsidRPr="00473B08" w:rsidRDefault="006429D1" w:rsidP="006429D1">
      <w:pPr>
        <w:pStyle w:val="Nivel2"/>
        <w:numPr>
          <w:ilvl w:val="1"/>
          <w:numId w:val="37"/>
        </w:numPr>
        <w:autoSpaceDE/>
        <w:autoSpaceDN/>
        <w:adjustRightInd/>
        <w:ind w:left="0" w:firstLine="0"/>
      </w:pPr>
      <w:r w:rsidRPr="00473B08">
        <w:t>A licitante vencedora deverá se responsabilizar pelo deslocamento dos veículos/máquinas até o local onde serão executados os serviços, bem como providenciar seu retorno sem ônus algum ao município, através de guincho plataforma e disponibilizando seguro</w:t>
      </w:r>
      <w:r>
        <w:rPr>
          <w:rFonts w:ascii="Times New Roman" w:hAnsi="Times New Roman" w:cs="Times New Roman"/>
          <w:sz w:val="24"/>
        </w:rPr>
        <w:t>.</w:t>
      </w:r>
    </w:p>
    <w:p w14:paraId="0787197B" w14:textId="77777777" w:rsidR="006429D1" w:rsidRDefault="006429D1" w:rsidP="006429D1">
      <w:pPr>
        <w:pStyle w:val="Nivel2"/>
        <w:numPr>
          <w:ilvl w:val="1"/>
          <w:numId w:val="37"/>
        </w:numPr>
        <w:autoSpaceDE/>
        <w:autoSpaceDN/>
        <w:adjustRightInd/>
        <w:ind w:left="0" w:firstLine="0"/>
      </w:pPr>
      <w:r>
        <w:t>Os serviços deverão ser prestados preferencialmente no período das 08h00min às 17h00min nos dias utéis, conforme a demanda da Secretaria requisitante</w:t>
      </w:r>
      <w:r w:rsidRPr="00EE3BD9">
        <w:t>.</w:t>
      </w:r>
    </w:p>
    <w:p w14:paraId="64E94ACA" w14:textId="77777777" w:rsidR="006429D1" w:rsidRPr="00436D71" w:rsidRDefault="006429D1" w:rsidP="006429D1">
      <w:pPr>
        <w:pStyle w:val="Nivel2"/>
        <w:rPr>
          <w:b/>
        </w:rPr>
      </w:pPr>
      <w:r w:rsidRPr="00436D71">
        <w:rPr>
          <w:b/>
        </w:rPr>
        <w:t>Materiais a serem disponibilizados</w:t>
      </w:r>
    </w:p>
    <w:p w14:paraId="64E70FAE" w14:textId="77777777" w:rsidR="006429D1" w:rsidRDefault="006429D1" w:rsidP="006429D1">
      <w:pPr>
        <w:pStyle w:val="Nivel2"/>
        <w:numPr>
          <w:ilvl w:val="1"/>
          <w:numId w:val="37"/>
        </w:numPr>
        <w:autoSpaceDE/>
        <w:autoSpaceDN/>
        <w:adjustRightInd/>
        <w:ind w:left="0" w:firstLine="0"/>
      </w:pPr>
      <w:r>
        <w:t>Para a perfeita execução dos serviços, a Contratada deverá disponibilizar os materiais, equipamentos, ferramentas e utensílios necessários para a prestação do serviço contratado, sem qualquer cobrança adicional.</w:t>
      </w:r>
    </w:p>
    <w:p w14:paraId="0F51806C" w14:textId="77777777" w:rsidR="006429D1" w:rsidRPr="00436D71" w:rsidRDefault="006429D1" w:rsidP="006429D1">
      <w:pPr>
        <w:pStyle w:val="Nivel2"/>
        <w:rPr>
          <w:b/>
        </w:rPr>
      </w:pPr>
      <w:r w:rsidRPr="00436D71">
        <w:rPr>
          <w:b/>
        </w:rPr>
        <w:t>Especificação da garantia do serviço</w:t>
      </w:r>
    </w:p>
    <w:p w14:paraId="44B86C87" w14:textId="77777777" w:rsidR="006429D1" w:rsidRPr="00756CED" w:rsidRDefault="006429D1" w:rsidP="006429D1">
      <w:pPr>
        <w:pStyle w:val="Nivel2"/>
        <w:numPr>
          <w:ilvl w:val="1"/>
          <w:numId w:val="37"/>
        </w:numPr>
        <w:autoSpaceDE/>
        <w:autoSpaceDN/>
        <w:adjustRightInd/>
        <w:ind w:left="0" w:firstLine="0"/>
      </w:pPr>
      <w:r>
        <w:t>O prazo de garantia contratual dos serviços é aquele estabelecido na Lei nº 8.078, de 11 de setembro de 1990 (Código de Defesa do Consumidor).</w:t>
      </w:r>
    </w:p>
    <w:p w14:paraId="722840D8" w14:textId="77777777" w:rsidR="006429D1" w:rsidRPr="00157527" w:rsidRDefault="006429D1" w:rsidP="006429D1">
      <w:pPr>
        <w:pStyle w:val="Nivel01"/>
        <w:numPr>
          <w:ilvl w:val="0"/>
          <w:numId w:val="37"/>
        </w:numPr>
        <w:tabs>
          <w:tab w:val="clear" w:pos="567"/>
          <w:tab w:val="left" w:pos="0"/>
        </w:tabs>
        <w:suppressAutoHyphens w:val="0"/>
        <w:spacing w:after="120" w:line="276" w:lineRule="auto"/>
        <w:rPr>
          <w:rFonts w:hint="eastAsia"/>
        </w:rPr>
      </w:pPr>
      <w:r w:rsidRPr="00157527">
        <w:lastRenderedPageBreak/>
        <w:t>GESTÃO DO CONTRATO</w:t>
      </w:r>
    </w:p>
    <w:p w14:paraId="0D4C9B74" w14:textId="77777777" w:rsidR="006429D1" w:rsidRPr="00157527" w:rsidRDefault="006429D1" w:rsidP="006429D1">
      <w:pPr>
        <w:pStyle w:val="Nivel2"/>
        <w:numPr>
          <w:ilvl w:val="1"/>
          <w:numId w:val="37"/>
        </w:numPr>
        <w:autoSpaceDE/>
        <w:autoSpaceDN/>
        <w:adjustRightInd/>
        <w:ind w:left="0" w:firstLine="0"/>
      </w:pPr>
      <w:r w:rsidRPr="00157527">
        <w:t>O contrato deverá ser executado fielmente pelas partes, de acordo com as cláusulas avençadas e as normas da Lei nº 14.133, de 2021, e cada parte responderá pelas consequências de sua inexecução total ou parcial.</w:t>
      </w:r>
    </w:p>
    <w:p w14:paraId="4EF463B7" w14:textId="77777777" w:rsidR="006429D1" w:rsidRPr="00157527" w:rsidRDefault="006429D1" w:rsidP="006429D1">
      <w:pPr>
        <w:pStyle w:val="Nivel2"/>
        <w:numPr>
          <w:ilvl w:val="1"/>
          <w:numId w:val="37"/>
        </w:numPr>
        <w:autoSpaceDE/>
        <w:autoSpaceDN/>
        <w:adjustRightInd/>
        <w:ind w:left="0" w:firstLine="0"/>
      </w:pPr>
      <w:r w:rsidRPr="00157527">
        <w:t>Em caso de impedimento, ordem de paralisação ou suspensão do contrato, o cronograma de execução será prorrogado automaticamente pelo tempo correspondente, anotadas tais circunstâncias mediante simples apostila.</w:t>
      </w:r>
    </w:p>
    <w:p w14:paraId="10A254A0" w14:textId="77777777" w:rsidR="006429D1" w:rsidRPr="00157527" w:rsidRDefault="006429D1" w:rsidP="006429D1">
      <w:pPr>
        <w:pStyle w:val="Nivel2"/>
        <w:numPr>
          <w:ilvl w:val="1"/>
          <w:numId w:val="37"/>
        </w:numPr>
        <w:autoSpaceDE/>
        <w:autoSpaceDN/>
        <w:adjustRightInd/>
        <w:ind w:left="0" w:firstLine="0"/>
      </w:pPr>
      <w:r w:rsidRPr="00157527">
        <w:t>As comunicações entre o órgão ou entidade e a contratada devem ser realizadas por escrito sempre que o ato exigir tal formalidade, admitindo-se o uso de mensagem eletrônica para esse fim.</w:t>
      </w:r>
    </w:p>
    <w:p w14:paraId="3E953C3E" w14:textId="77777777" w:rsidR="006429D1" w:rsidRPr="00157527" w:rsidRDefault="006429D1" w:rsidP="006429D1">
      <w:pPr>
        <w:pStyle w:val="Nivel2"/>
        <w:numPr>
          <w:ilvl w:val="1"/>
          <w:numId w:val="37"/>
        </w:numPr>
        <w:autoSpaceDE/>
        <w:autoSpaceDN/>
        <w:adjustRightInd/>
        <w:ind w:left="0" w:firstLine="0"/>
      </w:pPr>
      <w:r w:rsidRPr="00157527">
        <w:t>O órgão ou entidade poderá convocar representante da empresa para adoção de providências que devam ser cumpridas de imediato.</w:t>
      </w:r>
    </w:p>
    <w:p w14:paraId="7E34E040" w14:textId="77777777" w:rsidR="006429D1" w:rsidRPr="00157527" w:rsidRDefault="006429D1" w:rsidP="006429D1">
      <w:pPr>
        <w:pStyle w:val="Nvel01-SemNumerao"/>
      </w:pPr>
      <w:r w:rsidRPr="00157527">
        <w:t>Fiscalização</w:t>
      </w:r>
    </w:p>
    <w:p w14:paraId="4D8BED43" w14:textId="77777777" w:rsidR="006429D1" w:rsidRPr="00157527" w:rsidRDefault="006429D1" w:rsidP="006429D1">
      <w:pPr>
        <w:pStyle w:val="Nivel2"/>
        <w:numPr>
          <w:ilvl w:val="1"/>
          <w:numId w:val="37"/>
        </w:numPr>
        <w:autoSpaceDE/>
        <w:autoSpaceDN/>
        <w:adjustRightInd/>
        <w:ind w:left="0" w:firstLine="0"/>
      </w:pPr>
      <w:r w:rsidRPr="00157527">
        <w:t xml:space="preserve">A execução do contrato deverá ser acompanhada e fiscalizada pelo Gestor do contrato o </w:t>
      </w:r>
      <w:r w:rsidRPr="003C4CFD">
        <w:t xml:space="preserve">Sr. </w:t>
      </w:r>
      <w:r>
        <w:t>Dorival Ferreira Muller</w:t>
      </w:r>
      <w:r w:rsidRPr="003C4CFD">
        <w:t xml:space="preserve"> e pelos Fiscais Setoriais: Jamil Castelhano (frota da Secretaria da Saúde),</w:t>
      </w:r>
      <w:r>
        <w:t xml:space="preserve"> Amarildo da Silva Santos</w:t>
      </w:r>
      <w:r w:rsidRPr="003C4CFD">
        <w:t xml:space="preserve"> (Frota da Secretaria de Agricultura, Pecuária e Serviços Urbanos), César Eduardo Bulla (frota da Secretaria da </w:t>
      </w:r>
      <w:r>
        <w:t>Educação</w:t>
      </w:r>
      <w:r w:rsidRPr="003C4CFD">
        <w:t xml:space="preserve">) e </w:t>
      </w:r>
      <w:r>
        <w:t>João Victor de Oliveira Volpato</w:t>
      </w:r>
      <w:r w:rsidRPr="003C4CFD">
        <w:t xml:space="preserve"> (frota das demais secretarias) que desempenharão as funções de</w:t>
      </w:r>
      <w:r>
        <w:rPr>
          <w:color w:val="FF0000"/>
        </w:rPr>
        <w:t xml:space="preserve"> </w:t>
      </w:r>
      <w:r w:rsidRPr="00157527">
        <w:t>Fiscal</w:t>
      </w:r>
      <w:r>
        <w:t>ização</w:t>
      </w:r>
      <w:r w:rsidRPr="00157527">
        <w:t xml:space="preserve"> Técnica e Administrativa nomeados através da Portaria </w:t>
      </w:r>
      <w:r>
        <w:t>7273/2024</w:t>
      </w:r>
      <w:r w:rsidRPr="00157527">
        <w:t xml:space="preserve"> e regulamentada pelo Decreto nº 8425/2023 (Lei nº 14.133, de 2021, art. 117, caput).</w:t>
      </w:r>
    </w:p>
    <w:p w14:paraId="0C1A007B" w14:textId="77777777" w:rsidR="006429D1" w:rsidRPr="00157527" w:rsidRDefault="006429D1" w:rsidP="006429D1">
      <w:pPr>
        <w:pStyle w:val="Nvel01-SemNumerao"/>
      </w:pPr>
      <w:r w:rsidRPr="00157527">
        <w:t>Fiscalização Técnica</w:t>
      </w:r>
    </w:p>
    <w:p w14:paraId="5C9119B1" w14:textId="77777777" w:rsidR="006429D1" w:rsidRPr="00157527" w:rsidRDefault="006429D1" w:rsidP="006429D1">
      <w:pPr>
        <w:pStyle w:val="Nivel2"/>
        <w:numPr>
          <w:ilvl w:val="1"/>
          <w:numId w:val="37"/>
        </w:numPr>
        <w:autoSpaceDE/>
        <w:autoSpaceDN/>
        <w:adjustRightInd/>
        <w:ind w:left="0" w:firstLine="0"/>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45937F2E" w14:textId="77777777" w:rsidR="006429D1" w:rsidRPr="00157527" w:rsidRDefault="006429D1" w:rsidP="006429D1">
      <w:pPr>
        <w:pStyle w:val="Nivel2"/>
        <w:numPr>
          <w:ilvl w:val="1"/>
          <w:numId w:val="37"/>
        </w:numPr>
        <w:autoSpaceDE/>
        <w:autoSpaceDN/>
        <w:adjustRightInd/>
        <w:ind w:left="0" w:firstLine="0"/>
      </w:pPr>
      <w:r w:rsidRPr="00157527">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4682E66C" w14:textId="77777777" w:rsidR="006429D1" w:rsidRPr="00157527" w:rsidRDefault="006429D1" w:rsidP="006429D1">
      <w:pPr>
        <w:pStyle w:val="Nivel2"/>
        <w:numPr>
          <w:ilvl w:val="1"/>
          <w:numId w:val="37"/>
        </w:numPr>
        <w:autoSpaceDE/>
        <w:autoSpaceDN/>
        <w:adjustRightInd/>
        <w:ind w:left="0" w:firstLine="0"/>
      </w:pPr>
      <w:r w:rsidRPr="00157527">
        <w:t>Identificada qualquer inexatidão ou irregularidade, o fiscal técnico do contrato emitirá notificações para a correção da execução do contrato, determinando prazo para a correção. (Decreto municipal nº 8425/2023, art. 11, III);</w:t>
      </w:r>
    </w:p>
    <w:p w14:paraId="26CE877D" w14:textId="77777777" w:rsidR="006429D1" w:rsidRPr="00157527" w:rsidRDefault="006429D1" w:rsidP="006429D1">
      <w:pPr>
        <w:pStyle w:val="Nivel2"/>
        <w:numPr>
          <w:ilvl w:val="1"/>
          <w:numId w:val="37"/>
        </w:numPr>
        <w:autoSpaceDE/>
        <w:autoSpaceDN/>
        <w:adjustRightInd/>
        <w:ind w:left="0" w:firstLine="0"/>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5C30A079" w14:textId="77777777" w:rsidR="006429D1" w:rsidRPr="00157527" w:rsidRDefault="006429D1" w:rsidP="006429D1">
      <w:pPr>
        <w:pStyle w:val="Nivel2"/>
        <w:numPr>
          <w:ilvl w:val="1"/>
          <w:numId w:val="37"/>
        </w:numPr>
        <w:autoSpaceDE/>
        <w:autoSpaceDN/>
        <w:adjustRightInd/>
        <w:ind w:left="0" w:firstLine="0"/>
      </w:pPr>
      <w:r w:rsidRPr="00157527">
        <w:t>No caso de ocorrências que possam inviabilizar a execução do contrato nas datas aprazadas, o fiscal técnico do contrato comunicará o fato imediatamente ao gestor do contrato. (Decreto municipal nº 8425/2023, art. 11, V);</w:t>
      </w:r>
    </w:p>
    <w:p w14:paraId="50892888" w14:textId="77777777" w:rsidR="006429D1" w:rsidRPr="00157527" w:rsidRDefault="006429D1" w:rsidP="006429D1">
      <w:pPr>
        <w:pStyle w:val="Nivel2"/>
        <w:numPr>
          <w:ilvl w:val="1"/>
          <w:numId w:val="37"/>
        </w:numPr>
        <w:autoSpaceDE/>
        <w:autoSpaceDN/>
        <w:adjustRightInd/>
        <w:ind w:left="0" w:firstLine="0"/>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38E4DCCC" w14:textId="77777777" w:rsidR="006429D1" w:rsidRPr="00157527" w:rsidRDefault="006429D1" w:rsidP="006429D1">
      <w:pPr>
        <w:pStyle w:val="Nvel01-SemNumerao"/>
      </w:pPr>
      <w:r w:rsidRPr="00157527">
        <w:t>Fiscalização Administrativa</w:t>
      </w:r>
    </w:p>
    <w:p w14:paraId="3EF74D75" w14:textId="77777777" w:rsidR="006429D1" w:rsidRPr="00157527" w:rsidRDefault="006429D1" w:rsidP="006429D1">
      <w:pPr>
        <w:pStyle w:val="Nivel2"/>
        <w:numPr>
          <w:ilvl w:val="1"/>
          <w:numId w:val="37"/>
        </w:numPr>
        <w:autoSpaceDE/>
        <w:autoSpaceDN/>
        <w:adjustRightInd/>
        <w:ind w:left="0" w:firstLine="0"/>
      </w:pPr>
      <w:r w:rsidRPr="00157527">
        <w:t xml:space="preserve">O fiscal administrativo do contrato verificará a manutenção das condições de habilitação da contratada, acompanhará o empenho, o pagamento, as garantias, as glosas e a formalização de </w:t>
      </w:r>
      <w:r w:rsidRPr="00157527">
        <w:lastRenderedPageBreak/>
        <w:t>apostilamento e termos aditivos, solicitando quaisquer documentos comprobatórios pertinentes, caso necessário (Decreto municipal nº 8425/2023, art. 12, I e II);</w:t>
      </w:r>
    </w:p>
    <w:p w14:paraId="3063690E" w14:textId="77777777" w:rsidR="006429D1" w:rsidRPr="00157527" w:rsidRDefault="006429D1" w:rsidP="006429D1">
      <w:pPr>
        <w:pStyle w:val="Nivel2"/>
        <w:numPr>
          <w:ilvl w:val="1"/>
          <w:numId w:val="37"/>
        </w:numPr>
        <w:autoSpaceDE/>
        <w:autoSpaceDN/>
        <w:adjustRightInd/>
        <w:ind w:left="0" w:firstLine="0"/>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70C218F9" w14:textId="77777777" w:rsidR="006429D1" w:rsidRPr="00157527" w:rsidRDefault="006429D1" w:rsidP="006429D1">
      <w:pPr>
        <w:pStyle w:val="Nvel01-SemNumerao"/>
        <w:rPr>
          <w:i/>
        </w:rPr>
      </w:pPr>
      <w:r w:rsidRPr="00157527">
        <w:t>Gestor do Contrato</w:t>
      </w:r>
    </w:p>
    <w:p w14:paraId="6144EEF5" w14:textId="77777777" w:rsidR="006429D1" w:rsidRPr="00157527" w:rsidRDefault="006429D1" w:rsidP="006429D1">
      <w:pPr>
        <w:pStyle w:val="Nivel2"/>
        <w:numPr>
          <w:ilvl w:val="1"/>
          <w:numId w:val="37"/>
        </w:numPr>
        <w:autoSpaceDE/>
        <w:autoSpaceDN/>
        <w:adjustRightInd/>
        <w:ind w:left="0" w:firstLine="0"/>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2C90196D" w14:textId="77777777" w:rsidR="006429D1" w:rsidRPr="00157527" w:rsidRDefault="006429D1" w:rsidP="006429D1">
      <w:pPr>
        <w:pStyle w:val="Nivel2"/>
        <w:numPr>
          <w:ilvl w:val="1"/>
          <w:numId w:val="37"/>
        </w:numPr>
        <w:autoSpaceDE/>
        <w:autoSpaceDN/>
        <w:adjustRightInd/>
        <w:ind w:left="0" w:firstLine="0"/>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w:t>
      </w:r>
      <w:proofErr w:type="gramStart"/>
      <w:r w:rsidRPr="00157527">
        <w:t>10,  II</w:t>
      </w:r>
      <w:proofErr w:type="gramEnd"/>
      <w:r w:rsidRPr="00157527">
        <w:t xml:space="preserve">). </w:t>
      </w:r>
    </w:p>
    <w:p w14:paraId="2F2C3E12" w14:textId="77777777" w:rsidR="006429D1" w:rsidRPr="00157527" w:rsidRDefault="006429D1" w:rsidP="006429D1">
      <w:pPr>
        <w:pStyle w:val="Nivel2"/>
        <w:numPr>
          <w:ilvl w:val="1"/>
          <w:numId w:val="37"/>
        </w:numPr>
        <w:autoSpaceDE/>
        <w:autoSpaceDN/>
        <w:adjustRightInd/>
        <w:ind w:left="0" w:firstLine="0"/>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4F55F95A" w14:textId="77777777" w:rsidR="006429D1" w:rsidRPr="00157527" w:rsidRDefault="006429D1" w:rsidP="006429D1">
      <w:pPr>
        <w:pStyle w:val="Nivel2"/>
        <w:numPr>
          <w:ilvl w:val="1"/>
          <w:numId w:val="37"/>
        </w:numPr>
        <w:autoSpaceDE/>
        <w:autoSpaceDN/>
        <w:adjustRightInd/>
        <w:ind w:left="0" w:firstLine="0"/>
      </w:pPr>
      <w:r w:rsidRPr="00157527">
        <w:t>O gestor do contrato deverá enviar a documentação pertinente ao setor de contratos para a formalização dos procedimentos de liquidação e pagamento, no valor dimensionado pela fiscalização e gestão nos termos do contrato.</w:t>
      </w:r>
    </w:p>
    <w:p w14:paraId="304BD01B" w14:textId="77777777" w:rsidR="006429D1" w:rsidRPr="00157527" w:rsidRDefault="006429D1" w:rsidP="006429D1">
      <w:pPr>
        <w:pStyle w:val="Nivel01"/>
        <w:numPr>
          <w:ilvl w:val="0"/>
          <w:numId w:val="37"/>
        </w:numPr>
        <w:tabs>
          <w:tab w:val="clear" w:pos="567"/>
          <w:tab w:val="left" w:pos="0"/>
        </w:tabs>
        <w:suppressAutoHyphens w:val="0"/>
        <w:spacing w:after="120" w:line="276" w:lineRule="auto"/>
        <w:rPr>
          <w:rFonts w:hint="eastAsia"/>
        </w:rPr>
      </w:pPr>
      <w:r w:rsidRPr="00157527">
        <w:t>CRITÉRIOS DE MEDIÇÃO E PAGAMENTO</w:t>
      </w:r>
    </w:p>
    <w:p w14:paraId="677B708D" w14:textId="77777777" w:rsidR="006429D1" w:rsidRDefault="006429D1" w:rsidP="006429D1">
      <w:pPr>
        <w:pStyle w:val="Nivel2"/>
        <w:numPr>
          <w:ilvl w:val="1"/>
          <w:numId w:val="37"/>
        </w:numPr>
        <w:autoSpaceDE/>
        <w:autoSpaceDN/>
        <w:adjustRightInd/>
        <w:ind w:left="0" w:firstLine="0"/>
      </w:pPr>
      <w:r w:rsidRPr="00157527">
        <w:t xml:space="preserve">Tendo em vista a natureza </w:t>
      </w:r>
      <w:r>
        <w:t>do objeto</w:t>
      </w:r>
      <w:r w:rsidRPr="00157527">
        <w:t>, não haverá avaliação da execução do objeto por meio de Instrumento de Medição de Resultado (IMR) ou por outro instrumento equivalente.</w:t>
      </w:r>
    </w:p>
    <w:p w14:paraId="0599BBC6" w14:textId="77777777" w:rsidR="006429D1" w:rsidRPr="00436D71" w:rsidRDefault="006429D1" w:rsidP="006429D1">
      <w:pPr>
        <w:pStyle w:val="Nivel2"/>
        <w:rPr>
          <w:b/>
        </w:rPr>
      </w:pPr>
      <w:r w:rsidRPr="00436D71">
        <w:rPr>
          <w:b/>
        </w:rPr>
        <w:t>Do recebimento</w:t>
      </w:r>
    </w:p>
    <w:p w14:paraId="75C559A4" w14:textId="77777777" w:rsidR="006429D1" w:rsidRDefault="006429D1" w:rsidP="006429D1">
      <w:pPr>
        <w:pStyle w:val="Nivel2"/>
        <w:numPr>
          <w:ilvl w:val="1"/>
          <w:numId w:val="37"/>
        </w:numPr>
        <w:autoSpaceDE/>
        <w:autoSpaceDN/>
        <w:adjustRightInd/>
        <w:ind w:left="0" w:firstLine="0"/>
      </w:pPr>
      <w:r>
        <w:t>Os serviços serão recebidos provisoriamente, no ato da entrega do trator ou maquinário pesado, pelos fiscais setoriais exercendo a fiscalização técnica e administrativa, quando verificado o cumprimento das exigências de caráter técnico e administrativo. (Art. 140, I, a, da Lei nº 14.133, de 2021 e Art. 14 do Decreto Municipal nº 8425/2023.</w:t>
      </w:r>
    </w:p>
    <w:p w14:paraId="2F0CEA0E" w14:textId="77777777" w:rsidR="006429D1" w:rsidRDefault="006429D1" w:rsidP="006429D1">
      <w:pPr>
        <w:pStyle w:val="Nivel2"/>
        <w:numPr>
          <w:ilvl w:val="1"/>
          <w:numId w:val="37"/>
        </w:numPr>
        <w:autoSpaceDE/>
        <w:autoSpaceDN/>
        <w:adjustRightInd/>
        <w:ind w:left="0" w:firstLine="0"/>
      </w:pPr>
      <w:r w:rsidRPr="21D57103">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1D7BF022" w14:textId="77777777" w:rsidR="006429D1" w:rsidRDefault="006429D1" w:rsidP="006429D1">
      <w:pPr>
        <w:pStyle w:val="Nivel2"/>
        <w:numPr>
          <w:ilvl w:val="1"/>
          <w:numId w:val="37"/>
        </w:numPr>
        <w:autoSpaceDE/>
        <w:autoSpaceDN/>
        <w:adjustRightInd/>
        <w:ind w:left="0" w:firstLine="0"/>
      </w:pPr>
      <w:r w:rsidRPr="21D57103">
        <w:rPr>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6B8020C" w14:textId="77777777" w:rsidR="006429D1" w:rsidRDefault="006429D1" w:rsidP="006429D1">
      <w:pPr>
        <w:pStyle w:val="Nivel2"/>
        <w:numPr>
          <w:ilvl w:val="1"/>
          <w:numId w:val="37"/>
        </w:numPr>
        <w:autoSpaceDE/>
        <w:autoSpaceDN/>
        <w:adjustRightInd/>
        <w:ind w:left="0" w:firstLine="0"/>
      </w:pPr>
      <w:r w:rsidRPr="21D57103">
        <w:rPr>
          <w:lang w:eastAsia="en-US"/>
        </w:rPr>
        <w:t>A fiscalização não efetuará o ateste da última e/ou única medição de serviços até que sejam sanadas todas as eventuais pendências que possam vir a ser apontadas no Recebimento Provisório. (</w:t>
      </w:r>
      <w:hyperlink r:id="rId16" w:anchor="art119">
        <w:r w:rsidRPr="21D57103">
          <w:rPr>
            <w:rStyle w:val="Hyperlink"/>
            <w:lang w:eastAsia="en-US"/>
          </w:rPr>
          <w:t>Art. 119 c/c art. 140 da Lei nº 14133, de 2021</w:t>
        </w:r>
      </w:hyperlink>
      <w:r w:rsidRPr="21D57103">
        <w:rPr>
          <w:lang w:eastAsia="en-US"/>
        </w:rPr>
        <w:t>)</w:t>
      </w:r>
    </w:p>
    <w:p w14:paraId="4C335AF4" w14:textId="77777777" w:rsidR="006429D1" w:rsidRDefault="006429D1" w:rsidP="006429D1">
      <w:pPr>
        <w:pStyle w:val="Nivel2"/>
        <w:numPr>
          <w:ilvl w:val="1"/>
          <w:numId w:val="37"/>
        </w:numPr>
        <w:autoSpaceDE/>
        <w:autoSpaceDN/>
        <w:adjustRightInd/>
        <w:ind w:left="0" w:firstLine="0"/>
      </w:pPr>
      <w:r w:rsidRPr="21D57103">
        <w:rPr>
          <w:lang w:eastAsia="en-US"/>
        </w:rPr>
        <w:lastRenderedPageBreak/>
        <w:t>Os serviços poderão ser rejeitados, no todo ou em parte, quando em desacordo com as especificações constantes neste Termo de Referência e na proposta, sem prejuízo da aplicação das penalidades.</w:t>
      </w:r>
    </w:p>
    <w:p w14:paraId="69351F40" w14:textId="77777777" w:rsidR="006429D1" w:rsidRDefault="006429D1" w:rsidP="006429D1">
      <w:pPr>
        <w:pStyle w:val="Nivel2"/>
        <w:numPr>
          <w:ilvl w:val="1"/>
          <w:numId w:val="37"/>
        </w:numPr>
        <w:autoSpaceDE/>
        <w:autoSpaceDN/>
        <w:adjustRightInd/>
        <w:ind w:left="0" w:firstLine="0"/>
      </w:pPr>
      <w:r w:rsidRPr="21D57103">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5FCC792" w14:textId="77777777" w:rsidR="006429D1" w:rsidRDefault="006429D1" w:rsidP="006429D1">
      <w:pPr>
        <w:pStyle w:val="Nivel2"/>
        <w:numPr>
          <w:ilvl w:val="1"/>
          <w:numId w:val="37"/>
        </w:numPr>
        <w:autoSpaceDE/>
        <w:autoSpaceDN/>
        <w:adjustRightInd/>
        <w:ind w:left="0" w:firstLine="0"/>
      </w:pPr>
      <w:r w:rsidRPr="21D57103">
        <w:rPr>
          <w:lang w:eastAsia="en-US"/>
        </w:rPr>
        <w:t xml:space="preserve">Os serviços serão recebidos definitivamente no prazo de </w:t>
      </w:r>
      <w:r>
        <w:rPr>
          <w:lang w:eastAsia="en-US"/>
        </w:rPr>
        <w:t xml:space="preserve">5 </w:t>
      </w:r>
      <w:r w:rsidRPr="21D57103">
        <w:rPr>
          <w:lang w:eastAsia="en-US"/>
        </w:rPr>
        <w:t>(</w:t>
      </w:r>
      <w:r>
        <w:rPr>
          <w:lang w:eastAsia="en-US"/>
        </w:rPr>
        <w:t>cinco</w:t>
      </w:r>
      <w:r w:rsidRPr="21D57103">
        <w:rPr>
          <w:lang w:eastAsia="en-US"/>
        </w:rPr>
        <w:t xml:space="preserve">) dias, contados do recebimento provisório, por servidor ou comissão designada pela autoridade competente, após a verificação da qualidade e quantidade do </w:t>
      </w:r>
      <w:r>
        <w:rPr>
          <w:lang w:eastAsia="en-US"/>
        </w:rPr>
        <w:t>serviço e consequente aceitação.</w:t>
      </w:r>
    </w:p>
    <w:p w14:paraId="3D810667" w14:textId="77777777" w:rsidR="006429D1" w:rsidRDefault="006429D1" w:rsidP="006429D1">
      <w:pPr>
        <w:pStyle w:val="Nivel2"/>
        <w:numPr>
          <w:ilvl w:val="1"/>
          <w:numId w:val="37"/>
        </w:numPr>
        <w:autoSpaceDE/>
        <w:autoSpaceDN/>
        <w:adjustRightInd/>
        <w:ind w:left="0" w:firstLine="0"/>
      </w:pPr>
      <w:r>
        <w:t>As peças, componentes e acessórios serão recebidos provisoriamente, de forma sumária, no ato da entrega, juntamente 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19DF7982" w14:textId="77777777" w:rsidR="006429D1" w:rsidRDefault="006429D1" w:rsidP="006429D1">
      <w:pPr>
        <w:pStyle w:val="Nivel2"/>
        <w:numPr>
          <w:ilvl w:val="1"/>
          <w:numId w:val="37"/>
        </w:numPr>
        <w:autoSpaceDE/>
        <w:autoSpaceDN/>
        <w:adjustRightInd/>
        <w:ind w:left="0" w:firstLine="0"/>
      </w:pPr>
      <w:r>
        <w:t>As peças, componentes e acessórios</w:t>
      </w:r>
      <w:r w:rsidRPr="60CBE1EE">
        <w:rPr>
          <w:lang w:eastAsia="en-US"/>
        </w:rPr>
        <w:t xml:space="preserve"> poderão ser rejeitados, no todo ou em parte, inclusive antes do recebimento provisório, quando em desacordo com as especificações constantes no Termo de Referência</w:t>
      </w:r>
      <w:r w:rsidRPr="60CBE1EE">
        <w:rPr>
          <w:color w:val="FF0000"/>
          <w:lang w:eastAsia="en-US"/>
        </w:rPr>
        <w:t xml:space="preserve"> </w:t>
      </w:r>
      <w:r w:rsidRPr="60CBE1EE">
        <w:rPr>
          <w:lang w:eastAsia="en-US"/>
        </w:rPr>
        <w:t xml:space="preserve">e na proposta, devendo ser substituídos no prazo de </w:t>
      </w:r>
      <w:r>
        <w:rPr>
          <w:lang w:eastAsia="en-US"/>
        </w:rPr>
        <w:t xml:space="preserve">2 (dois) </w:t>
      </w:r>
      <w:r w:rsidRPr="60CBE1EE">
        <w:rPr>
          <w:lang w:eastAsia="en-US"/>
        </w:rPr>
        <w:t>dias, a contar da notificação da contratada, às suas custas, sem prejuízo da aplicação das penalidades.</w:t>
      </w:r>
    </w:p>
    <w:p w14:paraId="2D452CC5" w14:textId="77777777" w:rsidR="006429D1" w:rsidRDefault="006429D1" w:rsidP="006429D1">
      <w:pPr>
        <w:pStyle w:val="Nivel2"/>
        <w:numPr>
          <w:ilvl w:val="1"/>
          <w:numId w:val="37"/>
        </w:numPr>
        <w:autoSpaceDE/>
        <w:autoSpaceDN/>
        <w:adjustRightInd/>
        <w:ind w:left="0" w:firstLine="0"/>
      </w:pPr>
      <w:r>
        <w:rPr>
          <w:lang w:eastAsia="en-US"/>
        </w:rPr>
        <w:t>O recebimento definitivo ocorrerá no prazo de 5 (cinco) dias úteis, a contar do recebimento da nota fiscal pela Administração, após a verificação da qualidade e quantidade do material e consequente aceitação.</w:t>
      </w:r>
    </w:p>
    <w:p w14:paraId="51D3526A" w14:textId="77777777" w:rsidR="006429D1" w:rsidRDefault="006429D1" w:rsidP="006429D1">
      <w:pPr>
        <w:pStyle w:val="Nivel2"/>
        <w:numPr>
          <w:ilvl w:val="1"/>
          <w:numId w:val="37"/>
        </w:numPr>
        <w:autoSpaceDE/>
        <w:autoSpaceDN/>
        <w:adjustRightInd/>
        <w:ind w:left="0" w:firstLine="0"/>
      </w:pPr>
      <w:r w:rsidRPr="5CE697EB">
        <w:rPr>
          <w:lang w:eastAsia="en-US"/>
        </w:rPr>
        <w:t xml:space="preserve">No caso de controvérsia sobre a execução do objeto, quanto à dimensão, qualidade e quantidade, deverá ser observado o teor do </w:t>
      </w:r>
      <w:hyperlink r:id="rId17" w:anchor="art143">
        <w:r w:rsidRPr="5CE697EB">
          <w:rPr>
            <w:rStyle w:val="Hyperlink"/>
            <w:lang w:eastAsia="en-US"/>
          </w:rPr>
          <w:t>art. 143 da Lei nº 14.133, de 2021</w:t>
        </w:r>
      </w:hyperlink>
      <w:r w:rsidRPr="5CE697EB">
        <w:rPr>
          <w:lang w:eastAsia="en-US"/>
        </w:rPr>
        <w:t>, comunicando-se à empresa para emissão de Nota Fiscal no que pertine à parcela incontroversa da execução do objeto, para efeito de liquidação e pagamento.</w:t>
      </w:r>
    </w:p>
    <w:p w14:paraId="330D85F9" w14:textId="77777777" w:rsidR="006429D1" w:rsidRDefault="006429D1" w:rsidP="006429D1">
      <w:pPr>
        <w:pStyle w:val="Nivel2"/>
        <w:numPr>
          <w:ilvl w:val="1"/>
          <w:numId w:val="37"/>
        </w:numPr>
        <w:autoSpaceDE/>
        <w:autoSpaceDN/>
        <w:adjustRightInd/>
        <w:ind w:left="0" w:firstLine="0"/>
      </w:pPr>
      <w:r w:rsidRPr="21D57103">
        <w:rPr>
          <w:lang w:eastAsia="en-US"/>
        </w:rPr>
        <w:t>Nenhum prazo de recebimento ocorrerá enquanto pendente a solução, pelo contratado, de inconsistências verificadas na execução do objeto ou no instrumento de cobrança.</w:t>
      </w:r>
    </w:p>
    <w:p w14:paraId="28D976A7" w14:textId="77777777" w:rsidR="006429D1" w:rsidRPr="002B1DC5" w:rsidRDefault="006429D1" w:rsidP="006429D1">
      <w:pPr>
        <w:pStyle w:val="Nivel2"/>
        <w:numPr>
          <w:ilvl w:val="1"/>
          <w:numId w:val="37"/>
        </w:numPr>
        <w:autoSpaceDE/>
        <w:autoSpaceDN/>
        <w:adjustRightInd/>
        <w:ind w:left="0" w:firstLine="0"/>
      </w:pPr>
      <w:r w:rsidRPr="58A0B14B">
        <w:rPr>
          <w:lang w:eastAsia="en-US"/>
        </w:rPr>
        <w:t>O recebimento provisório ou definitivo não excluirá a responsabilidade civil pela solidez e pela segurança do serviço nem a responsabilidade ético-profissional pela perfeita execução do contrato.</w:t>
      </w:r>
    </w:p>
    <w:p w14:paraId="39A9AC4D" w14:textId="77777777" w:rsidR="006429D1" w:rsidRPr="00157527" w:rsidRDefault="006429D1" w:rsidP="006429D1">
      <w:pPr>
        <w:pStyle w:val="Nvel01-SemNumerao"/>
      </w:pPr>
      <w:r w:rsidRPr="00157527">
        <w:t>Liquidação</w:t>
      </w:r>
      <w:r>
        <w:t xml:space="preserve"> </w:t>
      </w:r>
    </w:p>
    <w:p w14:paraId="3D43D253" w14:textId="77777777" w:rsidR="006429D1" w:rsidRDefault="006429D1" w:rsidP="006429D1">
      <w:pPr>
        <w:pStyle w:val="Nivel2"/>
        <w:numPr>
          <w:ilvl w:val="1"/>
          <w:numId w:val="37"/>
        </w:numPr>
        <w:autoSpaceDE/>
        <w:autoSpaceDN/>
        <w:adjustRightInd/>
        <w:ind w:left="0" w:firstLine="0"/>
      </w:pPr>
      <w:r>
        <w:t>Recebida a Nota Fiscal ou documento de cobrança equivalente, o setor competente, para fins de liquidação, deve verificar se o documento apresentado expressa os elementos necessários e essenciais, tais como:</w:t>
      </w:r>
    </w:p>
    <w:p w14:paraId="6DE89783" w14:textId="77777777" w:rsidR="006429D1" w:rsidRPr="00157527" w:rsidRDefault="006429D1" w:rsidP="006429D1">
      <w:pPr>
        <w:pStyle w:val="Nivel3"/>
        <w:numPr>
          <w:ilvl w:val="2"/>
          <w:numId w:val="37"/>
        </w:numPr>
        <w:ind w:left="567" w:hanging="283"/>
        <w:rPr>
          <w:lang w:eastAsia="en-US"/>
        </w:rPr>
      </w:pPr>
      <w:r>
        <w:rPr>
          <w:lang w:eastAsia="en-US"/>
        </w:rPr>
        <w:t xml:space="preserve"> </w:t>
      </w:r>
      <w:r w:rsidRPr="00157527">
        <w:rPr>
          <w:lang w:eastAsia="en-US"/>
        </w:rPr>
        <w:t>a data da emissão;</w:t>
      </w:r>
    </w:p>
    <w:p w14:paraId="0F0962DF" w14:textId="77777777" w:rsidR="006429D1" w:rsidRPr="00157527" w:rsidRDefault="006429D1" w:rsidP="006429D1">
      <w:pPr>
        <w:pStyle w:val="Nivel3"/>
        <w:numPr>
          <w:ilvl w:val="2"/>
          <w:numId w:val="37"/>
        </w:numPr>
        <w:ind w:left="567" w:hanging="283"/>
        <w:rPr>
          <w:lang w:eastAsia="en-US"/>
        </w:rPr>
      </w:pPr>
      <w:r w:rsidRPr="00157527">
        <w:rPr>
          <w:lang w:eastAsia="en-US"/>
        </w:rPr>
        <w:t xml:space="preserve"> os dados do contrato e do órgão contratante;</w:t>
      </w:r>
    </w:p>
    <w:p w14:paraId="7622B63D" w14:textId="77777777" w:rsidR="006429D1" w:rsidRPr="00157527" w:rsidRDefault="006429D1" w:rsidP="006429D1">
      <w:pPr>
        <w:pStyle w:val="Nivel3"/>
        <w:numPr>
          <w:ilvl w:val="2"/>
          <w:numId w:val="37"/>
        </w:numPr>
        <w:ind w:left="567" w:hanging="283"/>
        <w:rPr>
          <w:lang w:eastAsia="en-US"/>
        </w:rPr>
      </w:pPr>
      <w:r w:rsidRPr="00157527">
        <w:rPr>
          <w:lang w:eastAsia="en-US"/>
        </w:rPr>
        <w:t xml:space="preserve"> o período respectivo de execução do contrato;</w:t>
      </w:r>
    </w:p>
    <w:p w14:paraId="2CB628F7" w14:textId="77777777" w:rsidR="006429D1" w:rsidRDefault="006429D1" w:rsidP="006429D1">
      <w:pPr>
        <w:pStyle w:val="Nivel3"/>
        <w:numPr>
          <w:ilvl w:val="2"/>
          <w:numId w:val="37"/>
        </w:numPr>
        <w:ind w:left="567" w:hanging="283"/>
        <w:rPr>
          <w:lang w:eastAsia="en-US"/>
        </w:rPr>
      </w:pPr>
      <w:r w:rsidRPr="00157527">
        <w:rPr>
          <w:lang w:eastAsia="en-US"/>
        </w:rPr>
        <w:t xml:space="preserve"> </w:t>
      </w:r>
      <w:r>
        <w:rPr>
          <w:lang w:eastAsia="en-US"/>
        </w:rPr>
        <w:t>o valor a pagar; e</w:t>
      </w:r>
    </w:p>
    <w:p w14:paraId="634E474C" w14:textId="77777777" w:rsidR="006429D1" w:rsidRPr="00157527" w:rsidRDefault="006429D1" w:rsidP="006429D1">
      <w:pPr>
        <w:pStyle w:val="Nivel3"/>
        <w:numPr>
          <w:ilvl w:val="2"/>
          <w:numId w:val="37"/>
        </w:numPr>
        <w:ind w:left="567" w:hanging="283"/>
        <w:rPr>
          <w:lang w:eastAsia="en-US"/>
        </w:rPr>
      </w:pPr>
      <w:r>
        <w:rPr>
          <w:lang w:eastAsia="en-US"/>
        </w:rPr>
        <w:t xml:space="preserve"> Eventual destaque do valor de retenções tributárias cabíveis.</w:t>
      </w:r>
    </w:p>
    <w:p w14:paraId="4D1217F5" w14:textId="77777777" w:rsidR="006429D1" w:rsidRPr="00157527" w:rsidRDefault="006429D1" w:rsidP="006429D1">
      <w:pPr>
        <w:pStyle w:val="Nivel2"/>
        <w:numPr>
          <w:ilvl w:val="1"/>
          <w:numId w:val="37"/>
        </w:numPr>
        <w:autoSpaceDE/>
        <w:autoSpaceDN/>
        <w:adjustRightInd/>
        <w:ind w:left="0" w:firstLine="0"/>
      </w:pPr>
      <w:r w:rsidRPr="00157527">
        <w:t xml:space="preserve">Havendo erro na apresentação </w:t>
      </w:r>
      <w:r>
        <w:t>da Nota Fiscal</w:t>
      </w:r>
      <w:r w:rsidRPr="00157527">
        <w:t>, ou circunstância que impeça a liquidação da despesa, esta ficará sobrestada até que o contratado providencie as medidas saneadoras, reiniciando-se o prazo após a comprovação da regularização da situação, sem ônus à contratante.</w:t>
      </w:r>
    </w:p>
    <w:p w14:paraId="4A2DFAAE" w14:textId="77777777" w:rsidR="006429D1" w:rsidRPr="00157527" w:rsidRDefault="006429D1" w:rsidP="006429D1">
      <w:pPr>
        <w:pStyle w:val="Nvel01-SemNumerao"/>
      </w:pPr>
      <w:r w:rsidRPr="00157527">
        <w:lastRenderedPageBreak/>
        <w:t>Prazo de pagamento</w:t>
      </w:r>
    </w:p>
    <w:p w14:paraId="60F6B588" w14:textId="77777777" w:rsidR="006429D1" w:rsidRPr="00157527" w:rsidRDefault="006429D1" w:rsidP="006429D1">
      <w:pPr>
        <w:pStyle w:val="Nivel2"/>
        <w:numPr>
          <w:ilvl w:val="1"/>
          <w:numId w:val="37"/>
        </w:numPr>
        <w:autoSpaceDE/>
        <w:autoSpaceDN/>
        <w:adjustRightInd/>
        <w:ind w:left="0" w:firstLine="0"/>
      </w:pPr>
      <w:r w:rsidRPr="00157527">
        <w:t xml:space="preserve">O pagamento será efetuado </w:t>
      </w:r>
      <w:r>
        <w:t>no prazo máximo de até 30 (trinta) dias, contados da apresentação da Nota Fiscal.</w:t>
      </w:r>
    </w:p>
    <w:p w14:paraId="739F17D1" w14:textId="77777777" w:rsidR="006429D1" w:rsidRPr="00157527" w:rsidRDefault="006429D1" w:rsidP="006429D1">
      <w:pPr>
        <w:pStyle w:val="Nvel01-SemNumerao"/>
      </w:pPr>
      <w:r w:rsidRPr="00157527">
        <w:t>Forma de pagamento</w:t>
      </w:r>
    </w:p>
    <w:p w14:paraId="39619EF8" w14:textId="77777777" w:rsidR="006429D1" w:rsidRPr="00157527" w:rsidRDefault="006429D1" w:rsidP="006429D1">
      <w:pPr>
        <w:pStyle w:val="Nvel2-Red"/>
        <w:numPr>
          <w:ilvl w:val="1"/>
          <w:numId w:val="37"/>
        </w:numPr>
        <w:ind w:left="0" w:firstLine="0"/>
      </w:pPr>
      <w:r w:rsidRPr="00157527">
        <w:t xml:space="preserve">O pagamento será realizado através de </w:t>
      </w:r>
      <w:r>
        <w:t>crédito em conta corrente</w:t>
      </w:r>
      <w:r w:rsidRPr="00157527">
        <w:t>.</w:t>
      </w:r>
    </w:p>
    <w:p w14:paraId="711C5540" w14:textId="77777777" w:rsidR="006429D1" w:rsidRPr="00157527" w:rsidRDefault="006429D1" w:rsidP="006429D1">
      <w:pPr>
        <w:pStyle w:val="Nivel2"/>
        <w:numPr>
          <w:ilvl w:val="1"/>
          <w:numId w:val="37"/>
        </w:numPr>
        <w:autoSpaceDE/>
        <w:autoSpaceDN/>
        <w:adjustRightInd/>
        <w:ind w:left="0" w:firstLine="0"/>
        <w:rPr>
          <w:lang w:eastAsia="en-US"/>
        </w:rPr>
      </w:pPr>
      <w:r w:rsidRPr="00157527">
        <w:rPr>
          <w:lang w:eastAsia="en-US"/>
        </w:rPr>
        <w:t>Quando do pagamento, será efetuada a retenção tributária prevista na legislação aplicável.</w:t>
      </w:r>
    </w:p>
    <w:p w14:paraId="66FF6B30" w14:textId="77777777" w:rsidR="006429D1" w:rsidRDefault="006429D1" w:rsidP="006429D1">
      <w:pPr>
        <w:pStyle w:val="Nivel3"/>
        <w:numPr>
          <w:ilvl w:val="2"/>
          <w:numId w:val="37"/>
        </w:numPr>
        <w:ind w:left="567" w:hanging="283"/>
        <w:rPr>
          <w:lang w:eastAsia="en-US"/>
        </w:rPr>
      </w:pPr>
      <w:r w:rsidRPr="00157527">
        <w:rPr>
          <w:lang w:eastAsia="en-US"/>
        </w:rPr>
        <w:t>Independentemente do percentual de tributo inserido na planilha, quando houver, serão retidos na fonte, quando da realização do pagamento, os percentuais estabelecidos na legislação vigente.</w:t>
      </w:r>
    </w:p>
    <w:p w14:paraId="6FC002DA" w14:textId="77777777" w:rsidR="006429D1" w:rsidRPr="00157527" w:rsidRDefault="006429D1" w:rsidP="006429D1">
      <w:pPr>
        <w:pStyle w:val="Nivel2"/>
        <w:numPr>
          <w:ilvl w:val="1"/>
          <w:numId w:val="37"/>
        </w:numPr>
        <w:autoSpaceDE/>
        <w:autoSpaceDN/>
        <w:adjustRightInd/>
        <w:ind w:left="0" w:firstLine="0"/>
        <w:rPr>
          <w:lang w:eastAsia="en-US"/>
        </w:rPr>
      </w:pPr>
      <w:r w:rsidRPr="3E524460">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3A4D0C" w14:textId="77777777" w:rsidR="006429D1" w:rsidRPr="00157527" w:rsidRDefault="006429D1" w:rsidP="006429D1">
      <w:pPr>
        <w:pStyle w:val="Nivel01"/>
        <w:numPr>
          <w:ilvl w:val="0"/>
          <w:numId w:val="37"/>
        </w:numPr>
        <w:tabs>
          <w:tab w:val="clear" w:pos="567"/>
          <w:tab w:val="left" w:pos="0"/>
        </w:tabs>
        <w:suppressAutoHyphens w:val="0"/>
        <w:spacing w:after="120" w:line="276" w:lineRule="auto"/>
        <w:rPr>
          <w:rFonts w:eastAsia="Calibri"/>
        </w:rPr>
      </w:pPr>
      <w:r w:rsidRPr="00157527">
        <w:t>FORMA E CRITÉRIOS DE SELEÇÃO DO FORNECEDOR E REGIME DE EXECUÇÃO</w:t>
      </w:r>
    </w:p>
    <w:p w14:paraId="3BAA95E8" w14:textId="77777777" w:rsidR="006429D1" w:rsidRPr="00157527" w:rsidRDefault="006429D1" w:rsidP="006429D1">
      <w:pPr>
        <w:pStyle w:val="Nvel01-SemNumerao"/>
        <w:rPr>
          <w:rFonts w:eastAsiaTheme="minorEastAsia"/>
        </w:rPr>
      </w:pPr>
      <w:r w:rsidRPr="00157527">
        <w:t>Forma de seleção e critério de julgamento da proposta</w:t>
      </w:r>
    </w:p>
    <w:p w14:paraId="1A45C93D" w14:textId="77777777" w:rsidR="006429D1" w:rsidRPr="001F0AB6" w:rsidRDefault="006429D1" w:rsidP="006429D1">
      <w:pPr>
        <w:pStyle w:val="Nivel2"/>
        <w:numPr>
          <w:ilvl w:val="1"/>
          <w:numId w:val="37"/>
        </w:numPr>
        <w:autoSpaceDE/>
        <w:autoSpaceDN/>
        <w:adjustRightInd/>
        <w:ind w:left="0" w:firstLine="0"/>
        <w:rPr>
          <w:rFonts w:eastAsia="MS Mincho"/>
          <w:i/>
          <w:iCs/>
        </w:rPr>
      </w:pPr>
      <w:r w:rsidRPr="00157527">
        <w:t xml:space="preserve">O fornecedor </w:t>
      </w:r>
      <w:r>
        <w:t xml:space="preserve">será </w:t>
      </w:r>
      <w:r w:rsidRPr="00157527">
        <w:t xml:space="preserve">selecionado </w:t>
      </w:r>
      <w:r>
        <w:t>por meio de realização de procedimento de LICITAÇÃO, na modalidade PREGÃO, sob a forma ELETRÔNICA, sob o regime de REGISTRO DE PREÇO com adoção do critério de julgamento pelo MAIOR PERCENTUAL DE DESCONTO</w:t>
      </w:r>
      <w:r w:rsidRPr="00157527">
        <w:t>.</w:t>
      </w:r>
    </w:p>
    <w:p w14:paraId="0245E87B" w14:textId="77777777" w:rsidR="006429D1" w:rsidRPr="006629C8" w:rsidRDefault="006429D1" w:rsidP="006429D1">
      <w:pPr>
        <w:pStyle w:val="Nivel2"/>
        <w:numPr>
          <w:ilvl w:val="1"/>
          <w:numId w:val="37"/>
        </w:numPr>
        <w:autoSpaceDE/>
        <w:autoSpaceDN/>
        <w:adjustRightInd/>
        <w:ind w:left="0" w:firstLine="0"/>
        <w:rPr>
          <w:rFonts w:eastAsia="MS Mincho"/>
          <w:i/>
          <w:iCs/>
        </w:rPr>
      </w:pPr>
      <w:r w:rsidRPr="00DE71D4">
        <w:t>Por tratar-se de único ente contratante, o Município de Mandaguaçu, é dispensado do procedimento público de intenção de registro de preços em conformidade com o art. nº 86, § 1º da Lei nº 14.133/2021 e com o Art. 9º, § 2º do Decreto Municipal nº 8441/2023.</w:t>
      </w:r>
    </w:p>
    <w:p w14:paraId="4EF45674" w14:textId="77777777" w:rsidR="006429D1" w:rsidRPr="00157527" w:rsidRDefault="006429D1" w:rsidP="006429D1">
      <w:pPr>
        <w:pStyle w:val="Nvel01-SemNumerao"/>
        <w:rPr>
          <w:rFonts w:eastAsia="MS Mincho"/>
        </w:rPr>
      </w:pPr>
      <w:r>
        <w:t>Forma de fornecimento e r</w:t>
      </w:r>
      <w:r w:rsidRPr="00157527">
        <w:t>egime de execução</w:t>
      </w:r>
    </w:p>
    <w:p w14:paraId="0EA57A96" w14:textId="77777777" w:rsidR="006429D1" w:rsidRPr="005D1E54" w:rsidRDefault="006429D1" w:rsidP="006429D1">
      <w:pPr>
        <w:pStyle w:val="Nivel2"/>
        <w:numPr>
          <w:ilvl w:val="1"/>
          <w:numId w:val="37"/>
        </w:numPr>
        <w:autoSpaceDE/>
        <w:autoSpaceDN/>
        <w:adjustRightInd/>
        <w:ind w:left="0" w:firstLine="0"/>
        <w:rPr>
          <w:b/>
        </w:rPr>
      </w:pPr>
      <w:r>
        <w:t>As peças, componentes e acessórios serão adquiridos de forma parcelada e os serviços serão prestados também de forma parcelada, ambos em conformidade com as necessidades de cada Secretaria Municipal, conforme modelo de execução do objeto descrito no tópico 5 deste Termo de Referência. Empreitada por preço unitário</w:t>
      </w:r>
    </w:p>
    <w:p w14:paraId="7D5C79D2" w14:textId="77777777" w:rsidR="006429D1" w:rsidRPr="00157527" w:rsidRDefault="006429D1" w:rsidP="006429D1">
      <w:pPr>
        <w:pStyle w:val="Nivel01"/>
        <w:rPr>
          <w:rFonts w:hint="eastAsia"/>
        </w:rPr>
      </w:pPr>
      <w:r w:rsidRPr="00157527">
        <w:t>Exigências de habilitação</w:t>
      </w:r>
    </w:p>
    <w:p w14:paraId="5FBA695E" w14:textId="77777777" w:rsidR="006429D1" w:rsidRPr="002C60CD" w:rsidRDefault="006429D1" w:rsidP="006429D1">
      <w:pPr>
        <w:pStyle w:val="Nivel2"/>
        <w:numPr>
          <w:ilvl w:val="1"/>
          <w:numId w:val="37"/>
        </w:numPr>
        <w:autoSpaceDE/>
        <w:autoSpaceDN/>
        <w:adjustRightInd/>
        <w:ind w:left="0" w:firstLine="0"/>
        <w:rPr>
          <w:rFonts w:eastAsia="MS Mincho"/>
          <w:i/>
        </w:rPr>
      </w:pPr>
      <w:r>
        <w:rPr>
          <w:rFonts w:eastAsia="MS Mincho"/>
        </w:rPr>
        <w:t>Os requisitos para fins de habilitação jurídica, fiscal, social, trabalhista e econômica-financeira serão disciplinados no Edital.</w:t>
      </w:r>
    </w:p>
    <w:bookmarkEnd w:id="13"/>
    <w:p w14:paraId="0D693390" w14:textId="77777777" w:rsidR="006429D1" w:rsidRPr="00157527" w:rsidRDefault="006429D1" w:rsidP="006429D1">
      <w:pPr>
        <w:pStyle w:val="Nivel01"/>
        <w:numPr>
          <w:ilvl w:val="0"/>
          <w:numId w:val="37"/>
        </w:numPr>
        <w:tabs>
          <w:tab w:val="clear" w:pos="567"/>
          <w:tab w:val="left" w:pos="0"/>
        </w:tabs>
        <w:suppressAutoHyphens w:val="0"/>
        <w:spacing w:after="120" w:line="276" w:lineRule="auto"/>
        <w:rPr>
          <w:rFonts w:hint="eastAsia"/>
        </w:rPr>
      </w:pPr>
      <w:r w:rsidRPr="00157527">
        <w:t>ESTIMATIVAS DO VALOR DA CONTRATAÇÃO</w:t>
      </w:r>
    </w:p>
    <w:p w14:paraId="17EBCAD2" w14:textId="77777777" w:rsidR="006429D1" w:rsidRPr="00422DEF" w:rsidRDefault="006429D1" w:rsidP="006429D1">
      <w:pPr>
        <w:pStyle w:val="Nivel2"/>
        <w:numPr>
          <w:ilvl w:val="1"/>
          <w:numId w:val="37"/>
        </w:numPr>
        <w:autoSpaceDE/>
        <w:autoSpaceDN/>
        <w:adjustRightInd/>
        <w:ind w:left="0" w:firstLine="0"/>
        <w:rPr>
          <w:b/>
          <w:bCs/>
        </w:rPr>
      </w:pPr>
      <w:r w:rsidRPr="00157527">
        <w:t xml:space="preserve">O custo estimado da contratação anual é de </w:t>
      </w:r>
      <w:r w:rsidRPr="006629C8">
        <w:rPr>
          <w:bCs/>
        </w:rPr>
        <w:t>R$ 3.091.200,00</w:t>
      </w:r>
      <w:r w:rsidRPr="00157527">
        <w:t xml:space="preserve"> </w:t>
      </w:r>
      <w:r w:rsidRPr="00157527">
        <w:rPr>
          <w:i/>
          <w:iCs/>
        </w:rPr>
        <w:t>(</w:t>
      </w:r>
      <w:r>
        <w:rPr>
          <w:i/>
          <w:iCs/>
        </w:rPr>
        <w:t>três milhões, noventa e um mil e duzentos reais</w:t>
      </w:r>
      <w:r w:rsidRPr="00157527">
        <w:rPr>
          <w:i/>
          <w:iCs/>
        </w:rPr>
        <w:t>)</w:t>
      </w:r>
      <w:r w:rsidRPr="00157527">
        <w:t xml:space="preserve">, conforme detalhamento </w:t>
      </w:r>
      <w:r>
        <w:t xml:space="preserve">na Tabela nº 1 e </w:t>
      </w:r>
      <w:r w:rsidRPr="00157527">
        <w:t>no Estudo Técnico Preliminar.</w:t>
      </w:r>
    </w:p>
    <w:p w14:paraId="4BD093E9" w14:textId="77777777" w:rsidR="006429D1" w:rsidRPr="002069B2" w:rsidRDefault="006429D1" w:rsidP="006429D1">
      <w:pPr>
        <w:pStyle w:val="Nivel2"/>
        <w:numPr>
          <w:ilvl w:val="1"/>
          <w:numId w:val="37"/>
        </w:numPr>
        <w:autoSpaceDE/>
        <w:autoSpaceDN/>
        <w:adjustRightInd/>
        <w:ind w:left="0" w:firstLine="0"/>
        <w:rPr>
          <w:b/>
          <w:bCs/>
        </w:rPr>
      </w:pPr>
      <w:r>
        <w:t>Por tratar-se de Registro de Preços, os preços registrados poderão ser alterados ou atualizados em decorrência de eventual redução dos preços praticados no mercado ou de fato que eleve o custo dos serviços registrados, nas seguintes situações:</w:t>
      </w:r>
    </w:p>
    <w:p w14:paraId="1BC71F46" w14:textId="77777777" w:rsidR="006429D1" w:rsidRDefault="006429D1" w:rsidP="006429D1">
      <w:pPr>
        <w:pStyle w:val="Nivel3"/>
        <w:numPr>
          <w:ilvl w:val="2"/>
          <w:numId w:val="37"/>
        </w:numPr>
        <w:ind w:left="567" w:hanging="283"/>
      </w:pPr>
      <w:r>
        <w:t xml:space="preserve">Em caso de força maior, caso fortuito ou fato de príncipe ou em decorrência de fatos imprevisíveis ou previsíveis de consequências incalculáveis, que inviabilizem a execução da ata </w:t>
      </w:r>
      <w:r>
        <w:lastRenderedPageBreak/>
        <w:t>tal como pactuada, nos termos do disposto na alínea “d” do inciso II do caput do art. 124 da Lei nº 14.133, de 2.021;</w:t>
      </w:r>
    </w:p>
    <w:p w14:paraId="41077ACD" w14:textId="77777777" w:rsidR="006429D1" w:rsidRDefault="006429D1" w:rsidP="006429D1">
      <w:pPr>
        <w:pStyle w:val="Nivel3"/>
        <w:numPr>
          <w:ilvl w:val="2"/>
          <w:numId w:val="37"/>
        </w:numPr>
        <w:ind w:left="567" w:hanging="283"/>
      </w:pPr>
      <w:r>
        <w:t>Em caso de criação alteração ou extinção de quaisquer tributos ou encargos legais ou superveniência de disposições legais, com comprovada repercussão sobre os preços registrados;</w:t>
      </w:r>
    </w:p>
    <w:p w14:paraId="56FED10E" w14:textId="77777777" w:rsidR="006429D1" w:rsidRDefault="006429D1" w:rsidP="006429D1">
      <w:pPr>
        <w:pStyle w:val="Nivel3"/>
        <w:numPr>
          <w:ilvl w:val="2"/>
          <w:numId w:val="37"/>
        </w:numPr>
        <w:ind w:left="567" w:hanging="283"/>
      </w:pPr>
      <w:r>
        <w:t>Serão reajustados os preços registrados, respeitada a contagem da anualidade e o índice previsto para contratação, ou</w:t>
      </w:r>
    </w:p>
    <w:p w14:paraId="08A6E3FA" w14:textId="77777777" w:rsidR="006429D1" w:rsidRPr="00C25370" w:rsidRDefault="006429D1" w:rsidP="006429D1">
      <w:pPr>
        <w:pStyle w:val="Nivel3"/>
        <w:numPr>
          <w:ilvl w:val="2"/>
          <w:numId w:val="37"/>
        </w:numPr>
        <w:ind w:left="567" w:hanging="283"/>
      </w:pPr>
      <w:r>
        <w:t>Poderão ser repactuados, a pedido do interessado, conforme critérios definidos para a contratação.</w:t>
      </w:r>
    </w:p>
    <w:p w14:paraId="058491CA" w14:textId="77777777" w:rsidR="006429D1" w:rsidRPr="00157527" w:rsidRDefault="006429D1" w:rsidP="006429D1">
      <w:pPr>
        <w:pStyle w:val="Nivel01"/>
        <w:numPr>
          <w:ilvl w:val="0"/>
          <w:numId w:val="37"/>
        </w:numPr>
        <w:tabs>
          <w:tab w:val="clear" w:pos="567"/>
          <w:tab w:val="left" w:pos="0"/>
        </w:tabs>
        <w:suppressAutoHyphens w:val="0"/>
        <w:spacing w:after="120" w:line="276" w:lineRule="auto"/>
        <w:rPr>
          <w:rFonts w:hint="eastAsia"/>
        </w:rPr>
      </w:pPr>
      <w:r w:rsidRPr="00157527">
        <w:t>ADEQUAÇÃO ORÇAMENTÁRIA</w:t>
      </w:r>
    </w:p>
    <w:p w14:paraId="49D9AD0D" w14:textId="77777777" w:rsidR="006429D1" w:rsidRDefault="006429D1" w:rsidP="006429D1">
      <w:pPr>
        <w:pStyle w:val="Nivel2"/>
        <w:numPr>
          <w:ilvl w:val="1"/>
          <w:numId w:val="37"/>
        </w:numPr>
        <w:autoSpaceDE/>
        <w:autoSpaceDN/>
        <w:adjustRightInd/>
        <w:ind w:left="0" w:firstLine="0"/>
      </w:pPr>
      <w:r w:rsidRPr="00157527">
        <w:t>A contratação será atendida pelas seguintes dotações:</w:t>
      </w:r>
    </w:p>
    <w:p w14:paraId="3ED0AE2E" w14:textId="77777777" w:rsidR="006429D1" w:rsidRDefault="006429D1" w:rsidP="006429D1">
      <w:pPr>
        <w:pStyle w:val="Nivel2"/>
        <w:spacing w:after="0"/>
      </w:pPr>
      <w:r>
        <w:t>Peças, componentes e acessórios: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6429D1" w:rsidRPr="00DC5AB9" w14:paraId="742FE05F" w14:textId="77777777" w:rsidTr="00AC55BC">
        <w:trPr>
          <w:trHeight w:val="283"/>
          <w:jc w:val="center"/>
        </w:trPr>
        <w:tc>
          <w:tcPr>
            <w:tcW w:w="1172" w:type="dxa"/>
            <w:tcBorders>
              <w:bottom w:val="single" w:sz="4" w:space="0" w:color="auto"/>
            </w:tcBorders>
            <w:shd w:val="clear" w:color="auto" w:fill="000000"/>
          </w:tcPr>
          <w:p w14:paraId="66B6E81C" w14:textId="77777777" w:rsidR="006429D1" w:rsidRDefault="006429D1" w:rsidP="00AC55BC">
            <w:pPr>
              <w:jc w:val="center"/>
              <w:rPr>
                <w:rFonts w:ascii="Arial" w:hAnsi="Arial" w:cs="Arial"/>
                <w:b/>
                <w:color w:val="FFFFFF"/>
                <w:sz w:val="20"/>
                <w:szCs w:val="20"/>
              </w:rPr>
            </w:pPr>
            <w:r w:rsidRPr="00DC5AB9">
              <w:rPr>
                <w:rFonts w:ascii="Arial" w:hAnsi="Arial" w:cs="Arial"/>
                <w:b/>
                <w:color w:val="FFFFFF"/>
                <w:sz w:val="20"/>
                <w:szCs w:val="20"/>
              </w:rPr>
              <w:t>DESPESA</w:t>
            </w:r>
          </w:p>
          <w:p w14:paraId="11F36C5E" w14:textId="77777777" w:rsidR="006429D1" w:rsidRPr="00DC5AB9" w:rsidRDefault="006429D1" w:rsidP="00AC55BC">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4290FEBB" w14:textId="77777777" w:rsidR="006429D1" w:rsidRPr="00DC5AB9" w:rsidRDefault="006429D1" w:rsidP="00AC55BC">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4F8928B2" w14:textId="77777777" w:rsidR="006429D1" w:rsidRPr="00DC5AB9" w:rsidRDefault="006429D1" w:rsidP="00AC55BC">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5BEB098E" w14:textId="77777777" w:rsidR="006429D1" w:rsidRPr="00DC5AB9" w:rsidRDefault="006429D1"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62DA8512" w14:textId="77777777" w:rsidR="006429D1" w:rsidRPr="00DC5AB9" w:rsidRDefault="006429D1"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6429D1" w:rsidRPr="00DC5AB9" w14:paraId="038F7BD7" w14:textId="77777777" w:rsidTr="00AC55BC">
        <w:trPr>
          <w:trHeight w:val="283"/>
          <w:jc w:val="center"/>
        </w:trPr>
        <w:tc>
          <w:tcPr>
            <w:tcW w:w="1172" w:type="dxa"/>
            <w:tcBorders>
              <w:top w:val="single" w:sz="4" w:space="0" w:color="auto"/>
            </w:tcBorders>
            <w:shd w:val="clear" w:color="auto" w:fill="auto"/>
          </w:tcPr>
          <w:p w14:paraId="6BBF9EBC"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313986D0"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6F59E6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7CB6C4E"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206A25B"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6429D1" w:rsidRPr="00DC5AB9" w14:paraId="6FE170DA" w14:textId="77777777" w:rsidTr="00AC55BC">
        <w:trPr>
          <w:trHeight w:val="283"/>
          <w:jc w:val="center"/>
        </w:trPr>
        <w:tc>
          <w:tcPr>
            <w:tcW w:w="1172" w:type="dxa"/>
            <w:tcBorders>
              <w:top w:val="single" w:sz="4" w:space="0" w:color="auto"/>
            </w:tcBorders>
            <w:shd w:val="clear" w:color="auto" w:fill="auto"/>
          </w:tcPr>
          <w:p w14:paraId="328EA77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25BB818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566120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7CF8B63"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02328CF"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6429D1" w:rsidRPr="00DC5AB9" w14:paraId="3EFF63D3" w14:textId="77777777" w:rsidTr="00AC55BC">
        <w:trPr>
          <w:trHeight w:val="283"/>
          <w:jc w:val="center"/>
        </w:trPr>
        <w:tc>
          <w:tcPr>
            <w:tcW w:w="1172" w:type="dxa"/>
            <w:tcBorders>
              <w:top w:val="single" w:sz="4" w:space="0" w:color="auto"/>
            </w:tcBorders>
            <w:shd w:val="clear" w:color="auto" w:fill="auto"/>
          </w:tcPr>
          <w:p w14:paraId="36B34B5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175F057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361F93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0A31317"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B203E36"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6429D1" w:rsidRPr="00DC5AB9" w14:paraId="14EDEDFD" w14:textId="77777777" w:rsidTr="00AC55BC">
        <w:trPr>
          <w:trHeight w:val="283"/>
          <w:jc w:val="center"/>
        </w:trPr>
        <w:tc>
          <w:tcPr>
            <w:tcW w:w="1172" w:type="dxa"/>
            <w:tcBorders>
              <w:top w:val="single" w:sz="4" w:space="0" w:color="auto"/>
            </w:tcBorders>
            <w:shd w:val="clear" w:color="auto" w:fill="auto"/>
          </w:tcPr>
          <w:p w14:paraId="66A5770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74D55961"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7D2E3C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30787DB1"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197ABE94"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6429D1" w:rsidRPr="00DC5AB9" w14:paraId="53728B33" w14:textId="77777777" w:rsidTr="00AC55BC">
        <w:trPr>
          <w:trHeight w:val="283"/>
          <w:jc w:val="center"/>
        </w:trPr>
        <w:tc>
          <w:tcPr>
            <w:tcW w:w="1172" w:type="dxa"/>
            <w:tcBorders>
              <w:top w:val="single" w:sz="4" w:space="0" w:color="auto"/>
            </w:tcBorders>
            <w:shd w:val="clear" w:color="auto" w:fill="auto"/>
          </w:tcPr>
          <w:p w14:paraId="06CFBB8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6A5B1CB6"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469620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19E3C187"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518416FB"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6429D1" w:rsidRPr="00DC5AB9" w14:paraId="387DD3C1" w14:textId="77777777" w:rsidTr="00AC55BC">
        <w:trPr>
          <w:trHeight w:val="283"/>
          <w:jc w:val="center"/>
        </w:trPr>
        <w:tc>
          <w:tcPr>
            <w:tcW w:w="1172" w:type="dxa"/>
            <w:tcBorders>
              <w:top w:val="single" w:sz="4" w:space="0" w:color="auto"/>
            </w:tcBorders>
            <w:shd w:val="clear" w:color="auto" w:fill="auto"/>
          </w:tcPr>
          <w:p w14:paraId="6C531292"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49FC4C39"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F04F0C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B9727B1"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0DA79C1"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6429D1" w:rsidRPr="00DC5AB9" w14:paraId="0C9EBCF2" w14:textId="77777777" w:rsidTr="00AC55BC">
        <w:trPr>
          <w:trHeight w:val="283"/>
          <w:jc w:val="center"/>
        </w:trPr>
        <w:tc>
          <w:tcPr>
            <w:tcW w:w="1172" w:type="dxa"/>
            <w:tcBorders>
              <w:top w:val="single" w:sz="4" w:space="0" w:color="auto"/>
            </w:tcBorders>
            <w:shd w:val="clear" w:color="auto" w:fill="auto"/>
          </w:tcPr>
          <w:p w14:paraId="4E316981"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58A9644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578357A"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FA8930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11DBB14"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6429D1" w:rsidRPr="00DC5AB9" w14:paraId="40DDABDE" w14:textId="77777777" w:rsidTr="00AC55BC">
        <w:trPr>
          <w:trHeight w:val="283"/>
          <w:jc w:val="center"/>
        </w:trPr>
        <w:tc>
          <w:tcPr>
            <w:tcW w:w="1172" w:type="dxa"/>
            <w:tcBorders>
              <w:top w:val="single" w:sz="4" w:space="0" w:color="auto"/>
            </w:tcBorders>
            <w:shd w:val="clear" w:color="auto" w:fill="auto"/>
          </w:tcPr>
          <w:p w14:paraId="40C338C0"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1C64F75E"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8728DEA"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0DBB2FC4"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612418F0"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6429D1" w:rsidRPr="00DC5AB9" w14:paraId="44686B83" w14:textId="77777777" w:rsidTr="00AC55BC">
        <w:trPr>
          <w:trHeight w:val="283"/>
          <w:jc w:val="center"/>
        </w:trPr>
        <w:tc>
          <w:tcPr>
            <w:tcW w:w="1172" w:type="dxa"/>
            <w:tcBorders>
              <w:top w:val="single" w:sz="4" w:space="0" w:color="auto"/>
            </w:tcBorders>
            <w:shd w:val="clear" w:color="auto" w:fill="auto"/>
          </w:tcPr>
          <w:p w14:paraId="13174715"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7F0EA586"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FF10F05"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0DDA3113"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06995BEE"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6429D1" w:rsidRPr="00DC5AB9" w14:paraId="5D8D730B" w14:textId="77777777" w:rsidTr="00AC55BC">
        <w:trPr>
          <w:trHeight w:val="283"/>
          <w:jc w:val="center"/>
        </w:trPr>
        <w:tc>
          <w:tcPr>
            <w:tcW w:w="1172" w:type="dxa"/>
            <w:tcBorders>
              <w:top w:val="single" w:sz="4" w:space="0" w:color="auto"/>
            </w:tcBorders>
            <w:shd w:val="clear" w:color="auto" w:fill="auto"/>
          </w:tcPr>
          <w:p w14:paraId="74F16750"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6C15696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C78E897"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157F9272"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5A21CB9F"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6429D1" w:rsidRPr="00DC5AB9" w14:paraId="33DD3084" w14:textId="77777777" w:rsidTr="00AC55BC">
        <w:trPr>
          <w:trHeight w:val="283"/>
          <w:jc w:val="center"/>
        </w:trPr>
        <w:tc>
          <w:tcPr>
            <w:tcW w:w="1172" w:type="dxa"/>
            <w:tcBorders>
              <w:top w:val="single" w:sz="4" w:space="0" w:color="auto"/>
            </w:tcBorders>
            <w:shd w:val="clear" w:color="auto" w:fill="auto"/>
          </w:tcPr>
          <w:p w14:paraId="1683567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479A166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D599C0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71C44828"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1211119B"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6429D1" w:rsidRPr="00DC5AB9" w14:paraId="661CA2AA" w14:textId="77777777" w:rsidTr="00AC55BC">
        <w:trPr>
          <w:trHeight w:val="283"/>
          <w:jc w:val="center"/>
        </w:trPr>
        <w:tc>
          <w:tcPr>
            <w:tcW w:w="1172" w:type="dxa"/>
            <w:tcBorders>
              <w:top w:val="single" w:sz="4" w:space="0" w:color="auto"/>
            </w:tcBorders>
            <w:shd w:val="clear" w:color="auto" w:fill="auto"/>
          </w:tcPr>
          <w:p w14:paraId="479AFD30" w14:textId="77777777" w:rsidR="006429D1" w:rsidRPr="00DC5AB9" w:rsidRDefault="006429D1" w:rsidP="00AC55BC">
            <w:pPr>
              <w:jc w:val="center"/>
              <w:rPr>
                <w:rFonts w:ascii="Arial" w:hAnsi="Arial" w:cs="Arial"/>
                <w:sz w:val="20"/>
                <w:szCs w:val="20"/>
              </w:rPr>
            </w:pPr>
            <w:r>
              <w:rPr>
                <w:rFonts w:ascii="Arial" w:hAnsi="Arial" w:cs="Arial"/>
                <w:sz w:val="20"/>
                <w:szCs w:val="20"/>
              </w:rPr>
              <w:t>421</w:t>
            </w:r>
          </w:p>
        </w:tc>
        <w:tc>
          <w:tcPr>
            <w:tcW w:w="1383" w:type="dxa"/>
            <w:tcBorders>
              <w:top w:val="single" w:sz="4" w:space="0" w:color="auto"/>
            </w:tcBorders>
            <w:shd w:val="clear" w:color="auto" w:fill="auto"/>
          </w:tcPr>
          <w:p w14:paraId="1FEFEDFC"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289A454" w14:textId="77777777" w:rsidR="006429D1" w:rsidRPr="00DC5AB9" w:rsidRDefault="006429D1" w:rsidP="00AC55BC">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057204CF" w14:textId="77777777" w:rsidR="006429D1" w:rsidRPr="00DC5AB9" w:rsidRDefault="006429D1" w:rsidP="00AC55BC">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022F27F5" w14:textId="77777777" w:rsidR="006429D1" w:rsidRPr="00DC5AB9" w:rsidRDefault="006429D1" w:rsidP="00AC55BC">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6429D1" w:rsidRPr="00DC5AB9" w14:paraId="1C1EF2BA" w14:textId="77777777" w:rsidTr="00AC55BC">
        <w:trPr>
          <w:trHeight w:val="283"/>
          <w:jc w:val="center"/>
        </w:trPr>
        <w:tc>
          <w:tcPr>
            <w:tcW w:w="1172" w:type="dxa"/>
            <w:tcBorders>
              <w:top w:val="single" w:sz="4" w:space="0" w:color="auto"/>
            </w:tcBorders>
            <w:shd w:val="clear" w:color="auto" w:fill="auto"/>
          </w:tcPr>
          <w:p w14:paraId="73994A9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5ACF9D35"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9CEDAFC"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FB3E27E"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304D9A8"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6429D1" w:rsidRPr="00DC5AB9" w14:paraId="7E560A05" w14:textId="77777777" w:rsidTr="00AC55BC">
        <w:trPr>
          <w:trHeight w:val="283"/>
          <w:jc w:val="center"/>
        </w:trPr>
        <w:tc>
          <w:tcPr>
            <w:tcW w:w="1172" w:type="dxa"/>
            <w:tcBorders>
              <w:top w:val="single" w:sz="4" w:space="0" w:color="auto"/>
            </w:tcBorders>
            <w:shd w:val="clear" w:color="auto" w:fill="auto"/>
          </w:tcPr>
          <w:p w14:paraId="6A52843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7AA7FA9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9464CC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8FD2060"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1CFDCC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6429D1" w:rsidRPr="00DC5AB9" w14:paraId="07EB1D15" w14:textId="77777777" w:rsidTr="00AC55BC">
        <w:trPr>
          <w:trHeight w:val="283"/>
          <w:jc w:val="center"/>
        </w:trPr>
        <w:tc>
          <w:tcPr>
            <w:tcW w:w="1172" w:type="dxa"/>
            <w:tcBorders>
              <w:top w:val="single" w:sz="4" w:space="0" w:color="auto"/>
            </w:tcBorders>
            <w:shd w:val="clear" w:color="auto" w:fill="auto"/>
          </w:tcPr>
          <w:p w14:paraId="45CB5D7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25CCD387"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DDBB836"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136C51D"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D34A6AE"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6429D1" w:rsidRPr="00DC5AB9" w14:paraId="4B1B1EBC" w14:textId="77777777" w:rsidTr="00AC55BC">
        <w:trPr>
          <w:trHeight w:val="283"/>
          <w:jc w:val="center"/>
        </w:trPr>
        <w:tc>
          <w:tcPr>
            <w:tcW w:w="1172" w:type="dxa"/>
            <w:tcBorders>
              <w:top w:val="single" w:sz="4" w:space="0" w:color="auto"/>
            </w:tcBorders>
            <w:shd w:val="clear" w:color="auto" w:fill="auto"/>
          </w:tcPr>
          <w:p w14:paraId="61C76720"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39CC0ED1"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46139B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0F13BB8"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18CA177"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6429D1" w:rsidRPr="00DC5AB9" w14:paraId="7199C13C" w14:textId="77777777" w:rsidTr="00AC55BC">
        <w:trPr>
          <w:trHeight w:val="283"/>
          <w:jc w:val="center"/>
        </w:trPr>
        <w:tc>
          <w:tcPr>
            <w:tcW w:w="1172" w:type="dxa"/>
            <w:tcBorders>
              <w:top w:val="single" w:sz="4" w:space="0" w:color="auto"/>
            </w:tcBorders>
            <w:shd w:val="clear" w:color="auto" w:fill="auto"/>
          </w:tcPr>
          <w:p w14:paraId="6A76E2B1"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6DE39CAE"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FFEAD21"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844B6CF"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F260BA5"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6429D1" w:rsidRPr="00DC5AB9" w14:paraId="124557D2" w14:textId="77777777" w:rsidTr="00AC55BC">
        <w:trPr>
          <w:trHeight w:val="283"/>
          <w:jc w:val="center"/>
        </w:trPr>
        <w:tc>
          <w:tcPr>
            <w:tcW w:w="1172" w:type="dxa"/>
            <w:tcBorders>
              <w:top w:val="single" w:sz="4" w:space="0" w:color="auto"/>
            </w:tcBorders>
            <w:shd w:val="clear" w:color="auto" w:fill="auto"/>
          </w:tcPr>
          <w:p w14:paraId="32970439"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6689C80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ECCE0F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4DFEED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DDAE9B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6429D1" w:rsidRPr="00DC5AB9" w14:paraId="3ABC62C7" w14:textId="77777777" w:rsidTr="00AC55BC">
        <w:trPr>
          <w:trHeight w:val="283"/>
          <w:jc w:val="center"/>
        </w:trPr>
        <w:tc>
          <w:tcPr>
            <w:tcW w:w="1172" w:type="dxa"/>
            <w:tcBorders>
              <w:top w:val="single" w:sz="4" w:space="0" w:color="auto"/>
            </w:tcBorders>
            <w:shd w:val="clear" w:color="auto" w:fill="auto"/>
          </w:tcPr>
          <w:p w14:paraId="0946BF3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7A21CBE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D9989CE"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64898F4"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A207885"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6429D1" w:rsidRPr="00DC5AB9" w14:paraId="1EF7318F" w14:textId="77777777" w:rsidTr="00AC55BC">
        <w:trPr>
          <w:trHeight w:val="283"/>
          <w:jc w:val="center"/>
        </w:trPr>
        <w:tc>
          <w:tcPr>
            <w:tcW w:w="1172" w:type="dxa"/>
            <w:tcBorders>
              <w:top w:val="single" w:sz="4" w:space="0" w:color="auto"/>
            </w:tcBorders>
            <w:shd w:val="clear" w:color="auto" w:fill="auto"/>
          </w:tcPr>
          <w:p w14:paraId="68264BA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20320E75"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B61537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FCC5945"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D897FC2"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0C350D00" w14:textId="77777777" w:rsidR="006429D1" w:rsidRDefault="006429D1" w:rsidP="006429D1">
      <w:pPr>
        <w:pStyle w:val="Nivel2"/>
      </w:pPr>
      <w:r>
        <w:t>Serviços: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6429D1" w:rsidRPr="00DC5AB9" w14:paraId="426A1FE9" w14:textId="77777777" w:rsidTr="00AC55BC">
        <w:trPr>
          <w:trHeight w:val="283"/>
          <w:jc w:val="center"/>
        </w:trPr>
        <w:tc>
          <w:tcPr>
            <w:tcW w:w="1172" w:type="dxa"/>
            <w:tcBorders>
              <w:bottom w:val="single" w:sz="4" w:space="0" w:color="auto"/>
            </w:tcBorders>
            <w:shd w:val="clear" w:color="auto" w:fill="000000"/>
          </w:tcPr>
          <w:p w14:paraId="6A406881" w14:textId="77777777" w:rsidR="006429D1" w:rsidRPr="00DC5AB9" w:rsidRDefault="006429D1" w:rsidP="00AC55BC">
            <w:pPr>
              <w:jc w:val="center"/>
              <w:rPr>
                <w:rFonts w:ascii="Arial" w:hAnsi="Arial" w:cs="Arial"/>
                <w:b/>
                <w:color w:val="FFFFFF"/>
                <w:sz w:val="20"/>
                <w:szCs w:val="20"/>
              </w:rPr>
            </w:pPr>
            <w:r w:rsidRPr="00DC5AB9">
              <w:rPr>
                <w:rFonts w:ascii="Arial" w:hAnsi="Arial" w:cs="Arial"/>
                <w:b/>
                <w:color w:val="FFFFFF"/>
                <w:sz w:val="20"/>
                <w:szCs w:val="20"/>
              </w:rPr>
              <w:t>DESPESA</w:t>
            </w:r>
          </w:p>
        </w:tc>
        <w:tc>
          <w:tcPr>
            <w:tcW w:w="1383" w:type="dxa"/>
            <w:tcBorders>
              <w:bottom w:val="single" w:sz="4" w:space="0" w:color="auto"/>
            </w:tcBorders>
            <w:shd w:val="clear" w:color="auto" w:fill="000000"/>
          </w:tcPr>
          <w:p w14:paraId="43F5FCD9" w14:textId="77777777" w:rsidR="006429D1" w:rsidRPr="00DC5AB9" w:rsidRDefault="006429D1" w:rsidP="00AC55BC">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4EF1DE75" w14:textId="77777777" w:rsidR="006429D1" w:rsidRPr="00DC5AB9" w:rsidRDefault="006429D1" w:rsidP="00AC55BC">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2FF00F3D" w14:textId="77777777" w:rsidR="006429D1" w:rsidRPr="00DC5AB9" w:rsidRDefault="006429D1"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27855DBF" w14:textId="77777777" w:rsidR="006429D1" w:rsidRPr="00DC5AB9" w:rsidRDefault="006429D1"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6429D1" w:rsidRPr="00DC5AB9" w14:paraId="6E51295E" w14:textId="77777777" w:rsidTr="00AC55BC">
        <w:trPr>
          <w:trHeight w:val="283"/>
          <w:jc w:val="center"/>
        </w:trPr>
        <w:tc>
          <w:tcPr>
            <w:tcW w:w="1172" w:type="dxa"/>
            <w:tcBorders>
              <w:top w:val="single" w:sz="4" w:space="0" w:color="auto"/>
            </w:tcBorders>
            <w:shd w:val="clear" w:color="auto" w:fill="auto"/>
          </w:tcPr>
          <w:p w14:paraId="7C56F7F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044</w:t>
            </w:r>
          </w:p>
        </w:tc>
        <w:tc>
          <w:tcPr>
            <w:tcW w:w="1383" w:type="dxa"/>
            <w:tcBorders>
              <w:top w:val="single" w:sz="4" w:space="0" w:color="auto"/>
            </w:tcBorders>
            <w:shd w:val="clear" w:color="auto" w:fill="auto"/>
          </w:tcPr>
          <w:p w14:paraId="2F73EC7E"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D4459F2"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23B46EC"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71C9372"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6429D1" w:rsidRPr="00DC5AB9" w14:paraId="2CB45F51" w14:textId="77777777" w:rsidTr="00AC55BC">
        <w:trPr>
          <w:trHeight w:val="283"/>
          <w:jc w:val="center"/>
        </w:trPr>
        <w:tc>
          <w:tcPr>
            <w:tcW w:w="1172" w:type="dxa"/>
            <w:tcBorders>
              <w:top w:val="single" w:sz="4" w:space="0" w:color="auto"/>
            </w:tcBorders>
            <w:shd w:val="clear" w:color="auto" w:fill="auto"/>
          </w:tcPr>
          <w:p w14:paraId="3AACFAC1"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080</w:t>
            </w:r>
          </w:p>
        </w:tc>
        <w:tc>
          <w:tcPr>
            <w:tcW w:w="1383" w:type="dxa"/>
            <w:tcBorders>
              <w:top w:val="single" w:sz="4" w:space="0" w:color="auto"/>
            </w:tcBorders>
            <w:shd w:val="clear" w:color="auto" w:fill="auto"/>
          </w:tcPr>
          <w:p w14:paraId="191C7E7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52CE94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6FE5CA0"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7344E7F"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6429D1" w:rsidRPr="00DC5AB9" w14:paraId="2D57B0C0" w14:textId="77777777" w:rsidTr="00AC55BC">
        <w:trPr>
          <w:trHeight w:val="283"/>
          <w:jc w:val="center"/>
        </w:trPr>
        <w:tc>
          <w:tcPr>
            <w:tcW w:w="1172" w:type="dxa"/>
            <w:tcBorders>
              <w:top w:val="single" w:sz="4" w:space="0" w:color="auto"/>
            </w:tcBorders>
            <w:shd w:val="clear" w:color="auto" w:fill="auto"/>
          </w:tcPr>
          <w:p w14:paraId="1EB95F99"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117</w:t>
            </w:r>
          </w:p>
        </w:tc>
        <w:tc>
          <w:tcPr>
            <w:tcW w:w="1383" w:type="dxa"/>
            <w:tcBorders>
              <w:top w:val="single" w:sz="4" w:space="0" w:color="auto"/>
            </w:tcBorders>
            <w:shd w:val="clear" w:color="auto" w:fill="auto"/>
          </w:tcPr>
          <w:p w14:paraId="48953AC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FFC1DF0"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6154486"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8F29556"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6429D1" w:rsidRPr="00DC5AB9" w14:paraId="3AB7AADA" w14:textId="77777777" w:rsidTr="00AC55BC">
        <w:trPr>
          <w:trHeight w:val="283"/>
          <w:jc w:val="center"/>
        </w:trPr>
        <w:tc>
          <w:tcPr>
            <w:tcW w:w="1172" w:type="dxa"/>
            <w:tcBorders>
              <w:top w:val="single" w:sz="4" w:space="0" w:color="auto"/>
            </w:tcBorders>
            <w:shd w:val="clear" w:color="auto" w:fill="auto"/>
          </w:tcPr>
          <w:p w14:paraId="18248B8C"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141</w:t>
            </w:r>
          </w:p>
        </w:tc>
        <w:tc>
          <w:tcPr>
            <w:tcW w:w="1383" w:type="dxa"/>
            <w:tcBorders>
              <w:top w:val="single" w:sz="4" w:space="0" w:color="auto"/>
            </w:tcBorders>
            <w:shd w:val="clear" w:color="auto" w:fill="auto"/>
          </w:tcPr>
          <w:p w14:paraId="4D0A2C8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A5A6F57"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1A6E169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0C65DC0E"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6429D1" w:rsidRPr="00DC5AB9" w14:paraId="54B3B20B" w14:textId="77777777" w:rsidTr="00AC55BC">
        <w:trPr>
          <w:trHeight w:val="283"/>
          <w:jc w:val="center"/>
        </w:trPr>
        <w:tc>
          <w:tcPr>
            <w:tcW w:w="1172" w:type="dxa"/>
            <w:tcBorders>
              <w:top w:val="single" w:sz="4" w:space="0" w:color="auto"/>
            </w:tcBorders>
            <w:shd w:val="clear" w:color="auto" w:fill="auto"/>
          </w:tcPr>
          <w:p w14:paraId="332235A7"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180</w:t>
            </w:r>
          </w:p>
        </w:tc>
        <w:tc>
          <w:tcPr>
            <w:tcW w:w="1383" w:type="dxa"/>
            <w:tcBorders>
              <w:top w:val="single" w:sz="4" w:space="0" w:color="auto"/>
            </w:tcBorders>
            <w:shd w:val="clear" w:color="auto" w:fill="auto"/>
          </w:tcPr>
          <w:p w14:paraId="427113F2"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717014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1899F7BD"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65C1BE70"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6429D1" w:rsidRPr="00DC5AB9" w14:paraId="1BBA810C" w14:textId="77777777" w:rsidTr="00AC55BC">
        <w:trPr>
          <w:trHeight w:val="283"/>
          <w:jc w:val="center"/>
        </w:trPr>
        <w:tc>
          <w:tcPr>
            <w:tcW w:w="1172" w:type="dxa"/>
            <w:tcBorders>
              <w:top w:val="single" w:sz="4" w:space="0" w:color="auto"/>
            </w:tcBorders>
            <w:shd w:val="clear" w:color="auto" w:fill="auto"/>
          </w:tcPr>
          <w:p w14:paraId="0CC2244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lastRenderedPageBreak/>
              <w:t>180</w:t>
            </w:r>
          </w:p>
        </w:tc>
        <w:tc>
          <w:tcPr>
            <w:tcW w:w="1383" w:type="dxa"/>
            <w:tcBorders>
              <w:top w:val="single" w:sz="4" w:space="0" w:color="auto"/>
            </w:tcBorders>
            <w:shd w:val="clear" w:color="auto" w:fill="auto"/>
          </w:tcPr>
          <w:p w14:paraId="0EF711F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779C7F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5FA0DC6"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4EF4F1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6429D1" w:rsidRPr="00DC5AB9" w14:paraId="20C85FCE" w14:textId="77777777" w:rsidTr="00AC55BC">
        <w:trPr>
          <w:trHeight w:val="283"/>
          <w:jc w:val="center"/>
        </w:trPr>
        <w:tc>
          <w:tcPr>
            <w:tcW w:w="1172" w:type="dxa"/>
            <w:tcBorders>
              <w:top w:val="single" w:sz="4" w:space="0" w:color="auto"/>
            </w:tcBorders>
            <w:shd w:val="clear" w:color="auto" w:fill="auto"/>
          </w:tcPr>
          <w:p w14:paraId="5CF572B6"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276</w:t>
            </w:r>
          </w:p>
        </w:tc>
        <w:tc>
          <w:tcPr>
            <w:tcW w:w="1383" w:type="dxa"/>
            <w:tcBorders>
              <w:top w:val="single" w:sz="4" w:space="0" w:color="auto"/>
            </w:tcBorders>
            <w:shd w:val="clear" w:color="auto" w:fill="auto"/>
          </w:tcPr>
          <w:p w14:paraId="4F3EA9A6"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1FF36F9"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6ECB6FD"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234DB27"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6429D1" w:rsidRPr="00DC5AB9" w14:paraId="0E454D4A" w14:textId="77777777" w:rsidTr="00AC55BC">
        <w:trPr>
          <w:trHeight w:val="283"/>
          <w:jc w:val="center"/>
        </w:trPr>
        <w:tc>
          <w:tcPr>
            <w:tcW w:w="1172" w:type="dxa"/>
            <w:tcBorders>
              <w:top w:val="single" w:sz="4" w:space="0" w:color="auto"/>
            </w:tcBorders>
            <w:shd w:val="clear" w:color="auto" w:fill="auto"/>
          </w:tcPr>
          <w:p w14:paraId="4210263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419</w:t>
            </w:r>
          </w:p>
        </w:tc>
        <w:tc>
          <w:tcPr>
            <w:tcW w:w="1383" w:type="dxa"/>
            <w:tcBorders>
              <w:top w:val="single" w:sz="4" w:space="0" w:color="auto"/>
            </w:tcBorders>
            <w:shd w:val="clear" w:color="auto" w:fill="auto"/>
          </w:tcPr>
          <w:p w14:paraId="0098128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50AD3F9"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6B72F3FD"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340711DE"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6429D1" w:rsidRPr="00DC5AB9" w14:paraId="3BCFFB29" w14:textId="77777777" w:rsidTr="00AC55BC">
        <w:trPr>
          <w:trHeight w:val="283"/>
          <w:jc w:val="center"/>
        </w:trPr>
        <w:tc>
          <w:tcPr>
            <w:tcW w:w="1172" w:type="dxa"/>
            <w:tcBorders>
              <w:top w:val="single" w:sz="4" w:space="0" w:color="auto"/>
            </w:tcBorders>
            <w:shd w:val="clear" w:color="auto" w:fill="auto"/>
          </w:tcPr>
          <w:p w14:paraId="13B2C8F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4CD50865"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3AFE1E9"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2D7A6B9B"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4C7EE97B"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6429D1" w:rsidRPr="00DC5AB9" w14:paraId="237CB672" w14:textId="77777777" w:rsidTr="00AC55BC">
        <w:trPr>
          <w:trHeight w:val="283"/>
          <w:jc w:val="center"/>
        </w:trPr>
        <w:tc>
          <w:tcPr>
            <w:tcW w:w="1172" w:type="dxa"/>
            <w:tcBorders>
              <w:top w:val="single" w:sz="4" w:space="0" w:color="auto"/>
            </w:tcBorders>
            <w:shd w:val="clear" w:color="auto" w:fill="auto"/>
          </w:tcPr>
          <w:p w14:paraId="34E327D1"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097B4130"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5880941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57BF4041"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5F10D308"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6429D1" w:rsidRPr="00DC5AB9" w14:paraId="18A2C7F8" w14:textId="77777777" w:rsidTr="00AC55BC">
        <w:trPr>
          <w:trHeight w:val="283"/>
          <w:jc w:val="center"/>
        </w:trPr>
        <w:tc>
          <w:tcPr>
            <w:tcW w:w="1172" w:type="dxa"/>
            <w:tcBorders>
              <w:top w:val="single" w:sz="4" w:space="0" w:color="auto"/>
            </w:tcBorders>
            <w:shd w:val="clear" w:color="auto" w:fill="auto"/>
          </w:tcPr>
          <w:p w14:paraId="026FF36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427</w:t>
            </w:r>
          </w:p>
        </w:tc>
        <w:tc>
          <w:tcPr>
            <w:tcW w:w="1383" w:type="dxa"/>
            <w:tcBorders>
              <w:top w:val="single" w:sz="4" w:space="0" w:color="auto"/>
            </w:tcBorders>
            <w:shd w:val="clear" w:color="auto" w:fill="auto"/>
          </w:tcPr>
          <w:p w14:paraId="1BD994E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5323DA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737346E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287481C2"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6429D1" w:rsidRPr="00DC5AB9" w14:paraId="52ECDE3F" w14:textId="77777777" w:rsidTr="00AC55BC">
        <w:trPr>
          <w:trHeight w:val="283"/>
          <w:jc w:val="center"/>
        </w:trPr>
        <w:tc>
          <w:tcPr>
            <w:tcW w:w="1172" w:type="dxa"/>
            <w:tcBorders>
              <w:top w:val="single" w:sz="4" w:space="0" w:color="auto"/>
            </w:tcBorders>
            <w:shd w:val="clear" w:color="auto" w:fill="auto"/>
          </w:tcPr>
          <w:p w14:paraId="37DE3C6D" w14:textId="77777777" w:rsidR="006429D1" w:rsidRPr="00DC5AB9" w:rsidRDefault="006429D1" w:rsidP="00AC55BC">
            <w:pPr>
              <w:jc w:val="center"/>
              <w:rPr>
                <w:rFonts w:ascii="Arial" w:hAnsi="Arial" w:cs="Arial"/>
                <w:sz w:val="20"/>
                <w:szCs w:val="20"/>
              </w:rPr>
            </w:pPr>
            <w:r>
              <w:rPr>
                <w:rFonts w:ascii="Arial" w:hAnsi="Arial" w:cs="Arial"/>
                <w:sz w:val="20"/>
                <w:szCs w:val="20"/>
              </w:rPr>
              <w:t>422</w:t>
            </w:r>
          </w:p>
        </w:tc>
        <w:tc>
          <w:tcPr>
            <w:tcW w:w="1383" w:type="dxa"/>
            <w:tcBorders>
              <w:top w:val="single" w:sz="4" w:space="0" w:color="auto"/>
            </w:tcBorders>
            <w:shd w:val="clear" w:color="auto" w:fill="auto"/>
          </w:tcPr>
          <w:p w14:paraId="63C0F870"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D07CE87" w14:textId="77777777" w:rsidR="006429D1" w:rsidRPr="00DC5AB9" w:rsidRDefault="006429D1" w:rsidP="00AC55BC">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2F8B1C30" w14:textId="77777777" w:rsidR="006429D1" w:rsidRPr="00DC5AB9" w:rsidRDefault="006429D1" w:rsidP="00AC55BC">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06C51CC1" w14:textId="77777777" w:rsidR="006429D1" w:rsidRPr="00DC5AB9" w:rsidRDefault="006429D1" w:rsidP="00AC55BC">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6429D1" w:rsidRPr="00DC5AB9" w14:paraId="7AFF8086" w14:textId="77777777" w:rsidTr="00AC55BC">
        <w:trPr>
          <w:trHeight w:val="283"/>
          <w:jc w:val="center"/>
        </w:trPr>
        <w:tc>
          <w:tcPr>
            <w:tcW w:w="1172" w:type="dxa"/>
            <w:tcBorders>
              <w:top w:val="single" w:sz="4" w:space="0" w:color="auto"/>
            </w:tcBorders>
            <w:shd w:val="clear" w:color="auto" w:fill="auto"/>
          </w:tcPr>
          <w:p w14:paraId="6416F15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460</w:t>
            </w:r>
          </w:p>
        </w:tc>
        <w:tc>
          <w:tcPr>
            <w:tcW w:w="1383" w:type="dxa"/>
            <w:tcBorders>
              <w:top w:val="single" w:sz="4" w:space="0" w:color="auto"/>
            </w:tcBorders>
            <w:shd w:val="clear" w:color="auto" w:fill="auto"/>
          </w:tcPr>
          <w:p w14:paraId="5F34E035"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A8A300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261C0D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B306781"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6429D1" w:rsidRPr="00DC5AB9" w14:paraId="2834C5AA" w14:textId="77777777" w:rsidTr="00AC55BC">
        <w:trPr>
          <w:trHeight w:val="283"/>
          <w:jc w:val="center"/>
        </w:trPr>
        <w:tc>
          <w:tcPr>
            <w:tcW w:w="1172" w:type="dxa"/>
            <w:tcBorders>
              <w:top w:val="single" w:sz="4" w:space="0" w:color="auto"/>
            </w:tcBorders>
            <w:shd w:val="clear" w:color="auto" w:fill="auto"/>
          </w:tcPr>
          <w:p w14:paraId="36F28B84"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473</w:t>
            </w:r>
          </w:p>
        </w:tc>
        <w:tc>
          <w:tcPr>
            <w:tcW w:w="1383" w:type="dxa"/>
            <w:tcBorders>
              <w:top w:val="single" w:sz="4" w:space="0" w:color="auto"/>
            </w:tcBorders>
            <w:shd w:val="clear" w:color="auto" w:fill="auto"/>
          </w:tcPr>
          <w:p w14:paraId="11DF241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87857BA"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BCA5E72"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D96407D"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6429D1" w:rsidRPr="00DC5AB9" w14:paraId="4FA69B3D" w14:textId="77777777" w:rsidTr="00AC55BC">
        <w:trPr>
          <w:trHeight w:val="283"/>
          <w:jc w:val="center"/>
        </w:trPr>
        <w:tc>
          <w:tcPr>
            <w:tcW w:w="1172" w:type="dxa"/>
            <w:tcBorders>
              <w:top w:val="single" w:sz="4" w:space="0" w:color="auto"/>
            </w:tcBorders>
            <w:shd w:val="clear" w:color="auto" w:fill="auto"/>
          </w:tcPr>
          <w:p w14:paraId="0B8FE4D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497</w:t>
            </w:r>
          </w:p>
        </w:tc>
        <w:tc>
          <w:tcPr>
            <w:tcW w:w="1383" w:type="dxa"/>
            <w:tcBorders>
              <w:top w:val="single" w:sz="4" w:space="0" w:color="auto"/>
            </w:tcBorders>
            <w:shd w:val="clear" w:color="auto" w:fill="auto"/>
          </w:tcPr>
          <w:p w14:paraId="2A4A32DE"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B8E3BAC"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A942B33"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14A04C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6429D1" w:rsidRPr="00DC5AB9" w14:paraId="2504C915" w14:textId="77777777" w:rsidTr="00AC55BC">
        <w:trPr>
          <w:trHeight w:val="283"/>
          <w:jc w:val="center"/>
        </w:trPr>
        <w:tc>
          <w:tcPr>
            <w:tcW w:w="1172" w:type="dxa"/>
            <w:tcBorders>
              <w:top w:val="single" w:sz="4" w:space="0" w:color="auto"/>
            </w:tcBorders>
            <w:shd w:val="clear" w:color="auto" w:fill="auto"/>
          </w:tcPr>
          <w:p w14:paraId="459E558A"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504</w:t>
            </w:r>
          </w:p>
        </w:tc>
        <w:tc>
          <w:tcPr>
            <w:tcW w:w="1383" w:type="dxa"/>
            <w:tcBorders>
              <w:top w:val="single" w:sz="4" w:space="0" w:color="auto"/>
            </w:tcBorders>
            <w:shd w:val="clear" w:color="auto" w:fill="auto"/>
          </w:tcPr>
          <w:p w14:paraId="66447BE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C53296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D6873B7"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B2C13EA"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6429D1" w:rsidRPr="00DC5AB9" w14:paraId="6512C41B" w14:textId="77777777" w:rsidTr="00AC55BC">
        <w:trPr>
          <w:trHeight w:val="283"/>
          <w:jc w:val="center"/>
        </w:trPr>
        <w:tc>
          <w:tcPr>
            <w:tcW w:w="1172" w:type="dxa"/>
            <w:tcBorders>
              <w:top w:val="single" w:sz="4" w:space="0" w:color="auto"/>
            </w:tcBorders>
            <w:shd w:val="clear" w:color="auto" w:fill="auto"/>
          </w:tcPr>
          <w:p w14:paraId="43A2F2A3"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517</w:t>
            </w:r>
          </w:p>
        </w:tc>
        <w:tc>
          <w:tcPr>
            <w:tcW w:w="1383" w:type="dxa"/>
            <w:tcBorders>
              <w:top w:val="single" w:sz="4" w:space="0" w:color="auto"/>
            </w:tcBorders>
            <w:shd w:val="clear" w:color="auto" w:fill="auto"/>
          </w:tcPr>
          <w:p w14:paraId="5D43200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331351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1CF81B0"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0AF02FF"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6429D1" w:rsidRPr="00DC5AB9" w14:paraId="5AAFE0D9" w14:textId="77777777" w:rsidTr="00AC55BC">
        <w:trPr>
          <w:trHeight w:val="283"/>
          <w:jc w:val="center"/>
        </w:trPr>
        <w:tc>
          <w:tcPr>
            <w:tcW w:w="1172" w:type="dxa"/>
            <w:tcBorders>
              <w:top w:val="single" w:sz="4" w:space="0" w:color="auto"/>
            </w:tcBorders>
            <w:shd w:val="clear" w:color="auto" w:fill="auto"/>
          </w:tcPr>
          <w:p w14:paraId="1BFA26FD"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558</w:t>
            </w:r>
          </w:p>
        </w:tc>
        <w:tc>
          <w:tcPr>
            <w:tcW w:w="1383" w:type="dxa"/>
            <w:tcBorders>
              <w:top w:val="single" w:sz="4" w:space="0" w:color="auto"/>
            </w:tcBorders>
            <w:shd w:val="clear" w:color="auto" w:fill="auto"/>
          </w:tcPr>
          <w:p w14:paraId="66B66FF4"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FF1DEB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CFB2FEE"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B6AC90D"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6429D1" w:rsidRPr="00DC5AB9" w14:paraId="159C9ED2" w14:textId="77777777" w:rsidTr="00AC55BC">
        <w:trPr>
          <w:trHeight w:val="283"/>
          <w:jc w:val="center"/>
        </w:trPr>
        <w:tc>
          <w:tcPr>
            <w:tcW w:w="1172" w:type="dxa"/>
            <w:tcBorders>
              <w:top w:val="single" w:sz="4" w:space="0" w:color="auto"/>
            </w:tcBorders>
            <w:shd w:val="clear" w:color="auto" w:fill="auto"/>
          </w:tcPr>
          <w:p w14:paraId="2851B89B"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616</w:t>
            </w:r>
          </w:p>
        </w:tc>
        <w:tc>
          <w:tcPr>
            <w:tcW w:w="1383" w:type="dxa"/>
            <w:tcBorders>
              <w:top w:val="single" w:sz="4" w:space="0" w:color="auto"/>
            </w:tcBorders>
            <w:shd w:val="clear" w:color="auto" w:fill="auto"/>
          </w:tcPr>
          <w:p w14:paraId="6223C8A1"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1D4BCC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95AF48A" w14:textId="77777777" w:rsidR="006429D1" w:rsidRPr="00DC5AB9" w:rsidRDefault="006429D1" w:rsidP="00AC55BC">
            <w:pPr>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164083C" w14:textId="77777777" w:rsidR="006429D1" w:rsidRPr="00DC5AB9" w:rsidRDefault="006429D1" w:rsidP="00AC55BC">
            <w:pPr>
              <w:rPr>
                <w:rFonts w:ascii="Arial" w:hAnsi="Arial" w:cs="Arial"/>
                <w:bCs/>
                <w:sz w:val="20"/>
                <w:szCs w:val="20"/>
              </w:rPr>
            </w:pPr>
            <w:r w:rsidRPr="00DC5AB9">
              <w:rPr>
                <w:rFonts w:ascii="Arial" w:hAnsi="Arial" w:cs="Arial"/>
                <w:bCs/>
                <w:sz w:val="20"/>
                <w:szCs w:val="20"/>
              </w:rPr>
              <w:t>Segurança e Mobilidade Urbana</w:t>
            </w:r>
          </w:p>
        </w:tc>
      </w:tr>
      <w:tr w:rsidR="006429D1" w:rsidRPr="00DC5AB9" w14:paraId="02046B84" w14:textId="77777777" w:rsidTr="00AC55BC">
        <w:trPr>
          <w:trHeight w:val="283"/>
          <w:jc w:val="center"/>
        </w:trPr>
        <w:tc>
          <w:tcPr>
            <w:tcW w:w="1172" w:type="dxa"/>
            <w:tcBorders>
              <w:top w:val="single" w:sz="4" w:space="0" w:color="auto"/>
            </w:tcBorders>
            <w:shd w:val="clear" w:color="auto" w:fill="auto"/>
          </w:tcPr>
          <w:p w14:paraId="34859A88"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644</w:t>
            </w:r>
          </w:p>
        </w:tc>
        <w:tc>
          <w:tcPr>
            <w:tcW w:w="1383" w:type="dxa"/>
            <w:tcBorders>
              <w:top w:val="single" w:sz="4" w:space="0" w:color="auto"/>
            </w:tcBorders>
            <w:shd w:val="clear" w:color="auto" w:fill="auto"/>
          </w:tcPr>
          <w:p w14:paraId="04862EBF"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ABC18F9" w14:textId="77777777" w:rsidR="006429D1" w:rsidRPr="00DC5AB9" w:rsidRDefault="006429D1"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D16DC28"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10899E3" w14:textId="77777777" w:rsidR="006429D1" w:rsidRPr="00DC5AB9" w:rsidRDefault="006429D1"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7E9D5674" w14:textId="77777777" w:rsidR="006429D1" w:rsidRPr="00157527" w:rsidRDefault="006429D1" w:rsidP="006429D1">
      <w:pPr>
        <w:pStyle w:val="Nvel2-Red"/>
        <w:numPr>
          <w:ilvl w:val="1"/>
          <w:numId w:val="37"/>
        </w:numPr>
        <w:ind w:left="0" w:firstLine="0"/>
      </w:pPr>
      <w:r w:rsidRPr="00157527">
        <w:t>A dotação relativa aos exercícios financeiros subsequentes será indicada após aprovação da Lei Orçamentária respectiva e liberação dos créditos correspondentes, mediante apostilamento.</w:t>
      </w:r>
    </w:p>
    <w:p w14:paraId="750AA67D" w14:textId="77777777" w:rsidR="006429D1" w:rsidRPr="00157527" w:rsidRDefault="006429D1" w:rsidP="006429D1">
      <w:pPr>
        <w:pStyle w:val="Nivel2"/>
        <w:ind w:left="709"/>
      </w:pPr>
      <w:r w:rsidRPr="00157527">
        <w:t xml:space="preserve">Mandaguaçu, </w:t>
      </w:r>
      <w:r>
        <w:t>11</w:t>
      </w:r>
      <w:r w:rsidRPr="00157527">
        <w:t xml:space="preserve"> de </w:t>
      </w:r>
      <w:r>
        <w:t>novembro</w:t>
      </w:r>
      <w:r w:rsidRPr="00157527">
        <w:t xml:space="preserve"> de 2.024.</w:t>
      </w:r>
    </w:p>
    <w:p w14:paraId="34A1EE0A" w14:textId="77777777" w:rsidR="006429D1" w:rsidRDefault="006429D1" w:rsidP="006429D1">
      <w:pPr>
        <w:pStyle w:val="Nivel2"/>
        <w:ind w:left="709"/>
      </w:pPr>
    </w:p>
    <w:p w14:paraId="4335CD60" w14:textId="77777777" w:rsidR="006429D1" w:rsidRPr="00157527" w:rsidRDefault="006429D1" w:rsidP="006429D1">
      <w:pPr>
        <w:pStyle w:val="Nivel2"/>
        <w:ind w:left="709"/>
      </w:pPr>
    </w:p>
    <w:p w14:paraId="0214AA41" w14:textId="77777777" w:rsidR="006429D1" w:rsidRPr="00157527" w:rsidRDefault="006429D1" w:rsidP="006429D1">
      <w:pPr>
        <w:pStyle w:val="Nivel2"/>
        <w:ind w:left="709"/>
      </w:pPr>
    </w:p>
    <w:p w14:paraId="6DD432F0" w14:textId="77777777" w:rsidR="006429D1" w:rsidRPr="00157527" w:rsidRDefault="006429D1" w:rsidP="006429D1">
      <w:pPr>
        <w:pStyle w:val="Nivel2"/>
        <w:ind w:left="709"/>
      </w:pPr>
    </w:p>
    <w:p w14:paraId="00B30B4B" w14:textId="77777777" w:rsidR="006429D1" w:rsidRPr="00157527" w:rsidRDefault="006429D1" w:rsidP="006429D1">
      <w:pPr>
        <w:pStyle w:val="Default"/>
        <w:jc w:val="center"/>
        <w:rPr>
          <w:rFonts w:ascii="Arial" w:hAnsi="Arial" w:cs="Arial"/>
          <w:b/>
          <w:color w:val="auto"/>
          <w:szCs w:val="20"/>
        </w:rPr>
      </w:pPr>
      <w:r w:rsidRPr="00157527">
        <w:rPr>
          <w:rFonts w:ascii="Arial" w:hAnsi="Arial" w:cs="Arial"/>
          <w:b/>
          <w:color w:val="auto"/>
          <w:szCs w:val="20"/>
        </w:rPr>
        <w:t xml:space="preserve">            MÁRCIA ANDRÉIA DA SILVA PAOLINI </w:t>
      </w:r>
    </w:p>
    <w:p w14:paraId="6FC4E83A" w14:textId="77777777" w:rsidR="006429D1" w:rsidRPr="00157527" w:rsidRDefault="006429D1" w:rsidP="006429D1">
      <w:pPr>
        <w:pStyle w:val="Default"/>
        <w:jc w:val="center"/>
        <w:rPr>
          <w:rFonts w:ascii="Arial" w:hAnsi="Arial" w:cs="Arial"/>
          <w:color w:val="auto"/>
          <w:szCs w:val="20"/>
        </w:rPr>
      </w:pPr>
      <w:r w:rsidRPr="00157527">
        <w:rPr>
          <w:rFonts w:ascii="Arial" w:hAnsi="Arial" w:cs="Arial"/>
          <w:color w:val="auto"/>
          <w:szCs w:val="20"/>
        </w:rPr>
        <w:t xml:space="preserve">            Diretora de Compras e Patrimônio </w:t>
      </w:r>
    </w:p>
    <w:p w14:paraId="700DEACF" w14:textId="77777777" w:rsidR="006429D1" w:rsidRPr="00157527" w:rsidRDefault="006429D1" w:rsidP="006429D1">
      <w:pPr>
        <w:spacing w:afterLines="120" w:after="288" w:line="312" w:lineRule="auto"/>
        <w:ind w:firstLine="709"/>
        <w:jc w:val="center"/>
        <w:rPr>
          <w:rFonts w:ascii="Arial" w:eastAsia="Arial" w:hAnsi="Arial" w:cs="Arial"/>
          <w:sz w:val="20"/>
          <w:szCs w:val="20"/>
        </w:rPr>
      </w:pPr>
      <w:r w:rsidRPr="00157527">
        <w:rPr>
          <w:rFonts w:ascii="Arial" w:hAnsi="Arial" w:cs="Arial"/>
          <w:sz w:val="20"/>
          <w:szCs w:val="20"/>
        </w:rPr>
        <w:t xml:space="preserve">   Equipe de Apoio </w:t>
      </w:r>
    </w:p>
    <w:p w14:paraId="327EFAB5" w14:textId="0199446B" w:rsidR="00D82D94" w:rsidRDefault="00D82D94" w:rsidP="006429D1">
      <w:pPr>
        <w:spacing w:before="120" w:afterLines="120" w:after="288" w:line="312" w:lineRule="auto"/>
        <w:ind w:left="2836"/>
        <w:rPr>
          <w:rFonts w:cs="Arial"/>
          <w:b/>
          <w:bCs/>
        </w:rPr>
      </w:pPr>
    </w:p>
    <w:p w14:paraId="2F3D28AD" w14:textId="584E428C" w:rsidR="00D82D94" w:rsidRDefault="00D82D94" w:rsidP="00C90A7B">
      <w:pPr>
        <w:pStyle w:val="Corpo"/>
        <w:spacing w:after="91" w:line="259" w:lineRule="auto"/>
        <w:rPr>
          <w:rFonts w:cs="Arial"/>
          <w:b/>
          <w:bCs/>
        </w:rPr>
      </w:pPr>
    </w:p>
    <w:p w14:paraId="4D5BDC8F" w14:textId="582942C6" w:rsidR="00D82D94" w:rsidRDefault="00D82D94" w:rsidP="00C90A7B">
      <w:pPr>
        <w:pStyle w:val="Corpo"/>
        <w:spacing w:after="91" w:line="259" w:lineRule="auto"/>
        <w:rPr>
          <w:rFonts w:cs="Arial"/>
          <w:b/>
          <w:bCs/>
        </w:rPr>
      </w:pPr>
    </w:p>
    <w:p w14:paraId="41F38431" w14:textId="3623129C" w:rsidR="00D82D94" w:rsidRDefault="00D82D94" w:rsidP="00C90A7B">
      <w:pPr>
        <w:pStyle w:val="Corpo"/>
        <w:spacing w:after="91" w:line="259" w:lineRule="auto"/>
        <w:rPr>
          <w:rFonts w:cs="Arial"/>
          <w:b/>
          <w:bCs/>
        </w:rPr>
      </w:pPr>
    </w:p>
    <w:p w14:paraId="7A8DB718" w14:textId="29B61E6A" w:rsidR="00D82D94" w:rsidRDefault="00D82D94" w:rsidP="00C90A7B">
      <w:pPr>
        <w:pStyle w:val="Corpo"/>
        <w:spacing w:after="91" w:line="259" w:lineRule="auto"/>
        <w:rPr>
          <w:rFonts w:cs="Arial"/>
          <w:b/>
          <w:bCs/>
        </w:rPr>
      </w:pPr>
    </w:p>
    <w:p w14:paraId="4AB98460" w14:textId="4A1835BC" w:rsidR="00D82D94" w:rsidRDefault="00D82D94" w:rsidP="00C90A7B">
      <w:pPr>
        <w:pStyle w:val="Corpo"/>
        <w:spacing w:after="91" w:line="259" w:lineRule="auto"/>
        <w:rPr>
          <w:rFonts w:cs="Arial"/>
          <w:b/>
          <w:bCs/>
        </w:rPr>
      </w:pPr>
    </w:p>
    <w:p w14:paraId="1DD2457D" w14:textId="26C09E3C" w:rsidR="00D82D94" w:rsidRDefault="00D82D94" w:rsidP="00C90A7B">
      <w:pPr>
        <w:pStyle w:val="Corpo"/>
        <w:spacing w:after="91" w:line="259" w:lineRule="auto"/>
        <w:rPr>
          <w:rFonts w:cs="Arial"/>
          <w:b/>
          <w:bCs/>
        </w:rPr>
      </w:pPr>
    </w:p>
    <w:p w14:paraId="468324C2" w14:textId="302612D3" w:rsidR="00D82D94" w:rsidRDefault="00D82D94" w:rsidP="00C90A7B">
      <w:pPr>
        <w:pStyle w:val="Corpo"/>
        <w:spacing w:after="91" w:line="259" w:lineRule="auto"/>
        <w:rPr>
          <w:rFonts w:cs="Arial"/>
          <w:b/>
          <w:bCs/>
        </w:rPr>
      </w:pPr>
    </w:p>
    <w:p w14:paraId="3FACF528" w14:textId="7BE490E4" w:rsidR="00D82D94" w:rsidRDefault="00D82D94" w:rsidP="00C90A7B">
      <w:pPr>
        <w:pStyle w:val="Corpo"/>
        <w:spacing w:after="91" w:line="259" w:lineRule="auto"/>
        <w:rPr>
          <w:rFonts w:cs="Arial"/>
          <w:b/>
          <w:bCs/>
        </w:rPr>
      </w:pPr>
    </w:p>
    <w:p w14:paraId="0A97793D" w14:textId="7012CDAF" w:rsidR="006429D1" w:rsidRDefault="006429D1" w:rsidP="00C90A7B">
      <w:pPr>
        <w:pStyle w:val="Corpo"/>
        <w:spacing w:after="91" w:line="259" w:lineRule="auto"/>
        <w:rPr>
          <w:rFonts w:cs="Arial"/>
          <w:b/>
          <w:bCs/>
        </w:rPr>
      </w:pPr>
    </w:p>
    <w:p w14:paraId="1C699914" w14:textId="77777777" w:rsidR="006429D1" w:rsidRDefault="006429D1" w:rsidP="00C90A7B">
      <w:pPr>
        <w:pStyle w:val="Corpo"/>
        <w:spacing w:after="91" w:line="259" w:lineRule="auto"/>
        <w:rPr>
          <w:rFonts w:cs="Arial"/>
          <w:b/>
          <w:bCs/>
        </w:rPr>
      </w:pPr>
    </w:p>
    <w:p w14:paraId="352BC1A9" w14:textId="71A2A4BB" w:rsidR="00D82D94" w:rsidRDefault="00D82D94" w:rsidP="00C90A7B">
      <w:pPr>
        <w:pStyle w:val="Corpo"/>
        <w:spacing w:after="91" w:line="259" w:lineRule="auto"/>
        <w:rPr>
          <w:rFonts w:cs="Arial"/>
          <w:b/>
          <w:bCs/>
        </w:rPr>
      </w:pPr>
    </w:p>
    <w:p w14:paraId="07968C5A" w14:textId="77777777" w:rsidR="0078727D" w:rsidRDefault="0078727D" w:rsidP="00C90A7B">
      <w:pPr>
        <w:pStyle w:val="Corpo"/>
        <w:spacing w:after="91" w:line="259" w:lineRule="auto"/>
        <w:rPr>
          <w:rFonts w:cs="Arial"/>
          <w:b/>
          <w:bCs/>
        </w:rPr>
      </w:pPr>
    </w:p>
    <w:p w14:paraId="08462374" w14:textId="407B039B" w:rsidR="00EF42AA" w:rsidRPr="00CD395C" w:rsidRDefault="00EF42AA" w:rsidP="00EF42AA">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w:t>
      </w:r>
      <w:r w:rsidRPr="00CD395C">
        <w:rPr>
          <w:rFonts w:ascii="Arial" w:hAnsi="Arial" w:cs="Arial"/>
          <w:b/>
          <w:bCs/>
          <w:sz w:val="20"/>
          <w:szCs w:val="20"/>
          <w:u w:val="single"/>
        </w:rPr>
        <w:t>I - D</w:t>
      </w:r>
      <w:r w:rsidR="00F77F27">
        <w:rPr>
          <w:rFonts w:ascii="Arial" w:hAnsi="Arial" w:cs="Arial"/>
          <w:b/>
          <w:bCs/>
          <w:sz w:val="20"/>
          <w:szCs w:val="20"/>
          <w:u w:val="single"/>
        </w:rPr>
        <w:t>O</w:t>
      </w:r>
      <w:r w:rsidRPr="00CD395C">
        <w:rPr>
          <w:rFonts w:ascii="Arial" w:hAnsi="Arial" w:cs="Arial"/>
          <w:b/>
          <w:bCs/>
          <w:sz w:val="20"/>
          <w:szCs w:val="20"/>
          <w:u w:val="single"/>
        </w:rPr>
        <w:t xml:space="preserv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F60180">
        <w:rPr>
          <w:rFonts w:ascii="Arial" w:hAnsi="Arial" w:cs="Arial"/>
          <w:b/>
          <w:sz w:val="20"/>
          <w:szCs w:val="20"/>
          <w:u w:val="single"/>
        </w:rPr>
        <w:t>59</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4254D70" w14:textId="3618A0D9" w:rsidR="00EF42AA" w:rsidRDefault="00EF42AA" w:rsidP="00C90A7B">
      <w:pPr>
        <w:tabs>
          <w:tab w:val="center" w:pos="4961"/>
          <w:tab w:val="left" w:pos="7879"/>
        </w:tabs>
        <w:ind w:right="464"/>
        <w:rPr>
          <w:rFonts w:ascii="Arial" w:hAnsi="Arial" w:cs="Arial"/>
          <w:b/>
          <w:bCs/>
          <w:sz w:val="20"/>
          <w:szCs w:val="20"/>
          <w:u w:val="single"/>
        </w:rPr>
      </w:pPr>
    </w:p>
    <w:p w14:paraId="0F4E8E05"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A274E4">
        <w:rPr>
          <w:rFonts w:ascii="Arial" w:hAnsi="Arial" w:cs="Arial"/>
          <w:b/>
          <w:bCs/>
          <w:sz w:val="20"/>
          <w:szCs w:val="20"/>
        </w:rPr>
        <w:t>MUNICÍPIO DE MANDAGUAÇU</w:t>
      </w:r>
      <w:r w:rsidRPr="005F295F">
        <w:rPr>
          <w:rFonts w:ascii="Arial" w:hAnsi="Arial" w:cs="Arial"/>
          <w:sz w:val="20"/>
          <w:szCs w:val="20"/>
        </w:rPr>
        <w:t xml:space="preserve"> </w:t>
      </w:r>
    </w:p>
    <w:p w14:paraId="53AB1FD8"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ATA DE REGISTRO DE PREÇOS</w:t>
      </w:r>
    </w:p>
    <w:p w14:paraId="66F18CFD"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N.º .........</w:t>
      </w:r>
    </w:p>
    <w:p w14:paraId="5BBAB8D9" w14:textId="77777777" w:rsidR="00133E9C" w:rsidRPr="005F295F" w:rsidRDefault="00133E9C" w:rsidP="00133E9C">
      <w:pPr>
        <w:widowControl w:val="0"/>
        <w:autoSpaceDE w:val="0"/>
        <w:autoSpaceDN w:val="0"/>
        <w:adjustRightInd w:val="0"/>
        <w:spacing w:line="360" w:lineRule="auto"/>
        <w:ind w:right="-30"/>
        <w:jc w:val="both"/>
        <w:rPr>
          <w:rFonts w:ascii="Arial" w:hAnsi="Arial" w:cs="Arial"/>
          <w:sz w:val="20"/>
          <w:szCs w:val="20"/>
        </w:rPr>
      </w:pPr>
    </w:p>
    <w:p w14:paraId="25524F1A" w14:textId="424E568B" w:rsidR="00133E9C" w:rsidRDefault="00133E9C" w:rsidP="00133E9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w:t>
      </w:r>
      <w:r w:rsidRPr="00A274E4">
        <w:rPr>
          <w:rFonts w:ascii="Arial" w:hAnsi="Arial" w:cs="Arial"/>
          <w:b/>
          <w:bCs/>
          <w:sz w:val="20"/>
          <w:szCs w:val="20"/>
        </w:rPr>
        <w:t>MAURICIO APARECIDO DA SILVA</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 xml:space="preserve">RG Nº **** e do CPF Nº </w:t>
      </w:r>
      <w:r w:rsidR="00E34AC5">
        <w:rPr>
          <w:rFonts w:ascii="Arial" w:hAnsi="Arial" w:cs="Arial"/>
          <w:sz w:val="20"/>
          <w:szCs w:val="20"/>
        </w:rPr>
        <w:t>.........</w:t>
      </w:r>
      <w:r w:rsidRPr="5EBCF017">
        <w:rPr>
          <w:rFonts w:ascii="Arial" w:hAnsi="Arial" w:cs="Arial"/>
          <w:sz w:val="20"/>
          <w:szCs w:val="20"/>
        </w:rPr>
        <w:t xml:space="preserve">, considerando o julgamento da licitação na modalidade de </w:t>
      </w:r>
      <w:r w:rsidRPr="007E2862">
        <w:rPr>
          <w:rFonts w:ascii="Arial" w:hAnsi="Arial" w:cs="Arial"/>
          <w:sz w:val="20"/>
          <w:szCs w:val="20"/>
        </w:rPr>
        <w:t>pregão, na forma eletrônica, para REGISTRO DE PREÇOS</w:t>
      </w:r>
      <w:r>
        <w:rPr>
          <w:rFonts w:ascii="Arial" w:hAnsi="Arial" w:cs="Arial"/>
          <w:sz w:val="20"/>
          <w:szCs w:val="20"/>
        </w:rPr>
        <w:t xml:space="preserve">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sidRPr="007E2862">
        <w:rPr>
          <w:rFonts w:ascii="Arial" w:hAnsi="Arial" w:cs="Arial"/>
          <w:sz w:val="20"/>
          <w:szCs w:val="20"/>
        </w:rPr>
        <w:t>Edital de licitação</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e em conformidade com as disposições a seguir:</w:t>
      </w:r>
    </w:p>
    <w:p w14:paraId="69BD4E46" w14:textId="77777777" w:rsidR="00133E9C" w:rsidRPr="00636001" w:rsidRDefault="00133E9C" w:rsidP="00D2201D">
      <w:pPr>
        <w:pStyle w:val="Nivel01"/>
        <w:numPr>
          <w:ilvl w:val="0"/>
          <w:numId w:val="36"/>
        </w:numPr>
        <w:suppressAutoHyphens w:val="0"/>
        <w:spacing w:before="120" w:after="120" w:line="360" w:lineRule="auto"/>
        <w:ind w:left="0" w:firstLine="0"/>
        <w:rPr>
          <w:rFonts w:hint="eastAsia"/>
        </w:rPr>
      </w:pPr>
      <w:r w:rsidRPr="00636001">
        <w:t>DO OBJETO</w:t>
      </w:r>
    </w:p>
    <w:p w14:paraId="1E70CF10" w14:textId="5D9AD583" w:rsidR="00133E9C" w:rsidRDefault="00133E9C" w:rsidP="00D2201D">
      <w:pPr>
        <w:pStyle w:val="Nivel2"/>
        <w:numPr>
          <w:ilvl w:val="1"/>
          <w:numId w:val="36"/>
        </w:numPr>
        <w:spacing w:line="360" w:lineRule="auto"/>
        <w:ind w:left="0" w:firstLine="0"/>
      </w:pPr>
      <w:r w:rsidRPr="005F295F">
        <w:t>A presente Ata tem por objeto o</w:t>
      </w:r>
      <w:r>
        <w:t xml:space="preserve"> </w:t>
      </w:r>
      <w:r w:rsidR="001C0544" w:rsidRPr="00780C2D">
        <w:rPr>
          <w:color w:val="000000"/>
        </w:rPr>
        <w:t xml:space="preserve">registro de preço para a futura contratação de pessoa jurídica </w:t>
      </w:r>
      <w:r w:rsidR="001C0544" w:rsidRPr="00780C2D">
        <w:t xml:space="preserve">para </w:t>
      </w:r>
      <w:r w:rsidR="001C0544">
        <w:t xml:space="preserve">fornecimento de peças, componentes e acessórios genuínos necessários à execução dos serviços de manutenção geral da frota municipal e prestação de serviços eletroeletrônicos e hidráulicos para tratores agrícolas e maquinário pesado, pelo menor preço por item obtido a partir do </w:t>
      </w:r>
      <w:r w:rsidR="001C0544" w:rsidRPr="003F3A8D">
        <w:rPr>
          <w:u w:val="single"/>
        </w:rPr>
        <w:t>maior percentual de desconto</w:t>
      </w:r>
      <w:r w:rsidRPr="005F295F">
        <w:t xml:space="preserve">, especificado(s) no(s) item(ns).......... do .......... Termo de Referência, anexo </w:t>
      </w:r>
      <w:r w:rsidRPr="007E2862">
        <w:rPr>
          <w:i/>
          <w:color w:val="FF0000"/>
          <w:highlight w:val="yellow"/>
        </w:rPr>
        <w:t>...... [do edital de Licitação nº ........../20...</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51C015BD" w14:textId="77777777" w:rsidR="00133E9C" w:rsidRPr="005F295F" w:rsidRDefault="00133E9C" w:rsidP="00D2201D">
      <w:pPr>
        <w:pStyle w:val="Nivel01"/>
        <w:numPr>
          <w:ilvl w:val="0"/>
          <w:numId w:val="36"/>
        </w:numPr>
        <w:suppressAutoHyphens w:val="0"/>
        <w:spacing w:before="120" w:after="120" w:line="360" w:lineRule="auto"/>
        <w:ind w:left="0" w:firstLine="0"/>
        <w:rPr>
          <w:rFonts w:hint="eastAsia"/>
        </w:rPr>
      </w:pPr>
      <w:r w:rsidRPr="00636001">
        <w:t>DOS</w:t>
      </w:r>
      <w:r w:rsidRPr="005F295F">
        <w:t xml:space="preserve"> PREÇOS, ESPECIFICAÇÕES E QUANTITATIVOS</w:t>
      </w:r>
    </w:p>
    <w:p w14:paraId="510ED165" w14:textId="1C997965" w:rsidR="00133E9C" w:rsidRPr="005F295F" w:rsidRDefault="00133E9C" w:rsidP="00D2201D">
      <w:pPr>
        <w:pStyle w:val="Nivel2"/>
        <w:numPr>
          <w:ilvl w:val="1"/>
          <w:numId w:val="36"/>
        </w:numPr>
        <w:spacing w:line="360" w:lineRule="auto"/>
        <w:ind w:left="0" w:firstLine="0"/>
      </w:pPr>
      <w:r w:rsidRPr="005F295F">
        <w:t>O preço registrado, as especificações do objeto, a</w:t>
      </w:r>
      <w:r>
        <w:t>s</w:t>
      </w:r>
      <w:r w:rsidRPr="005F295F">
        <w:t xml:space="preserve"> quantidade</w:t>
      </w:r>
      <w:r>
        <w:t xml:space="preserve">s mínimas e máximas de cada </w:t>
      </w:r>
      <w:r w:rsidR="001C0544">
        <w:t>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33E9C" w:rsidRPr="005F295F" w14:paraId="60F421C7" w14:textId="77777777" w:rsidTr="008F0E80">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083F272"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20F8E8B1"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80389A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AC4536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28BFCBA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p>
        </w:tc>
      </w:tr>
      <w:tr w:rsidR="00133E9C" w:rsidRPr="005F295F" w14:paraId="3C59F750" w14:textId="77777777" w:rsidTr="008F0E80">
        <w:trPr>
          <w:trHeight w:val="674"/>
        </w:trPr>
        <w:tc>
          <w:tcPr>
            <w:tcW w:w="497" w:type="dxa"/>
            <w:tcBorders>
              <w:top w:val="nil"/>
              <w:left w:val="single" w:sz="2" w:space="0" w:color="000000"/>
              <w:bottom w:val="single" w:sz="2" w:space="0" w:color="000000"/>
              <w:right w:val="nil"/>
            </w:tcBorders>
            <w:vAlign w:val="center"/>
          </w:tcPr>
          <w:p w14:paraId="10C0A8E9"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4A1CAF6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498234E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233428A8"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3088B5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19D6B8C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5D7AEC1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4FC0846D"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27A5216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04FFB4DB"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60C9E4C3"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133E9C" w:rsidRPr="005F295F" w14:paraId="09C23E01" w14:textId="77777777" w:rsidTr="008F0E80">
        <w:trPr>
          <w:trHeight w:val="174"/>
        </w:trPr>
        <w:tc>
          <w:tcPr>
            <w:tcW w:w="497" w:type="dxa"/>
            <w:tcBorders>
              <w:top w:val="nil"/>
              <w:left w:val="single" w:sz="2" w:space="0" w:color="000000"/>
              <w:bottom w:val="single" w:sz="2" w:space="0" w:color="000000"/>
              <w:right w:val="nil"/>
            </w:tcBorders>
          </w:tcPr>
          <w:p w14:paraId="6271962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3A9AF538"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65BE3A0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4DC468AB"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2F0515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86C9187"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5817C09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224505FA"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4D03117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r>
    </w:tbl>
    <w:p w14:paraId="7BD1672E" w14:textId="77777777" w:rsidR="00133E9C" w:rsidRPr="0096123D" w:rsidRDefault="00133E9C" w:rsidP="00133E9C">
      <w:pPr>
        <w:pStyle w:val="Nivel2"/>
        <w:spacing w:line="360" w:lineRule="auto"/>
        <w:rPr>
          <w:lang w:eastAsia="en-US"/>
        </w:rPr>
      </w:pPr>
    </w:p>
    <w:p w14:paraId="2B70401B" w14:textId="77777777" w:rsidR="00133E9C" w:rsidRPr="007B2846" w:rsidRDefault="00133E9C" w:rsidP="00D2201D">
      <w:pPr>
        <w:pStyle w:val="Nivel01"/>
        <w:numPr>
          <w:ilvl w:val="0"/>
          <w:numId w:val="36"/>
        </w:numPr>
        <w:suppressAutoHyphens w:val="0"/>
        <w:spacing w:before="120" w:after="120" w:line="360" w:lineRule="auto"/>
        <w:ind w:left="0" w:firstLine="0"/>
        <w:rPr>
          <w:rFonts w:hint="eastAsia"/>
        </w:rPr>
      </w:pPr>
      <w:r w:rsidRPr="007B2846">
        <w:lastRenderedPageBreak/>
        <w:t xml:space="preserve">ÓRGÃO(S) GERENCIADOR </w:t>
      </w:r>
      <w:proofErr w:type="gramStart"/>
      <w:r w:rsidRPr="007B2846">
        <w:t>E  PARTICIPANTE</w:t>
      </w:r>
      <w:proofErr w:type="gramEnd"/>
      <w:r w:rsidRPr="007B2846">
        <w:t>(S)</w:t>
      </w:r>
    </w:p>
    <w:p w14:paraId="0C5810F9" w14:textId="3AE70C58" w:rsidR="00133E9C" w:rsidRPr="007B2CE2" w:rsidRDefault="00133E9C" w:rsidP="00D2201D">
      <w:pPr>
        <w:pStyle w:val="Nivel2"/>
        <w:numPr>
          <w:ilvl w:val="1"/>
          <w:numId w:val="36"/>
        </w:numPr>
        <w:spacing w:line="360" w:lineRule="auto"/>
        <w:ind w:left="0" w:firstLine="0"/>
        <w:rPr>
          <w:highlight w:val="yellow"/>
        </w:rPr>
      </w:pPr>
      <w:r w:rsidRPr="007B2846">
        <w:t xml:space="preserve">O órgão gerenciador será o </w:t>
      </w:r>
      <w:r>
        <w:t xml:space="preserve">Departamento de </w:t>
      </w:r>
      <w:r w:rsidR="007B2CE2" w:rsidRPr="007B2CE2">
        <w:rPr>
          <w:highlight w:val="yellow"/>
        </w:rPr>
        <w:t>...........</w:t>
      </w:r>
      <w:r w:rsidRPr="007B2CE2">
        <w:rPr>
          <w:highlight w:val="yellow"/>
        </w:rPr>
        <w:t>.</w:t>
      </w:r>
    </w:p>
    <w:p w14:paraId="0BC58064" w14:textId="77777777" w:rsidR="00133E9C" w:rsidRPr="00D1456C" w:rsidRDefault="00133E9C" w:rsidP="00D2201D">
      <w:pPr>
        <w:pStyle w:val="Nivel01"/>
        <w:numPr>
          <w:ilvl w:val="0"/>
          <w:numId w:val="36"/>
        </w:numPr>
        <w:suppressAutoHyphens w:val="0"/>
        <w:spacing w:before="120" w:after="120" w:line="360" w:lineRule="auto"/>
        <w:ind w:left="0" w:firstLine="0"/>
        <w:rPr>
          <w:rFonts w:hint="eastAsia"/>
        </w:rPr>
      </w:pPr>
      <w:r>
        <w:t>VALIDADE, FORMALIZAÇÃO DA ATA DE REGISTRO DE PREÇOS E CADASTRO RESERVA</w:t>
      </w:r>
    </w:p>
    <w:p w14:paraId="32DB2FE1" w14:textId="533BB7B3" w:rsidR="00133E9C" w:rsidRPr="00B63622" w:rsidRDefault="00133E9C" w:rsidP="00D2201D">
      <w:pPr>
        <w:pStyle w:val="Nivel2"/>
        <w:numPr>
          <w:ilvl w:val="1"/>
          <w:numId w:val="36"/>
        </w:numPr>
        <w:spacing w:line="360" w:lineRule="auto"/>
        <w:ind w:left="0" w:firstLine="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 xml:space="preserve">podendo ser prorrogada por igual período, mediante a anuência do fornecedor, desde que comprovado o </w:t>
      </w:r>
      <w:r w:rsidRPr="007B2CE2">
        <w:rPr>
          <w:highlight w:val="yellow"/>
        </w:rPr>
        <w:t>preço vantajoso</w:t>
      </w:r>
      <w:r w:rsidR="007B2CE2" w:rsidRPr="007B2CE2">
        <w:rPr>
          <w:highlight w:val="yellow"/>
        </w:rPr>
        <w:t>/desconto</w:t>
      </w:r>
      <w:r w:rsidRPr="00FE3845">
        <w:t>.</w:t>
      </w:r>
    </w:p>
    <w:p w14:paraId="1DC8A362" w14:textId="77777777" w:rsidR="00133E9C" w:rsidRDefault="00133E9C" w:rsidP="00D2201D">
      <w:pPr>
        <w:pStyle w:val="Nvel3"/>
        <w:numPr>
          <w:ilvl w:val="2"/>
          <w:numId w:val="36"/>
        </w:numPr>
        <w:spacing w:line="360" w:lineRule="auto"/>
        <w:ind w:left="284" w:firstLine="0"/>
      </w:pPr>
      <w:r w:rsidRPr="00B63622">
        <w:t>O</w:t>
      </w:r>
      <w:r>
        <w:t xml:space="preserve"> </w:t>
      </w:r>
      <w:r w:rsidRPr="00B63622">
        <w:t>contrato</w:t>
      </w:r>
      <w:r>
        <w:t xml:space="preserve"> </w:t>
      </w:r>
      <w:r w:rsidRPr="00B63622">
        <w:t>decorrente</w:t>
      </w:r>
      <w:r>
        <w:t xml:space="preserve"> </w:t>
      </w:r>
      <w:r w:rsidRPr="00B63622">
        <w:t>da</w:t>
      </w:r>
      <w:r>
        <w:t xml:space="preserve"> </w:t>
      </w:r>
      <w:r w:rsidRPr="00B63622">
        <w:t>ata</w:t>
      </w:r>
      <w:r>
        <w:t xml:space="preserve"> </w:t>
      </w:r>
      <w:r w:rsidRPr="00B63622">
        <w:t>de</w:t>
      </w:r>
      <w:r>
        <w:t xml:space="preserve"> </w:t>
      </w:r>
      <w:r w:rsidRPr="00B63622">
        <w:t>registro</w:t>
      </w:r>
      <w:r>
        <w:t xml:space="preserve"> </w:t>
      </w:r>
      <w:r w:rsidRPr="00B63622">
        <w:t>de</w:t>
      </w:r>
      <w:r>
        <w:t xml:space="preserve"> </w:t>
      </w:r>
      <w:r w:rsidRPr="00B63622">
        <w:t>preços</w:t>
      </w:r>
      <w:r>
        <w:t xml:space="preserve"> </w:t>
      </w:r>
      <w:r w:rsidRPr="00B63622">
        <w:t>terá</w:t>
      </w:r>
      <w:r>
        <w:t xml:space="preserve"> </w:t>
      </w:r>
      <w:r w:rsidRPr="00B63622">
        <w:t>sua</w:t>
      </w:r>
      <w:r>
        <w:t xml:space="preserve"> </w:t>
      </w:r>
      <w:r w:rsidRPr="00B63622">
        <w:t>vigência</w:t>
      </w:r>
      <w:r>
        <w:t xml:space="preserve"> </w:t>
      </w:r>
      <w:r w:rsidRPr="00B63622">
        <w:t>estabelecida n</w:t>
      </w:r>
      <w:r>
        <w:t xml:space="preserve">o próprio instrumento contratual e observará </w:t>
      </w:r>
      <w:r w:rsidRPr="0000620C">
        <w:t>no momento da contratação e a cada exercício financeiro a disponibilidade de créditos orçamentários, bem como a previsão no plano plurianual, quando ultrapassar 1 (um) exercício financeiro</w:t>
      </w:r>
      <w:r w:rsidRPr="00B63622">
        <w:t>.</w:t>
      </w:r>
    </w:p>
    <w:p w14:paraId="35309582" w14:textId="77777777" w:rsidR="00133E9C" w:rsidRPr="00B63622" w:rsidRDefault="00133E9C" w:rsidP="00D2201D">
      <w:pPr>
        <w:pStyle w:val="Nvel3"/>
        <w:numPr>
          <w:ilvl w:val="2"/>
          <w:numId w:val="36"/>
        </w:numPr>
        <w:spacing w:line="360" w:lineRule="auto"/>
        <w:ind w:left="284" w:firstLine="0"/>
      </w:pPr>
      <w:r>
        <w:t>Na formalização do contrato ou do instrumento substituto deverá haver a indicação da disponibilidade dos créditos orçamentários respectivos.</w:t>
      </w:r>
    </w:p>
    <w:p w14:paraId="23E46AD4" w14:textId="77777777" w:rsidR="00133E9C" w:rsidRDefault="00133E9C" w:rsidP="00D2201D">
      <w:pPr>
        <w:pStyle w:val="Nivel2"/>
        <w:numPr>
          <w:ilvl w:val="1"/>
          <w:numId w:val="36"/>
        </w:numPr>
        <w:spacing w:line="360" w:lineRule="auto"/>
        <w:ind w:left="0" w:firstLine="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0CE30F40" w14:textId="14FFE023" w:rsidR="00133E9C" w:rsidRPr="00C82CB6" w:rsidRDefault="00133E9C" w:rsidP="00D2201D">
      <w:pPr>
        <w:pStyle w:val="Nvel3"/>
        <w:numPr>
          <w:ilvl w:val="2"/>
          <w:numId w:val="36"/>
        </w:numPr>
        <w:spacing w:line="360" w:lineRule="auto"/>
        <w:ind w:left="284" w:firstLine="0"/>
      </w:pPr>
      <w:r w:rsidRPr="00C74737">
        <w:t xml:space="preserve"> </w:t>
      </w:r>
      <w:r w:rsidRPr="007B2846">
        <w:t xml:space="preserve">O instrumento contratual de que trata o item </w:t>
      </w:r>
      <w:r w:rsidR="00F005C1">
        <w:t>4</w:t>
      </w:r>
      <w:r w:rsidRPr="007B2846">
        <w:t>.2. deverá ser assinado no prazo de validade da ata de registro de preços.</w:t>
      </w:r>
    </w:p>
    <w:p w14:paraId="7DCCC19E" w14:textId="77777777" w:rsidR="00133E9C" w:rsidRPr="007B2846" w:rsidRDefault="00133E9C" w:rsidP="00D2201D">
      <w:pPr>
        <w:pStyle w:val="Nivel2"/>
        <w:numPr>
          <w:ilvl w:val="1"/>
          <w:numId w:val="36"/>
        </w:numPr>
        <w:spacing w:line="360" w:lineRule="auto"/>
        <w:ind w:left="0" w:firstLine="0"/>
      </w:pPr>
      <w:r w:rsidRPr="007B2846">
        <w:t>Os contratos decorrentes do sistema de registro de preços poderão ser alterados, observado o art. 124 da Lei nº 14.133, de 2021.</w:t>
      </w:r>
    </w:p>
    <w:p w14:paraId="332CD385" w14:textId="77777777" w:rsidR="00133E9C" w:rsidRPr="00C82CB6" w:rsidRDefault="00133E9C" w:rsidP="00D2201D">
      <w:pPr>
        <w:pStyle w:val="Nivel2"/>
        <w:numPr>
          <w:ilvl w:val="1"/>
          <w:numId w:val="36"/>
        </w:numPr>
        <w:spacing w:line="360" w:lineRule="auto"/>
        <w:ind w:left="0" w:firstLine="0"/>
      </w:pPr>
      <w:r w:rsidRPr="00C82CB6">
        <w:t>Após a homologação da licitação ou da contratação direta, deverão ser observadas as seguintes condições para formalização da ata de registro de preços:</w:t>
      </w:r>
    </w:p>
    <w:p w14:paraId="59BB5860" w14:textId="39466D3C" w:rsidR="00133E9C" w:rsidRPr="00C82CB6" w:rsidRDefault="00133E9C" w:rsidP="00D2201D">
      <w:pPr>
        <w:pStyle w:val="Nvel3"/>
        <w:numPr>
          <w:ilvl w:val="2"/>
          <w:numId w:val="36"/>
        </w:numPr>
        <w:spacing w:line="360" w:lineRule="auto"/>
        <w:ind w:left="284" w:firstLine="0"/>
      </w:pPr>
      <w:r>
        <w:t>S</w:t>
      </w:r>
      <w:r w:rsidRPr="00666FEB">
        <w:t>erão registrados na ata os preços</w:t>
      </w:r>
      <w:r w:rsidR="006D437C">
        <w:t>/descontos</w:t>
      </w:r>
      <w:r w:rsidRPr="00666FEB">
        <w:t xml:space="preserve">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rsidRPr="007E2862">
        <w:rPr>
          <w:i/>
          <w:iCs/>
        </w:rPr>
        <w:t>no edital</w:t>
      </w:r>
      <w:r w:rsidRPr="007E2862">
        <w:t xml:space="preserve"> </w:t>
      </w:r>
      <w:r w:rsidRPr="007B2846">
        <w:t>e se obrigar nos limites dela;</w:t>
      </w:r>
    </w:p>
    <w:p w14:paraId="033A4A86" w14:textId="77777777" w:rsidR="00133E9C" w:rsidRPr="007B2846" w:rsidRDefault="00133E9C" w:rsidP="00D2201D">
      <w:pPr>
        <w:pStyle w:val="Nvel3"/>
        <w:numPr>
          <w:ilvl w:val="2"/>
          <w:numId w:val="36"/>
        </w:numPr>
        <w:spacing w:line="360" w:lineRule="auto"/>
        <w:ind w:left="284" w:firstLine="0"/>
      </w:pPr>
      <w:r w:rsidRPr="007B2846">
        <w:t>Será incluído na ata, na forma de anexo, o registro dos licitantes ou dos fornecedores que:</w:t>
      </w:r>
    </w:p>
    <w:p w14:paraId="6E499C84" w14:textId="543B1FC3" w:rsidR="00133E9C" w:rsidRPr="007B2846" w:rsidRDefault="00133E9C" w:rsidP="00D2201D">
      <w:pPr>
        <w:pStyle w:val="Nvel4"/>
        <w:numPr>
          <w:ilvl w:val="3"/>
          <w:numId w:val="36"/>
        </w:numPr>
        <w:spacing w:line="360" w:lineRule="auto"/>
        <w:ind w:left="567" w:firstLine="0"/>
      </w:pPr>
      <w:r w:rsidRPr="007B2846">
        <w:t>Aceitarem cotar os bens, as obras ou os serviços com preços</w:t>
      </w:r>
      <w:r w:rsidR="006D437C">
        <w:t>/descontos</w:t>
      </w:r>
      <w:r w:rsidRPr="007B2846">
        <w:t xml:space="preserve"> iguais aos do adjudicatário, observada a classificação da licitação; e </w:t>
      </w:r>
    </w:p>
    <w:p w14:paraId="190669BF" w14:textId="77777777" w:rsidR="00133E9C" w:rsidRPr="007B2846" w:rsidRDefault="00133E9C" w:rsidP="00D2201D">
      <w:pPr>
        <w:pStyle w:val="Nvel4"/>
        <w:numPr>
          <w:ilvl w:val="3"/>
          <w:numId w:val="36"/>
        </w:numPr>
        <w:spacing w:line="360" w:lineRule="auto"/>
        <w:ind w:left="567" w:firstLine="0"/>
      </w:pPr>
      <w:r w:rsidRPr="007B2846">
        <w:t xml:space="preserve">Mantiverem sua proposta original. </w:t>
      </w:r>
      <w:bookmarkStart w:id="15" w:name="cadastro_reserva"/>
      <w:bookmarkEnd w:id="15"/>
    </w:p>
    <w:p w14:paraId="26137D42" w14:textId="77777777" w:rsidR="00133E9C" w:rsidRPr="00C82CB6" w:rsidRDefault="00133E9C" w:rsidP="00D2201D">
      <w:pPr>
        <w:pStyle w:val="Nvel3"/>
        <w:numPr>
          <w:ilvl w:val="2"/>
          <w:numId w:val="36"/>
        </w:numPr>
        <w:spacing w:line="360" w:lineRule="auto"/>
        <w:ind w:left="284" w:firstLine="0"/>
      </w:pPr>
      <w:r w:rsidRPr="007B2846">
        <w:t>Será respeitada, nas contratações, a ordem de classificação dos licitantes ou dos fornecedores registrados na ata</w:t>
      </w:r>
      <w:r w:rsidRPr="00C82CB6">
        <w:t>.</w:t>
      </w:r>
    </w:p>
    <w:p w14:paraId="5D4C9A85" w14:textId="77777777" w:rsidR="00133E9C" w:rsidRPr="00C82CB6" w:rsidRDefault="00133E9C" w:rsidP="00D2201D">
      <w:pPr>
        <w:pStyle w:val="Nivel2"/>
        <w:numPr>
          <w:ilvl w:val="1"/>
          <w:numId w:val="36"/>
        </w:numPr>
        <w:spacing w:line="360" w:lineRule="auto"/>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5ED0C984" w14:textId="5D740F45" w:rsidR="00133E9C" w:rsidRPr="00C82CB6" w:rsidRDefault="00133E9C" w:rsidP="00D2201D">
      <w:pPr>
        <w:pStyle w:val="Nivel2"/>
        <w:numPr>
          <w:ilvl w:val="1"/>
          <w:numId w:val="36"/>
        </w:numPr>
        <w:spacing w:line="360" w:lineRule="auto"/>
        <w:ind w:left="0" w:firstLine="0"/>
      </w:pPr>
      <w:r w:rsidRPr="00C82CB6">
        <w:lastRenderedPageBreak/>
        <w:t xml:space="preserve">A habilitação dos licitantes que comporão o cadastro de reserva a que se refere o item </w:t>
      </w:r>
      <w:r w:rsidRPr="007B2846">
        <w:fldChar w:fldCharType="begin"/>
      </w:r>
      <w:r w:rsidRPr="007B2846">
        <w:instrText xml:space="preserve"> REF cadastro_reserva \r \h  \* MERGEFORMAT </w:instrText>
      </w:r>
      <w:r w:rsidRPr="007B2846">
        <w:fldChar w:fldCharType="separate"/>
      </w:r>
      <w:r w:rsidR="001B6C08">
        <w:t>4.4.2.2</w:t>
      </w:r>
      <w:r w:rsidRPr="007B2846">
        <w:fldChar w:fldCharType="end"/>
      </w:r>
      <w:r w:rsidRPr="00C82CB6">
        <w:t xml:space="preserve"> somente será efetuada quando houver necessidade de contratação dos licitantes remanescentes, nas seguintes hipóteses:</w:t>
      </w:r>
      <w:bookmarkStart w:id="16" w:name="habilitacao_reserva"/>
      <w:bookmarkEnd w:id="16"/>
    </w:p>
    <w:p w14:paraId="0ACFA7B2" w14:textId="77777777" w:rsidR="00133E9C" w:rsidRPr="00C82CB6" w:rsidRDefault="00133E9C" w:rsidP="00D2201D">
      <w:pPr>
        <w:pStyle w:val="Nvel3"/>
        <w:numPr>
          <w:ilvl w:val="2"/>
          <w:numId w:val="36"/>
        </w:numPr>
        <w:spacing w:line="360" w:lineRule="auto"/>
        <w:ind w:left="284" w:firstLine="0"/>
      </w:pPr>
      <w:r w:rsidRPr="00C82CB6">
        <w:t xml:space="preserve">Quando o licitante vencedor não assinar a ata de registro de preços, no prazo e nas condições estabelecidos </w:t>
      </w:r>
      <w:r w:rsidRPr="007E2862">
        <w:rPr>
          <w:i/>
          <w:iCs/>
        </w:rPr>
        <w:t>no edital</w:t>
      </w:r>
      <w:r w:rsidRPr="007E2862">
        <w:t xml:space="preserve"> </w:t>
      </w:r>
      <w:r w:rsidRPr="00C82CB6">
        <w:t>e</w:t>
      </w:r>
    </w:p>
    <w:p w14:paraId="5B6109DD" w14:textId="25C357E0" w:rsidR="00133E9C" w:rsidRPr="00C82CB6" w:rsidRDefault="00133E9C" w:rsidP="00D2201D">
      <w:pPr>
        <w:pStyle w:val="Nvel3"/>
        <w:numPr>
          <w:ilvl w:val="2"/>
          <w:numId w:val="36"/>
        </w:numPr>
        <w:spacing w:line="360" w:lineRule="auto"/>
        <w:ind w:left="284" w:firstLine="0"/>
      </w:pPr>
      <w:r w:rsidRPr="00C82CB6">
        <w:t xml:space="preserve">Quando houver o cancelamento do registro do licitante ou do registro de preços nas hipóteses previstas no </w:t>
      </w:r>
      <w:r w:rsidRPr="007B2846">
        <w:t xml:space="preserve">item </w:t>
      </w:r>
      <w:r w:rsidRPr="007B2846">
        <w:fldChar w:fldCharType="begin"/>
      </w:r>
      <w:r w:rsidRPr="007B2846">
        <w:instrText xml:space="preserve"> REF cancelamento \r \h  \* MERGEFORMAT </w:instrText>
      </w:r>
      <w:r w:rsidRPr="007B2846">
        <w:fldChar w:fldCharType="separate"/>
      </w:r>
      <w:r w:rsidR="001B6C08">
        <w:t>8</w:t>
      </w:r>
      <w:r w:rsidRPr="007B2846">
        <w:fldChar w:fldCharType="end"/>
      </w:r>
      <w:r w:rsidRPr="00C82CB6">
        <w:t>.</w:t>
      </w:r>
    </w:p>
    <w:p w14:paraId="34C457F3" w14:textId="77777777" w:rsidR="00133E9C" w:rsidRDefault="00133E9C" w:rsidP="00D2201D">
      <w:pPr>
        <w:pStyle w:val="Nivel2"/>
        <w:numPr>
          <w:ilvl w:val="1"/>
          <w:numId w:val="36"/>
        </w:numPr>
        <w:spacing w:line="360" w:lineRule="auto"/>
        <w:ind w:left="0" w:firstLine="0"/>
      </w:pPr>
      <w:r w:rsidRPr="00666FEB">
        <w:t>O preço registrado com indicação dos licitantes e fornecedores será divulgado no PNCP</w:t>
      </w:r>
      <w:r>
        <w:t xml:space="preserve"> </w:t>
      </w:r>
      <w:r w:rsidRPr="002A6165">
        <w:t>e ficará disponibilizado durante a vigência da ata de registro de preços.</w:t>
      </w:r>
    </w:p>
    <w:p w14:paraId="6B6ED7FF" w14:textId="19945780" w:rsidR="00133E9C" w:rsidRDefault="00133E9C" w:rsidP="00D2201D">
      <w:pPr>
        <w:pStyle w:val="Nivel2"/>
        <w:numPr>
          <w:ilvl w:val="1"/>
          <w:numId w:val="36"/>
        </w:numPr>
        <w:spacing w:line="360" w:lineRule="auto"/>
        <w:ind w:left="0" w:firstLine="0"/>
      </w:pPr>
      <w:r w:rsidRPr="002A6165">
        <w:t>Após a homologação da licitação, o licitante mais bem classificado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16613FDC" w14:textId="77777777" w:rsidR="00133E9C" w:rsidRPr="00F63392" w:rsidRDefault="00133E9C" w:rsidP="00D2201D">
      <w:pPr>
        <w:pStyle w:val="Nvel3"/>
        <w:numPr>
          <w:ilvl w:val="2"/>
          <w:numId w:val="36"/>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2BDB95E4" w14:textId="77777777" w:rsidR="00133E9C" w:rsidRPr="00BE6356" w:rsidRDefault="00133E9C" w:rsidP="00D2201D">
      <w:pPr>
        <w:pStyle w:val="Nivel2"/>
        <w:numPr>
          <w:ilvl w:val="1"/>
          <w:numId w:val="36"/>
        </w:numPr>
        <w:spacing w:line="360" w:lineRule="auto"/>
        <w:ind w:left="0" w:firstLine="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21223CC" w14:textId="201861B2" w:rsidR="00133E9C" w:rsidRPr="00C82CB6" w:rsidRDefault="00133E9C" w:rsidP="00D2201D">
      <w:pPr>
        <w:pStyle w:val="Nivel2"/>
        <w:numPr>
          <w:ilvl w:val="1"/>
          <w:numId w:val="36"/>
        </w:numPr>
        <w:spacing w:line="360" w:lineRule="auto"/>
        <w:ind w:left="0" w:firstLine="0"/>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17" w:name="recusa_dos_que_baixaram_preco"/>
      <w:bookmarkEnd w:id="17"/>
    </w:p>
    <w:p w14:paraId="2CF40607" w14:textId="52AA7EFF" w:rsidR="00133E9C" w:rsidRPr="00C82CB6" w:rsidRDefault="00133E9C" w:rsidP="00D2201D">
      <w:pPr>
        <w:pStyle w:val="Nivel2"/>
        <w:numPr>
          <w:ilvl w:val="1"/>
          <w:numId w:val="36"/>
        </w:numPr>
        <w:spacing w:line="360" w:lineRule="auto"/>
        <w:ind w:left="0" w:firstLine="0"/>
      </w:pPr>
      <w:r w:rsidRPr="00C82CB6">
        <w:t>Na hipótese de nenhum dos licitantes aceitar a contratação, a Administração observados o valor es</w:t>
      </w:r>
      <w:r w:rsidRPr="00C82CB6">
        <w:rPr>
          <w:rFonts w:eastAsia="Arial"/>
        </w:rPr>
        <w:t>ti</w:t>
      </w:r>
      <w:r w:rsidRPr="00C82CB6">
        <w:t xml:space="preserve">mado e sua eventual atualização nos termos </w:t>
      </w:r>
      <w:r w:rsidRPr="007E2862">
        <w:rPr>
          <w:i/>
          <w:iCs/>
        </w:rPr>
        <w:t>do edital</w:t>
      </w:r>
      <w:r w:rsidRPr="00C82CB6">
        <w:t>, poderá:</w:t>
      </w:r>
    </w:p>
    <w:p w14:paraId="289807DF" w14:textId="77777777" w:rsidR="00133E9C" w:rsidRDefault="00133E9C" w:rsidP="00D2201D">
      <w:pPr>
        <w:pStyle w:val="Nvel3"/>
        <w:numPr>
          <w:ilvl w:val="2"/>
          <w:numId w:val="36"/>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6B72BADE" w14:textId="77777777" w:rsidR="00133E9C" w:rsidRDefault="00133E9C" w:rsidP="00D2201D">
      <w:pPr>
        <w:pStyle w:val="Nvel3"/>
        <w:numPr>
          <w:ilvl w:val="2"/>
          <w:numId w:val="36"/>
        </w:numPr>
        <w:spacing w:line="360" w:lineRule="auto"/>
        <w:ind w:left="284" w:firstLine="0"/>
      </w:pPr>
      <w:r>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2B77D414" w14:textId="77777777" w:rsidR="00133E9C" w:rsidRDefault="00133E9C" w:rsidP="00D2201D">
      <w:pPr>
        <w:pStyle w:val="Nivel2"/>
        <w:numPr>
          <w:ilvl w:val="1"/>
          <w:numId w:val="36"/>
        </w:numPr>
        <w:spacing w:line="360" w:lineRule="auto"/>
        <w:ind w:left="0" w:firstLine="0"/>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2F0FDFCE" w14:textId="77777777" w:rsidR="00133E9C" w:rsidRPr="00A25D1D" w:rsidRDefault="00133E9C" w:rsidP="00133E9C">
      <w:pPr>
        <w:pStyle w:val="Nivel2"/>
        <w:spacing w:line="360" w:lineRule="auto"/>
      </w:pPr>
    </w:p>
    <w:p w14:paraId="0F09A1D4" w14:textId="77777777" w:rsidR="00133E9C" w:rsidRDefault="00133E9C" w:rsidP="00D2201D">
      <w:pPr>
        <w:pStyle w:val="Nivel01"/>
        <w:numPr>
          <w:ilvl w:val="0"/>
          <w:numId w:val="36"/>
        </w:numPr>
        <w:suppressAutoHyphens w:val="0"/>
        <w:spacing w:before="120" w:after="120" w:line="360" w:lineRule="auto"/>
        <w:ind w:left="0" w:firstLine="0"/>
        <w:rPr>
          <w:rFonts w:hint="eastAsia"/>
        </w:rPr>
      </w:pPr>
      <w:r w:rsidRPr="00D52993">
        <w:lastRenderedPageBreak/>
        <w:t xml:space="preserve">ALTERAÇÃO </w:t>
      </w:r>
      <w:r>
        <w:t xml:space="preserve">OU ATUALIZAÇÃO </w:t>
      </w:r>
      <w:r w:rsidRPr="00D52993">
        <w:t>DOS PREÇOS REGISTRADOS</w:t>
      </w:r>
    </w:p>
    <w:p w14:paraId="7F91FA22" w14:textId="77777777" w:rsidR="00133E9C" w:rsidRPr="00D52993" w:rsidRDefault="00133E9C" w:rsidP="00D2201D">
      <w:pPr>
        <w:pStyle w:val="Nivel2"/>
        <w:numPr>
          <w:ilvl w:val="1"/>
          <w:numId w:val="36"/>
        </w:numPr>
        <w:spacing w:line="360" w:lineRule="auto"/>
        <w:ind w:left="0" w:firstLine="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1E35EC6E" w14:textId="77777777" w:rsidR="00133E9C" w:rsidRPr="000F1396" w:rsidRDefault="00133E9C" w:rsidP="00D2201D">
      <w:pPr>
        <w:pStyle w:val="Nvel3"/>
        <w:numPr>
          <w:ilvl w:val="2"/>
          <w:numId w:val="36"/>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15BBF807" w14:textId="77777777" w:rsidR="00133E9C" w:rsidRPr="00D52993" w:rsidRDefault="00133E9C" w:rsidP="00D2201D">
      <w:pPr>
        <w:pStyle w:val="Nvel3"/>
        <w:numPr>
          <w:ilvl w:val="2"/>
          <w:numId w:val="36"/>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726E3A1" w14:textId="77777777" w:rsidR="00133E9C" w:rsidRPr="007B2846" w:rsidRDefault="00133E9C" w:rsidP="00D2201D">
      <w:pPr>
        <w:pStyle w:val="Nvel3"/>
        <w:numPr>
          <w:ilvl w:val="2"/>
          <w:numId w:val="36"/>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59F79571" w14:textId="77777777" w:rsidR="00133E9C" w:rsidRPr="00C82CB6" w:rsidRDefault="00133E9C" w:rsidP="00D2201D">
      <w:pPr>
        <w:pStyle w:val="Nvel4"/>
        <w:numPr>
          <w:ilvl w:val="3"/>
          <w:numId w:val="36"/>
        </w:numPr>
        <w:spacing w:line="360" w:lineRule="auto"/>
        <w:ind w:left="567" w:firstLine="0"/>
      </w:pPr>
      <w:r w:rsidRPr="007B2846">
        <w:t>No caso do reajustamento</w:t>
      </w:r>
      <w:r w:rsidRPr="00C82CB6">
        <w:t xml:space="preserve">, deverá ser respeitada a contagem da anualidade e o índice previstos para a contratação;  </w:t>
      </w:r>
    </w:p>
    <w:p w14:paraId="0A2CF6DB" w14:textId="59297D7F" w:rsidR="00133E9C" w:rsidRDefault="00133E9C" w:rsidP="00D2201D">
      <w:pPr>
        <w:pStyle w:val="Nvel4"/>
        <w:numPr>
          <w:ilvl w:val="3"/>
          <w:numId w:val="36"/>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27C06640" w14:textId="77E16FF8" w:rsidR="00F171D5" w:rsidRDefault="00F171D5" w:rsidP="00D2201D">
      <w:pPr>
        <w:pStyle w:val="Nvel4"/>
        <w:numPr>
          <w:ilvl w:val="3"/>
          <w:numId w:val="36"/>
        </w:numPr>
        <w:spacing w:line="360" w:lineRule="auto"/>
        <w:ind w:left="567" w:firstLine="0"/>
      </w:pPr>
      <w:r>
        <w:t>No caso de licitação de maior desconto este tópico poderá ser analisado pela administração municipal.</w:t>
      </w:r>
    </w:p>
    <w:p w14:paraId="7A06EB20" w14:textId="77777777" w:rsidR="00133E9C" w:rsidRPr="00C82CB6" w:rsidRDefault="00133E9C" w:rsidP="00133E9C">
      <w:pPr>
        <w:pStyle w:val="Nvel4"/>
        <w:spacing w:line="360" w:lineRule="auto"/>
      </w:pPr>
    </w:p>
    <w:p w14:paraId="767713F9" w14:textId="77777777" w:rsidR="00133E9C" w:rsidRPr="00C05076" w:rsidRDefault="00133E9C" w:rsidP="00D2201D">
      <w:pPr>
        <w:pStyle w:val="Nivel01"/>
        <w:numPr>
          <w:ilvl w:val="0"/>
          <w:numId w:val="36"/>
        </w:numPr>
        <w:suppressAutoHyphens w:val="0"/>
        <w:spacing w:before="120" w:after="120" w:line="360" w:lineRule="auto"/>
        <w:ind w:left="0" w:firstLine="0"/>
        <w:rPr>
          <w:rFonts w:hint="eastAsia"/>
        </w:rPr>
      </w:pPr>
      <w:r>
        <w:t>NEGOCIAÇÃO DE PREÇOS REGISTRADOS</w:t>
      </w:r>
    </w:p>
    <w:p w14:paraId="51462048" w14:textId="77777777" w:rsidR="00133E9C" w:rsidRPr="00D52993" w:rsidRDefault="00133E9C" w:rsidP="00D2201D">
      <w:pPr>
        <w:pStyle w:val="Nivel2"/>
        <w:numPr>
          <w:ilvl w:val="1"/>
          <w:numId w:val="36"/>
        </w:numPr>
        <w:spacing w:line="360" w:lineRule="auto"/>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0A51487F" w14:textId="5818D9B7" w:rsidR="00133E9C" w:rsidRPr="00D52993" w:rsidRDefault="00133E9C" w:rsidP="00D2201D">
      <w:pPr>
        <w:pStyle w:val="Nvel3"/>
        <w:numPr>
          <w:ilvl w:val="2"/>
          <w:numId w:val="36"/>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w:t>
      </w:r>
      <w:r w:rsidR="001F3489">
        <w:t>item</w:t>
      </w:r>
      <w:r w:rsidRPr="00D52993">
        <w:t xml:space="preserve"> registrado, sem aplicação de penalidades administrativas.</w:t>
      </w:r>
    </w:p>
    <w:p w14:paraId="6B56D78C" w14:textId="77777777" w:rsidR="00133E9C" w:rsidRPr="000A5F80" w:rsidRDefault="00133E9C" w:rsidP="00D2201D">
      <w:pPr>
        <w:pStyle w:val="Nvel3"/>
        <w:numPr>
          <w:ilvl w:val="2"/>
          <w:numId w:val="36"/>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7D980486" w14:textId="77777777" w:rsidR="00133E9C" w:rsidRDefault="00133E9C" w:rsidP="00D2201D">
      <w:pPr>
        <w:pStyle w:val="Nvel3"/>
        <w:numPr>
          <w:ilvl w:val="2"/>
          <w:numId w:val="36"/>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18" w:name="reducao_preco_mercado_negociacao_frustra"/>
      <w:bookmarkEnd w:id="18"/>
    </w:p>
    <w:p w14:paraId="4BF293D2" w14:textId="77777777" w:rsidR="00133E9C" w:rsidRPr="00DA45E5" w:rsidRDefault="00133E9C" w:rsidP="00D2201D">
      <w:pPr>
        <w:pStyle w:val="Nvel3"/>
        <w:numPr>
          <w:ilvl w:val="2"/>
          <w:numId w:val="36"/>
        </w:numPr>
        <w:spacing w:line="360" w:lineRule="auto"/>
        <w:ind w:left="284" w:firstLine="0"/>
      </w:pPr>
      <w:r>
        <w:rPr>
          <w:rFonts w:ascii="Calibri" w:hAnsi="Calibri" w:cs="Calibri"/>
        </w:rPr>
        <w:t>Na hipótese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para que avaliem a </w:t>
      </w:r>
      <w:r w:rsidRPr="00DA45E5">
        <w:lastRenderedPageBreak/>
        <w:t>conveniência e a oportunidade de diligenciarem negociação com vistas à alteração contratual, observado o disposto no art. 124 da Lei nº 14.133, de 2021.</w:t>
      </w:r>
    </w:p>
    <w:p w14:paraId="341DC4F8" w14:textId="77777777" w:rsidR="00133E9C" w:rsidRPr="00DA45E5" w:rsidRDefault="00133E9C" w:rsidP="00D2201D">
      <w:pPr>
        <w:pStyle w:val="Nivel2"/>
        <w:numPr>
          <w:ilvl w:val="1"/>
          <w:numId w:val="36"/>
        </w:numPr>
        <w:spacing w:line="360" w:lineRule="auto"/>
        <w:ind w:left="0" w:firstLine="0"/>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19" w:name="hipotese_preco_mercado_maior"/>
      <w:bookmarkEnd w:id="19"/>
    </w:p>
    <w:p w14:paraId="751A2439" w14:textId="77777777" w:rsidR="00133E9C" w:rsidRPr="00DA45E5" w:rsidRDefault="00133E9C" w:rsidP="00D2201D">
      <w:pPr>
        <w:pStyle w:val="Nvel3"/>
        <w:numPr>
          <w:ilvl w:val="2"/>
          <w:numId w:val="36"/>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20" w:name="prova_preco_mercado_maior"/>
      <w:bookmarkEnd w:id="20"/>
    </w:p>
    <w:p w14:paraId="06EC9F83" w14:textId="226EC02F" w:rsidR="00133E9C" w:rsidRPr="00C82CB6" w:rsidRDefault="00133E9C" w:rsidP="00D2201D">
      <w:pPr>
        <w:pStyle w:val="Nvel3"/>
        <w:numPr>
          <w:ilvl w:val="2"/>
          <w:numId w:val="36"/>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1B6C08">
        <w:t>8.1</w:t>
      </w:r>
      <w:r w:rsidRPr="007B2846">
        <w:fldChar w:fldCharType="end"/>
      </w:r>
      <w:r w:rsidRPr="00C82CB6">
        <w:t>, sem prejuízo das sanções previstas na Lei nº 14.133, de 2021, e na legislação aplicável.</w:t>
      </w:r>
      <w:bookmarkStart w:id="21" w:name="nao_comprovacao_majoracao_mercado"/>
      <w:bookmarkEnd w:id="21"/>
    </w:p>
    <w:p w14:paraId="3EB0215B" w14:textId="77777777" w:rsidR="00133E9C" w:rsidRPr="00C82CB6" w:rsidRDefault="00133E9C" w:rsidP="00D2201D">
      <w:pPr>
        <w:pStyle w:val="Nvel3"/>
        <w:numPr>
          <w:ilvl w:val="2"/>
          <w:numId w:val="36"/>
        </w:numPr>
        <w:spacing w:line="360" w:lineRule="auto"/>
        <w:ind w:left="284" w:firstLine="0"/>
      </w:pPr>
      <w:r w:rsidRPr="00C82CB6">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Pr="007B2846">
        <w:t>5.7.</w:t>
      </w:r>
    </w:p>
    <w:p w14:paraId="05FC85D1" w14:textId="7010AC88" w:rsidR="00133E9C" w:rsidRPr="00C82CB6" w:rsidRDefault="00133E9C" w:rsidP="00D2201D">
      <w:pPr>
        <w:pStyle w:val="Nvel3"/>
        <w:numPr>
          <w:ilvl w:val="2"/>
          <w:numId w:val="36"/>
        </w:numPr>
        <w:spacing w:line="360" w:lineRule="auto"/>
        <w:ind w:left="284" w:firstLine="0"/>
      </w:pPr>
      <w:r w:rsidRPr="00C82CB6">
        <w:t xml:space="preserve">Se não obtiver êxito nas negociações, o órgão ou entidade gerenciadora procederá ao cancelamento da ata de registro de preços, nos termos do </w:t>
      </w:r>
      <w:r w:rsidRPr="007B2846">
        <w:t xml:space="preserve">item </w:t>
      </w:r>
      <w:r w:rsidRPr="007B2846">
        <w:fldChar w:fldCharType="begin"/>
      </w:r>
      <w:r w:rsidRPr="007B2846">
        <w:instrText xml:space="preserve"> REF cancelamento_da_ata \r \h  \* MERGEFORMAT </w:instrText>
      </w:r>
      <w:r w:rsidRPr="007B2846">
        <w:fldChar w:fldCharType="separate"/>
      </w:r>
      <w:r w:rsidR="001B6C08">
        <w:t>8.4</w:t>
      </w:r>
      <w:r w:rsidRPr="007B2846">
        <w:fldChar w:fldCharType="end"/>
      </w:r>
      <w:r w:rsidRPr="00C82CB6">
        <w:t>, e adotará</w:t>
      </w:r>
      <w:r w:rsidRPr="00DA45E5">
        <w:t xml:space="preserve"> as medidas cabíveis para </w:t>
      </w:r>
      <w:r>
        <w:t xml:space="preserve">a </w:t>
      </w:r>
      <w:r w:rsidRPr="00C82CB6">
        <w:t>obtenção da contratação mais vantajosa.</w:t>
      </w:r>
      <w:bookmarkStart w:id="22" w:name="majora_preco_mercado_negociacao_frustra"/>
      <w:bookmarkEnd w:id="22"/>
    </w:p>
    <w:p w14:paraId="43A649AA" w14:textId="593D4E73" w:rsidR="00133E9C" w:rsidRPr="00DA45E5" w:rsidRDefault="00133E9C" w:rsidP="00D2201D">
      <w:pPr>
        <w:pStyle w:val="Nvel3"/>
        <w:numPr>
          <w:ilvl w:val="2"/>
          <w:numId w:val="36"/>
        </w:numPr>
        <w:spacing w:line="360" w:lineRule="auto"/>
        <w:ind w:left="284" w:firstLine="0"/>
      </w:pPr>
      <w:r w:rsidRPr="00C82CB6">
        <w:t xml:space="preserve">Na hipótese de comprovação da majoração do preço de mercado que inviabilize o preço registrado, conforme previsto no </w:t>
      </w:r>
      <w:r w:rsidRPr="007B2846">
        <w:t xml:space="preserve">item </w:t>
      </w:r>
      <w:r w:rsidRPr="007B2846">
        <w:fldChar w:fldCharType="begin"/>
      </w:r>
      <w:r w:rsidRPr="007B2846">
        <w:instrText xml:space="preserve"> REF hipotese_preco_mercado_maior \r \h  \* MERGEFORMAT </w:instrText>
      </w:r>
      <w:r w:rsidRPr="007B2846">
        <w:fldChar w:fldCharType="separate"/>
      </w:r>
      <w:r w:rsidR="001B6C08">
        <w:t>6.2</w:t>
      </w:r>
      <w:r w:rsidRPr="007B2846">
        <w:fldChar w:fldCharType="end"/>
      </w:r>
      <w:r w:rsidRPr="00C82CB6">
        <w:t xml:space="preserve"> e no </w:t>
      </w:r>
      <w:r w:rsidRPr="007B2846">
        <w:t xml:space="preserve">item </w:t>
      </w:r>
      <w:r w:rsidRPr="007B2846">
        <w:fldChar w:fldCharType="begin"/>
      </w:r>
      <w:r w:rsidRPr="007B2846">
        <w:instrText xml:space="preserve"> REF prova_preco_mercado_maior \r \h  \* MERGEFORMAT </w:instrText>
      </w:r>
      <w:r w:rsidRPr="007B2846">
        <w:fldChar w:fldCharType="separate"/>
      </w:r>
      <w:r w:rsidR="001B6C08">
        <w:t>6.2.1</w:t>
      </w:r>
      <w:r w:rsidRPr="007B2846">
        <w:fldChar w:fldCharType="end"/>
      </w:r>
      <w:r w:rsidRPr="00C82CB6">
        <w:t>,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5D64D513" w14:textId="6294E01A" w:rsidR="00133E9C" w:rsidRDefault="00133E9C" w:rsidP="00D2201D">
      <w:pPr>
        <w:pStyle w:val="Nvel3"/>
        <w:numPr>
          <w:ilvl w:val="2"/>
          <w:numId w:val="36"/>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04663A6A" w14:textId="3B41176B" w:rsidR="00F171D5" w:rsidRDefault="00F171D5" w:rsidP="00D2201D">
      <w:pPr>
        <w:pStyle w:val="Nvel4"/>
        <w:numPr>
          <w:ilvl w:val="3"/>
          <w:numId w:val="36"/>
        </w:numPr>
        <w:spacing w:line="360" w:lineRule="auto"/>
        <w:ind w:left="567" w:firstLine="0"/>
      </w:pPr>
      <w:r>
        <w:t>No caso de licitação de maior desconto este tópico poderá ser analisado pela administração municipal.</w:t>
      </w:r>
    </w:p>
    <w:p w14:paraId="004F1D56" w14:textId="77777777" w:rsidR="00133E9C" w:rsidRPr="009D3DB6" w:rsidRDefault="00133E9C" w:rsidP="00133E9C">
      <w:pPr>
        <w:pStyle w:val="Nvel3"/>
        <w:numPr>
          <w:ilvl w:val="0"/>
          <w:numId w:val="0"/>
        </w:numPr>
        <w:spacing w:line="360" w:lineRule="auto"/>
        <w:ind w:left="284"/>
      </w:pPr>
    </w:p>
    <w:p w14:paraId="76252123" w14:textId="77777777" w:rsidR="00133E9C" w:rsidRPr="00666FEB" w:rsidRDefault="00133E9C" w:rsidP="00D2201D">
      <w:pPr>
        <w:pStyle w:val="Nivel01"/>
        <w:numPr>
          <w:ilvl w:val="0"/>
          <w:numId w:val="36"/>
        </w:numPr>
        <w:suppressAutoHyphens w:val="0"/>
        <w:spacing w:before="120" w:after="120" w:line="360" w:lineRule="auto"/>
        <w:ind w:left="0" w:firstLine="0"/>
        <w:rPr>
          <w:rFonts w:hint="eastAsia"/>
        </w:rPr>
      </w:pPr>
      <w:r w:rsidRPr="00666FEB">
        <w:t>REMANEJAMENTO DAS QUANTIDADES REGISTRADAS NA ATA DE REGISTRO DE PREÇOS</w:t>
      </w:r>
    </w:p>
    <w:p w14:paraId="09754510" w14:textId="77777777" w:rsidR="00133E9C" w:rsidRPr="00666FEB" w:rsidRDefault="00133E9C" w:rsidP="00D2201D">
      <w:pPr>
        <w:pStyle w:val="Nivel2"/>
        <w:numPr>
          <w:ilvl w:val="1"/>
          <w:numId w:val="36"/>
        </w:numPr>
        <w:spacing w:line="360" w:lineRule="auto"/>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72E736B9" w14:textId="77777777" w:rsidR="00133E9C" w:rsidRDefault="00133E9C" w:rsidP="00D2201D">
      <w:pPr>
        <w:pStyle w:val="Nivel2"/>
        <w:numPr>
          <w:ilvl w:val="1"/>
          <w:numId w:val="36"/>
        </w:numPr>
        <w:spacing w:line="360" w:lineRule="auto"/>
        <w:ind w:left="0" w:firstLine="0"/>
      </w:pPr>
      <w:r>
        <w:lastRenderedPageBreak/>
        <w:t xml:space="preserve"> </w:t>
      </w:r>
      <w:r w:rsidRPr="00666FEB">
        <w:t>O remanejamento somente poderá ser feito</w:t>
      </w:r>
      <w:r>
        <w:t>:</w:t>
      </w:r>
    </w:p>
    <w:p w14:paraId="2B2B5517" w14:textId="77777777" w:rsidR="00133E9C" w:rsidRDefault="00133E9C" w:rsidP="00D2201D">
      <w:pPr>
        <w:pStyle w:val="Nvel3"/>
        <w:numPr>
          <w:ilvl w:val="2"/>
          <w:numId w:val="36"/>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386C0CD4" w14:textId="77777777" w:rsidR="00133E9C" w:rsidRPr="00666FEB" w:rsidRDefault="00133E9C" w:rsidP="00D2201D">
      <w:pPr>
        <w:pStyle w:val="Nvel3"/>
        <w:numPr>
          <w:ilvl w:val="2"/>
          <w:numId w:val="36"/>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2434E0B5" w14:textId="77777777" w:rsidR="00133E9C" w:rsidRPr="00666FEB" w:rsidRDefault="00133E9C" w:rsidP="00D2201D">
      <w:pPr>
        <w:pStyle w:val="Nivel2"/>
        <w:numPr>
          <w:ilvl w:val="1"/>
          <w:numId w:val="36"/>
        </w:numPr>
        <w:spacing w:line="360" w:lineRule="auto"/>
        <w:ind w:left="0" w:firstLine="0"/>
      </w:pPr>
      <w:r w:rsidRPr="00666FEB">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23" w:name="gerenciador_estimador_é_partic_em_remane"/>
      <w:bookmarkEnd w:id="23"/>
    </w:p>
    <w:p w14:paraId="7B07D5FA" w14:textId="77777777" w:rsidR="00133E9C" w:rsidRDefault="00133E9C" w:rsidP="00D2201D">
      <w:pPr>
        <w:pStyle w:val="Nivel2"/>
        <w:numPr>
          <w:ilvl w:val="1"/>
          <w:numId w:val="36"/>
        </w:numPr>
        <w:spacing w:line="360" w:lineRule="auto"/>
        <w:ind w:left="0" w:firstLine="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76A8E31C" w14:textId="77777777" w:rsidR="00133E9C" w:rsidRDefault="00133E9C" w:rsidP="00D2201D">
      <w:pPr>
        <w:pStyle w:val="Nivel2"/>
        <w:numPr>
          <w:ilvl w:val="1"/>
          <w:numId w:val="36"/>
        </w:numPr>
        <w:spacing w:line="360" w:lineRule="auto"/>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481D9CC9" w14:textId="69E0CEBD" w:rsidR="00133E9C" w:rsidRDefault="00133E9C" w:rsidP="00D2201D">
      <w:pPr>
        <w:pStyle w:val="Nivel2"/>
        <w:numPr>
          <w:ilvl w:val="1"/>
          <w:numId w:val="36"/>
        </w:numPr>
        <w:spacing w:line="360" w:lineRule="auto"/>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1B6C08">
        <w:t>7.3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B97CB7D" w14:textId="77777777" w:rsidR="00133E9C" w:rsidRPr="009C5E2C" w:rsidRDefault="00133E9C" w:rsidP="00D2201D">
      <w:pPr>
        <w:pStyle w:val="Nivel01"/>
        <w:numPr>
          <w:ilvl w:val="0"/>
          <w:numId w:val="36"/>
        </w:numPr>
        <w:suppressAutoHyphens w:val="0"/>
        <w:spacing w:before="120" w:after="120" w:line="360" w:lineRule="auto"/>
        <w:ind w:left="0" w:firstLine="0"/>
        <w:rPr>
          <w:rFonts w:hint="eastAsia"/>
          <w:iCs/>
        </w:rPr>
      </w:pPr>
      <w:r>
        <w:t xml:space="preserve">CANCELAMENTO DO REGISTRO DO LICITANTE VENCEDOR E DOS PREÇOS </w:t>
      </w:r>
      <w:r w:rsidRPr="009C5E2C">
        <w:t>REGISTRADOS</w:t>
      </w:r>
      <w:bookmarkStart w:id="24" w:name="cancelamento"/>
      <w:bookmarkEnd w:id="24"/>
    </w:p>
    <w:p w14:paraId="4966524D" w14:textId="77777777" w:rsidR="00133E9C" w:rsidRPr="00B4636C" w:rsidRDefault="00133E9C" w:rsidP="00D2201D">
      <w:pPr>
        <w:pStyle w:val="Nivel2"/>
        <w:numPr>
          <w:ilvl w:val="1"/>
          <w:numId w:val="36"/>
        </w:numPr>
        <w:spacing w:line="360" w:lineRule="auto"/>
        <w:ind w:left="0" w:firstLine="0"/>
      </w:pPr>
      <w:r w:rsidRPr="00B4636C">
        <w:t xml:space="preserve">O </w:t>
      </w:r>
      <w:r w:rsidRPr="008A077D">
        <w:t>registro</w:t>
      </w:r>
      <w:r w:rsidRPr="00B4636C">
        <w:t xml:space="preserve"> do fornecedor será cancelado pelo gerenciador, quando o fornecedor:</w:t>
      </w:r>
      <w:bookmarkStart w:id="25" w:name="cancelamento_do_fornecedor"/>
      <w:bookmarkEnd w:id="25"/>
    </w:p>
    <w:p w14:paraId="75703048" w14:textId="77777777" w:rsidR="00133E9C" w:rsidRPr="009D6CCC" w:rsidRDefault="00133E9C" w:rsidP="00D2201D">
      <w:pPr>
        <w:pStyle w:val="Nvel3"/>
        <w:numPr>
          <w:ilvl w:val="2"/>
          <w:numId w:val="36"/>
        </w:numPr>
        <w:spacing w:line="360" w:lineRule="auto"/>
        <w:ind w:left="284" w:firstLine="0"/>
      </w:pPr>
      <w:r w:rsidRPr="009D6CCC">
        <w:t>Descumprir as condições da ata de registro de preços, sem motivo justificado;</w:t>
      </w:r>
    </w:p>
    <w:p w14:paraId="6BF931F7" w14:textId="77777777" w:rsidR="00133E9C" w:rsidRPr="009D6CCC" w:rsidRDefault="00133E9C" w:rsidP="00D2201D">
      <w:pPr>
        <w:pStyle w:val="Nvel3"/>
        <w:numPr>
          <w:ilvl w:val="2"/>
          <w:numId w:val="36"/>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51FEBBA7" w14:textId="289362AE" w:rsidR="00133E9C" w:rsidRPr="009D6CCC" w:rsidRDefault="00133E9C" w:rsidP="00D2201D">
      <w:pPr>
        <w:pStyle w:val="Nvel3"/>
        <w:numPr>
          <w:ilvl w:val="2"/>
          <w:numId w:val="36"/>
        </w:numPr>
        <w:spacing w:line="360" w:lineRule="auto"/>
        <w:ind w:left="284" w:firstLine="0"/>
      </w:pPr>
      <w:r w:rsidRPr="009D6CCC">
        <w:t>Não aceitar manter seu preço</w:t>
      </w:r>
      <w:r w:rsidR="00F171D5">
        <w:t>/desconto</w:t>
      </w:r>
      <w:r w:rsidRPr="009D6CCC">
        <w:t xml:space="preserve"> registrado; ou</w:t>
      </w:r>
    </w:p>
    <w:p w14:paraId="3471D74D" w14:textId="77777777" w:rsidR="00133E9C" w:rsidRPr="009D6CCC" w:rsidRDefault="00133E9C" w:rsidP="00D2201D">
      <w:pPr>
        <w:pStyle w:val="Nvel3"/>
        <w:numPr>
          <w:ilvl w:val="2"/>
          <w:numId w:val="36"/>
        </w:numPr>
        <w:spacing w:line="360" w:lineRule="auto"/>
        <w:ind w:left="284" w:firstLine="0"/>
      </w:pPr>
      <w:r w:rsidRPr="009D6CCC">
        <w:t xml:space="preserve"> Sofrer sanção prevista nos incisos III ou IV do caput do art. 156 da Lei nº 14.133, de 2021.</w:t>
      </w:r>
    </w:p>
    <w:p w14:paraId="0E5D7274" w14:textId="77777777" w:rsidR="00133E9C" w:rsidRPr="00C82CB6" w:rsidRDefault="00133E9C" w:rsidP="00D2201D">
      <w:pPr>
        <w:pStyle w:val="Nvel4"/>
        <w:numPr>
          <w:ilvl w:val="3"/>
          <w:numId w:val="36"/>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1FC7893" w14:textId="62684C55" w:rsidR="00133E9C" w:rsidRPr="00B4636C" w:rsidRDefault="00133E9C" w:rsidP="00D2201D">
      <w:pPr>
        <w:pStyle w:val="Nivel2"/>
        <w:numPr>
          <w:ilvl w:val="1"/>
          <w:numId w:val="36"/>
        </w:numPr>
        <w:spacing w:line="360" w:lineRule="auto"/>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1B6C08">
        <w:t>8.1</w:t>
      </w:r>
      <w:r w:rsidRPr="007B2846">
        <w:fldChar w:fldCharType="end"/>
      </w:r>
      <w:r w:rsidRPr="00C82CB6">
        <w:t xml:space="preserve"> será formalizado por despacho do órgão ou da entidade gerenciadora, garantido</w:t>
      </w:r>
      <w:r w:rsidRPr="00B4636C">
        <w:t>s os princípios do contraditório e da ampla defesa.</w:t>
      </w:r>
    </w:p>
    <w:p w14:paraId="3DAA6E3A" w14:textId="77777777" w:rsidR="00133E9C" w:rsidRPr="00B4636C" w:rsidRDefault="00133E9C" w:rsidP="00D2201D">
      <w:pPr>
        <w:pStyle w:val="Nivel2"/>
        <w:numPr>
          <w:ilvl w:val="1"/>
          <w:numId w:val="36"/>
        </w:numPr>
        <w:spacing w:line="360" w:lineRule="auto"/>
        <w:ind w:left="0" w:firstLine="0"/>
      </w:pPr>
      <w:r w:rsidRPr="00B4636C">
        <w:t>Na hipótese de cancelamento do registro do fornecedor, o órgão ou a entidade gerenciadora poderá convocar os licitantes que compõem o cadastro de reserva, observada a ordem de classificação.</w:t>
      </w:r>
    </w:p>
    <w:p w14:paraId="4E538435" w14:textId="77777777" w:rsidR="00133E9C" w:rsidRPr="00B4636C" w:rsidRDefault="00133E9C" w:rsidP="00D2201D">
      <w:pPr>
        <w:pStyle w:val="Nivel2"/>
        <w:numPr>
          <w:ilvl w:val="1"/>
          <w:numId w:val="36"/>
        </w:numPr>
        <w:spacing w:line="360" w:lineRule="auto"/>
        <w:ind w:left="0" w:firstLine="0"/>
      </w:pPr>
      <w:r w:rsidRPr="00B4636C">
        <w:lastRenderedPageBreak/>
        <w:t>O cancelamento dos preços registrados poderá ser realizado pelo gerenciador, em determinada ata de registro de preços, total ou parcialmente, nas seguintes hipóteses, desde que devidamente comprovadas e justificadas:</w:t>
      </w:r>
      <w:bookmarkStart w:id="26" w:name="cancelamento_da_ata"/>
      <w:bookmarkEnd w:id="26"/>
      <w:r w:rsidRPr="00B4636C">
        <w:t xml:space="preserve"> </w:t>
      </w:r>
    </w:p>
    <w:p w14:paraId="7503B6A0" w14:textId="77777777" w:rsidR="00133E9C" w:rsidRPr="009C5E2C" w:rsidRDefault="00133E9C" w:rsidP="00D2201D">
      <w:pPr>
        <w:pStyle w:val="Nvel3"/>
        <w:numPr>
          <w:ilvl w:val="2"/>
          <w:numId w:val="36"/>
        </w:numPr>
        <w:spacing w:line="360" w:lineRule="auto"/>
        <w:ind w:left="284" w:firstLine="0"/>
      </w:pPr>
      <w:r>
        <w:t>P</w:t>
      </w:r>
      <w:r w:rsidRPr="009C5E2C">
        <w:t xml:space="preserve">or </w:t>
      </w:r>
      <w:r w:rsidRPr="00B4636C">
        <w:t>razão</w:t>
      </w:r>
      <w:r w:rsidRPr="009C5E2C">
        <w:t xml:space="preserve"> de interesse público;</w:t>
      </w:r>
    </w:p>
    <w:p w14:paraId="2A81FC02" w14:textId="77777777" w:rsidR="00133E9C" w:rsidRDefault="00133E9C" w:rsidP="00D2201D">
      <w:pPr>
        <w:pStyle w:val="Nvel3"/>
        <w:numPr>
          <w:ilvl w:val="2"/>
          <w:numId w:val="36"/>
        </w:numPr>
        <w:spacing w:line="360" w:lineRule="auto"/>
        <w:ind w:left="284" w:firstLine="0"/>
      </w:pPr>
      <w:r>
        <w:t>A</w:t>
      </w:r>
      <w:r w:rsidRPr="009C5E2C">
        <w:t xml:space="preserve"> pedido do fornecedor, decorrente de caso fortuito ou força maior</w:t>
      </w:r>
      <w:r>
        <w:t>; ou</w:t>
      </w:r>
    </w:p>
    <w:p w14:paraId="57AD9125" w14:textId="213A05DA" w:rsidR="00133E9C" w:rsidRDefault="00133E9C" w:rsidP="00D2201D">
      <w:pPr>
        <w:pStyle w:val="Nvel3"/>
        <w:numPr>
          <w:ilvl w:val="2"/>
          <w:numId w:val="36"/>
        </w:numPr>
        <w:spacing w:line="360" w:lineRule="auto"/>
        <w:ind w:left="284" w:firstLine="0"/>
      </w:pPr>
      <w:r>
        <w:t>S</w:t>
      </w:r>
      <w:r w:rsidRPr="00B4636C">
        <w:t>e não houver êxito nas negociações, nas hipóteses em que o preço de mercado</w:t>
      </w:r>
      <w:r>
        <w:t xml:space="preserve"> </w:t>
      </w:r>
      <w:proofErr w:type="gramStart"/>
      <w:r w:rsidRPr="00B4636C">
        <w:t>tornar-se</w:t>
      </w:r>
      <w:proofErr w:type="gramEnd"/>
      <w:r w:rsidRPr="00B4636C">
        <w:t xml:space="preserve"> superior ou inferior ao preço registrado</w:t>
      </w:r>
      <w:r>
        <w:t xml:space="preserve">. </w:t>
      </w:r>
    </w:p>
    <w:p w14:paraId="5A8D527C" w14:textId="77777777" w:rsidR="00133E9C" w:rsidRPr="005F295F" w:rsidRDefault="00133E9C" w:rsidP="00D2201D">
      <w:pPr>
        <w:pStyle w:val="Nivel01"/>
        <w:numPr>
          <w:ilvl w:val="0"/>
          <w:numId w:val="36"/>
        </w:numPr>
        <w:suppressAutoHyphens w:val="0"/>
        <w:spacing w:before="120" w:after="120" w:line="360" w:lineRule="auto"/>
        <w:ind w:left="0" w:firstLine="0"/>
        <w:rPr>
          <w:rFonts w:hint="eastAsia"/>
        </w:rPr>
      </w:pPr>
      <w:r w:rsidRPr="005F295F">
        <w:t>DAS PENALIDADES</w:t>
      </w:r>
    </w:p>
    <w:p w14:paraId="7AA245FF" w14:textId="404097DE" w:rsidR="00133E9C" w:rsidRPr="00C82CB6" w:rsidRDefault="00133E9C" w:rsidP="00D2201D">
      <w:pPr>
        <w:pStyle w:val="Nivel2"/>
        <w:numPr>
          <w:ilvl w:val="1"/>
          <w:numId w:val="36"/>
        </w:numPr>
        <w:spacing w:line="360" w:lineRule="auto"/>
        <w:ind w:left="0" w:firstLine="0"/>
      </w:pPr>
      <w:r w:rsidRPr="00C82CB6">
        <w:t xml:space="preserve">O descumprimento da Ata de Registro de Preços ensejará aplicação das penalidades estabelecidas </w:t>
      </w:r>
      <w:r w:rsidR="004E3911">
        <w:t>na forma da lei</w:t>
      </w:r>
      <w:r w:rsidRPr="00C82CB6">
        <w:t>.</w:t>
      </w:r>
    </w:p>
    <w:p w14:paraId="3E643781" w14:textId="77777777" w:rsidR="00133E9C" w:rsidRPr="009D6CCC" w:rsidRDefault="00133E9C" w:rsidP="00D2201D">
      <w:pPr>
        <w:pStyle w:val="Nvel3"/>
        <w:numPr>
          <w:ilvl w:val="2"/>
          <w:numId w:val="36"/>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25B2310C" w14:textId="49189FCA" w:rsidR="00133E9C" w:rsidRPr="00C82CB6" w:rsidRDefault="00133E9C" w:rsidP="00D2201D">
      <w:pPr>
        <w:pStyle w:val="Nivel2"/>
        <w:numPr>
          <w:ilvl w:val="1"/>
          <w:numId w:val="36"/>
        </w:numPr>
        <w:spacing w:line="360" w:lineRule="auto"/>
        <w:ind w:left="0" w:firstLine="0"/>
      </w:pPr>
      <w:r w:rsidRPr="00C82CB6">
        <w:t>É da competência do gerenciador a aplicação das penalidades decorrentes do descumprimento do pactuado nesta ata de registro de preço</w:t>
      </w:r>
      <w:r w:rsidR="00F005C1">
        <w:t>,</w:t>
      </w:r>
      <w:r w:rsidRPr="00C82CB6">
        <w:t xml:space="preserve"> exceto nas hipóteses em que o descumprimento disser respeito às contratações dos órgãos </w:t>
      </w:r>
      <w:r w:rsidRPr="007B2846">
        <w:t>ou entidade</w:t>
      </w:r>
      <w:r w:rsidRPr="00C82CB6">
        <w:t xml:space="preserve"> participante, caso no qual caberá ao respectivo órgão participante a aplicação da penalidade.</w:t>
      </w:r>
    </w:p>
    <w:p w14:paraId="40106364" w14:textId="77777777" w:rsidR="00133E9C" w:rsidRPr="005F295F" w:rsidRDefault="00133E9C" w:rsidP="00D2201D">
      <w:pPr>
        <w:pStyle w:val="Nivel2"/>
        <w:numPr>
          <w:ilvl w:val="1"/>
          <w:numId w:val="36"/>
        </w:numPr>
        <w:spacing w:line="360" w:lineRule="auto"/>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4FC1B87C" w14:textId="77777777" w:rsidR="00133E9C" w:rsidRPr="005F295F" w:rsidRDefault="00133E9C" w:rsidP="00D2201D">
      <w:pPr>
        <w:pStyle w:val="Nivel01"/>
        <w:numPr>
          <w:ilvl w:val="0"/>
          <w:numId w:val="36"/>
        </w:numPr>
        <w:suppressAutoHyphens w:val="0"/>
        <w:spacing w:before="120" w:after="120" w:line="360" w:lineRule="auto"/>
        <w:ind w:left="0" w:firstLine="0"/>
        <w:rPr>
          <w:rFonts w:hint="eastAsia"/>
        </w:rPr>
      </w:pPr>
      <w:r w:rsidRPr="005F295F">
        <w:t>CONDIÇÕES GERAIS</w:t>
      </w:r>
    </w:p>
    <w:p w14:paraId="55CF5FFC" w14:textId="77777777" w:rsidR="00133E9C" w:rsidRPr="00C82CB6" w:rsidRDefault="00133E9C" w:rsidP="00D2201D">
      <w:pPr>
        <w:pStyle w:val="Nivel2"/>
        <w:numPr>
          <w:ilvl w:val="1"/>
          <w:numId w:val="36"/>
        </w:numPr>
        <w:spacing w:line="360" w:lineRule="auto"/>
        <w:ind w:left="0" w:firstLine="0"/>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7E2862">
        <w:rPr>
          <w:i/>
        </w:rPr>
        <w:t>AO EDITAL</w:t>
      </w:r>
      <w:r w:rsidRPr="00C82CB6">
        <w:t>.</w:t>
      </w:r>
    </w:p>
    <w:p w14:paraId="0FA238D1" w14:textId="77777777" w:rsidR="00133E9C" w:rsidRDefault="00133E9C" w:rsidP="00133E9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p>
    <w:p w14:paraId="5490E9F6" w14:textId="68E3010E" w:rsidR="00133E9C" w:rsidRPr="005F295F" w:rsidRDefault="00133E9C" w:rsidP="006E632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i/>
          <w:iCs/>
          <w:color w:val="FF0000"/>
          <w:sz w:val="20"/>
          <w:szCs w:val="20"/>
        </w:rPr>
        <w:t xml:space="preserve"> </w:t>
      </w:r>
      <w:r>
        <w:rPr>
          <w:rFonts w:ascii="Arial" w:hAnsi="Arial" w:cs="Arial"/>
          <w:sz w:val="20"/>
          <w:szCs w:val="20"/>
        </w:rPr>
        <w:t>Mandaguaçu, ** de ** de 202*</w:t>
      </w:r>
    </w:p>
    <w:p w14:paraId="566C57A2"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3EBFD828"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60D45444"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4CB19775"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_________________________________________</w:t>
      </w:r>
    </w:p>
    <w:p w14:paraId="220ECF26" w14:textId="7566F2EE" w:rsidR="000F3FD6" w:rsidRPr="00EF0424" w:rsidRDefault="00133E9C" w:rsidP="00EF0424">
      <w:pPr>
        <w:pStyle w:val="Corpo"/>
        <w:spacing w:after="91" w:line="259" w:lineRule="auto"/>
        <w:ind w:left="90"/>
        <w:jc w:val="center"/>
        <w:rPr>
          <w:rFonts w:cs="Arial"/>
          <w:b/>
          <w:bCs/>
        </w:rPr>
      </w:pPr>
      <w:r w:rsidRPr="005F295F">
        <w:rPr>
          <w:rFonts w:ascii="Arial" w:hAnsi="Arial" w:cs="Arial"/>
        </w:rPr>
        <w:t>Representante legal do órgão gerenciador e representante</w:t>
      </w:r>
      <w:r w:rsidRPr="007E2862">
        <w:rPr>
          <w:rFonts w:ascii="Arial" w:hAnsi="Arial" w:cs="Arial"/>
          <w:highlight w:val="yellow"/>
        </w:rPr>
        <w:t>(s)</w:t>
      </w:r>
      <w:r w:rsidRPr="005F295F">
        <w:rPr>
          <w:rFonts w:ascii="Arial" w:hAnsi="Arial" w:cs="Arial"/>
        </w:rPr>
        <w:t xml:space="preserve"> legal</w:t>
      </w:r>
      <w:r w:rsidRPr="007E2862">
        <w:rPr>
          <w:rFonts w:ascii="Arial" w:hAnsi="Arial" w:cs="Arial"/>
          <w:highlight w:val="yellow"/>
        </w:rPr>
        <w:t>(is)</w:t>
      </w:r>
      <w:r w:rsidRPr="005F295F">
        <w:rPr>
          <w:rFonts w:ascii="Arial" w:hAnsi="Arial" w:cs="Arial"/>
        </w:rPr>
        <w:t xml:space="preserve"> do</w:t>
      </w:r>
      <w:r w:rsidRPr="007E2862">
        <w:rPr>
          <w:rFonts w:ascii="Arial" w:hAnsi="Arial" w:cs="Arial"/>
          <w:highlight w:val="yellow"/>
        </w:rPr>
        <w:t>(s)</w:t>
      </w:r>
      <w:r w:rsidRPr="005F295F">
        <w:rPr>
          <w:rFonts w:ascii="Arial" w:hAnsi="Arial" w:cs="Arial"/>
        </w:rPr>
        <w:t xml:space="preserve"> fornecedor</w:t>
      </w:r>
      <w:r w:rsidRPr="007E2862">
        <w:rPr>
          <w:rFonts w:ascii="Arial" w:hAnsi="Arial" w:cs="Arial"/>
          <w:highlight w:val="yellow"/>
        </w:rPr>
        <w:t>(s)</w:t>
      </w:r>
      <w:r w:rsidRPr="005F295F">
        <w:rPr>
          <w:rFonts w:ascii="Arial" w:hAnsi="Arial" w:cs="Arial"/>
        </w:rPr>
        <w:t xml:space="preserve"> </w:t>
      </w:r>
      <w:proofErr w:type="gramStart"/>
      <w:r w:rsidRPr="005F295F">
        <w:rPr>
          <w:rFonts w:ascii="Arial" w:hAnsi="Arial" w:cs="Arial"/>
        </w:rPr>
        <w:t>registrado</w:t>
      </w:r>
      <w:r w:rsidRPr="00133E9C">
        <w:rPr>
          <w:rFonts w:ascii="Arial" w:hAnsi="Arial" w:cs="Arial"/>
          <w:highlight w:val="yellow"/>
        </w:rPr>
        <w:t>(</w:t>
      </w:r>
      <w:proofErr w:type="gramEnd"/>
      <w:r w:rsidRPr="00133E9C">
        <w:rPr>
          <w:rFonts w:ascii="Arial" w:hAnsi="Arial" w:cs="Arial"/>
          <w:highlight w:val="yellow"/>
        </w:rPr>
        <w:t>s</w:t>
      </w:r>
    </w:p>
    <w:p w14:paraId="0CF2D58B" w14:textId="77777777" w:rsidR="0078727D" w:rsidRDefault="0078727D" w:rsidP="001430F9">
      <w:pPr>
        <w:ind w:left="426" w:right="464"/>
        <w:jc w:val="center"/>
        <w:rPr>
          <w:rFonts w:ascii="Arial" w:hAnsi="Arial" w:cs="Arial"/>
          <w:b/>
          <w:bCs/>
          <w:sz w:val="20"/>
          <w:szCs w:val="20"/>
          <w:u w:val="single"/>
        </w:rPr>
      </w:pPr>
    </w:p>
    <w:p w14:paraId="4DD8A42E" w14:textId="77777777" w:rsidR="0078727D" w:rsidRDefault="0078727D" w:rsidP="001430F9">
      <w:pPr>
        <w:ind w:left="426" w:right="464"/>
        <w:jc w:val="center"/>
        <w:rPr>
          <w:rFonts w:ascii="Arial" w:hAnsi="Arial" w:cs="Arial"/>
          <w:b/>
          <w:bCs/>
          <w:sz w:val="20"/>
          <w:szCs w:val="20"/>
          <w:u w:val="single"/>
        </w:rPr>
      </w:pPr>
    </w:p>
    <w:p w14:paraId="4BF3B9CA" w14:textId="77777777" w:rsidR="0078727D" w:rsidRDefault="0078727D" w:rsidP="001430F9">
      <w:pPr>
        <w:ind w:left="426" w:right="464"/>
        <w:jc w:val="center"/>
        <w:rPr>
          <w:rFonts w:ascii="Arial" w:hAnsi="Arial" w:cs="Arial"/>
          <w:b/>
          <w:bCs/>
          <w:sz w:val="20"/>
          <w:szCs w:val="20"/>
          <w:u w:val="single"/>
        </w:rPr>
      </w:pPr>
    </w:p>
    <w:p w14:paraId="20A413BE" w14:textId="07943355"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II</w:t>
      </w:r>
      <w:r w:rsidRPr="00CD395C">
        <w:rPr>
          <w:rFonts w:ascii="Arial" w:hAnsi="Arial" w:cs="Arial"/>
          <w:b/>
          <w:bCs/>
          <w:sz w:val="20"/>
          <w:szCs w:val="20"/>
          <w:u w:val="single"/>
        </w:rPr>
        <w:t xml:space="preserve">I -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E124C8">
        <w:rPr>
          <w:rFonts w:ascii="Arial" w:hAnsi="Arial" w:cs="Arial"/>
          <w:b/>
          <w:sz w:val="20"/>
          <w:szCs w:val="20"/>
          <w:u w:val="single"/>
        </w:rPr>
        <w:t>59</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1962482" w14:textId="77777777" w:rsidR="001430F9" w:rsidRPr="00CD395C" w:rsidRDefault="001430F9" w:rsidP="001430F9">
      <w:pPr>
        <w:pStyle w:val="TextosemFormatao3"/>
        <w:ind w:left="426" w:right="464"/>
        <w:jc w:val="center"/>
        <w:rPr>
          <w:rFonts w:ascii="Arial" w:eastAsia="MS Mincho" w:hAnsi="Arial" w:cs="Arial"/>
        </w:rPr>
      </w:pPr>
    </w:p>
    <w:bookmarkEnd w:id="0"/>
    <w:p w14:paraId="793F2CAE" w14:textId="77777777" w:rsidR="001C0544" w:rsidRPr="002A7551" w:rsidRDefault="001C0544" w:rsidP="001C0544">
      <w:pPr>
        <w:jc w:val="center"/>
        <w:textAlignment w:val="baseline"/>
        <w:rPr>
          <w:rFonts w:ascii="Arial" w:hAnsi="Arial" w:cs="Arial"/>
          <w:bCs/>
          <w:sz w:val="20"/>
          <w:szCs w:val="20"/>
          <w:lang w:eastAsia="pt-BR"/>
        </w:rPr>
      </w:pPr>
      <w:r>
        <w:rPr>
          <w:rFonts w:ascii="Arial" w:hAnsi="Arial" w:cs="Arial"/>
          <w:b/>
          <w:bCs/>
          <w:sz w:val="20"/>
          <w:szCs w:val="20"/>
          <w:u w:val="single"/>
          <w:lang w:eastAsia="pt-BR"/>
        </w:rPr>
        <w:t>ESTUDO TÉCNICO PRELIMINAR</w:t>
      </w:r>
    </w:p>
    <w:p w14:paraId="07A20826" w14:textId="77777777" w:rsidR="001C0544" w:rsidRPr="00E55D6A" w:rsidRDefault="001C0544" w:rsidP="001C0544">
      <w:pPr>
        <w:jc w:val="both"/>
        <w:textAlignment w:val="baseline"/>
        <w:rPr>
          <w:rFonts w:ascii="Arial" w:hAnsi="Arial" w:cs="Arial"/>
          <w:b/>
          <w:sz w:val="20"/>
          <w:szCs w:val="20"/>
          <w:lang w:eastAsia="pt-BR"/>
        </w:rPr>
      </w:pPr>
    </w:p>
    <w:p w14:paraId="6E1F53DF" w14:textId="77777777" w:rsidR="001C0544" w:rsidRDefault="001C0544" w:rsidP="001C0544">
      <w:pPr>
        <w:pStyle w:val="PargrafodaLista"/>
        <w:ind w:left="0"/>
        <w:jc w:val="both"/>
        <w:textAlignment w:val="baseline"/>
        <w:rPr>
          <w:rFonts w:ascii="Arial" w:eastAsia="Times New Roman" w:hAnsi="Arial" w:cs="Arial"/>
          <w:b/>
          <w:sz w:val="20"/>
          <w:szCs w:val="20"/>
          <w:lang w:eastAsia="pt-BR"/>
        </w:rPr>
      </w:pPr>
      <w:r>
        <w:rPr>
          <w:rFonts w:ascii="Arial" w:eastAsia="Times New Roman" w:hAnsi="Arial" w:cs="Arial"/>
          <w:b/>
          <w:sz w:val="20"/>
          <w:szCs w:val="20"/>
          <w:lang w:eastAsia="pt-BR"/>
        </w:rPr>
        <w:t>1</w:t>
      </w:r>
      <w:r w:rsidRPr="00E55D6A">
        <w:rPr>
          <w:rFonts w:ascii="Arial" w:eastAsia="Times New Roman" w:hAnsi="Arial" w:cs="Arial"/>
          <w:b/>
          <w:sz w:val="20"/>
          <w:szCs w:val="20"/>
          <w:lang w:eastAsia="pt-BR"/>
        </w:rPr>
        <w:t>.</w:t>
      </w:r>
      <w:r w:rsidRPr="00E55D6A">
        <w:rPr>
          <w:rFonts w:ascii="Arial" w:eastAsia="Times New Roman" w:hAnsi="Arial" w:cs="Arial"/>
          <w:sz w:val="20"/>
          <w:szCs w:val="20"/>
          <w:lang w:eastAsia="pt-BR"/>
        </w:rPr>
        <w:t xml:space="preserve"> </w:t>
      </w:r>
      <w:r>
        <w:rPr>
          <w:rFonts w:ascii="Arial" w:eastAsia="Times New Roman" w:hAnsi="Arial" w:cs="Arial"/>
          <w:b/>
          <w:sz w:val="20"/>
          <w:szCs w:val="20"/>
          <w:lang w:eastAsia="pt-BR"/>
        </w:rPr>
        <w:t>Informações básicas:</w:t>
      </w:r>
    </w:p>
    <w:p w14:paraId="42E18973" w14:textId="77777777" w:rsidR="001C0544" w:rsidRPr="002A7551" w:rsidRDefault="001C0544" w:rsidP="001C0544">
      <w:pPr>
        <w:pStyle w:val="PargrafodaLista"/>
        <w:ind w:left="0"/>
        <w:jc w:val="both"/>
        <w:textAlignment w:val="baseline"/>
        <w:rPr>
          <w:rFonts w:ascii="Arial" w:eastAsia="Times New Roman" w:hAnsi="Arial" w:cs="Arial"/>
          <w:sz w:val="20"/>
          <w:szCs w:val="20"/>
          <w:lang w:eastAsia="pt-BR"/>
        </w:rPr>
      </w:pPr>
      <w:r>
        <w:rPr>
          <w:rFonts w:ascii="Arial" w:eastAsia="Times New Roman" w:hAnsi="Arial" w:cs="Arial"/>
          <w:sz w:val="20"/>
          <w:szCs w:val="20"/>
          <w:lang w:eastAsia="pt-BR"/>
        </w:rPr>
        <w:t>1.1. Através do Memorando nº 8226/2024 foi formalizada a demanda e autorizada a abertura do processo licitatório pelo Secretário de Segurança Pública, Mobilidade Urbana e Transporte e também anexada a pesquisa de preços feita pelo servidor João Victor de Oliveira Volpato.</w:t>
      </w:r>
    </w:p>
    <w:p w14:paraId="6162C8EE" w14:textId="77777777" w:rsidR="001C0544" w:rsidRDefault="001C0544" w:rsidP="001C0544">
      <w:pPr>
        <w:jc w:val="both"/>
        <w:textAlignment w:val="baseline"/>
        <w:rPr>
          <w:rFonts w:ascii="Arial" w:hAnsi="Arial" w:cs="Arial"/>
          <w:b/>
          <w:sz w:val="20"/>
          <w:szCs w:val="20"/>
          <w:lang w:eastAsia="pt-BR"/>
        </w:rPr>
      </w:pPr>
    </w:p>
    <w:p w14:paraId="25C34F98"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b/>
          <w:sz w:val="20"/>
          <w:szCs w:val="20"/>
          <w:lang w:eastAsia="pt-BR"/>
        </w:rPr>
        <w:t>2</w:t>
      </w:r>
      <w:r w:rsidRPr="00E55D6A">
        <w:rPr>
          <w:rFonts w:ascii="Arial" w:hAnsi="Arial" w:cs="Arial"/>
          <w:b/>
          <w:sz w:val="20"/>
          <w:szCs w:val="20"/>
          <w:lang w:eastAsia="pt-BR"/>
        </w:rPr>
        <w:t>.</w:t>
      </w:r>
      <w:r w:rsidRPr="00E55D6A">
        <w:rPr>
          <w:rFonts w:ascii="Arial" w:hAnsi="Arial" w:cs="Arial"/>
          <w:sz w:val="20"/>
          <w:szCs w:val="20"/>
          <w:lang w:eastAsia="pt-BR"/>
        </w:rPr>
        <w:t xml:space="preserve"> </w:t>
      </w:r>
      <w:r w:rsidRPr="00E55D6A">
        <w:rPr>
          <w:rFonts w:ascii="Arial" w:hAnsi="Arial" w:cs="Arial"/>
          <w:b/>
          <w:sz w:val="20"/>
          <w:szCs w:val="20"/>
          <w:lang w:eastAsia="pt-BR"/>
        </w:rPr>
        <w:t>Descrição da necessidade</w:t>
      </w:r>
      <w:r w:rsidRPr="00E55D6A">
        <w:rPr>
          <w:rFonts w:ascii="Arial" w:hAnsi="Arial" w:cs="Arial"/>
          <w:sz w:val="20"/>
          <w:szCs w:val="20"/>
          <w:lang w:eastAsia="pt-BR"/>
        </w:rPr>
        <w:t>:</w:t>
      </w:r>
    </w:p>
    <w:p w14:paraId="50D13ABB"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2.1. As peças e serviço, objeto deste estudo, são fundamentais para a manutenção da frota municipal que por sua vez é essencial para o desempenho das atividades das Secretarias Municipais configurando sua contratação de interesse da Administração Pública.</w:t>
      </w:r>
    </w:p>
    <w:p w14:paraId="05C700D6"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2.2.  Todos os dias quase 3.000 alunos utilizam o transporte escolar municipal, centenas de pacientes são transportados diariamente para atendimentos, exames e procedimentos, os veículos responsáveis pela limpeza urbana, além dos veículos das demais secretarias que compõe a frota municipal também necessitam estar com a manutenção em dia para garantir o conforto e segurança dos usuários e para que estejam sempre à disposição do serviço a qualquer tempo que forem demandados.</w:t>
      </w:r>
    </w:p>
    <w:p w14:paraId="3E77D09C"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2.3. A Administração Municipal não dispõe de servidores, espaço e maquinário para a execução desses serviços.</w:t>
      </w:r>
    </w:p>
    <w:p w14:paraId="158AB35C" w14:textId="77777777" w:rsidR="001C0544" w:rsidRPr="00771E8E"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2.4. O pregão 83/2023 homologado para essa finalidade vencerá em 24/11/2024</w:t>
      </w:r>
      <w:r w:rsidRPr="00F129EE">
        <w:rPr>
          <w:rFonts w:ascii="Arial" w:hAnsi="Arial" w:cs="Arial"/>
          <w:sz w:val="20"/>
          <w:szCs w:val="20"/>
          <w:lang w:eastAsia="pt-BR"/>
        </w:rPr>
        <w:t>.</w:t>
      </w:r>
    </w:p>
    <w:p w14:paraId="050F9D3A" w14:textId="77777777" w:rsidR="001C0544" w:rsidRPr="00E55D6A" w:rsidRDefault="001C0544" w:rsidP="001C0544">
      <w:pPr>
        <w:jc w:val="both"/>
        <w:textAlignment w:val="baseline"/>
        <w:rPr>
          <w:rFonts w:ascii="Arial" w:hAnsi="Arial" w:cs="Arial"/>
          <w:sz w:val="20"/>
          <w:szCs w:val="20"/>
          <w:lang w:eastAsia="pt-BR"/>
        </w:rPr>
      </w:pPr>
    </w:p>
    <w:p w14:paraId="430F7484" w14:textId="77777777" w:rsidR="001C0544" w:rsidRPr="00E55D6A" w:rsidRDefault="001C0544" w:rsidP="001C0544">
      <w:pPr>
        <w:jc w:val="both"/>
        <w:textAlignment w:val="baseline"/>
        <w:rPr>
          <w:rFonts w:ascii="Arial" w:hAnsi="Arial" w:cs="Arial"/>
          <w:b/>
          <w:sz w:val="20"/>
          <w:szCs w:val="20"/>
          <w:lang w:eastAsia="pt-BR"/>
        </w:rPr>
      </w:pPr>
      <w:r w:rsidRPr="00E55D6A">
        <w:rPr>
          <w:rFonts w:ascii="Arial" w:hAnsi="Arial" w:cs="Arial"/>
          <w:b/>
          <w:sz w:val="20"/>
          <w:szCs w:val="20"/>
          <w:lang w:eastAsia="pt-BR"/>
        </w:rPr>
        <w:t>3. Área requisitante:</w:t>
      </w:r>
    </w:p>
    <w:p w14:paraId="42F5B981"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 xml:space="preserve">3.1. </w:t>
      </w:r>
      <w:r w:rsidRPr="00E55D6A">
        <w:rPr>
          <w:rFonts w:ascii="Arial" w:hAnsi="Arial" w:cs="Arial"/>
          <w:sz w:val="20"/>
          <w:szCs w:val="20"/>
          <w:lang w:eastAsia="pt-BR"/>
        </w:rPr>
        <w:t>Central de Compras – Responsável: Márcia Andréia da Silva Paolini (Diretora de Compras e Patrimônio)</w:t>
      </w:r>
    </w:p>
    <w:p w14:paraId="67DA63A0"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3.2. Para atendimento das necessidades de todas as Secretarias Municipais.</w:t>
      </w:r>
    </w:p>
    <w:p w14:paraId="402CE231" w14:textId="77777777" w:rsidR="001C0544" w:rsidRPr="00E55D6A" w:rsidRDefault="001C0544" w:rsidP="001C0544">
      <w:pPr>
        <w:jc w:val="both"/>
        <w:textAlignment w:val="baseline"/>
        <w:rPr>
          <w:rFonts w:ascii="Arial" w:hAnsi="Arial" w:cs="Arial"/>
          <w:sz w:val="20"/>
          <w:szCs w:val="20"/>
          <w:lang w:eastAsia="pt-BR"/>
        </w:rPr>
      </w:pPr>
    </w:p>
    <w:p w14:paraId="14EE4F50" w14:textId="77777777" w:rsidR="001C0544" w:rsidRPr="00E55D6A" w:rsidRDefault="001C0544" w:rsidP="001C0544">
      <w:pPr>
        <w:jc w:val="both"/>
        <w:textAlignment w:val="baseline"/>
        <w:rPr>
          <w:rFonts w:ascii="Arial" w:hAnsi="Arial" w:cs="Arial"/>
          <w:b/>
          <w:sz w:val="20"/>
          <w:szCs w:val="20"/>
          <w:lang w:eastAsia="pt-BR"/>
        </w:rPr>
      </w:pPr>
      <w:r w:rsidRPr="00E55D6A">
        <w:rPr>
          <w:rFonts w:ascii="Arial" w:hAnsi="Arial" w:cs="Arial"/>
          <w:b/>
          <w:sz w:val="20"/>
          <w:szCs w:val="20"/>
          <w:lang w:eastAsia="pt-BR"/>
        </w:rPr>
        <w:t>4. Descrição dos Requisitos da Contratação:</w:t>
      </w:r>
    </w:p>
    <w:p w14:paraId="15657DEA" w14:textId="77777777" w:rsidR="001C0544" w:rsidRDefault="001C0544" w:rsidP="001C0544">
      <w:pPr>
        <w:jc w:val="both"/>
        <w:textAlignment w:val="baseline"/>
        <w:rPr>
          <w:rFonts w:ascii="Arial" w:hAnsi="Arial" w:cs="Arial"/>
          <w:sz w:val="20"/>
          <w:szCs w:val="20"/>
          <w:lang w:eastAsia="pt-BR"/>
        </w:rPr>
      </w:pPr>
      <w:r w:rsidRPr="00E55D6A">
        <w:rPr>
          <w:rFonts w:ascii="Arial" w:hAnsi="Arial" w:cs="Arial"/>
          <w:sz w:val="20"/>
          <w:szCs w:val="20"/>
          <w:lang w:eastAsia="pt-BR"/>
        </w:rPr>
        <w:t>4.1. A contratação deve se basear na Lei nº 14.133/2021</w:t>
      </w:r>
      <w:r>
        <w:rPr>
          <w:rFonts w:ascii="Arial" w:hAnsi="Arial" w:cs="Arial"/>
          <w:sz w:val="20"/>
          <w:szCs w:val="20"/>
          <w:lang w:eastAsia="pt-BR"/>
        </w:rPr>
        <w:t xml:space="preserve"> e devem ser obedecidas as exigências e normas do INMETRO quando couber e demais legislação pertinente.</w:t>
      </w:r>
    </w:p>
    <w:p w14:paraId="719C4947"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4.1.1. No que couber, práticas de sustentabilidade do Guia Nacional de Contratações Sustentáveis e nas demais normas legais e regulamentares pertinentes.</w:t>
      </w:r>
    </w:p>
    <w:p w14:paraId="13B42FBE" w14:textId="77777777" w:rsidR="001C0544" w:rsidRPr="00E55D6A" w:rsidRDefault="001C0544" w:rsidP="001C0544">
      <w:pPr>
        <w:jc w:val="both"/>
        <w:textAlignment w:val="baseline"/>
        <w:rPr>
          <w:rFonts w:ascii="Arial" w:hAnsi="Arial" w:cs="Arial"/>
          <w:sz w:val="20"/>
          <w:szCs w:val="20"/>
          <w:lang w:eastAsia="pt-BR"/>
        </w:rPr>
      </w:pPr>
      <w:r w:rsidRPr="00E55D6A">
        <w:rPr>
          <w:rFonts w:ascii="Arial" w:hAnsi="Arial" w:cs="Arial"/>
          <w:sz w:val="20"/>
          <w:szCs w:val="20"/>
          <w:lang w:eastAsia="pt-BR"/>
        </w:rPr>
        <w:t>4.2</w:t>
      </w:r>
      <w:r>
        <w:rPr>
          <w:rFonts w:ascii="Arial" w:hAnsi="Arial" w:cs="Arial"/>
          <w:sz w:val="20"/>
          <w:szCs w:val="20"/>
          <w:lang w:eastAsia="pt-BR"/>
        </w:rPr>
        <w:t>.</w:t>
      </w:r>
      <w:r w:rsidRPr="00E55D6A">
        <w:rPr>
          <w:rFonts w:ascii="Arial" w:hAnsi="Arial" w:cs="Arial"/>
          <w:sz w:val="20"/>
          <w:szCs w:val="20"/>
          <w:lang w:eastAsia="pt-BR"/>
        </w:rPr>
        <w:t xml:space="preserve"> As condições e </w:t>
      </w:r>
      <w:r>
        <w:rPr>
          <w:rFonts w:ascii="Arial" w:hAnsi="Arial" w:cs="Arial"/>
          <w:sz w:val="20"/>
          <w:szCs w:val="20"/>
          <w:lang w:eastAsia="pt-BR"/>
        </w:rPr>
        <w:t xml:space="preserve">demais </w:t>
      </w:r>
      <w:r w:rsidRPr="00E55D6A">
        <w:rPr>
          <w:rFonts w:ascii="Arial" w:hAnsi="Arial" w:cs="Arial"/>
          <w:sz w:val="20"/>
          <w:szCs w:val="20"/>
          <w:lang w:eastAsia="pt-BR"/>
        </w:rPr>
        <w:t>requisitos estão descritas de forma específica no Termo de Referência.</w:t>
      </w:r>
    </w:p>
    <w:p w14:paraId="029844C0" w14:textId="77777777" w:rsidR="001C0544" w:rsidRPr="00E55D6A" w:rsidRDefault="001C0544" w:rsidP="001C0544">
      <w:pPr>
        <w:jc w:val="both"/>
        <w:textAlignment w:val="baseline"/>
        <w:rPr>
          <w:rFonts w:ascii="Arial" w:hAnsi="Arial" w:cs="Arial"/>
          <w:sz w:val="20"/>
          <w:szCs w:val="20"/>
          <w:lang w:eastAsia="pt-BR"/>
        </w:rPr>
      </w:pPr>
    </w:p>
    <w:p w14:paraId="26921A1F" w14:textId="77777777" w:rsidR="001C0544" w:rsidRPr="00E55D6A" w:rsidRDefault="001C0544" w:rsidP="001C0544">
      <w:pPr>
        <w:jc w:val="both"/>
        <w:textAlignment w:val="baseline"/>
        <w:rPr>
          <w:rFonts w:ascii="Arial" w:hAnsi="Arial" w:cs="Arial"/>
          <w:sz w:val="20"/>
          <w:szCs w:val="20"/>
          <w:lang w:eastAsia="pt-BR"/>
        </w:rPr>
      </w:pPr>
      <w:r w:rsidRPr="00E55D6A">
        <w:rPr>
          <w:rFonts w:ascii="Arial" w:hAnsi="Arial" w:cs="Arial"/>
          <w:b/>
          <w:sz w:val="20"/>
          <w:szCs w:val="20"/>
          <w:lang w:eastAsia="pt-BR"/>
        </w:rPr>
        <w:t>5. Levantamento de Mercado</w:t>
      </w:r>
    </w:p>
    <w:p w14:paraId="4E00DCB9" w14:textId="77777777" w:rsidR="001C0544" w:rsidRDefault="001C0544" w:rsidP="001C0544">
      <w:pPr>
        <w:jc w:val="both"/>
        <w:textAlignment w:val="baseline"/>
        <w:rPr>
          <w:rFonts w:ascii="Arial" w:hAnsi="Arial" w:cs="Arial"/>
          <w:sz w:val="20"/>
          <w:szCs w:val="20"/>
          <w:lang w:eastAsia="pt-BR"/>
        </w:rPr>
      </w:pPr>
      <w:r w:rsidRPr="00E55D6A">
        <w:rPr>
          <w:rFonts w:ascii="Arial" w:hAnsi="Arial" w:cs="Arial"/>
          <w:sz w:val="20"/>
          <w:szCs w:val="20"/>
          <w:lang w:eastAsia="pt-BR"/>
        </w:rPr>
        <w:t>5.1</w:t>
      </w:r>
      <w:r>
        <w:rPr>
          <w:rFonts w:ascii="Arial" w:hAnsi="Arial" w:cs="Arial"/>
          <w:sz w:val="20"/>
          <w:szCs w:val="20"/>
          <w:lang w:eastAsia="pt-BR"/>
        </w:rPr>
        <w:t xml:space="preserve">. Foram pesquisadas no mercado e em outros órgãos ou entidades soluções diversas para a demanda, com o objetivo de identificar a existência de novas metodologias, tecnologias ou inovações que melhor atendam às necessidades da Administração e aos requisitos apresentados no presente estudo. </w:t>
      </w:r>
    </w:p>
    <w:p w14:paraId="12207E4D" w14:textId="77777777" w:rsidR="001C0544" w:rsidRPr="009B47A8" w:rsidRDefault="001C0544" w:rsidP="001C0544">
      <w:pPr>
        <w:jc w:val="both"/>
        <w:textAlignment w:val="baseline"/>
        <w:rPr>
          <w:rFonts w:ascii="Arial" w:hAnsi="Arial" w:cs="Arial"/>
          <w:sz w:val="20"/>
          <w:szCs w:val="20"/>
        </w:rPr>
      </w:pPr>
      <w:r>
        <w:rPr>
          <w:rFonts w:ascii="Arial" w:hAnsi="Arial" w:cs="Arial"/>
          <w:sz w:val="20"/>
          <w:szCs w:val="20"/>
          <w:lang w:eastAsia="pt-BR"/>
        </w:rPr>
        <w:t xml:space="preserve">5.2. </w:t>
      </w:r>
      <w:r w:rsidRPr="0005533B">
        <w:rPr>
          <w:rFonts w:ascii="Arial" w:hAnsi="Arial" w:cs="Arial"/>
          <w:sz w:val="20"/>
          <w:szCs w:val="20"/>
          <w:lang w:eastAsia="pt-BR"/>
        </w:rPr>
        <w:t xml:space="preserve">Foi constatada que as contratações feitas por outros órgãos ou entidades públicas, são similares, contratação de empresa </w:t>
      </w:r>
      <w:r>
        <w:rPr>
          <w:rFonts w:ascii="Arial" w:hAnsi="Arial" w:cs="Arial"/>
          <w:sz w:val="20"/>
          <w:szCs w:val="20"/>
          <w:lang w:eastAsia="pt-BR"/>
        </w:rPr>
        <w:t>para aquisição das peças e para a execução dos serviços</w:t>
      </w:r>
      <w:r w:rsidRPr="0005533B">
        <w:rPr>
          <w:rFonts w:ascii="Arial" w:hAnsi="Arial" w:cs="Arial"/>
          <w:sz w:val="20"/>
          <w:szCs w:val="20"/>
          <w:lang w:eastAsia="pt-BR"/>
        </w:rPr>
        <w:t>, variando somente a forma de contratação (Direta ou Pregão).</w:t>
      </w:r>
    </w:p>
    <w:p w14:paraId="039A0254"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5.3. Verifica-se ampla disponibilidade de empresas aptas a atender a demanda.</w:t>
      </w:r>
    </w:p>
    <w:p w14:paraId="46580664" w14:textId="77777777" w:rsidR="001C0544" w:rsidRPr="00E55D6A" w:rsidRDefault="001C0544" w:rsidP="001C0544">
      <w:pPr>
        <w:jc w:val="both"/>
        <w:textAlignment w:val="baseline"/>
        <w:rPr>
          <w:rFonts w:ascii="Arial" w:hAnsi="Arial" w:cs="Arial"/>
          <w:sz w:val="20"/>
          <w:szCs w:val="20"/>
          <w:lang w:eastAsia="pt-BR"/>
        </w:rPr>
      </w:pPr>
    </w:p>
    <w:p w14:paraId="39F9F4CF" w14:textId="77777777" w:rsidR="001C0544" w:rsidRPr="00E55D6A" w:rsidRDefault="001C0544" w:rsidP="001C0544">
      <w:pPr>
        <w:jc w:val="both"/>
        <w:textAlignment w:val="baseline"/>
        <w:rPr>
          <w:rFonts w:ascii="Arial" w:hAnsi="Arial" w:cs="Arial"/>
          <w:b/>
          <w:sz w:val="20"/>
          <w:szCs w:val="20"/>
          <w:lang w:eastAsia="pt-BR"/>
        </w:rPr>
      </w:pPr>
      <w:r>
        <w:rPr>
          <w:rFonts w:ascii="Arial" w:hAnsi="Arial" w:cs="Arial"/>
          <w:b/>
          <w:sz w:val="20"/>
          <w:szCs w:val="20"/>
          <w:lang w:eastAsia="pt-BR"/>
        </w:rPr>
        <w:t>6</w:t>
      </w:r>
      <w:r w:rsidRPr="00E55D6A">
        <w:rPr>
          <w:rFonts w:ascii="Arial" w:hAnsi="Arial" w:cs="Arial"/>
          <w:b/>
          <w:sz w:val="20"/>
          <w:szCs w:val="20"/>
          <w:lang w:eastAsia="pt-BR"/>
        </w:rPr>
        <w:t>. Descrição da solução como um todo</w:t>
      </w:r>
    </w:p>
    <w:p w14:paraId="453171CE"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6</w:t>
      </w:r>
      <w:r w:rsidRPr="00E55D6A">
        <w:rPr>
          <w:rFonts w:ascii="Arial" w:hAnsi="Arial" w:cs="Arial"/>
          <w:sz w:val="20"/>
          <w:szCs w:val="20"/>
          <w:lang w:eastAsia="pt-BR"/>
        </w:rPr>
        <w:t xml:space="preserve">.1. </w:t>
      </w:r>
      <w:r>
        <w:rPr>
          <w:rFonts w:ascii="Arial" w:hAnsi="Arial" w:cs="Arial"/>
          <w:sz w:val="20"/>
          <w:szCs w:val="20"/>
          <w:lang w:eastAsia="pt-BR"/>
        </w:rPr>
        <w:t xml:space="preserve">Considerando a necessidade de manter a frota em perfeito estado de uso e conservação contribuindo assim  para a continuidade do desempenho das atribuições de todas as Secretarias Municipais, e por não termos espaço, maquinário e servidores para suprir a demanda dos serviços não restaria outra solução a não ser a aquisição das peças e a contratação desses serviços e por tratar-se de peças e serviços comuns </w:t>
      </w:r>
      <w:r w:rsidRPr="003E45B2">
        <w:rPr>
          <w:rFonts w:ascii="Arial" w:hAnsi="Arial" w:cs="Arial"/>
          <w:sz w:val="20"/>
          <w:szCs w:val="20"/>
          <w:lang w:eastAsia="pt-BR"/>
        </w:rPr>
        <w:t>com demanda parcelada</w:t>
      </w:r>
      <w:r>
        <w:rPr>
          <w:rFonts w:ascii="Arial" w:hAnsi="Arial" w:cs="Arial"/>
          <w:sz w:val="20"/>
          <w:szCs w:val="20"/>
          <w:lang w:eastAsia="pt-BR"/>
        </w:rPr>
        <w:t>, entendemos que a melhor solução para a contratação seja através de pregão eletrônico, pelo sistema Registro de Preços.</w:t>
      </w:r>
    </w:p>
    <w:p w14:paraId="14E7C60D" w14:textId="77777777" w:rsidR="001C0544" w:rsidRPr="00E55D6A" w:rsidRDefault="001C0544" w:rsidP="001C0544">
      <w:pPr>
        <w:jc w:val="both"/>
        <w:textAlignment w:val="baseline"/>
        <w:rPr>
          <w:rFonts w:ascii="Arial" w:hAnsi="Arial" w:cs="Arial"/>
          <w:sz w:val="20"/>
          <w:szCs w:val="20"/>
          <w:lang w:eastAsia="pt-BR"/>
        </w:rPr>
      </w:pPr>
    </w:p>
    <w:p w14:paraId="1AA5AEE0" w14:textId="77777777" w:rsidR="001C0544" w:rsidRDefault="001C0544" w:rsidP="001C0544">
      <w:pPr>
        <w:jc w:val="both"/>
        <w:textAlignment w:val="baseline"/>
        <w:rPr>
          <w:rFonts w:ascii="Arial" w:hAnsi="Arial" w:cs="Arial"/>
          <w:sz w:val="20"/>
          <w:szCs w:val="20"/>
          <w:lang w:eastAsia="pt-BR"/>
        </w:rPr>
      </w:pPr>
    </w:p>
    <w:p w14:paraId="61328C28"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b/>
          <w:sz w:val="20"/>
          <w:szCs w:val="20"/>
          <w:lang w:eastAsia="pt-BR"/>
        </w:rPr>
        <w:t>7</w:t>
      </w:r>
      <w:r w:rsidRPr="00E55D6A">
        <w:rPr>
          <w:rFonts w:ascii="Arial" w:hAnsi="Arial" w:cs="Arial"/>
          <w:b/>
          <w:sz w:val="20"/>
          <w:szCs w:val="20"/>
          <w:lang w:eastAsia="pt-BR"/>
        </w:rPr>
        <w:t xml:space="preserve">. Estimativa das quantidades </w:t>
      </w:r>
      <w:r>
        <w:rPr>
          <w:rFonts w:ascii="Arial" w:hAnsi="Arial" w:cs="Arial"/>
          <w:b/>
          <w:sz w:val="20"/>
          <w:szCs w:val="20"/>
          <w:lang w:eastAsia="pt-BR"/>
        </w:rPr>
        <w:t>e valores a serem contratado</w:t>
      </w:r>
      <w:r w:rsidRPr="00E55D6A">
        <w:rPr>
          <w:rFonts w:ascii="Arial" w:hAnsi="Arial" w:cs="Arial"/>
          <w:b/>
          <w:sz w:val="20"/>
          <w:szCs w:val="20"/>
          <w:lang w:eastAsia="pt-BR"/>
        </w:rPr>
        <w:t>s</w:t>
      </w:r>
    </w:p>
    <w:p w14:paraId="6B37D0FE"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7</w:t>
      </w:r>
      <w:r w:rsidRPr="00E55D6A">
        <w:rPr>
          <w:rFonts w:ascii="Arial" w:hAnsi="Arial" w:cs="Arial"/>
          <w:sz w:val="20"/>
          <w:szCs w:val="20"/>
          <w:lang w:eastAsia="pt-BR"/>
        </w:rPr>
        <w:t xml:space="preserve">.1. </w:t>
      </w:r>
      <w:r>
        <w:rPr>
          <w:rFonts w:ascii="Arial" w:hAnsi="Arial" w:cs="Arial"/>
          <w:sz w:val="20"/>
          <w:szCs w:val="20"/>
          <w:lang w:eastAsia="pt-BR"/>
        </w:rPr>
        <w:t>Segue tabela da estimativa da quantidade de horas do serviço e os valores das peças em conformidade com o estabelecido na DFD elaborada pela SSPMUT:</w:t>
      </w:r>
    </w:p>
    <w:tbl>
      <w:tblPr>
        <w:tblW w:w="9209" w:type="dxa"/>
        <w:jc w:val="center"/>
        <w:tblLayout w:type="fixed"/>
        <w:tblCellMar>
          <w:left w:w="10" w:type="dxa"/>
          <w:right w:w="10" w:type="dxa"/>
        </w:tblCellMar>
        <w:tblLook w:val="0000" w:firstRow="0" w:lastRow="0" w:firstColumn="0" w:lastColumn="0" w:noHBand="0" w:noVBand="0"/>
      </w:tblPr>
      <w:tblGrid>
        <w:gridCol w:w="562"/>
        <w:gridCol w:w="4820"/>
        <w:gridCol w:w="1276"/>
        <w:gridCol w:w="850"/>
        <w:gridCol w:w="1701"/>
      </w:tblGrid>
      <w:tr w:rsidR="001C0544" w:rsidRPr="00A7075D" w14:paraId="79257065" w14:textId="77777777" w:rsidTr="00AC55BC">
        <w:trPr>
          <w:jc w:val="center"/>
        </w:trPr>
        <w:tc>
          <w:tcPr>
            <w:tcW w:w="562" w:type="dxa"/>
            <w:tcBorders>
              <w:top w:val="single" w:sz="4" w:space="0" w:color="000000"/>
              <w:left w:val="single" w:sz="4" w:space="0" w:color="000000"/>
              <w:bottom w:val="single" w:sz="4" w:space="0" w:color="000000"/>
            </w:tcBorders>
            <w:shd w:val="clear" w:color="auto" w:fill="auto"/>
            <w:vAlign w:val="center"/>
          </w:tcPr>
          <w:p w14:paraId="575980C8" w14:textId="77777777" w:rsidR="001C0544" w:rsidRPr="00A7075D" w:rsidRDefault="001C0544" w:rsidP="00AC55BC">
            <w:pPr>
              <w:widowControl w:val="0"/>
              <w:jc w:val="center"/>
              <w:rPr>
                <w:rFonts w:ascii="Arial" w:hAnsi="Arial" w:cs="Arial"/>
                <w:sz w:val="20"/>
                <w:szCs w:val="20"/>
              </w:rPr>
            </w:pPr>
            <w:r w:rsidRPr="00A7075D">
              <w:rPr>
                <w:rFonts w:ascii="Arial" w:hAnsi="Arial" w:cs="Arial"/>
                <w:bCs/>
                <w:i/>
                <w:color w:val="000000"/>
                <w:sz w:val="20"/>
                <w:szCs w:val="20"/>
              </w:rPr>
              <w:t>Item</w:t>
            </w:r>
          </w:p>
        </w:tc>
        <w:tc>
          <w:tcPr>
            <w:tcW w:w="4820" w:type="dxa"/>
            <w:tcBorders>
              <w:top w:val="single" w:sz="4" w:space="0" w:color="000000"/>
              <w:left w:val="single" w:sz="4" w:space="0" w:color="000000"/>
              <w:bottom w:val="single" w:sz="4" w:space="0" w:color="000000"/>
            </w:tcBorders>
            <w:shd w:val="clear" w:color="auto" w:fill="auto"/>
            <w:vAlign w:val="center"/>
          </w:tcPr>
          <w:p w14:paraId="1FAE50B3" w14:textId="77777777" w:rsidR="001C0544" w:rsidRPr="00A7075D" w:rsidRDefault="001C0544" w:rsidP="00AC55BC">
            <w:pPr>
              <w:jc w:val="center"/>
              <w:rPr>
                <w:rFonts w:ascii="Arial" w:hAnsi="Arial" w:cs="Arial"/>
                <w:sz w:val="20"/>
                <w:szCs w:val="20"/>
              </w:rPr>
            </w:pPr>
            <w:r w:rsidRPr="00A7075D">
              <w:rPr>
                <w:rFonts w:ascii="Arial" w:hAnsi="Arial" w:cs="Arial"/>
                <w:bCs/>
                <w:i/>
                <w:color w:val="000000"/>
                <w:sz w:val="20"/>
                <w:szCs w:val="20"/>
              </w:rPr>
              <w:t>Descrição/ Especificação</w:t>
            </w:r>
          </w:p>
        </w:tc>
        <w:tc>
          <w:tcPr>
            <w:tcW w:w="1276" w:type="dxa"/>
            <w:tcBorders>
              <w:top w:val="single" w:sz="4" w:space="0" w:color="000000"/>
              <w:left w:val="single" w:sz="4" w:space="0" w:color="000000"/>
              <w:bottom w:val="single" w:sz="4" w:space="0" w:color="000000"/>
              <w:right w:val="single" w:sz="4" w:space="0" w:color="000000"/>
            </w:tcBorders>
          </w:tcPr>
          <w:p w14:paraId="7D5AA6E9" w14:textId="77777777" w:rsidR="001C0544" w:rsidRPr="00A7075D" w:rsidRDefault="001C0544" w:rsidP="00AC55BC">
            <w:pPr>
              <w:widowControl w:val="0"/>
              <w:jc w:val="center"/>
              <w:rPr>
                <w:rFonts w:ascii="Arial" w:hAnsi="Arial" w:cs="Arial"/>
                <w:bCs/>
                <w:i/>
                <w:color w:val="000000"/>
                <w:sz w:val="20"/>
                <w:szCs w:val="20"/>
              </w:rPr>
            </w:pPr>
            <w:r w:rsidRPr="00A7075D">
              <w:rPr>
                <w:rFonts w:ascii="Arial" w:hAnsi="Arial" w:cs="Arial"/>
                <w:bCs/>
                <w:i/>
                <w:color w:val="000000"/>
                <w:sz w:val="20"/>
                <w:szCs w:val="20"/>
              </w:rPr>
              <w:t>Unidade de Medida</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9C22837" w14:textId="77777777" w:rsidR="001C0544" w:rsidRPr="00743E4E" w:rsidRDefault="001C0544" w:rsidP="00AC55BC">
            <w:pPr>
              <w:widowControl w:val="0"/>
              <w:jc w:val="center"/>
              <w:rPr>
                <w:rFonts w:ascii="Arial" w:hAnsi="Arial" w:cs="Arial"/>
                <w:sz w:val="16"/>
                <w:szCs w:val="16"/>
              </w:rPr>
            </w:pPr>
            <w:r w:rsidRPr="00743E4E">
              <w:rPr>
                <w:rFonts w:ascii="Arial" w:hAnsi="Arial" w:cs="Arial"/>
                <w:bCs/>
                <w:i/>
                <w:color w:val="000000"/>
                <w:sz w:val="16"/>
                <w:szCs w:val="16"/>
              </w:rPr>
              <w:t>Quantidade</w:t>
            </w:r>
          </w:p>
        </w:tc>
        <w:tc>
          <w:tcPr>
            <w:tcW w:w="1701" w:type="dxa"/>
            <w:tcBorders>
              <w:top w:val="single" w:sz="4" w:space="0" w:color="000000"/>
              <w:left w:val="single" w:sz="4" w:space="0" w:color="000000"/>
              <w:bottom w:val="single" w:sz="4" w:space="0" w:color="000000"/>
              <w:right w:val="single" w:sz="4" w:space="0" w:color="auto"/>
            </w:tcBorders>
          </w:tcPr>
          <w:p w14:paraId="488D8B4A" w14:textId="77777777" w:rsidR="001C0544" w:rsidRPr="00A7075D" w:rsidRDefault="001C0544" w:rsidP="00AC55BC">
            <w:pPr>
              <w:widowControl w:val="0"/>
              <w:jc w:val="center"/>
              <w:rPr>
                <w:rFonts w:ascii="Arial" w:hAnsi="Arial" w:cs="Arial"/>
                <w:bCs/>
                <w:i/>
                <w:color w:val="000000"/>
                <w:sz w:val="20"/>
                <w:szCs w:val="20"/>
              </w:rPr>
            </w:pPr>
            <w:r>
              <w:rPr>
                <w:rFonts w:ascii="Arial" w:hAnsi="Arial" w:cs="Arial"/>
                <w:bCs/>
                <w:i/>
                <w:color w:val="000000"/>
                <w:sz w:val="20"/>
                <w:szCs w:val="20"/>
              </w:rPr>
              <w:t>Valor Total Máximo</w:t>
            </w:r>
          </w:p>
        </w:tc>
      </w:tr>
      <w:tr w:rsidR="001C0544" w:rsidRPr="00A7075D" w14:paraId="1946AE01" w14:textId="77777777" w:rsidTr="00AC55BC">
        <w:trPr>
          <w:trHeight w:val="939"/>
          <w:jc w:val="center"/>
        </w:trPr>
        <w:tc>
          <w:tcPr>
            <w:tcW w:w="562" w:type="dxa"/>
            <w:tcBorders>
              <w:top w:val="single" w:sz="4" w:space="0" w:color="000000"/>
              <w:left w:val="single" w:sz="4" w:space="0" w:color="000000"/>
              <w:bottom w:val="single" w:sz="4" w:space="0" w:color="000000"/>
            </w:tcBorders>
            <w:shd w:val="clear" w:color="auto" w:fill="auto"/>
            <w:vAlign w:val="center"/>
          </w:tcPr>
          <w:p w14:paraId="2C55BCB7" w14:textId="77777777" w:rsidR="001C0544" w:rsidRPr="00A7075D" w:rsidRDefault="001C0544" w:rsidP="00AC55BC">
            <w:pPr>
              <w:widowControl w:val="0"/>
              <w:jc w:val="center"/>
              <w:rPr>
                <w:rFonts w:ascii="Arial" w:hAnsi="Arial" w:cs="Arial"/>
                <w:sz w:val="20"/>
                <w:szCs w:val="20"/>
              </w:rPr>
            </w:pPr>
            <w:r w:rsidRPr="00A7075D">
              <w:rPr>
                <w:rFonts w:ascii="Arial" w:hAnsi="Arial" w:cs="Arial"/>
                <w:color w:val="000000"/>
                <w:sz w:val="20"/>
                <w:szCs w:val="20"/>
              </w:rPr>
              <w:lastRenderedPageBreak/>
              <w:t>01</w:t>
            </w:r>
          </w:p>
        </w:tc>
        <w:tc>
          <w:tcPr>
            <w:tcW w:w="4820" w:type="dxa"/>
            <w:tcBorders>
              <w:top w:val="single" w:sz="4" w:space="0" w:color="000000"/>
              <w:left w:val="single" w:sz="4" w:space="0" w:color="000000"/>
              <w:bottom w:val="single" w:sz="4" w:space="0" w:color="000000"/>
            </w:tcBorders>
            <w:shd w:val="clear" w:color="auto" w:fill="auto"/>
          </w:tcPr>
          <w:p w14:paraId="70359337" w14:textId="77777777" w:rsidR="001C0544" w:rsidRPr="00A7075D" w:rsidRDefault="001C0544" w:rsidP="00AC55BC">
            <w:pPr>
              <w:widowControl w:val="0"/>
              <w:jc w:val="both"/>
              <w:rPr>
                <w:rFonts w:ascii="Arial" w:hAnsi="Arial" w:cs="Arial"/>
                <w:color w:val="FF0000"/>
                <w:sz w:val="20"/>
                <w:szCs w:val="20"/>
              </w:rPr>
            </w:pPr>
            <w:r w:rsidRPr="00A7075D">
              <w:rPr>
                <w:rFonts w:ascii="Arial" w:hAnsi="Arial" w:cs="Arial"/>
                <w:color w:val="000000"/>
                <w:sz w:val="20"/>
                <w:szCs w:val="20"/>
              </w:rPr>
              <w:t>Aquisição de peças, componentes e acessórios genuínos necessários à execução dos serviços de mecânica geral e manutenção elétrica destinados aos veículos leves da frota municipal.</w:t>
            </w:r>
          </w:p>
        </w:tc>
        <w:tc>
          <w:tcPr>
            <w:tcW w:w="1276" w:type="dxa"/>
            <w:tcBorders>
              <w:top w:val="single" w:sz="4" w:space="0" w:color="000000"/>
              <w:left w:val="single" w:sz="4" w:space="0" w:color="000000"/>
              <w:bottom w:val="single" w:sz="4" w:space="0" w:color="000000"/>
              <w:right w:val="single" w:sz="4" w:space="0" w:color="000000"/>
            </w:tcBorders>
            <w:vAlign w:val="center"/>
          </w:tcPr>
          <w:p w14:paraId="525DA3E9"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D65F018"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1</w:t>
            </w:r>
          </w:p>
        </w:tc>
        <w:tc>
          <w:tcPr>
            <w:tcW w:w="1701" w:type="dxa"/>
            <w:tcBorders>
              <w:top w:val="single" w:sz="4" w:space="0" w:color="000000"/>
              <w:left w:val="single" w:sz="4" w:space="0" w:color="000000"/>
              <w:bottom w:val="single" w:sz="4" w:space="0" w:color="000000"/>
              <w:right w:val="single" w:sz="4" w:space="0" w:color="auto"/>
            </w:tcBorders>
            <w:vAlign w:val="center"/>
          </w:tcPr>
          <w:p w14:paraId="7AB8A95F" w14:textId="77777777" w:rsidR="001C0544" w:rsidRPr="00A7075D" w:rsidRDefault="001C0544" w:rsidP="00AC55BC">
            <w:pPr>
              <w:widowControl w:val="0"/>
              <w:jc w:val="center"/>
              <w:rPr>
                <w:rFonts w:ascii="Arial" w:hAnsi="Arial" w:cs="Arial"/>
                <w:sz w:val="20"/>
                <w:szCs w:val="20"/>
              </w:rPr>
            </w:pPr>
            <w:r>
              <w:rPr>
                <w:rFonts w:ascii="Arial" w:hAnsi="Arial" w:cs="Arial"/>
                <w:sz w:val="20"/>
                <w:szCs w:val="20"/>
              </w:rPr>
              <w:t>R$ 300.000,00</w:t>
            </w:r>
          </w:p>
        </w:tc>
      </w:tr>
      <w:tr w:rsidR="001C0544" w:rsidRPr="00A7075D" w14:paraId="00E1DF5C" w14:textId="77777777" w:rsidTr="00AC55BC">
        <w:trPr>
          <w:jc w:val="center"/>
        </w:trPr>
        <w:tc>
          <w:tcPr>
            <w:tcW w:w="562" w:type="dxa"/>
            <w:tcBorders>
              <w:top w:val="single" w:sz="4" w:space="0" w:color="000000"/>
              <w:left w:val="single" w:sz="4" w:space="0" w:color="000000"/>
              <w:bottom w:val="single" w:sz="4" w:space="0" w:color="000000"/>
            </w:tcBorders>
            <w:shd w:val="clear" w:color="auto" w:fill="auto"/>
            <w:vAlign w:val="center"/>
          </w:tcPr>
          <w:p w14:paraId="478E2605" w14:textId="77777777" w:rsidR="001C0544" w:rsidRPr="00A7075D" w:rsidRDefault="001C0544" w:rsidP="00AC55BC">
            <w:pPr>
              <w:widowControl w:val="0"/>
              <w:jc w:val="center"/>
              <w:rPr>
                <w:rFonts w:ascii="Arial" w:hAnsi="Arial" w:cs="Arial"/>
                <w:sz w:val="20"/>
                <w:szCs w:val="20"/>
              </w:rPr>
            </w:pPr>
            <w:r w:rsidRPr="00A7075D">
              <w:rPr>
                <w:rFonts w:ascii="Arial" w:hAnsi="Arial" w:cs="Arial"/>
                <w:color w:val="000000"/>
                <w:sz w:val="20"/>
                <w:szCs w:val="20"/>
              </w:rPr>
              <w:t>02</w:t>
            </w:r>
          </w:p>
        </w:tc>
        <w:tc>
          <w:tcPr>
            <w:tcW w:w="4820" w:type="dxa"/>
            <w:tcBorders>
              <w:top w:val="single" w:sz="4" w:space="0" w:color="000000"/>
              <w:left w:val="single" w:sz="4" w:space="0" w:color="000000"/>
              <w:bottom w:val="single" w:sz="4" w:space="0" w:color="000000"/>
            </w:tcBorders>
            <w:shd w:val="clear" w:color="auto" w:fill="auto"/>
          </w:tcPr>
          <w:p w14:paraId="3355567F" w14:textId="77777777" w:rsidR="001C0544" w:rsidRPr="00A7075D" w:rsidRDefault="001C0544" w:rsidP="00AC55BC">
            <w:pPr>
              <w:widowControl w:val="0"/>
              <w:jc w:val="both"/>
              <w:rPr>
                <w:rFonts w:ascii="Arial" w:hAnsi="Arial" w:cs="Arial"/>
                <w:color w:val="FF0000"/>
                <w:sz w:val="20"/>
                <w:szCs w:val="20"/>
              </w:rPr>
            </w:pPr>
            <w:r w:rsidRPr="00A7075D">
              <w:rPr>
                <w:rFonts w:ascii="Arial" w:hAnsi="Arial" w:cs="Arial"/>
                <w:color w:val="000000"/>
                <w:sz w:val="20"/>
                <w:szCs w:val="20"/>
              </w:rPr>
              <w:t>Aquisição de peças, componentes e acessórios genuínos necessários à execução dos serviços de mecânica geral e manutenção elétrica destinados a manutenção das vans e ambulâncias da frota municipal.</w:t>
            </w:r>
          </w:p>
        </w:tc>
        <w:tc>
          <w:tcPr>
            <w:tcW w:w="1276" w:type="dxa"/>
            <w:tcBorders>
              <w:top w:val="single" w:sz="4" w:space="0" w:color="000000"/>
              <w:left w:val="single" w:sz="4" w:space="0" w:color="000000"/>
              <w:bottom w:val="single" w:sz="4" w:space="0" w:color="000000"/>
              <w:right w:val="single" w:sz="4" w:space="0" w:color="000000"/>
            </w:tcBorders>
            <w:vAlign w:val="center"/>
          </w:tcPr>
          <w:p w14:paraId="6BE42751"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AC53ED2"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1</w:t>
            </w:r>
          </w:p>
        </w:tc>
        <w:tc>
          <w:tcPr>
            <w:tcW w:w="1701" w:type="dxa"/>
            <w:tcBorders>
              <w:top w:val="single" w:sz="4" w:space="0" w:color="000000"/>
              <w:left w:val="single" w:sz="4" w:space="0" w:color="000000"/>
              <w:bottom w:val="single" w:sz="4" w:space="0" w:color="000000"/>
              <w:right w:val="single" w:sz="4" w:space="0" w:color="auto"/>
            </w:tcBorders>
            <w:vAlign w:val="center"/>
          </w:tcPr>
          <w:p w14:paraId="6C07C372" w14:textId="77777777" w:rsidR="001C0544" w:rsidRPr="00A7075D" w:rsidRDefault="001C0544" w:rsidP="00AC55BC">
            <w:pPr>
              <w:widowControl w:val="0"/>
              <w:jc w:val="center"/>
              <w:rPr>
                <w:rFonts w:ascii="Arial" w:hAnsi="Arial" w:cs="Arial"/>
                <w:sz w:val="20"/>
                <w:szCs w:val="20"/>
              </w:rPr>
            </w:pPr>
            <w:r>
              <w:rPr>
                <w:rFonts w:ascii="Arial" w:hAnsi="Arial" w:cs="Arial"/>
                <w:sz w:val="20"/>
                <w:szCs w:val="20"/>
              </w:rPr>
              <w:t>R$ 600.000,00</w:t>
            </w:r>
          </w:p>
        </w:tc>
      </w:tr>
      <w:tr w:rsidR="001C0544" w:rsidRPr="00A7075D" w14:paraId="1B956D61" w14:textId="77777777" w:rsidTr="00AC55BC">
        <w:trPr>
          <w:jc w:val="center"/>
        </w:trPr>
        <w:tc>
          <w:tcPr>
            <w:tcW w:w="562" w:type="dxa"/>
            <w:tcBorders>
              <w:top w:val="single" w:sz="4" w:space="0" w:color="000000"/>
              <w:left w:val="single" w:sz="4" w:space="0" w:color="000000"/>
              <w:bottom w:val="single" w:sz="4" w:space="0" w:color="000000"/>
            </w:tcBorders>
            <w:shd w:val="clear" w:color="auto" w:fill="auto"/>
            <w:vAlign w:val="center"/>
          </w:tcPr>
          <w:p w14:paraId="7442721C" w14:textId="77777777" w:rsidR="001C0544" w:rsidRPr="00A7075D" w:rsidRDefault="001C0544" w:rsidP="00AC55BC">
            <w:pPr>
              <w:widowControl w:val="0"/>
              <w:jc w:val="center"/>
              <w:rPr>
                <w:rFonts w:ascii="Arial" w:hAnsi="Arial" w:cs="Arial"/>
                <w:sz w:val="20"/>
                <w:szCs w:val="20"/>
              </w:rPr>
            </w:pPr>
            <w:r w:rsidRPr="00A7075D">
              <w:rPr>
                <w:rFonts w:ascii="Arial" w:hAnsi="Arial" w:cs="Arial"/>
                <w:color w:val="000000"/>
                <w:sz w:val="20"/>
                <w:szCs w:val="20"/>
              </w:rPr>
              <w:t>03</w:t>
            </w:r>
          </w:p>
        </w:tc>
        <w:tc>
          <w:tcPr>
            <w:tcW w:w="4820" w:type="dxa"/>
            <w:tcBorders>
              <w:top w:val="single" w:sz="4" w:space="0" w:color="000000"/>
              <w:left w:val="single" w:sz="4" w:space="0" w:color="000000"/>
              <w:bottom w:val="single" w:sz="4" w:space="0" w:color="000000"/>
            </w:tcBorders>
            <w:shd w:val="clear" w:color="auto" w:fill="auto"/>
          </w:tcPr>
          <w:p w14:paraId="34208406" w14:textId="77777777" w:rsidR="001C0544" w:rsidRPr="00A7075D" w:rsidRDefault="001C0544" w:rsidP="00AC55BC">
            <w:pPr>
              <w:widowControl w:val="0"/>
              <w:jc w:val="both"/>
              <w:rPr>
                <w:rFonts w:ascii="Arial" w:hAnsi="Arial" w:cs="Arial"/>
                <w:color w:val="FF0000"/>
                <w:sz w:val="20"/>
                <w:szCs w:val="20"/>
              </w:rPr>
            </w:pPr>
            <w:r w:rsidRPr="00A7075D">
              <w:rPr>
                <w:rFonts w:ascii="Arial" w:hAnsi="Arial" w:cs="Arial"/>
                <w:color w:val="000000"/>
                <w:sz w:val="20"/>
                <w:szCs w:val="20"/>
              </w:rPr>
              <w:t>Aquisição de peças, componentes e acessórios genuínos necessários à execução dos serviços de mecânica geral e manutenção elétrica destinados a manutenção dos veículos pesados da frota municipal.</w:t>
            </w:r>
          </w:p>
        </w:tc>
        <w:tc>
          <w:tcPr>
            <w:tcW w:w="1276" w:type="dxa"/>
            <w:tcBorders>
              <w:top w:val="single" w:sz="4" w:space="0" w:color="000000"/>
              <w:left w:val="single" w:sz="4" w:space="0" w:color="000000"/>
              <w:bottom w:val="single" w:sz="4" w:space="0" w:color="000000"/>
              <w:right w:val="single" w:sz="4" w:space="0" w:color="000000"/>
            </w:tcBorders>
            <w:vAlign w:val="center"/>
          </w:tcPr>
          <w:p w14:paraId="5E75B61D"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4D871DD"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1</w:t>
            </w:r>
          </w:p>
        </w:tc>
        <w:tc>
          <w:tcPr>
            <w:tcW w:w="1701" w:type="dxa"/>
            <w:tcBorders>
              <w:top w:val="single" w:sz="4" w:space="0" w:color="000000"/>
              <w:left w:val="single" w:sz="4" w:space="0" w:color="000000"/>
              <w:bottom w:val="single" w:sz="4" w:space="0" w:color="000000"/>
              <w:right w:val="single" w:sz="4" w:space="0" w:color="auto"/>
            </w:tcBorders>
            <w:vAlign w:val="center"/>
          </w:tcPr>
          <w:p w14:paraId="5E952ABD" w14:textId="77777777" w:rsidR="001C0544" w:rsidRPr="00A7075D" w:rsidRDefault="001C0544" w:rsidP="00AC55BC">
            <w:pPr>
              <w:widowControl w:val="0"/>
              <w:jc w:val="center"/>
              <w:rPr>
                <w:rFonts w:ascii="Arial" w:hAnsi="Arial" w:cs="Arial"/>
                <w:sz w:val="20"/>
                <w:szCs w:val="20"/>
              </w:rPr>
            </w:pPr>
            <w:r>
              <w:rPr>
                <w:rFonts w:ascii="Arial" w:hAnsi="Arial" w:cs="Arial"/>
                <w:sz w:val="20"/>
                <w:szCs w:val="20"/>
              </w:rPr>
              <w:t>R$ 1.300.000,00</w:t>
            </w:r>
          </w:p>
        </w:tc>
      </w:tr>
      <w:tr w:rsidR="001C0544" w:rsidRPr="00A7075D" w14:paraId="797B9C0A" w14:textId="77777777" w:rsidTr="00AC55BC">
        <w:trPr>
          <w:jc w:val="center"/>
        </w:trPr>
        <w:tc>
          <w:tcPr>
            <w:tcW w:w="562" w:type="dxa"/>
            <w:tcBorders>
              <w:top w:val="single" w:sz="4" w:space="0" w:color="000000"/>
              <w:left w:val="single" w:sz="4" w:space="0" w:color="000000"/>
              <w:bottom w:val="single" w:sz="4" w:space="0" w:color="000000"/>
            </w:tcBorders>
            <w:shd w:val="clear" w:color="auto" w:fill="auto"/>
            <w:vAlign w:val="center"/>
          </w:tcPr>
          <w:p w14:paraId="4E91D81C" w14:textId="77777777" w:rsidR="001C0544" w:rsidRPr="00A7075D" w:rsidRDefault="001C0544" w:rsidP="00AC55BC">
            <w:pPr>
              <w:widowControl w:val="0"/>
              <w:jc w:val="center"/>
              <w:rPr>
                <w:rFonts w:ascii="Arial" w:hAnsi="Arial" w:cs="Arial"/>
                <w:sz w:val="20"/>
                <w:szCs w:val="20"/>
              </w:rPr>
            </w:pPr>
            <w:r w:rsidRPr="00A7075D">
              <w:rPr>
                <w:rFonts w:ascii="Arial" w:hAnsi="Arial" w:cs="Arial"/>
                <w:color w:val="000000"/>
                <w:sz w:val="20"/>
                <w:szCs w:val="20"/>
              </w:rPr>
              <w:t>04</w:t>
            </w:r>
          </w:p>
        </w:tc>
        <w:tc>
          <w:tcPr>
            <w:tcW w:w="4820" w:type="dxa"/>
            <w:tcBorders>
              <w:top w:val="single" w:sz="4" w:space="0" w:color="000000"/>
              <w:left w:val="single" w:sz="4" w:space="0" w:color="000000"/>
              <w:bottom w:val="single" w:sz="4" w:space="0" w:color="000000"/>
            </w:tcBorders>
            <w:shd w:val="clear" w:color="auto" w:fill="auto"/>
          </w:tcPr>
          <w:p w14:paraId="4C1C9B03" w14:textId="77777777" w:rsidR="001C0544" w:rsidRPr="00A7075D" w:rsidRDefault="001C0544" w:rsidP="00AC55BC">
            <w:pPr>
              <w:widowControl w:val="0"/>
              <w:jc w:val="both"/>
              <w:rPr>
                <w:rFonts w:ascii="Arial" w:hAnsi="Arial" w:cs="Arial"/>
                <w:color w:val="FF0000"/>
                <w:sz w:val="20"/>
                <w:szCs w:val="20"/>
              </w:rPr>
            </w:pPr>
            <w:r w:rsidRPr="00A7075D">
              <w:rPr>
                <w:rFonts w:ascii="Arial" w:hAnsi="Arial" w:cs="Arial"/>
                <w:color w:val="000000"/>
                <w:sz w:val="20"/>
                <w:szCs w:val="20"/>
              </w:rPr>
              <w:t>Aquisição de peças, componentes e acessórios originais, genuínos ou de 1ª linha, com as mesmas especificações técnicas e características de qualidade conforme Norma ABNT NBR 15296, necessários à execução dos serviços de manutenção geral destinados aos tratores agrícolas e maquinário pesado da frota municipal.</w:t>
            </w:r>
          </w:p>
        </w:tc>
        <w:tc>
          <w:tcPr>
            <w:tcW w:w="1276" w:type="dxa"/>
            <w:tcBorders>
              <w:top w:val="single" w:sz="4" w:space="0" w:color="000000"/>
              <w:left w:val="single" w:sz="4" w:space="0" w:color="000000"/>
              <w:bottom w:val="single" w:sz="4" w:space="0" w:color="000000"/>
              <w:right w:val="single" w:sz="4" w:space="0" w:color="000000"/>
            </w:tcBorders>
            <w:vAlign w:val="center"/>
          </w:tcPr>
          <w:p w14:paraId="0073B110"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15C66A9"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1</w:t>
            </w:r>
          </w:p>
        </w:tc>
        <w:tc>
          <w:tcPr>
            <w:tcW w:w="1701" w:type="dxa"/>
            <w:tcBorders>
              <w:top w:val="single" w:sz="4" w:space="0" w:color="000000"/>
              <w:left w:val="single" w:sz="4" w:space="0" w:color="000000"/>
              <w:bottom w:val="single" w:sz="4" w:space="0" w:color="000000"/>
              <w:right w:val="single" w:sz="4" w:space="0" w:color="auto"/>
            </w:tcBorders>
            <w:vAlign w:val="center"/>
          </w:tcPr>
          <w:p w14:paraId="00DB55EA" w14:textId="77777777" w:rsidR="001C0544" w:rsidRPr="00A7075D" w:rsidRDefault="001C0544" w:rsidP="00AC55BC">
            <w:pPr>
              <w:widowControl w:val="0"/>
              <w:jc w:val="center"/>
              <w:rPr>
                <w:rFonts w:ascii="Arial" w:hAnsi="Arial" w:cs="Arial"/>
                <w:sz w:val="20"/>
                <w:szCs w:val="20"/>
              </w:rPr>
            </w:pPr>
            <w:r>
              <w:rPr>
                <w:rFonts w:ascii="Arial" w:hAnsi="Arial" w:cs="Arial"/>
                <w:sz w:val="20"/>
                <w:szCs w:val="20"/>
              </w:rPr>
              <w:t>R$ 600.000,00</w:t>
            </w:r>
          </w:p>
        </w:tc>
      </w:tr>
      <w:tr w:rsidR="001C0544" w:rsidRPr="00A7075D" w14:paraId="3151ECB8" w14:textId="77777777" w:rsidTr="00AC55BC">
        <w:trPr>
          <w:jc w:val="center"/>
        </w:trPr>
        <w:tc>
          <w:tcPr>
            <w:tcW w:w="562" w:type="dxa"/>
            <w:tcBorders>
              <w:top w:val="single" w:sz="4" w:space="0" w:color="000000"/>
              <w:left w:val="single" w:sz="4" w:space="0" w:color="000000"/>
              <w:bottom w:val="single" w:sz="4" w:space="0" w:color="000000"/>
            </w:tcBorders>
            <w:shd w:val="clear" w:color="auto" w:fill="auto"/>
            <w:vAlign w:val="center"/>
          </w:tcPr>
          <w:p w14:paraId="161E2805" w14:textId="77777777" w:rsidR="001C0544" w:rsidRPr="00A7075D" w:rsidRDefault="001C0544" w:rsidP="00AC55BC">
            <w:pPr>
              <w:widowControl w:val="0"/>
              <w:jc w:val="center"/>
              <w:rPr>
                <w:rFonts w:ascii="Arial" w:hAnsi="Arial" w:cs="Arial"/>
                <w:color w:val="000000"/>
                <w:sz w:val="20"/>
                <w:szCs w:val="20"/>
              </w:rPr>
            </w:pPr>
            <w:r w:rsidRPr="00A7075D">
              <w:rPr>
                <w:rFonts w:ascii="Arial" w:hAnsi="Arial" w:cs="Arial"/>
                <w:color w:val="000000"/>
                <w:sz w:val="20"/>
                <w:szCs w:val="20"/>
              </w:rPr>
              <w:t>05</w:t>
            </w:r>
          </w:p>
        </w:tc>
        <w:tc>
          <w:tcPr>
            <w:tcW w:w="4820" w:type="dxa"/>
            <w:tcBorders>
              <w:top w:val="single" w:sz="4" w:space="0" w:color="000000"/>
              <w:left w:val="single" w:sz="4" w:space="0" w:color="000000"/>
              <w:bottom w:val="single" w:sz="4" w:space="0" w:color="000000"/>
            </w:tcBorders>
            <w:shd w:val="clear" w:color="auto" w:fill="auto"/>
          </w:tcPr>
          <w:p w14:paraId="1DF1F48D" w14:textId="77777777" w:rsidR="001C0544" w:rsidRPr="00A7075D" w:rsidRDefault="001C0544" w:rsidP="00AC55BC">
            <w:pPr>
              <w:widowControl w:val="0"/>
              <w:jc w:val="both"/>
              <w:rPr>
                <w:rFonts w:ascii="Arial" w:hAnsi="Arial" w:cs="Arial"/>
                <w:color w:val="000000"/>
                <w:sz w:val="20"/>
                <w:szCs w:val="20"/>
              </w:rPr>
            </w:pPr>
            <w:r w:rsidRPr="00A7075D">
              <w:rPr>
                <w:rFonts w:ascii="Arial" w:hAnsi="Arial" w:cs="Arial"/>
                <w:color w:val="000000"/>
                <w:sz w:val="20"/>
                <w:szCs w:val="20"/>
              </w:rPr>
              <w:t>Contratação de serviços especializados mecânicos, eletroeletrônicos e hidráulicos para manutenção dos tratores agrícolas e maquinário pesado da frota municipal.</w:t>
            </w:r>
          </w:p>
        </w:tc>
        <w:tc>
          <w:tcPr>
            <w:tcW w:w="1276" w:type="dxa"/>
            <w:tcBorders>
              <w:top w:val="single" w:sz="4" w:space="0" w:color="000000"/>
              <w:left w:val="single" w:sz="4" w:space="0" w:color="000000"/>
              <w:bottom w:val="single" w:sz="4" w:space="0" w:color="000000"/>
              <w:right w:val="single" w:sz="4" w:space="0" w:color="000000"/>
            </w:tcBorders>
            <w:vAlign w:val="center"/>
          </w:tcPr>
          <w:p w14:paraId="663F898E"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Hora</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E8CFF9A"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1.</w:t>
            </w:r>
            <w:r>
              <w:rPr>
                <w:rFonts w:ascii="Arial" w:hAnsi="Arial" w:cs="Arial"/>
                <w:sz w:val="20"/>
                <w:szCs w:val="20"/>
              </w:rPr>
              <w:t>0</w:t>
            </w:r>
            <w:r w:rsidRPr="00A7075D">
              <w:rPr>
                <w:rFonts w:ascii="Arial" w:hAnsi="Arial" w:cs="Arial"/>
                <w:sz w:val="20"/>
                <w:szCs w:val="20"/>
              </w:rPr>
              <w:t>00</w:t>
            </w:r>
          </w:p>
        </w:tc>
        <w:tc>
          <w:tcPr>
            <w:tcW w:w="1701" w:type="dxa"/>
            <w:tcBorders>
              <w:top w:val="single" w:sz="4" w:space="0" w:color="000000"/>
              <w:left w:val="single" w:sz="4" w:space="0" w:color="000000"/>
              <w:bottom w:val="single" w:sz="4" w:space="0" w:color="000000"/>
              <w:right w:val="single" w:sz="4" w:space="0" w:color="auto"/>
            </w:tcBorders>
            <w:vAlign w:val="center"/>
          </w:tcPr>
          <w:p w14:paraId="723689D0" w14:textId="77777777" w:rsidR="001C0544" w:rsidRPr="00A7075D" w:rsidRDefault="001C0544" w:rsidP="00AC55BC">
            <w:pPr>
              <w:widowControl w:val="0"/>
              <w:jc w:val="center"/>
              <w:rPr>
                <w:rFonts w:ascii="Arial" w:hAnsi="Arial" w:cs="Arial"/>
                <w:sz w:val="20"/>
                <w:szCs w:val="20"/>
              </w:rPr>
            </w:pPr>
            <w:r>
              <w:rPr>
                <w:rFonts w:ascii="Arial" w:hAnsi="Arial" w:cs="Arial"/>
                <w:sz w:val="20"/>
                <w:szCs w:val="20"/>
              </w:rPr>
              <w:t>R$ 291.200,00</w:t>
            </w:r>
          </w:p>
        </w:tc>
      </w:tr>
    </w:tbl>
    <w:p w14:paraId="2EF327EF" w14:textId="77777777" w:rsidR="001C0544" w:rsidRDefault="001C0544" w:rsidP="001C0544">
      <w:pPr>
        <w:jc w:val="both"/>
        <w:textAlignment w:val="baseline"/>
        <w:rPr>
          <w:rFonts w:ascii="Arial" w:hAnsi="Arial" w:cs="Arial"/>
          <w:sz w:val="20"/>
          <w:szCs w:val="20"/>
          <w:lang w:eastAsia="pt-BR"/>
        </w:rPr>
      </w:pPr>
    </w:p>
    <w:p w14:paraId="414FD48A"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7.2. Após análise do saldo dos pregões anteriores, pela SSPMUT, foram atualizados os valores dos itens e quanto ao item 3 foi feito acréscimo de valor sob as justificativas de: saldo insuficiente para um ano, aumento e envelhecimento da frota (</w:t>
      </w:r>
      <w:r w:rsidRPr="00DB1CBF">
        <w:rPr>
          <w:rFonts w:ascii="Arial" w:hAnsi="Arial" w:cs="Arial"/>
          <w:sz w:val="20"/>
          <w:szCs w:val="20"/>
          <w:lang w:eastAsia="pt-BR"/>
        </w:rPr>
        <w:t>anexamos a este ETP os relatórios dos processos anteriores utilizados na análise</w:t>
      </w:r>
      <w:r>
        <w:rPr>
          <w:rFonts w:ascii="Arial" w:hAnsi="Arial" w:cs="Arial"/>
          <w:sz w:val="20"/>
          <w:szCs w:val="20"/>
          <w:lang w:eastAsia="pt-BR"/>
        </w:rPr>
        <w:t>).</w:t>
      </w:r>
    </w:p>
    <w:p w14:paraId="2E998E5F"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 xml:space="preserve">7.3. </w:t>
      </w:r>
      <w:r w:rsidRPr="004C4126">
        <w:rPr>
          <w:rFonts w:ascii="Arial" w:hAnsi="Arial" w:cs="Arial"/>
          <w:sz w:val="20"/>
          <w:szCs w:val="20"/>
          <w:lang w:eastAsia="pt-BR"/>
        </w:rPr>
        <w:t xml:space="preserve">Foi estimado o valor </w:t>
      </w:r>
      <w:r>
        <w:rPr>
          <w:rFonts w:ascii="Arial" w:hAnsi="Arial" w:cs="Arial"/>
          <w:sz w:val="20"/>
          <w:szCs w:val="20"/>
          <w:lang w:eastAsia="pt-BR"/>
        </w:rPr>
        <w:t xml:space="preserve">máximo </w:t>
      </w:r>
      <w:r w:rsidRPr="004C4126">
        <w:rPr>
          <w:rFonts w:ascii="Arial" w:hAnsi="Arial" w:cs="Arial"/>
          <w:sz w:val="20"/>
          <w:szCs w:val="20"/>
          <w:lang w:eastAsia="pt-BR"/>
        </w:rPr>
        <w:t>da contratação de R$</w:t>
      </w:r>
      <w:r>
        <w:rPr>
          <w:rFonts w:ascii="Arial" w:hAnsi="Arial" w:cs="Arial"/>
          <w:sz w:val="20"/>
          <w:szCs w:val="20"/>
          <w:lang w:eastAsia="pt-BR"/>
        </w:rPr>
        <w:t xml:space="preserve"> 3.091.200,00 </w:t>
      </w:r>
      <w:r w:rsidRPr="004C4126">
        <w:rPr>
          <w:rFonts w:ascii="Arial" w:hAnsi="Arial" w:cs="Arial"/>
          <w:sz w:val="20"/>
          <w:szCs w:val="20"/>
          <w:lang w:eastAsia="pt-BR"/>
        </w:rPr>
        <w:t>(</w:t>
      </w:r>
      <w:r>
        <w:rPr>
          <w:rFonts w:ascii="Arial" w:hAnsi="Arial" w:cs="Arial"/>
          <w:sz w:val="20"/>
          <w:szCs w:val="20"/>
          <w:lang w:eastAsia="pt-BR"/>
        </w:rPr>
        <w:t>três milhões, noventa e um mil e duzentos reais</w:t>
      </w:r>
      <w:r w:rsidRPr="004C4126">
        <w:rPr>
          <w:rFonts w:ascii="Arial" w:hAnsi="Arial" w:cs="Arial"/>
          <w:sz w:val="20"/>
          <w:szCs w:val="20"/>
          <w:lang w:eastAsia="pt-BR"/>
        </w:rPr>
        <w:t>).</w:t>
      </w:r>
    </w:p>
    <w:p w14:paraId="53F79CFD"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7.4. A estimativa do valor máximo de referência foi pesquisada pelo servidor João Victor de Oliveira Volpato no documento intitulado Demonstrativo da Formulação do Preço de Referência.</w:t>
      </w:r>
    </w:p>
    <w:p w14:paraId="5D4E84E1" w14:textId="77777777" w:rsidR="001C0544" w:rsidRPr="00E55D6A" w:rsidRDefault="001C0544" w:rsidP="001C0544">
      <w:pPr>
        <w:jc w:val="both"/>
        <w:textAlignment w:val="baseline"/>
        <w:rPr>
          <w:rFonts w:ascii="Arial" w:hAnsi="Arial" w:cs="Arial"/>
          <w:sz w:val="20"/>
          <w:szCs w:val="20"/>
          <w:lang w:eastAsia="pt-BR"/>
        </w:rPr>
      </w:pPr>
    </w:p>
    <w:p w14:paraId="284C85F4" w14:textId="77777777" w:rsidR="001C0544" w:rsidRPr="00E55D6A" w:rsidRDefault="001C0544" w:rsidP="001C0544">
      <w:pPr>
        <w:jc w:val="both"/>
        <w:textAlignment w:val="baseline"/>
        <w:rPr>
          <w:rFonts w:ascii="Arial" w:hAnsi="Arial" w:cs="Arial"/>
          <w:b/>
          <w:sz w:val="20"/>
          <w:szCs w:val="20"/>
          <w:lang w:eastAsia="pt-BR"/>
        </w:rPr>
      </w:pPr>
      <w:r>
        <w:rPr>
          <w:rFonts w:ascii="Arial" w:hAnsi="Arial" w:cs="Arial"/>
          <w:b/>
          <w:sz w:val="20"/>
          <w:szCs w:val="20"/>
          <w:lang w:eastAsia="pt-BR"/>
        </w:rPr>
        <w:t>9</w:t>
      </w:r>
      <w:r w:rsidRPr="00E55D6A">
        <w:rPr>
          <w:rFonts w:ascii="Arial" w:hAnsi="Arial" w:cs="Arial"/>
          <w:b/>
          <w:sz w:val="20"/>
          <w:szCs w:val="20"/>
          <w:lang w:eastAsia="pt-BR"/>
        </w:rPr>
        <w:t>. Justificativa para o parcelamento ou não da solução</w:t>
      </w:r>
    </w:p>
    <w:p w14:paraId="1ABBAFCB"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9</w:t>
      </w:r>
      <w:r w:rsidRPr="00E55D6A">
        <w:rPr>
          <w:rFonts w:ascii="Arial" w:hAnsi="Arial" w:cs="Arial"/>
          <w:sz w:val="20"/>
          <w:szCs w:val="20"/>
          <w:lang w:eastAsia="pt-BR"/>
        </w:rPr>
        <w:t xml:space="preserve">.1. </w:t>
      </w:r>
      <w:r>
        <w:rPr>
          <w:rFonts w:ascii="Arial" w:hAnsi="Arial" w:cs="Arial"/>
          <w:sz w:val="20"/>
          <w:szCs w:val="20"/>
          <w:lang w:eastAsia="pt-BR"/>
        </w:rPr>
        <w:t xml:space="preserve">O parcelamento da solução é a regra devendo a licitação ser realizada por item, sempre que o objeto for divisível, desde que não haja prejuízo para o conjunto da solução ou perda de economia de escala, visando propiciar a ampla participação. </w:t>
      </w:r>
    </w:p>
    <w:p w14:paraId="2D53C388"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9.2. Portanto a solução foi dividida em tantos itens quanto foi possível para não haver perda de economia de escala, e para o melhor aproveitamento do mercado e ampliação da competitividade</w:t>
      </w:r>
      <w:r w:rsidRPr="00E55D6A">
        <w:rPr>
          <w:rFonts w:ascii="Arial" w:hAnsi="Arial" w:cs="Arial"/>
          <w:sz w:val="20"/>
          <w:szCs w:val="20"/>
          <w:lang w:eastAsia="pt-BR"/>
        </w:rPr>
        <w:t>.</w:t>
      </w:r>
    </w:p>
    <w:p w14:paraId="01810882" w14:textId="77777777" w:rsidR="001C0544" w:rsidRPr="00E55D6A" w:rsidRDefault="001C0544" w:rsidP="001C0544">
      <w:pPr>
        <w:jc w:val="both"/>
        <w:textAlignment w:val="baseline"/>
        <w:rPr>
          <w:rFonts w:ascii="Arial" w:hAnsi="Arial" w:cs="Arial"/>
          <w:b/>
          <w:sz w:val="20"/>
          <w:szCs w:val="20"/>
          <w:lang w:eastAsia="pt-BR"/>
        </w:rPr>
      </w:pPr>
    </w:p>
    <w:p w14:paraId="4E301D5F" w14:textId="77777777" w:rsidR="001C0544" w:rsidRPr="00E55D6A" w:rsidRDefault="001C0544" w:rsidP="001C0544">
      <w:pPr>
        <w:jc w:val="both"/>
        <w:textAlignment w:val="baseline"/>
        <w:rPr>
          <w:rFonts w:ascii="Arial" w:hAnsi="Arial" w:cs="Arial"/>
          <w:b/>
          <w:sz w:val="20"/>
          <w:szCs w:val="20"/>
          <w:lang w:eastAsia="pt-BR"/>
        </w:rPr>
      </w:pPr>
      <w:r>
        <w:rPr>
          <w:rFonts w:ascii="Arial" w:hAnsi="Arial" w:cs="Arial"/>
          <w:b/>
          <w:sz w:val="20"/>
          <w:szCs w:val="20"/>
          <w:lang w:eastAsia="pt-BR"/>
        </w:rPr>
        <w:t>10</w:t>
      </w:r>
      <w:r w:rsidRPr="00E55D6A">
        <w:rPr>
          <w:rFonts w:ascii="Arial" w:hAnsi="Arial" w:cs="Arial"/>
          <w:b/>
          <w:sz w:val="20"/>
          <w:szCs w:val="20"/>
          <w:lang w:eastAsia="pt-BR"/>
        </w:rPr>
        <w:t>. Contratações correlatas e/ou interdependentes</w:t>
      </w:r>
    </w:p>
    <w:p w14:paraId="26E39D8E"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10</w:t>
      </w:r>
      <w:r w:rsidRPr="00E55D6A">
        <w:rPr>
          <w:rFonts w:ascii="Arial" w:hAnsi="Arial" w:cs="Arial"/>
          <w:sz w:val="20"/>
          <w:szCs w:val="20"/>
          <w:lang w:eastAsia="pt-BR"/>
        </w:rPr>
        <w:t>.1. Não existem para a contratação desta demanda as contratações correlatas nem interdependentes.</w:t>
      </w:r>
    </w:p>
    <w:p w14:paraId="05201FF0" w14:textId="77777777" w:rsidR="001C0544" w:rsidRDefault="001C0544" w:rsidP="001C0544">
      <w:pPr>
        <w:jc w:val="both"/>
        <w:textAlignment w:val="baseline"/>
        <w:rPr>
          <w:rFonts w:ascii="Arial" w:hAnsi="Arial" w:cs="Arial"/>
          <w:sz w:val="20"/>
          <w:szCs w:val="20"/>
          <w:lang w:eastAsia="pt-BR"/>
        </w:rPr>
      </w:pPr>
    </w:p>
    <w:p w14:paraId="3C75FB60" w14:textId="77777777" w:rsidR="001C0544" w:rsidRPr="00E55D6A" w:rsidRDefault="001C0544" w:rsidP="001C0544">
      <w:pPr>
        <w:jc w:val="both"/>
        <w:textAlignment w:val="baseline"/>
        <w:rPr>
          <w:rFonts w:ascii="Arial" w:hAnsi="Arial" w:cs="Arial"/>
          <w:b/>
          <w:sz w:val="20"/>
          <w:szCs w:val="20"/>
          <w:lang w:eastAsia="pt-BR"/>
        </w:rPr>
      </w:pPr>
      <w:r w:rsidRPr="00E55D6A">
        <w:rPr>
          <w:rFonts w:ascii="Arial" w:hAnsi="Arial" w:cs="Arial"/>
          <w:b/>
          <w:sz w:val="20"/>
          <w:szCs w:val="20"/>
          <w:lang w:eastAsia="pt-BR"/>
        </w:rPr>
        <w:t>1</w:t>
      </w:r>
      <w:r>
        <w:rPr>
          <w:rFonts w:ascii="Arial" w:hAnsi="Arial" w:cs="Arial"/>
          <w:b/>
          <w:sz w:val="20"/>
          <w:szCs w:val="20"/>
          <w:lang w:eastAsia="pt-BR"/>
        </w:rPr>
        <w:t>1</w:t>
      </w:r>
      <w:r w:rsidRPr="00E55D6A">
        <w:rPr>
          <w:rFonts w:ascii="Arial" w:hAnsi="Arial" w:cs="Arial"/>
          <w:b/>
          <w:sz w:val="20"/>
          <w:szCs w:val="20"/>
          <w:lang w:eastAsia="pt-BR"/>
        </w:rPr>
        <w:t>. Previsão da contratação no Plano de Contratações Anual</w:t>
      </w:r>
    </w:p>
    <w:p w14:paraId="15396CC4" w14:textId="77777777" w:rsidR="001C0544" w:rsidRPr="00E55D6A" w:rsidRDefault="001C0544" w:rsidP="001C0544">
      <w:pPr>
        <w:jc w:val="both"/>
        <w:textAlignment w:val="baseline"/>
        <w:rPr>
          <w:rFonts w:ascii="Arial" w:hAnsi="Arial" w:cs="Arial"/>
          <w:sz w:val="20"/>
          <w:szCs w:val="20"/>
          <w:lang w:eastAsia="pt-BR"/>
        </w:rPr>
      </w:pPr>
      <w:r w:rsidRPr="00E55D6A">
        <w:rPr>
          <w:rFonts w:ascii="Arial" w:hAnsi="Arial" w:cs="Arial"/>
          <w:sz w:val="20"/>
          <w:szCs w:val="20"/>
          <w:lang w:eastAsia="pt-BR"/>
        </w:rPr>
        <w:t>1</w:t>
      </w:r>
      <w:r>
        <w:rPr>
          <w:rFonts w:ascii="Arial" w:hAnsi="Arial" w:cs="Arial"/>
          <w:sz w:val="20"/>
          <w:szCs w:val="20"/>
          <w:lang w:eastAsia="pt-BR"/>
        </w:rPr>
        <w:t>1</w:t>
      </w:r>
      <w:r w:rsidRPr="00E55D6A">
        <w:rPr>
          <w:rFonts w:ascii="Arial" w:hAnsi="Arial" w:cs="Arial"/>
          <w:sz w:val="20"/>
          <w:szCs w:val="20"/>
          <w:lang w:eastAsia="pt-BR"/>
        </w:rPr>
        <w:t>.1. Não f</w:t>
      </w:r>
      <w:r>
        <w:rPr>
          <w:rFonts w:ascii="Arial" w:hAnsi="Arial" w:cs="Arial"/>
          <w:sz w:val="20"/>
          <w:szCs w:val="20"/>
          <w:lang w:eastAsia="pt-BR"/>
        </w:rPr>
        <w:t>oi feito o PCA para o ano 2.024</w:t>
      </w:r>
      <w:r w:rsidRPr="00E55D6A">
        <w:rPr>
          <w:rFonts w:ascii="Arial" w:hAnsi="Arial" w:cs="Arial"/>
          <w:sz w:val="20"/>
          <w:szCs w:val="20"/>
          <w:lang w:eastAsia="pt-BR"/>
        </w:rPr>
        <w:t>.</w:t>
      </w:r>
    </w:p>
    <w:p w14:paraId="570E5B57" w14:textId="77777777" w:rsidR="001C0544" w:rsidRPr="00E55D6A" w:rsidRDefault="001C0544" w:rsidP="001C0544">
      <w:pPr>
        <w:jc w:val="both"/>
        <w:textAlignment w:val="baseline"/>
        <w:rPr>
          <w:rFonts w:ascii="Arial" w:hAnsi="Arial" w:cs="Arial"/>
          <w:sz w:val="20"/>
          <w:szCs w:val="20"/>
          <w:lang w:eastAsia="pt-BR"/>
        </w:rPr>
      </w:pPr>
    </w:p>
    <w:p w14:paraId="5CD30506" w14:textId="77777777" w:rsidR="001C0544" w:rsidRPr="00E55D6A" w:rsidRDefault="001C0544" w:rsidP="001C0544">
      <w:pPr>
        <w:jc w:val="both"/>
        <w:textAlignment w:val="baseline"/>
        <w:rPr>
          <w:rFonts w:ascii="Arial" w:hAnsi="Arial" w:cs="Arial"/>
          <w:b/>
          <w:sz w:val="20"/>
          <w:szCs w:val="20"/>
          <w:lang w:eastAsia="pt-BR"/>
        </w:rPr>
      </w:pPr>
      <w:r>
        <w:rPr>
          <w:rFonts w:ascii="Arial" w:hAnsi="Arial" w:cs="Arial"/>
          <w:b/>
          <w:sz w:val="20"/>
          <w:szCs w:val="20"/>
          <w:lang w:eastAsia="pt-BR"/>
        </w:rPr>
        <w:t>12</w:t>
      </w:r>
      <w:r w:rsidRPr="00E55D6A">
        <w:rPr>
          <w:rFonts w:ascii="Arial" w:hAnsi="Arial" w:cs="Arial"/>
          <w:b/>
          <w:sz w:val="20"/>
          <w:szCs w:val="20"/>
          <w:lang w:eastAsia="pt-BR"/>
        </w:rPr>
        <w:t>. Benefícios a serem alcançados com a contratação</w:t>
      </w:r>
    </w:p>
    <w:p w14:paraId="2674B104"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12</w:t>
      </w:r>
      <w:r w:rsidRPr="00E55D6A">
        <w:rPr>
          <w:rFonts w:ascii="Arial" w:hAnsi="Arial" w:cs="Arial"/>
          <w:sz w:val="20"/>
          <w:szCs w:val="20"/>
          <w:lang w:eastAsia="pt-BR"/>
        </w:rPr>
        <w:t xml:space="preserve">.1. </w:t>
      </w:r>
      <w:r>
        <w:rPr>
          <w:rFonts w:ascii="Arial" w:hAnsi="Arial" w:cs="Arial"/>
          <w:sz w:val="20"/>
          <w:szCs w:val="20"/>
          <w:lang w:eastAsia="pt-BR"/>
        </w:rPr>
        <w:t xml:space="preserve">Dar continuidade à manutenção preventiva e corretiva da frota municipal que </w:t>
      </w:r>
      <w:proofErr w:type="gramStart"/>
      <w:r>
        <w:rPr>
          <w:rFonts w:ascii="Arial" w:hAnsi="Arial" w:cs="Arial"/>
          <w:sz w:val="20"/>
          <w:szCs w:val="20"/>
          <w:lang w:eastAsia="pt-BR"/>
        </w:rPr>
        <w:t>configura-se</w:t>
      </w:r>
      <w:proofErr w:type="gramEnd"/>
      <w:r>
        <w:rPr>
          <w:rFonts w:ascii="Arial" w:hAnsi="Arial" w:cs="Arial"/>
          <w:sz w:val="20"/>
          <w:szCs w:val="20"/>
          <w:lang w:eastAsia="pt-BR"/>
        </w:rPr>
        <w:t xml:space="preserve"> fundamental para a Administração Municipal, conforme detalhamento no tópico 2 deste ETP.</w:t>
      </w:r>
    </w:p>
    <w:p w14:paraId="65B7A744" w14:textId="77777777" w:rsidR="001C0544" w:rsidRPr="00E55D6A" w:rsidRDefault="001C0544" w:rsidP="001C0544">
      <w:pPr>
        <w:jc w:val="both"/>
        <w:textAlignment w:val="baseline"/>
        <w:rPr>
          <w:rFonts w:ascii="Arial" w:hAnsi="Arial" w:cs="Arial"/>
          <w:sz w:val="20"/>
          <w:szCs w:val="20"/>
          <w:lang w:eastAsia="pt-BR"/>
        </w:rPr>
      </w:pPr>
    </w:p>
    <w:p w14:paraId="5198BA1D" w14:textId="77777777" w:rsidR="001C0544" w:rsidRPr="00E55D6A" w:rsidRDefault="001C0544" w:rsidP="001C0544">
      <w:pPr>
        <w:jc w:val="both"/>
        <w:textAlignment w:val="baseline"/>
        <w:rPr>
          <w:rFonts w:ascii="Arial" w:hAnsi="Arial" w:cs="Arial"/>
          <w:b/>
          <w:sz w:val="20"/>
          <w:szCs w:val="20"/>
          <w:lang w:eastAsia="pt-BR"/>
        </w:rPr>
      </w:pPr>
      <w:r>
        <w:rPr>
          <w:rFonts w:ascii="Arial" w:hAnsi="Arial" w:cs="Arial"/>
          <w:b/>
          <w:sz w:val="20"/>
          <w:szCs w:val="20"/>
          <w:lang w:eastAsia="pt-BR"/>
        </w:rPr>
        <w:t>13.</w:t>
      </w:r>
      <w:r w:rsidRPr="00E55D6A">
        <w:rPr>
          <w:rFonts w:ascii="Arial" w:hAnsi="Arial" w:cs="Arial"/>
          <w:b/>
          <w:sz w:val="20"/>
          <w:szCs w:val="20"/>
          <w:lang w:eastAsia="pt-BR"/>
        </w:rPr>
        <w:t xml:space="preserve"> Providências a serem adotadas</w:t>
      </w:r>
    </w:p>
    <w:p w14:paraId="6B28BF47" w14:textId="77777777" w:rsidR="001C0544" w:rsidRPr="00E55D6A" w:rsidRDefault="001C0544" w:rsidP="001C0544">
      <w:pPr>
        <w:jc w:val="both"/>
        <w:textAlignment w:val="baseline"/>
        <w:rPr>
          <w:rFonts w:ascii="Arial" w:hAnsi="Arial" w:cs="Arial"/>
          <w:sz w:val="20"/>
          <w:szCs w:val="20"/>
        </w:rPr>
      </w:pPr>
      <w:r>
        <w:rPr>
          <w:rFonts w:ascii="Arial" w:hAnsi="Arial" w:cs="Arial"/>
          <w:sz w:val="20"/>
          <w:szCs w:val="20"/>
          <w:lang w:eastAsia="pt-BR"/>
        </w:rPr>
        <w:t>13.</w:t>
      </w:r>
      <w:r w:rsidRPr="00E55D6A">
        <w:rPr>
          <w:rFonts w:ascii="Arial" w:hAnsi="Arial" w:cs="Arial"/>
          <w:sz w:val="20"/>
          <w:szCs w:val="20"/>
          <w:lang w:eastAsia="pt-BR"/>
        </w:rPr>
        <w:t xml:space="preserve">1. </w:t>
      </w:r>
      <w:r w:rsidRPr="00E55D6A">
        <w:rPr>
          <w:rFonts w:ascii="Arial" w:hAnsi="Arial" w:cs="Arial"/>
          <w:sz w:val="20"/>
          <w:szCs w:val="20"/>
        </w:rPr>
        <w:t>Não foram identificadas providências prévias à contratação.</w:t>
      </w:r>
    </w:p>
    <w:p w14:paraId="153EF158" w14:textId="77777777" w:rsidR="001C0544" w:rsidRPr="00E55D6A" w:rsidRDefault="001C0544" w:rsidP="001C0544">
      <w:pPr>
        <w:jc w:val="both"/>
        <w:textAlignment w:val="baseline"/>
        <w:rPr>
          <w:rFonts w:ascii="Arial" w:hAnsi="Arial" w:cs="Arial"/>
          <w:sz w:val="20"/>
          <w:szCs w:val="20"/>
          <w:lang w:eastAsia="pt-BR"/>
        </w:rPr>
      </w:pPr>
    </w:p>
    <w:p w14:paraId="2ABD7BD6" w14:textId="77777777" w:rsidR="001C0544" w:rsidRPr="00E55D6A" w:rsidRDefault="001C0544" w:rsidP="001C0544">
      <w:pPr>
        <w:jc w:val="both"/>
        <w:textAlignment w:val="baseline"/>
        <w:rPr>
          <w:rFonts w:ascii="Arial" w:hAnsi="Arial" w:cs="Arial"/>
          <w:b/>
          <w:sz w:val="20"/>
          <w:szCs w:val="20"/>
          <w:lang w:eastAsia="pt-BR"/>
        </w:rPr>
      </w:pPr>
      <w:r w:rsidRPr="00E55D6A">
        <w:rPr>
          <w:rFonts w:ascii="Arial" w:hAnsi="Arial" w:cs="Arial"/>
          <w:b/>
          <w:sz w:val="20"/>
          <w:szCs w:val="20"/>
          <w:lang w:eastAsia="pt-BR"/>
        </w:rPr>
        <w:t>1</w:t>
      </w:r>
      <w:r>
        <w:rPr>
          <w:rFonts w:ascii="Arial" w:hAnsi="Arial" w:cs="Arial"/>
          <w:b/>
          <w:sz w:val="20"/>
          <w:szCs w:val="20"/>
          <w:lang w:eastAsia="pt-BR"/>
        </w:rPr>
        <w:t>4</w:t>
      </w:r>
      <w:r w:rsidRPr="00E55D6A">
        <w:rPr>
          <w:rFonts w:ascii="Arial" w:hAnsi="Arial" w:cs="Arial"/>
          <w:b/>
          <w:sz w:val="20"/>
          <w:szCs w:val="20"/>
          <w:lang w:eastAsia="pt-BR"/>
        </w:rPr>
        <w:t>. Possíveis impactos ambientais</w:t>
      </w:r>
    </w:p>
    <w:p w14:paraId="4244836E"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14</w:t>
      </w:r>
      <w:r w:rsidRPr="00E55D6A">
        <w:rPr>
          <w:rFonts w:ascii="Arial" w:hAnsi="Arial" w:cs="Arial"/>
          <w:sz w:val="20"/>
          <w:szCs w:val="20"/>
          <w:lang w:eastAsia="pt-BR"/>
        </w:rPr>
        <w:t>.1.</w:t>
      </w:r>
      <w:r>
        <w:rPr>
          <w:rFonts w:ascii="Arial" w:hAnsi="Arial" w:cs="Arial"/>
          <w:sz w:val="20"/>
          <w:szCs w:val="20"/>
          <w:lang w:eastAsia="pt-BR"/>
        </w:rPr>
        <w:t xml:space="preserve"> Não foram identificados impactos ambientais para essa contratação.</w:t>
      </w:r>
    </w:p>
    <w:p w14:paraId="5972DFC3" w14:textId="77777777" w:rsidR="001C0544" w:rsidRPr="00E55D6A" w:rsidRDefault="001C0544" w:rsidP="001C0544">
      <w:pPr>
        <w:jc w:val="both"/>
        <w:textAlignment w:val="baseline"/>
        <w:rPr>
          <w:rFonts w:ascii="Arial" w:hAnsi="Arial" w:cs="Arial"/>
          <w:sz w:val="20"/>
          <w:szCs w:val="20"/>
          <w:lang w:eastAsia="pt-BR"/>
        </w:rPr>
      </w:pPr>
    </w:p>
    <w:p w14:paraId="26FF1CA6" w14:textId="77777777" w:rsidR="001C0544" w:rsidRPr="00E55D6A" w:rsidRDefault="001C0544" w:rsidP="001C0544">
      <w:pPr>
        <w:jc w:val="both"/>
        <w:rPr>
          <w:rFonts w:ascii="Arial" w:hAnsi="Arial" w:cs="Arial"/>
          <w:b/>
          <w:sz w:val="20"/>
          <w:szCs w:val="20"/>
        </w:rPr>
      </w:pPr>
      <w:r w:rsidRPr="00E55D6A">
        <w:rPr>
          <w:rFonts w:ascii="Arial" w:hAnsi="Arial" w:cs="Arial"/>
          <w:b/>
          <w:sz w:val="20"/>
          <w:szCs w:val="20"/>
        </w:rPr>
        <w:lastRenderedPageBreak/>
        <w:t>1</w:t>
      </w:r>
      <w:r>
        <w:rPr>
          <w:rFonts w:ascii="Arial" w:hAnsi="Arial" w:cs="Arial"/>
          <w:b/>
          <w:sz w:val="20"/>
          <w:szCs w:val="20"/>
        </w:rPr>
        <w:t>5</w:t>
      </w:r>
      <w:r w:rsidRPr="00E55D6A">
        <w:rPr>
          <w:rFonts w:ascii="Arial" w:hAnsi="Arial" w:cs="Arial"/>
          <w:b/>
          <w:sz w:val="20"/>
          <w:szCs w:val="20"/>
        </w:rPr>
        <w:t>. Declaração de viabilidade</w:t>
      </w:r>
    </w:p>
    <w:p w14:paraId="23FAD9DC" w14:textId="77777777" w:rsidR="001C0544" w:rsidRPr="00E55D6A" w:rsidRDefault="001C0544" w:rsidP="001C0544">
      <w:pPr>
        <w:jc w:val="both"/>
        <w:rPr>
          <w:rFonts w:ascii="Arial" w:hAnsi="Arial" w:cs="Arial"/>
          <w:sz w:val="20"/>
          <w:szCs w:val="20"/>
        </w:rPr>
      </w:pPr>
      <w:r>
        <w:rPr>
          <w:rFonts w:ascii="Arial" w:hAnsi="Arial" w:cs="Arial"/>
          <w:sz w:val="20"/>
          <w:szCs w:val="20"/>
        </w:rPr>
        <w:t>15.1. O estudo preliminar evidenciou que a contratação da solução descrita, mostra-se possível tecnicamente e fundamentalmente necessária</w:t>
      </w:r>
      <w:r w:rsidRPr="00E55D6A">
        <w:rPr>
          <w:rFonts w:ascii="Arial" w:hAnsi="Arial" w:cs="Arial"/>
          <w:sz w:val="20"/>
          <w:szCs w:val="20"/>
        </w:rPr>
        <w:t>.</w:t>
      </w:r>
    </w:p>
    <w:p w14:paraId="69848052" w14:textId="77777777" w:rsidR="001C0544" w:rsidRPr="00E55D6A" w:rsidRDefault="001C0544" w:rsidP="001C0544">
      <w:pPr>
        <w:jc w:val="both"/>
        <w:rPr>
          <w:rFonts w:ascii="Arial" w:hAnsi="Arial" w:cs="Arial"/>
          <w:b/>
          <w:sz w:val="20"/>
          <w:szCs w:val="20"/>
        </w:rPr>
      </w:pPr>
      <w:r>
        <w:rPr>
          <w:rFonts w:ascii="Arial" w:hAnsi="Arial" w:cs="Arial"/>
          <w:b/>
          <w:sz w:val="20"/>
          <w:szCs w:val="20"/>
        </w:rPr>
        <w:t>16</w:t>
      </w:r>
      <w:r w:rsidRPr="00E55D6A">
        <w:rPr>
          <w:rFonts w:ascii="Arial" w:hAnsi="Arial" w:cs="Arial"/>
          <w:b/>
          <w:sz w:val="20"/>
          <w:szCs w:val="20"/>
        </w:rPr>
        <w:t>. Responsáveis</w:t>
      </w:r>
    </w:p>
    <w:tbl>
      <w:tblPr>
        <w:tblW w:w="9762" w:type="dxa"/>
        <w:tblInd w:w="108" w:type="dxa"/>
        <w:tblLook w:val="04A0" w:firstRow="1" w:lastRow="0" w:firstColumn="1" w:lastColumn="0" w:noHBand="0" w:noVBand="1"/>
      </w:tblPr>
      <w:tblGrid>
        <w:gridCol w:w="4771"/>
        <w:gridCol w:w="222"/>
        <w:gridCol w:w="4769"/>
      </w:tblGrid>
      <w:tr w:rsidR="001C0544" w:rsidRPr="00E55D6A" w14:paraId="24A641C9" w14:textId="77777777" w:rsidTr="00AC55BC">
        <w:trPr>
          <w:trHeight w:val="1508"/>
        </w:trPr>
        <w:tc>
          <w:tcPr>
            <w:tcW w:w="4771" w:type="dxa"/>
            <w:shd w:val="clear" w:color="auto" w:fill="auto"/>
          </w:tcPr>
          <w:p w14:paraId="1B3BBADC" w14:textId="77777777" w:rsidR="001C0544" w:rsidRPr="00E55D6A" w:rsidRDefault="001C0544" w:rsidP="00AC55BC">
            <w:pPr>
              <w:jc w:val="center"/>
              <w:rPr>
                <w:rFonts w:ascii="Arial" w:hAnsi="Arial" w:cs="Arial"/>
                <w:sz w:val="20"/>
                <w:szCs w:val="20"/>
              </w:rPr>
            </w:pPr>
            <w:r w:rsidRPr="00E55D6A">
              <w:rPr>
                <w:rFonts w:ascii="Arial" w:hAnsi="Arial" w:cs="Arial"/>
                <w:sz w:val="20"/>
                <w:szCs w:val="20"/>
              </w:rPr>
              <w:t xml:space="preserve">Elaborado, em </w:t>
            </w:r>
            <w:r>
              <w:rPr>
                <w:rFonts w:ascii="Arial" w:hAnsi="Arial" w:cs="Arial"/>
                <w:sz w:val="20"/>
                <w:szCs w:val="20"/>
              </w:rPr>
              <w:t>08</w:t>
            </w:r>
            <w:r w:rsidRPr="00E55D6A">
              <w:rPr>
                <w:rFonts w:ascii="Arial" w:hAnsi="Arial" w:cs="Arial"/>
                <w:sz w:val="20"/>
                <w:szCs w:val="20"/>
              </w:rPr>
              <w:t>/</w:t>
            </w:r>
            <w:r>
              <w:rPr>
                <w:rFonts w:ascii="Arial" w:hAnsi="Arial" w:cs="Arial"/>
                <w:sz w:val="20"/>
                <w:szCs w:val="20"/>
              </w:rPr>
              <w:t>11</w:t>
            </w:r>
            <w:r w:rsidRPr="00E55D6A">
              <w:rPr>
                <w:rFonts w:ascii="Arial" w:hAnsi="Arial" w:cs="Arial"/>
                <w:sz w:val="20"/>
                <w:szCs w:val="20"/>
              </w:rPr>
              <w:t>/2024.</w:t>
            </w:r>
          </w:p>
          <w:p w14:paraId="5D7C4111" w14:textId="77777777" w:rsidR="001C0544" w:rsidRDefault="001C0544" w:rsidP="00AC55BC">
            <w:pPr>
              <w:jc w:val="center"/>
              <w:rPr>
                <w:rFonts w:ascii="Arial" w:hAnsi="Arial" w:cs="Arial"/>
                <w:b/>
                <w:sz w:val="20"/>
                <w:szCs w:val="20"/>
              </w:rPr>
            </w:pPr>
          </w:p>
          <w:p w14:paraId="02D91D65" w14:textId="77777777" w:rsidR="001C0544" w:rsidRPr="00E55D6A" w:rsidRDefault="001C0544" w:rsidP="00AC55BC">
            <w:pPr>
              <w:jc w:val="center"/>
              <w:rPr>
                <w:rFonts w:ascii="Arial" w:hAnsi="Arial" w:cs="Arial"/>
                <w:b/>
                <w:sz w:val="20"/>
                <w:szCs w:val="20"/>
              </w:rPr>
            </w:pPr>
          </w:p>
          <w:p w14:paraId="5E49549A" w14:textId="77777777" w:rsidR="001C0544" w:rsidRPr="00E55D6A" w:rsidRDefault="001C0544" w:rsidP="00AC55BC">
            <w:pPr>
              <w:jc w:val="center"/>
              <w:rPr>
                <w:rFonts w:ascii="Arial" w:hAnsi="Arial" w:cs="Arial"/>
                <w:b/>
                <w:sz w:val="20"/>
                <w:szCs w:val="20"/>
              </w:rPr>
            </w:pPr>
            <w:r w:rsidRPr="00E55D6A">
              <w:rPr>
                <w:rFonts w:ascii="Arial" w:hAnsi="Arial" w:cs="Arial"/>
                <w:b/>
                <w:sz w:val="20"/>
                <w:szCs w:val="20"/>
              </w:rPr>
              <w:t>MÁRCIA ANDRÉIA DA SILVA PAOLINI</w:t>
            </w:r>
          </w:p>
          <w:p w14:paraId="3E3F7888" w14:textId="77777777" w:rsidR="001C0544" w:rsidRPr="00E55D6A" w:rsidRDefault="001C0544" w:rsidP="00AC55BC">
            <w:pPr>
              <w:jc w:val="center"/>
              <w:rPr>
                <w:rFonts w:ascii="Arial" w:hAnsi="Arial" w:cs="Arial"/>
                <w:b/>
                <w:sz w:val="20"/>
                <w:szCs w:val="20"/>
              </w:rPr>
            </w:pPr>
            <w:r w:rsidRPr="00E55D6A">
              <w:rPr>
                <w:rFonts w:ascii="Arial" w:hAnsi="Arial" w:cs="Arial"/>
                <w:b/>
                <w:sz w:val="20"/>
                <w:szCs w:val="20"/>
              </w:rPr>
              <w:t>Diretora de Compras e Patrimônio</w:t>
            </w:r>
          </w:p>
          <w:p w14:paraId="23FFC90F" w14:textId="77777777" w:rsidR="001C0544" w:rsidRPr="00E55D6A" w:rsidRDefault="001C0544" w:rsidP="00AC55BC">
            <w:pPr>
              <w:jc w:val="center"/>
              <w:rPr>
                <w:rFonts w:ascii="Arial" w:hAnsi="Arial" w:cs="Arial"/>
                <w:b/>
                <w:sz w:val="20"/>
                <w:szCs w:val="20"/>
              </w:rPr>
            </w:pPr>
            <w:r w:rsidRPr="00E55D6A">
              <w:rPr>
                <w:rFonts w:ascii="Arial" w:hAnsi="Arial" w:cs="Arial"/>
                <w:b/>
                <w:sz w:val="20"/>
                <w:szCs w:val="20"/>
              </w:rPr>
              <w:t>Equipe de Apoio</w:t>
            </w:r>
          </w:p>
        </w:tc>
        <w:tc>
          <w:tcPr>
            <w:tcW w:w="222" w:type="dxa"/>
            <w:shd w:val="clear" w:color="auto" w:fill="auto"/>
          </w:tcPr>
          <w:p w14:paraId="26D0FB26" w14:textId="77777777" w:rsidR="001C0544" w:rsidRPr="00E55D6A" w:rsidRDefault="001C0544" w:rsidP="00AC55BC">
            <w:pPr>
              <w:jc w:val="center"/>
              <w:rPr>
                <w:rFonts w:ascii="Arial" w:hAnsi="Arial" w:cs="Arial"/>
                <w:b/>
                <w:sz w:val="20"/>
                <w:szCs w:val="20"/>
              </w:rPr>
            </w:pPr>
          </w:p>
        </w:tc>
        <w:tc>
          <w:tcPr>
            <w:tcW w:w="4769" w:type="dxa"/>
            <w:shd w:val="clear" w:color="auto" w:fill="auto"/>
          </w:tcPr>
          <w:p w14:paraId="3A3FAB36" w14:textId="77777777" w:rsidR="001C0544" w:rsidRPr="00E55D6A" w:rsidRDefault="001C0544" w:rsidP="00AC55BC">
            <w:pPr>
              <w:jc w:val="center"/>
              <w:rPr>
                <w:rFonts w:ascii="Arial" w:hAnsi="Arial" w:cs="Arial"/>
                <w:sz w:val="20"/>
                <w:szCs w:val="20"/>
              </w:rPr>
            </w:pPr>
            <w:r w:rsidRPr="00E55D6A">
              <w:rPr>
                <w:rFonts w:ascii="Arial" w:hAnsi="Arial" w:cs="Arial"/>
                <w:sz w:val="20"/>
                <w:szCs w:val="20"/>
              </w:rPr>
              <w:t>Aprovo.</w:t>
            </w:r>
          </w:p>
          <w:p w14:paraId="3797F841" w14:textId="77777777" w:rsidR="001C0544" w:rsidRDefault="001C0544" w:rsidP="00AC55BC">
            <w:pPr>
              <w:jc w:val="center"/>
              <w:rPr>
                <w:rFonts w:ascii="Arial" w:hAnsi="Arial" w:cs="Arial"/>
                <w:b/>
                <w:sz w:val="20"/>
                <w:szCs w:val="20"/>
              </w:rPr>
            </w:pPr>
          </w:p>
          <w:p w14:paraId="5C1BB3F2" w14:textId="77777777" w:rsidR="001C0544" w:rsidRPr="00E55D6A" w:rsidRDefault="001C0544" w:rsidP="00AC55BC">
            <w:pPr>
              <w:jc w:val="center"/>
              <w:rPr>
                <w:rFonts w:ascii="Arial" w:hAnsi="Arial" w:cs="Arial"/>
                <w:b/>
                <w:sz w:val="20"/>
                <w:szCs w:val="20"/>
              </w:rPr>
            </w:pPr>
          </w:p>
          <w:p w14:paraId="2DD33F0E" w14:textId="77777777" w:rsidR="001C0544" w:rsidRDefault="001C0544" w:rsidP="00AC55BC">
            <w:pPr>
              <w:rPr>
                <w:rFonts w:ascii="Arial" w:hAnsi="Arial" w:cs="Arial"/>
                <w:b/>
                <w:sz w:val="20"/>
                <w:szCs w:val="20"/>
              </w:rPr>
            </w:pPr>
            <w:r>
              <w:rPr>
                <w:rFonts w:ascii="Arial" w:hAnsi="Arial" w:cs="Arial"/>
                <w:b/>
                <w:sz w:val="20"/>
                <w:szCs w:val="20"/>
              </w:rPr>
              <w:t xml:space="preserve">             DORIVAL FERREIRA MULLER</w:t>
            </w:r>
          </w:p>
          <w:p w14:paraId="1C26C465" w14:textId="77777777" w:rsidR="001C0544" w:rsidRDefault="001C0544" w:rsidP="00AC55BC">
            <w:pPr>
              <w:rPr>
                <w:rFonts w:ascii="Arial" w:hAnsi="Arial" w:cs="Arial"/>
                <w:b/>
                <w:sz w:val="20"/>
                <w:szCs w:val="20"/>
              </w:rPr>
            </w:pPr>
            <w:r w:rsidRPr="00E55D6A">
              <w:rPr>
                <w:rFonts w:ascii="Arial" w:hAnsi="Arial" w:cs="Arial"/>
                <w:b/>
                <w:sz w:val="20"/>
                <w:szCs w:val="20"/>
              </w:rPr>
              <w:t>Secretário</w:t>
            </w:r>
            <w:r>
              <w:rPr>
                <w:rFonts w:ascii="Arial" w:hAnsi="Arial" w:cs="Arial"/>
                <w:b/>
                <w:sz w:val="20"/>
                <w:szCs w:val="20"/>
              </w:rPr>
              <w:t xml:space="preserve"> de Segurança Pública, Mobilidade              </w:t>
            </w:r>
          </w:p>
          <w:p w14:paraId="16491509" w14:textId="77777777" w:rsidR="001C0544" w:rsidRPr="00E55D6A" w:rsidRDefault="001C0544" w:rsidP="00AC55BC">
            <w:pPr>
              <w:rPr>
                <w:rFonts w:ascii="Arial" w:hAnsi="Arial" w:cs="Arial"/>
                <w:b/>
                <w:sz w:val="20"/>
                <w:szCs w:val="20"/>
              </w:rPr>
            </w:pPr>
            <w:r>
              <w:rPr>
                <w:rFonts w:ascii="Arial" w:hAnsi="Arial" w:cs="Arial"/>
                <w:b/>
                <w:sz w:val="20"/>
                <w:szCs w:val="20"/>
              </w:rPr>
              <w:t xml:space="preserve">                     Urbana e Transporte</w:t>
            </w:r>
          </w:p>
          <w:p w14:paraId="0CB8B28B" w14:textId="77777777" w:rsidR="001C0544" w:rsidRPr="00E55D6A" w:rsidRDefault="001C0544" w:rsidP="00AC55BC">
            <w:pPr>
              <w:jc w:val="center"/>
              <w:rPr>
                <w:rFonts w:ascii="Arial" w:hAnsi="Arial" w:cs="Arial"/>
                <w:b/>
                <w:sz w:val="20"/>
                <w:szCs w:val="20"/>
              </w:rPr>
            </w:pPr>
          </w:p>
        </w:tc>
      </w:tr>
    </w:tbl>
    <w:p w14:paraId="193673D8" w14:textId="77777777" w:rsidR="001C0544" w:rsidRPr="002F6D53" w:rsidRDefault="001C0544" w:rsidP="001C0544">
      <w:pPr>
        <w:jc w:val="both"/>
        <w:rPr>
          <w:rFonts w:asciiTheme="majorHAnsi" w:hAnsiTheme="majorHAnsi" w:cstheme="majorHAnsi"/>
          <w:sz w:val="20"/>
          <w:szCs w:val="20"/>
        </w:rPr>
      </w:pPr>
    </w:p>
    <w:p w14:paraId="20D84D13" w14:textId="25118A7A" w:rsidR="00A94FE4" w:rsidRDefault="00A94FE4" w:rsidP="00BA5F58">
      <w:pPr>
        <w:ind w:left="115"/>
        <w:jc w:val="center"/>
        <w:rPr>
          <w:rFonts w:ascii="Arial" w:hAnsi="Arial" w:cs="Arial"/>
          <w:sz w:val="20"/>
          <w:szCs w:val="20"/>
        </w:rPr>
      </w:pPr>
    </w:p>
    <w:p w14:paraId="2CFA231E" w14:textId="1322039A" w:rsidR="00A94FE4" w:rsidRDefault="00A94FE4" w:rsidP="00BA5F58">
      <w:pPr>
        <w:ind w:left="115"/>
        <w:jc w:val="center"/>
        <w:rPr>
          <w:rFonts w:ascii="Arial" w:hAnsi="Arial" w:cs="Arial"/>
          <w:sz w:val="20"/>
          <w:szCs w:val="20"/>
        </w:rPr>
      </w:pPr>
    </w:p>
    <w:p w14:paraId="1AF0EC49" w14:textId="27A56EFC" w:rsidR="00A94FE4" w:rsidRDefault="00A94FE4" w:rsidP="00BA5F58">
      <w:pPr>
        <w:ind w:left="115"/>
        <w:jc w:val="center"/>
        <w:rPr>
          <w:rFonts w:ascii="Arial" w:hAnsi="Arial" w:cs="Arial"/>
          <w:sz w:val="20"/>
          <w:szCs w:val="20"/>
        </w:rPr>
      </w:pPr>
    </w:p>
    <w:p w14:paraId="109F7172" w14:textId="4FCFE938" w:rsidR="00A94FE4" w:rsidRDefault="00A94FE4" w:rsidP="00BA5F58">
      <w:pPr>
        <w:ind w:left="115"/>
        <w:jc w:val="center"/>
        <w:rPr>
          <w:rFonts w:ascii="Arial" w:hAnsi="Arial" w:cs="Arial"/>
          <w:sz w:val="20"/>
          <w:szCs w:val="20"/>
        </w:rPr>
      </w:pPr>
    </w:p>
    <w:p w14:paraId="7632FC22" w14:textId="1CFF88AF" w:rsidR="00A94FE4" w:rsidRDefault="00A94FE4" w:rsidP="00BA5F58">
      <w:pPr>
        <w:ind w:left="115"/>
        <w:jc w:val="center"/>
        <w:rPr>
          <w:rFonts w:ascii="Arial" w:hAnsi="Arial" w:cs="Arial"/>
          <w:sz w:val="20"/>
          <w:szCs w:val="20"/>
        </w:rPr>
      </w:pPr>
    </w:p>
    <w:p w14:paraId="122B5D72" w14:textId="24AC96E9" w:rsidR="00A94FE4" w:rsidRDefault="00A94FE4" w:rsidP="00BA5F58">
      <w:pPr>
        <w:ind w:left="115"/>
        <w:jc w:val="center"/>
        <w:rPr>
          <w:rFonts w:ascii="Arial" w:hAnsi="Arial" w:cs="Arial"/>
          <w:sz w:val="20"/>
          <w:szCs w:val="20"/>
        </w:rPr>
      </w:pPr>
    </w:p>
    <w:p w14:paraId="0C2640D7" w14:textId="32922391" w:rsidR="00A94FE4" w:rsidRDefault="00A94FE4" w:rsidP="00BA5F58">
      <w:pPr>
        <w:ind w:left="115"/>
        <w:jc w:val="center"/>
        <w:rPr>
          <w:rFonts w:ascii="Arial" w:hAnsi="Arial" w:cs="Arial"/>
          <w:sz w:val="20"/>
          <w:szCs w:val="20"/>
        </w:rPr>
      </w:pPr>
    </w:p>
    <w:p w14:paraId="2B6B32A4" w14:textId="4A828390" w:rsidR="00A94FE4" w:rsidRDefault="00A94FE4" w:rsidP="00BA5F58">
      <w:pPr>
        <w:ind w:left="115"/>
        <w:jc w:val="center"/>
        <w:rPr>
          <w:rFonts w:ascii="Arial" w:hAnsi="Arial" w:cs="Arial"/>
          <w:sz w:val="20"/>
          <w:szCs w:val="20"/>
        </w:rPr>
      </w:pPr>
    </w:p>
    <w:p w14:paraId="0BFDF7D1" w14:textId="2918D1DD" w:rsidR="00A94FE4" w:rsidRDefault="00A94FE4" w:rsidP="00BA5F58">
      <w:pPr>
        <w:ind w:left="115"/>
        <w:jc w:val="center"/>
        <w:rPr>
          <w:rFonts w:ascii="Arial" w:hAnsi="Arial" w:cs="Arial"/>
          <w:sz w:val="20"/>
          <w:szCs w:val="20"/>
        </w:rPr>
      </w:pPr>
    </w:p>
    <w:p w14:paraId="3837C2F5" w14:textId="4E3F0945" w:rsidR="00A94FE4" w:rsidRDefault="00A94FE4" w:rsidP="00BA5F58">
      <w:pPr>
        <w:ind w:left="115"/>
        <w:jc w:val="center"/>
        <w:rPr>
          <w:rFonts w:ascii="Arial" w:hAnsi="Arial" w:cs="Arial"/>
          <w:sz w:val="20"/>
          <w:szCs w:val="20"/>
        </w:rPr>
      </w:pPr>
    </w:p>
    <w:p w14:paraId="635374DB" w14:textId="13B6D8C4" w:rsidR="00A94FE4" w:rsidRDefault="00A94FE4" w:rsidP="00BA5F58">
      <w:pPr>
        <w:ind w:left="115"/>
        <w:jc w:val="center"/>
        <w:rPr>
          <w:rFonts w:ascii="Arial" w:hAnsi="Arial" w:cs="Arial"/>
          <w:sz w:val="20"/>
          <w:szCs w:val="20"/>
        </w:rPr>
      </w:pPr>
    </w:p>
    <w:p w14:paraId="68A69D8F" w14:textId="5AF7664B" w:rsidR="00A94FE4" w:rsidRDefault="00A94FE4" w:rsidP="00BA5F58">
      <w:pPr>
        <w:ind w:left="115"/>
        <w:jc w:val="center"/>
        <w:rPr>
          <w:rFonts w:ascii="Arial" w:hAnsi="Arial" w:cs="Arial"/>
          <w:sz w:val="20"/>
          <w:szCs w:val="20"/>
        </w:rPr>
      </w:pPr>
    </w:p>
    <w:p w14:paraId="601C21F0" w14:textId="324ED419" w:rsidR="00A94FE4" w:rsidRDefault="00A94FE4" w:rsidP="00BA5F58">
      <w:pPr>
        <w:ind w:left="115"/>
        <w:jc w:val="center"/>
        <w:rPr>
          <w:rFonts w:ascii="Arial" w:hAnsi="Arial" w:cs="Arial"/>
          <w:sz w:val="20"/>
          <w:szCs w:val="20"/>
        </w:rPr>
      </w:pPr>
    </w:p>
    <w:p w14:paraId="152B89BE" w14:textId="424FFC84" w:rsidR="00A94FE4" w:rsidRDefault="00A94FE4" w:rsidP="00BA5F58">
      <w:pPr>
        <w:ind w:left="115"/>
        <w:jc w:val="center"/>
        <w:rPr>
          <w:rFonts w:ascii="Arial" w:hAnsi="Arial" w:cs="Arial"/>
          <w:sz w:val="20"/>
          <w:szCs w:val="20"/>
        </w:rPr>
      </w:pPr>
    </w:p>
    <w:p w14:paraId="11971A2A" w14:textId="6CD3784D" w:rsidR="00A94FE4" w:rsidRDefault="00A94FE4" w:rsidP="00BA5F58">
      <w:pPr>
        <w:ind w:left="115"/>
        <w:jc w:val="center"/>
        <w:rPr>
          <w:rFonts w:ascii="Arial" w:hAnsi="Arial" w:cs="Arial"/>
          <w:sz w:val="20"/>
          <w:szCs w:val="20"/>
        </w:rPr>
      </w:pPr>
    </w:p>
    <w:p w14:paraId="07BB00E9" w14:textId="2C1EA384" w:rsidR="00A94FE4" w:rsidRDefault="00A94FE4" w:rsidP="00BA5F58">
      <w:pPr>
        <w:ind w:left="115"/>
        <w:jc w:val="center"/>
        <w:rPr>
          <w:rFonts w:ascii="Arial" w:hAnsi="Arial" w:cs="Arial"/>
          <w:sz w:val="20"/>
          <w:szCs w:val="20"/>
        </w:rPr>
      </w:pPr>
    </w:p>
    <w:p w14:paraId="2E73D3A0" w14:textId="2C8A5E58" w:rsidR="00A94FE4" w:rsidRDefault="00A94FE4" w:rsidP="00BA5F58">
      <w:pPr>
        <w:ind w:left="115"/>
        <w:jc w:val="center"/>
        <w:rPr>
          <w:rFonts w:ascii="Arial" w:hAnsi="Arial" w:cs="Arial"/>
          <w:sz w:val="20"/>
          <w:szCs w:val="20"/>
        </w:rPr>
      </w:pPr>
    </w:p>
    <w:p w14:paraId="535218CE" w14:textId="0F8E7194" w:rsidR="00A94FE4" w:rsidRDefault="00A94FE4" w:rsidP="00BA5F58">
      <w:pPr>
        <w:ind w:left="115"/>
        <w:jc w:val="center"/>
        <w:rPr>
          <w:rFonts w:ascii="Arial" w:hAnsi="Arial" w:cs="Arial"/>
          <w:sz w:val="20"/>
          <w:szCs w:val="20"/>
        </w:rPr>
      </w:pPr>
    </w:p>
    <w:p w14:paraId="66A7ECF7" w14:textId="533AB465" w:rsidR="00A94FE4" w:rsidRDefault="00A94FE4" w:rsidP="00BA5F58">
      <w:pPr>
        <w:ind w:left="115"/>
        <w:jc w:val="center"/>
        <w:rPr>
          <w:rFonts w:ascii="Arial" w:hAnsi="Arial" w:cs="Arial"/>
          <w:sz w:val="20"/>
          <w:szCs w:val="20"/>
        </w:rPr>
      </w:pPr>
    </w:p>
    <w:p w14:paraId="0E27596A" w14:textId="69A7F135" w:rsidR="00A94FE4" w:rsidRDefault="00A94FE4" w:rsidP="00BA5F58">
      <w:pPr>
        <w:ind w:left="115"/>
        <w:jc w:val="center"/>
        <w:rPr>
          <w:rFonts w:ascii="Arial" w:hAnsi="Arial" w:cs="Arial"/>
          <w:sz w:val="20"/>
          <w:szCs w:val="20"/>
        </w:rPr>
      </w:pPr>
    </w:p>
    <w:p w14:paraId="6ADD765D" w14:textId="4D12AE24" w:rsidR="0078727D" w:rsidRDefault="0078727D" w:rsidP="00BA5F58">
      <w:pPr>
        <w:ind w:left="115"/>
        <w:jc w:val="center"/>
        <w:rPr>
          <w:rFonts w:ascii="Arial" w:hAnsi="Arial" w:cs="Arial"/>
          <w:sz w:val="20"/>
          <w:szCs w:val="20"/>
        </w:rPr>
      </w:pPr>
    </w:p>
    <w:p w14:paraId="60AF8BB2" w14:textId="498F05BA" w:rsidR="0078727D" w:rsidRDefault="0078727D" w:rsidP="00BA5F58">
      <w:pPr>
        <w:ind w:left="115"/>
        <w:jc w:val="center"/>
        <w:rPr>
          <w:rFonts w:ascii="Arial" w:hAnsi="Arial" w:cs="Arial"/>
          <w:sz w:val="20"/>
          <w:szCs w:val="20"/>
        </w:rPr>
      </w:pPr>
    </w:p>
    <w:p w14:paraId="0EDB9727" w14:textId="194259D5" w:rsidR="0078727D" w:rsidRDefault="0078727D" w:rsidP="00BA5F58">
      <w:pPr>
        <w:ind w:left="115"/>
        <w:jc w:val="center"/>
        <w:rPr>
          <w:rFonts w:ascii="Arial" w:hAnsi="Arial" w:cs="Arial"/>
          <w:sz w:val="20"/>
          <w:szCs w:val="20"/>
        </w:rPr>
      </w:pPr>
    </w:p>
    <w:p w14:paraId="217D0FBB" w14:textId="55D13A1F" w:rsidR="0078727D" w:rsidRDefault="0078727D" w:rsidP="00BA5F58">
      <w:pPr>
        <w:ind w:left="115"/>
        <w:jc w:val="center"/>
        <w:rPr>
          <w:rFonts w:ascii="Arial" w:hAnsi="Arial" w:cs="Arial"/>
          <w:sz w:val="20"/>
          <w:szCs w:val="20"/>
        </w:rPr>
      </w:pPr>
    </w:p>
    <w:p w14:paraId="56AF9226" w14:textId="2886A24F" w:rsidR="0078727D" w:rsidRDefault="0078727D" w:rsidP="00BA5F58">
      <w:pPr>
        <w:ind w:left="115"/>
        <w:jc w:val="center"/>
        <w:rPr>
          <w:rFonts w:ascii="Arial" w:hAnsi="Arial" w:cs="Arial"/>
          <w:sz w:val="20"/>
          <w:szCs w:val="20"/>
        </w:rPr>
      </w:pPr>
    </w:p>
    <w:p w14:paraId="500D76C2" w14:textId="2F91C3F3" w:rsidR="0078727D" w:rsidRDefault="0078727D" w:rsidP="00BA5F58">
      <w:pPr>
        <w:ind w:left="115"/>
        <w:jc w:val="center"/>
        <w:rPr>
          <w:rFonts w:ascii="Arial" w:hAnsi="Arial" w:cs="Arial"/>
          <w:sz w:val="20"/>
          <w:szCs w:val="20"/>
        </w:rPr>
      </w:pPr>
    </w:p>
    <w:p w14:paraId="06170218" w14:textId="3BB80AC4" w:rsidR="0078727D" w:rsidRDefault="0078727D" w:rsidP="00BA5F58">
      <w:pPr>
        <w:ind w:left="115"/>
        <w:jc w:val="center"/>
        <w:rPr>
          <w:rFonts w:ascii="Arial" w:hAnsi="Arial" w:cs="Arial"/>
          <w:sz w:val="20"/>
          <w:szCs w:val="20"/>
        </w:rPr>
      </w:pPr>
    </w:p>
    <w:p w14:paraId="1E81D5F3" w14:textId="75F98F76" w:rsidR="0078727D" w:rsidRDefault="0078727D" w:rsidP="00BA5F58">
      <w:pPr>
        <w:ind w:left="115"/>
        <w:jc w:val="center"/>
        <w:rPr>
          <w:rFonts w:ascii="Arial" w:hAnsi="Arial" w:cs="Arial"/>
          <w:sz w:val="20"/>
          <w:szCs w:val="20"/>
        </w:rPr>
      </w:pPr>
    </w:p>
    <w:p w14:paraId="020186F3" w14:textId="0FA2CD1B" w:rsidR="0078727D" w:rsidRDefault="0078727D" w:rsidP="00BA5F58">
      <w:pPr>
        <w:ind w:left="115"/>
        <w:jc w:val="center"/>
        <w:rPr>
          <w:rFonts w:ascii="Arial" w:hAnsi="Arial" w:cs="Arial"/>
          <w:sz w:val="20"/>
          <w:szCs w:val="20"/>
        </w:rPr>
      </w:pPr>
    </w:p>
    <w:p w14:paraId="73A33A75" w14:textId="58068D71" w:rsidR="0078727D" w:rsidRDefault="0078727D" w:rsidP="00BA5F58">
      <w:pPr>
        <w:ind w:left="115"/>
        <w:jc w:val="center"/>
        <w:rPr>
          <w:rFonts w:ascii="Arial" w:hAnsi="Arial" w:cs="Arial"/>
          <w:sz w:val="20"/>
          <w:szCs w:val="20"/>
        </w:rPr>
      </w:pPr>
    </w:p>
    <w:p w14:paraId="0E6D1A78" w14:textId="0A9D2F16" w:rsidR="0078727D" w:rsidRDefault="0078727D" w:rsidP="00BA5F58">
      <w:pPr>
        <w:ind w:left="115"/>
        <w:jc w:val="center"/>
        <w:rPr>
          <w:rFonts w:ascii="Arial" w:hAnsi="Arial" w:cs="Arial"/>
          <w:sz w:val="20"/>
          <w:szCs w:val="20"/>
        </w:rPr>
      </w:pPr>
    </w:p>
    <w:p w14:paraId="4B240907" w14:textId="407B2790" w:rsidR="0078727D" w:rsidRDefault="0078727D" w:rsidP="00BA5F58">
      <w:pPr>
        <w:ind w:left="115"/>
        <w:jc w:val="center"/>
        <w:rPr>
          <w:rFonts w:ascii="Arial" w:hAnsi="Arial" w:cs="Arial"/>
          <w:sz w:val="20"/>
          <w:szCs w:val="20"/>
        </w:rPr>
      </w:pPr>
    </w:p>
    <w:p w14:paraId="4FA986DE" w14:textId="35A7DE65" w:rsidR="0078727D" w:rsidRDefault="0078727D" w:rsidP="00BA5F58">
      <w:pPr>
        <w:ind w:left="115"/>
        <w:jc w:val="center"/>
        <w:rPr>
          <w:rFonts w:ascii="Arial" w:hAnsi="Arial" w:cs="Arial"/>
          <w:sz w:val="20"/>
          <w:szCs w:val="20"/>
        </w:rPr>
      </w:pPr>
    </w:p>
    <w:p w14:paraId="040BAA2D" w14:textId="4E8C3FE3" w:rsidR="0078727D" w:rsidRDefault="0078727D" w:rsidP="00BA5F58">
      <w:pPr>
        <w:ind w:left="115"/>
        <w:jc w:val="center"/>
        <w:rPr>
          <w:rFonts w:ascii="Arial" w:hAnsi="Arial" w:cs="Arial"/>
          <w:sz w:val="20"/>
          <w:szCs w:val="20"/>
        </w:rPr>
      </w:pPr>
    </w:p>
    <w:p w14:paraId="757BC280" w14:textId="27E19CF1" w:rsidR="0078727D" w:rsidRDefault="0078727D" w:rsidP="00BA5F58">
      <w:pPr>
        <w:ind w:left="115"/>
        <w:jc w:val="center"/>
        <w:rPr>
          <w:rFonts w:ascii="Arial" w:hAnsi="Arial" w:cs="Arial"/>
          <w:sz w:val="20"/>
          <w:szCs w:val="20"/>
        </w:rPr>
      </w:pPr>
    </w:p>
    <w:p w14:paraId="154E8785" w14:textId="00B1B51D" w:rsidR="0078727D" w:rsidRDefault="0078727D" w:rsidP="00BA5F58">
      <w:pPr>
        <w:ind w:left="115"/>
        <w:jc w:val="center"/>
        <w:rPr>
          <w:rFonts w:ascii="Arial" w:hAnsi="Arial" w:cs="Arial"/>
          <w:sz w:val="20"/>
          <w:szCs w:val="20"/>
        </w:rPr>
      </w:pPr>
    </w:p>
    <w:p w14:paraId="3C7DCB10" w14:textId="40E40120" w:rsidR="0078727D" w:rsidRDefault="0078727D" w:rsidP="00BA5F58">
      <w:pPr>
        <w:ind w:left="115"/>
        <w:jc w:val="center"/>
        <w:rPr>
          <w:rFonts w:ascii="Arial" w:hAnsi="Arial" w:cs="Arial"/>
          <w:sz w:val="20"/>
          <w:szCs w:val="20"/>
        </w:rPr>
      </w:pPr>
    </w:p>
    <w:p w14:paraId="060C058A" w14:textId="163D3B9A" w:rsidR="0078727D" w:rsidRDefault="0078727D" w:rsidP="00BA5F58">
      <w:pPr>
        <w:ind w:left="115"/>
        <w:jc w:val="center"/>
        <w:rPr>
          <w:rFonts w:ascii="Arial" w:hAnsi="Arial" w:cs="Arial"/>
          <w:sz w:val="20"/>
          <w:szCs w:val="20"/>
        </w:rPr>
      </w:pPr>
    </w:p>
    <w:p w14:paraId="46244CD3" w14:textId="5B81F5EE" w:rsidR="0078727D" w:rsidRDefault="0078727D" w:rsidP="00BA5F58">
      <w:pPr>
        <w:ind w:left="115"/>
        <w:jc w:val="center"/>
        <w:rPr>
          <w:rFonts w:ascii="Arial" w:hAnsi="Arial" w:cs="Arial"/>
          <w:sz w:val="20"/>
          <w:szCs w:val="20"/>
        </w:rPr>
      </w:pPr>
    </w:p>
    <w:p w14:paraId="23C49231" w14:textId="47291666" w:rsidR="00E124C8" w:rsidRDefault="00E124C8" w:rsidP="00BA5F58">
      <w:pPr>
        <w:ind w:left="115"/>
        <w:jc w:val="center"/>
        <w:rPr>
          <w:rFonts w:ascii="Arial" w:hAnsi="Arial" w:cs="Arial"/>
          <w:sz w:val="20"/>
          <w:szCs w:val="20"/>
        </w:rPr>
      </w:pPr>
    </w:p>
    <w:p w14:paraId="0E4D3487" w14:textId="77777777" w:rsidR="00E124C8" w:rsidRDefault="00E124C8" w:rsidP="00BA5F58">
      <w:pPr>
        <w:ind w:left="115"/>
        <w:jc w:val="center"/>
        <w:rPr>
          <w:rFonts w:ascii="Arial" w:hAnsi="Arial" w:cs="Arial"/>
          <w:sz w:val="20"/>
          <w:szCs w:val="20"/>
        </w:rPr>
      </w:pPr>
    </w:p>
    <w:p w14:paraId="15151138" w14:textId="744FCCD7" w:rsidR="00303276" w:rsidRDefault="00303276" w:rsidP="00303276">
      <w:pPr>
        <w:rPr>
          <w:rFonts w:ascii="Arial" w:hAnsi="Arial" w:cs="Arial"/>
          <w:sz w:val="20"/>
          <w:szCs w:val="20"/>
        </w:rPr>
      </w:pPr>
    </w:p>
    <w:p w14:paraId="347239EF" w14:textId="77777777" w:rsidR="001C0544" w:rsidRDefault="001C0544" w:rsidP="00303276">
      <w:pPr>
        <w:rPr>
          <w:rFonts w:ascii="Arial" w:hAnsi="Arial" w:cs="Arial"/>
          <w:sz w:val="20"/>
          <w:szCs w:val="20"/>
        </w:rPr>
      </w:pPr>
    </w:p>
    <w:p w14:paraId="5536CE1F" w14:textId="53315163" w:rsidR="00B665F9" w:rsidRDefault="00B665F9" w:rsidP="00B665F9">
      <w:pPr>
        <w:pStyle w:val="Ttulo2"/>
        <w:ind w:left="2832" w:firstLine="708"/>
        <w:jc w:val="left"/>
        <w:rPr>
          <w:rFonts w:ascii="Arial" w:hAnsi="Arial" w:cs="Arial"/>
          <w:bCs/>
          <w:sz w:val="20"/>
        </w:rPr>
      </w:pPr>
      <w:r>
        <w:rPr>
          <w:bCs/>
          <w:sz w:val="18"/>
          <w:szCs w:val="18"/>
        </w:rPr>
        <w:lastRenderedPageBreak/>
        <w:t xml:space="preserve">                 </w:t>
      </w:r>
      <w:r w:rsidRPr="00B665F9">
        <w:rPr>
          <w:rFonts w:ascii="Arial" w:hAnsi="Arial" w:cs="Arial"/>
          <w:bCs/>
          <w:sz w:val="20"/>
        </w:rPr>
        <w:t xml:space="preserve">Anexo </w:t>
      </w:r>
      <w:r w:rsidR="00E85F96">
        <w:rPr>
          <w:rFonts w:ascii="Arial" w:hAnsi="Arial" w:cs="Arial"/>
          <w:bCs/>
          <w:sz w:val="20"/>
        </w:rPr>
        <w:t>I</w:t>
      </w:r>
      <w:r w:rsidRPr="00B665F9">
        <w:rPr>
          <w:rFonts w:ascii="Arial" w:hAnsi="Arial" w:cs="Arial"/>
          <w:bCs/>
          <w:sz w:val="20"/>
        </w:rPr>
        <w:t>V</w:t>
      </w:r>
    </w:p>
    <w:p w14:paraId="42E2706E" w14:textId="77777777" w:rsidR="002D7127" w:rsidRPr="002D7127" w:rsidRDefault="002D7127" w:rsidP="002D7127"/>
    <w:p w14:paraId="328E6549" w14:textId="77777777" w:rsidR="00B665F9" w:rsidRPr="00B665F9" w:rsidRDefault="00B665F9" w:rsidP="00B665F9">
      <w:pPr>
        <w:spacing w:line="360" w:lineRule="auto"/>
        <w:ind w:left="708"/>
        <w:rPr>
          <w:rFonts w:ascii="Arial" w:hAnsi="Arial" w:cs="Arial"/>
          <w:b/>
          <w:bCs/>
          <w:sz w:val="20"/>
          <w:szCs w:val="20"/>
        </w:rPr>
      </w:pPr>
      <w:r w:rsidRPr="00B665F9">
        <w:rPr>
          <w:rFonts w:ascii="Arial" w:hAnsi="Arial" w:cs="Arial"/>
          <w:b/>
          <w:bCs/>
          <w:sz w:val="20"/>
          <w:szCs w:val="20"/>
        </w:rPr>
        <w:t xml:space="preserve">                                   MINUTA DE CONTRATO DE COMPRA Nº ***/2024</w:t>
      </w:r>
    </w:p>
    <w:p w14:paraId="1BBC9552" w14:textId="77777777" w:rsidR="0078727D" w:rsidRPr="00723CDE" w:rsidRDefault="0078727D" w:rsidP="0078727D">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2CB91B92" w14:textId="77777777" w:rsidR="0078727D" w:rsidRPr="00723CDE" w:rsidRDefault="0078727D" w:rsidP="0078727D">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xml:space="preserve">, no </w:t>
      </w:r>
      <w:r>
        <w:rPr>
          <w:rFonts w:ascii="Arial" w:hAnsi="Arial" w:cs="Arial"/>
          <w:sz w:val="18"/>
          <w:szCs w:val="18"/>
        </w:rPr>
        <w:t>Pregão Eletronico</w:t>
      </w:r>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de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54636D08" w14:textId="77777777" w:rsidR="0078727D" w:rsidRDefault="0078727D" w:rsidP="0078727D">
      <w:pPr>
        <w:spacing w:before="120" w:after="120" w:line="276" w:lineRule="auto"/>
        <w:ind w:firstLine="1418"/>
        <w:jc w:val="both"/>
        <w:rPr>
          <w:rFonts w:ascii="Arial" w:eastAsia="Arial" w:hAnsi="Arial" w:cs="Arial"/>
          <w:i/>
          <w:iCs/>
          <w:color w:val="FF0000"/>
          <w:sz w:val="20"/>
          <w:szCs w:val="20"/>
        </w:rPr>
      </w:pPr>
    </w:p>
    <w:p w14:paraId="055AA034" w14:textId="77777777" w:rsidR="0078727D" w:rsidRPr="00F8329F" w:rsidRDefault="0078727D" w:rsidP="0078727D">
      <w:pPr>
        <w:pStyle w:val="Nivel01"/>
        <w:numPr>
          <w:ilvl w:val="0"/>
          <w:numId w:val="52"/>
        </w:numPr>
        <w:suppressAutoHyphens w:val="0"/>
        <w:ind w:left="230"/>
        <w:rPr>
          <w:rFonts w:hint="eastAsia"/>
          <w:color w:val="FFFFFF" w:themeColor="background1"/>
        </w:rPr>
      </w:pPr>
      <w:r w:rsidRPr="004827F2">
        <w:t>CLÁUSULA PRIMEIRA – OBJETO (</w:t>
      </w:r>
      <w:hyperlink r:id="rId18" w:anchor="art92" w:history="1">
        <w:r w:rsidRPr="004827F2">
          <w:rPr>
            <w:rStyle w:val="Hyperlink"/>
          </w:rPr>
          <w:t>art. 92, I e II</w:t>
        </w:r>
      </w:hyperlink>
      <w:r w:rsidRPr="004827F2">
        <w:t>)</w:t>
      </w:r>
    </w:p>
    <w:p w14:paraId="00C0ABA2" w14:textId="4390AA03" w:rsidR="0078727D" w:rsidRDefault="0078727D" w:rsidP="0078727D">
      <w:pPr>
        <w:pStyle w:val="Nivel2"/>
        <w:numPr>
          <w:ilvl w:val="1"/>
          <w:numId w:val="37"/>
        </w:numPr>
        <w:autoSpaceDE/>
        <w:autoSpaceDN/>
        <w:adjustRightInd/>
        <w:spacing w:after="288"/>
        <w:ind w:left="0" w:firstLine="0"/>
      </w:pPr>
      <w:r w:rsidRPr="004827F2">
        <w:t xml:space="preserve">Objeto da </w:t>
      </w:r>
      <w:r w:rsidRPr="004E64AA">
        <w:t>contratação</w:t>
      </w:r>
      <w:r w:rsidRPr="004827F2">
        <w:t>:</w:t>
      </w:r>
      <w:r>
        <w:t xml:space="preserve"> </w:t>
      </w:r>
      <w:r w:rsidRPr="00E152DC">
        <w:rPr>
          <w:color w:val="000000"/>
        </w:rPr>
        <w:t xml:space="preserve">Trata-se de </w:t>
      </w:r>
      <w:r w:rsidR="001C0544" w:rsidRPr="00780C2D">
        <w:rPr>
          <w:color w:val="000000"/>
        </w:rPr>
        <w:t xml:space="preserve">registro de preço para a futura contratação de pessoa jurídica </w:t>
      </w:r>
      <w:r w:rsidR="001C0544" w:rsidRPr="00780C2D">
        <w:t xml:space="preserve">para </w:t>
      </w:r>
      <w:r w:rsidR="001C0544">
        <w:t xml:space="preserve">fornecimento de peças, componentes e acessórios genuínos necessários à execução dos serviços de manutenção geral da frota municipal e prestação de serviços eletroeletrônicos e hidráulicos para tratores agrícolas e maquinário pesado, pelo menor preço por item obtido a partir do </w:t>
      </w:r>
      <w:r w:rsidR="001C0544" w:rsidRPr="003F3A8D">
        <w:rPr>
          <w:u w:val="single"/>
        </w:rPr>
        <w:t>maior percentual de desconto</w:t>
      </w:r>
      <w:r>
        <w:t>, de forma parcelada.</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78727D" w:rsidRPr="004827F2" w14:paraId="423170A9" w14:textId="77777777" w:rsidTr="00327798">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D8153"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ITEM</w:t>
            </w:r>
          </w:p>
          <w:p w14:paraId="0CE742DE"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CFFD7" w14:textId="77777777" w:rsidR="0078727D" w:rsidRPr="004827F2" w:rsidRDefault="0078727D" w:rsidP="00327798">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F8FA1" w14:textId="77777777" w:rsidR="0078727D" w:rsidRPr="004827F2" w:rsidRDefault="0078727D" w:rsidP="00327798">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5F9FF" w14:textId="77777777" w:rsidR="0078727D" w:rsidRPr="004827F2" w:rsidRDefault="0078727D" w:rsidP="00327798">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44B54" w14:textId="77777777" w:rsidR="0078727D" w:rsidRPr="004827F2" w:rsidRDefault="0078727D" w:rsidP="00327798">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ACF59" w14:textId="77777777" w:rsidR="0078727D" w:rsidRPr="004827F2" w:rsidRDefault="0078727D" w:rsidP="00327798">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78727D" w:rsidRPr="004827F2" w14:paraId="753E518A" w14:textId="77777777" w:rsidTr="00327798">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BC960"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95ABE"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AF008"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747E9"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E89CA"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8E38C"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r>
      <w:tr w:rsidR="0078727D" w:rsidRPr="004827F2" w14:paraId="1E9C77AA" w14:textId="77777777" w:rsidTr="00327798">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B199C"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266E3"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1FDFD"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99F91"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B2A30"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E22DE"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r>
      <w:tr w:rsidR="0078727D" w:rsidRPr="004827F2" w14:paraId="40563386" w14:textId="77777777" w:rsidTr="00327798">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78680"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FE338"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CCBF6"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97681"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42068"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C250D"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r>
      <w:tr w:rsidR="0078727D" w:rsidRPr="004827F2" w14:paraId="4BCE2686" w14:textId="77777777" w:rsidTr="00327798">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36050"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2C597" w14:textId="77777777" w:rsidR="0078727D" w:rsidRPr="004827F2" w:rsidRDefault="0078727D" w:rsidP="00327798">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2F43E"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0C5D0"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1ADDB"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7769C"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r>
    </w:tbl>
    <w:p w14:paraId="3EA8B314" w14:textId="77777777" w:rsidR="0078727D" w:rsidRPr="004827F2" w:rsidRDefault="0078727D" w:rsidP="0078727D">
      <w:pPr>
        <w:pStyle w:val="Nivel2"/>
        <w:numPr>
          <w:ilvl w:val="1"/>
          <w:numId w:val="37"/>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68EADC48" w14:textId="77777777" w:rsidR="0078727D" w:rsidRPr="004827F2" w:rsidRDefault="0078727D" w:rsidP="0078727D">
      <w:pPr>
        <w:pStyle w:val="Nivel3"/>
        <w:numPr>
          <w:ilvl w:val="2"/>
          <w:numId w:val="37"/>
        </w:numPr>
        <w:spacing w:after="120"/>
        <w:ind w:left="284" w:firstLine="0"/>
      </w:pPr>
      <w:r w:rsidRPr="004827F2">
        <w:lastRenderedPageBreak/>
        <w:t xml:space="preserve">O </w:t>
      </w:r>
      <w:r w:rsidRPr="004E64AA">
        <w:t>Termo</w:t>
      </w:r>
      <w:r w:rsidRPr="004827F2">
        <w:t xml:space="preserve"> de Referência;</w:t>
      </w:r>
    </w:p>
    <w:p w14:paraId="1511A414" w14:textId="77777777" w:rsidR="0078727D" w:rsidRPr="004827F2" w:rsidRDefault="0078727D" w:rsidP="0078727D">
      <w:pPr>
        <w:pStyle w:val="Nivel3"/>
        <w:numPr>
          <w:ilvl w:val="2"/>
          <w:numId w:val="37"/>
        </w:numPr>
        <w:spacing w:after="120"/>
        <w:ind w:left="284" w:firstLine="0"/>
      </w:pPr>
      <w:r w:rsidRPr="004827F2">
        <w:t xml:space="preserve">O Edital </w:t>
      </w:r>
      <w:r w:rsidRPr="004E64AA">
        <w:t>da</w:t>
      </w:r>
      <w:r w:rsidRPr="004827F2">
        <w:t xml:space="preserve"> Licitação;</w:t>
      </w:r>
    </w:p>
    <w:p w14:paraId="60D058A6" w14:textId="77777777" w:rsidR="0078727D" w:rsidRPr="004827F2" w:rsidRDefault="0078727D" w:rsidP="0078727D">
      <w:pPr>
        <w:pStyle w:val="Nivel3"/>
        <w:numPr>
          <w:ilvl w:val="2"/>
          <w:numId w:val="37"/>
        </w:numPr>
        <w:spacing w:after="120"/>
        <w:ind w:left="284" w:firstLine="0"/>
      </w:pPr>
      <w:r w:rsidRPr="004827F2">
        <w:t xml:space="preserve">A </w:t>
      </w:r>
      <w:r w:rsidRPr="004E64AA">
        <w:t>Proposta</w:t>
      </w:r>
      <w:r w:rsidRPr="004827F2">
        <w:t xml:space="preserve"> do contratado;</w:t>
      </w:r>
    </w:p>
    <w:p w14:paraId="33E5B9CA" w14:textId="77777777" w:rsidR="0078727D" w:rsidRPr="004827F2" w:rsidRDefault="0078727D" w:rsidP="0078727D">
      <w:pPr>
        <w:pStyle w:val="Nivel3"/>
        <w:numPr>
          <w:ilvl w:val="2"/>
          <w:numId w:val="37"/>
        </w:numPr>
        <w:spacing w:after="120"/>
        <w:ind w:left="284" w:firstLine="0"/>
      </w:pPr>
      <w:r w:rsidRPr="004827F2">
        <w:t xml:space="preserve">Eventuais </w:t>
      </w:r>
      <w:r w:rsidRPr="004E64AA">
        <w:t>anexos</w:t>
      </w:r>
      <w:r w:rsidRPr="004827F2">
        <w:t xml:space="preserve"> dos documentos supracitados.</w:t>
      </w:r>
    </w:p>
    <w:p w14:paraId="0F1539ED"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CLÁUSULA SEGUNDA – VIGÊNCIA E PRORROGAÇÃO</w:t>
      </w:r>
    </w:p>
    <w:p w14:paraId="3C5BEDC6" w14:textId="77777777" w:rsidR="0078727D" w:rsidRPr="00A74924" w:rsidRDefault="0078727D" w:rsidP="0078727D">
      <w:pPr>
        <w:pStyle w:val="Nvel2-Red"/>
        <w:numPr>
          <w:ilvl w:val="1"/>
          <w:numId w:val="37"/>
        </w:numPr>
        <w:spacing w:after="288"/>
        <w:ind w:left="0" w:firstLine="0"/>
      </w:pPr>
      <w:r>
        <w:t>O prazo de vigência do contrato será de 1 (um) ano e poderá ser prorrogado, por igual período,</w:t>
      </w:r>
      <w:r>
        <w:rPr>
          <w:spacing w:val="1"/>
        </w:rPr>
        <w:t xml:space="preserve"> </w:t>
      </w:r>
      <w:r>
        <w:t>desde que comprovado o preço vantajoso, na forma do artigo 84 da Lei 14.133, de 2021.</w:t>
      </w:r>
      <w:r w:rsidRPr="00A74924">
        <w:t xml:space="preserve"> </w:t>
      </w:r>
    </w:p>
    <w:p w14:paraId="2DBD9302" w14:textId="77777777" w:rsidR="0078727D" w:rsidRPr="007A5F29" w:rsidRDefault="0078727D" w:rsidP="0078727D">
      <w:pPr>
        <w:pStyle w:val="Nvel3-R"/>
        <w:numPr>
          <w:ilvl w:val="2"/>
          <w:numId w:val="37"/>
        </w:numPr>
        <w:ind w:left="284" w:firstLine="0"/>
        <w:rPr>
          <w:color w:val="auto"/>
        </w:rPr>
      </w:pPr>
      <w:r w:rsidRPr="007A5F29">
        <w:rPr>
          <w:color w:val="auto"/>
        </w:rPr>
        <w:t xml:space="preserve">A prorrogação de que trata este </w:t>
      </w:r>
      <w:r>
        <w:rPr>
          <w:color w:val="auto"/>
        </w:rPr>
        <w:t>Item</w:t>
      </w:r>
      <w:r w:rsidRPr="007A5F29">
        <w:rPr>
          <w:color w:val="auto"/>
        </w:rPr>
        <w:t xml:space="preserve"> é condicionada ao ateste, pela autoridade competente, de que as condições e os preços permanecem vantajosos para a Administração, permitida a negociação com o contratado.</w:t>
      </w:r>
    </w:p>
    <w:p w14:paraId="5CBD718A" w14:textId="77777777" w:rsidR="0078727D" w:rsidRPr="007A5F29" w:rsidRDefault="0078727D" w:rsidP="0078727D">
      <w:pPr>
        <w:pStyle w:val="Nvel2-Red"/>
        <w:numPr>
          <w:ilvl w:val="1"/>
          <w:numId w:val="37"/>
        </w:numPr>
        <w:spacing w:after="288"/>
        <w:ind w:left="0" w:firstLine="0"/>
      </w:pPr>
      <w:r w:rsidRPr="007A5F29">
        <w:t>A prorrogação de contrato deverá ser promovida mediante celebração de termo aditivo.</w:t>
      </w:r>
    </w:p>
    <w:p w14:paraId="6AB9B5B7" w14:textId="77777777" w:rsidR="0078727D" w:rsidRPr="007A5F29" w:rsidRDefault="0078727D" w:rsidP="0078727D">
      <w:pPr>
        <w:pStyle w:val="Nvel2-Red"/>
        <w:numPr>
          <w:ilvl w:val="1"/>
          <w:numId w:val="37"/>
        </w:numPr>
        <w:spacing w:after="288"/>
        <w:ind w:left="0" w:firstLine="0"/>
      </w:pPr>
      <w:r w:rsidRPr="007A5F29">
        <w:t>O contrato não poderá ser prorrogado quando o contratado tiver sido penalizado nas sanções de declaração de inidoneidade ou impedimento de licitar e contratar com poder público, observadas as abrangências de aplicação.</w:t>
      </w:r>
    </w:p>
    <w:p w14:paraId="717D0D9C" w14:textId="7614A019" w:rsidR="0078727D" w:rsidRPr="00442B7A" w:rsidRDefault="0078727D" w:rsidP="0078727D">
      <w:pPr>
        <w:pStyle w:val="Nivel01"/>
        <w:numPr>
          <w:ilvl w:val="0"/>
          <w:numId w:val="37"/>
        </w:numPr>
        <w:suppressAutoHyphens w:val="0"/>
        <w:rPr>
          <w:rFonts w:hint="eastAsia"/>
        </w:rPr>
      </w:pPr>
      <w:r w:rsidRPr="004827F2">
        <w:t>CLÁUSULA TERCEIRA – MODELOS DE EXECUÇÃO</w:t>
      </w:r>
    </w:p>
    <w:p w14:paraId="65801B98" w14:textId="53EABCF4" w:rsidR="0078727D" w:rsidRDefault="0078727D" w:rsidP="0078727D">
      <w:pPr>
        <w:pStyle w:val="PargrafodaLista"/>
        <w:numPr>
          <w:ilvl w:val="1"/>
          <w:numId w:val="37"/>
        </w:numPr>
        <w:spacing w:before="120"/>
        <w:ind w:left="716"/>
        <w:jc w:val="both"/>
        <w:rPr>
          <w:rFonts w:ascii="Arial" w:hAnsi="Arial" w:cs="Arial"/>
          <w:b/>
          <w:bCs/>
          <w:sz w:val="20"/>
          <w:szCs w:val="20"/>
        </w:rPr>
      </w:pPr>
      <w:r w:rsidRPr="00962BA0">
        <w:rPr>
          <w:rFonts w:ascii="Arial" w:hAnsi="Arial" w:cs="Arial"/>
          <w:b/>
          <w:bCs/>
          <w:sz w:val="20"/>
          <w:szCs w:val="20"/>
        </w:rPr>
        <w:t>Condições de Entrega</w:t>
      </w:r>
      <w:r>
        <w:rPr>
          <w:rFonts w:ascii="Arial" w:hAnsi="Arial" w:cs="Arial"/>
          <w:b/>
          <w:bCs/>
          <w:sz w:val="20"/>
          <w:szCs w:val="20"/>
        </w:rPr>
        <w:t xml:space="preserve"> e Execução</w:t>
      </w:r>
    </w:p>
    <w:p w14:paraId="7EDA125C" w14:textId="77777777" w:rsidR="001C0544" w:rsidRDefault="001C0544" w:rsidP="001C0544">
      <w:pPr>
        <w:pStyle w:val="Nivel2"/>
        <w:numPr>
          <w:ilvl w:val="1"/>
          <w:numId w:val="37"/>
        </w:numPr>
        <w:autoSpaceDE/>
        <w:autoSpaceDN/>
        <w:adjustRightInd/>
        <w:ind w:left="0" w:firstLine="0"/>
      </w:pPr>
      <w:r>
        <w:t>Quanto às peças:</w:t>
      </w:r>
    </w:p>
    <w:p w14:paraId="0EFF44CB" w14:textId="77777777" w:rsidR="001C0544" w:rsidRPr="0032221F" w:rsidRDefault="001C0544" w:rsidP="001C0544">
      <w:pPr>
        <w:pStyle w:val="Nivel3"/>
        <w:numPr>
          <w:ilvl w:val="2"/>
          <w:numId w:val="37"/>
        </w:numPr>
        <w:ind w:left="567" w:hanging="283"/>
        <w:rPr>
          <w:b w:val="0"/>
        </w:rPr>
      </w:pPr>
      <w:r w:rsidRPr="0032221F">
        <w:t xml:space="preserve">As peças, componentes e acessórios objetos desta licitação deverão ser originais ou genuínos, novos. Considera-se peça original aquela produzida por indústria fornecedora da montadora do veículo e utilizada em determinado modelo no momento da montagem do automóvel, com especificações idênticas. Considera-se peça genuína aquela produzida por indústria fornecedora da montadora do veículo e contida em embalagem da montadora, sem identificação da fabricante do material. É vedado o fornecimento de peças não originais ou genuínas, usadas, recondicionadas, remanufaturadas ou cujas marcas não sejam utilizadas pelas respectivas montadoras. </w:t>
      </w:r>
    </w:p>
    <w:p w14:paraId="71FECC7A" w14:textId="77777777" w:rsidR="001C0544" w:rsidRPr="0032221F" w:rsidRDefault="001C0544" w:rsidP="001C0544">
      <w:pPr>
        <w:pStyle w:val="Nivel3"/>
        <w:numPr>
          <w:ilvl w:val="2"/>
          <w:numId w:val="37"/>
        </w:numPr>
        <w:ind w:left="567" w:hanging="283"/>
      </w:pPr>
      <w:r w:rsidRPr="0032221F">
        <w:t>Será exigida, no mínimo, a garantia oferecida pelo fabricante das peças e acessórios, contada a partir da data da entrega da peça.</w:t>
      </w:r>
    </w:p>
    <w:p w14:paraId="56F74F04" w14:textId="77777777" w:rsidR="001C0544" w:rsidRPr="0032221F" w:rsidRDefault="001C0544" w:rsidP="001C0544">
      <w:pPr>
        <w:pStyle w:val="Nivel3"/>
        <w:numPr>
          <w:ilvl w:val="2"/>
          <w:numId w:val="37"/>
        </w:numPr>
        <w:ind w:left="567" w:hanging="283"/>
      </w:pPr>
      <w:r w:rsidRPr="0032221F">
        <w:t>Havendo necessidade de avaliação mais detalhada das peças entregues pelo licitante, a Contratada poderá enviar para análises laboratoriais a serem realizados em laboratório ou perito credenciado pelo INMETRO. Os eventuais custos com testes, análises de laboratório, ou laudos técnicos, serão arcados pelo Licitante, conforme disposto no art. 75 da Lei no 8.666/93.</w:t>
      </w:r>
    </w:p>
    <w:p w14:paraId="689F3F77" w14:textId="77777777" w:rsidR="001C0544" w:rsidRDefault="001C0544" w:rsidP="001C0544">
      <w:pPr>
        <w:pStyle w:val="Nivel3"/>
        <w:numPr>
          <w:ilvl w:val="2"/>
          <w:numId w:val="37"/>
        </w:numPr>
        <w:ind w:left="567" w:hanging="283"/>
      </w:pPr>
      <w:r w:rsidRPr="0032221F">
        <w:t>Nos termos de art. 3 ̊ combinado com o art. 39, VIII, da Lei no 8.078, de 11 de setembro de 1.990 – Código de Defesa do Consumidor, é vedado o fornecimento de qualquer produto ou serviço em desacordo com as normas expedidas pelos órgãos oficiais competentes ou, se as normas especificadas não existirem, pela Associação Brasileira de Normas Técnicas ou outra entidade credenciada, como por exemplo o Conselho Nacional de Metrologia, Normatização e Qualidade Industrial (CONMETRO).</w:t>
      </w:r>
    </w:p>
    <w:p w14:paraId="4052B177" w14:textId="77777777" w:rsidR="001C0544" w:rsidRPr="0032221F" w:rsidRDefault="001C0544" w:rsidP="001C0544">
      <w:pPr>
        <w:pStyle w:val="Nivel3"/>
        <w:numPr>
          <w:ilvl w:val="2"/>
          <w:numId w:val="37"/>
        </w:numPr>
        <w:ind w:left="567" w:hanging="283"/>
      </w:pPr>
      <w:r>
        <w:t>As peças, componentes e/ou acessórios entregues pela licitante responsável deverão estar devidamente acondicionadas em embalagem original e lacrada, contendo as indicações de marca, selo de garantia do fabricante, modelo, fabricante, procedência e garantia.</w:t>
      </w:r>
    </w:p>
    <w:p w14:paraId="3F6EF806" w14:textId="77777777" w:rsidR="001C0544" w:rsidRPr="0032221F" w:rsidRDefault="001C0544" w:rsidP="001C0544">
      <w:pPr>
        <w:pStyle w:val="Nivel3"/>
        <w:numPr>
          <w:ilvl w:val="2"/>
          <w:numId w:val="37"/>
        </w:numPr>
        <w:ind w:left="567" w:hanging="283"/>
      </w:pPr>
      <w:r w:rsidRPr="0032221F">
        <w:lastRenderedPageBreak/>
        <w:t>Caso as peças, componentes e/ou acessórios instalados não estiverem de acordo com as especificações acima ou apresentarem vícios/defeitos, a licitante deverá efetuar a troca do produto em até 24 horas sem cobrança adicional da peça.</w:t>
      </w:r>
    </w:p>
    <w:p w14:paraId="1F2DD732" w14:textId="77777777" w:rsidR="001C0544" w:rsidRDefault="001C0544" w:rsidP="001C0544">
      <w:pPr>
        <w:pStyle w:val="Nivel3"/>
        <w:numPr>
          <w:ilvl w:val="2"/>
          <w:numId w:val="37"/>
        </w:numPr>
        <w:ind w:left="567" w:hanging="283"/>
      </w:pPr>
      <w:r w:rsidRPr="0032221F">
        <w:t>No caso da peça, componente ou acessório não constarem nas tabelas de referência ou o valor não condizer com o valor de mercado, será necessário apresentar 3 (três) orçamentos de outros fornecedores locais devidamente carimbados e assinados e com data inferior a 30 (trinta) dias e a peça será faturada pelo valor comercial com o desconto do fornecedor.</w:t>
      </w:r>
    </w:p>
    <w:p w14:paraId="3CA56AE9" w14:textId="77777777" w:rsidR="001C0544" w:rsidRPr="0032221F" w:rsidRDefault="001C0544" w:rsidP="001C0544">
      <w:pPr>
        <w:pStyle w:val="Nivel3"/>
        <w:numPr>
          <w:ilvl w:val="2"/>
          <w:numId w:val="37"/>
        </w:numPr>
        <w:ind w:left="567" w:hanging="283"/>
      </w:pPr>
      <w:r>
        <w:t>A entrega da peça, componente ou acessório deverá ser de responsabilidade da Contratada sem qualquer cobrança adicional à Contratante.</w:t>
      </w:r>
    </w:p>
    <w:p w14:paraId="31034D01" w14:textId="77777777" w:rsidR="001C0544" w:rsidRPr="00703B14" w:rsidRDefault="001C0544" w:rsidP="001C0544">
      <w:pPr>
        <w:pStyle w:val="Nivel2"/>
        <w:rPr>
          <w:b/>
        </w:rPr>
      </w:pPr>
      <w:r w:rsidRPr="00703B14">
        <w:rPr>
          <w:b/>
        </w:rPr>
        <w:t>Condições de execução</w:t>
      </w:r>
    </w:p>
    <w:p w14:paraId="66ADE977" w14:textId="77777777" w:rsidR="001C0544" w:rsidRDefault="001C0544" w:rsidP="001C0544">
      <w:pPr>
        <w:pStyle w:val="Nivel2"/>
        <w:numPr>
          <w:ilvl w:val="1"/>
          <w:numId w:val="37"/>
        </w:numPr>
        <w:autoSpaceDE/>
        <w:autoSpaceDN/>
        <w:adjustRightInd/>
        <w:ind w:left="0" w:firstLine="0"/>
      </w:pPr>
      <w:r>
        <w:t>Os serviços serão prestados conforme discriminado abaixo:</w:t>
      </w:r>
    </w:p>
    <w:p w14:paraId="38E26CB9" w14:textId="77777777" w:rsidR="001C0544" w:rsidRPr="00473B08" w:rsidRDefault="001C0544" w:rsidP="001C0544">
      <w:pPr>
        <w:pStyle w:val="Nivel3"/>
        <w:numPr>
          <w:ilvl w:val="2"/>
          <w:numId w:val="37"/>
        </w:numPr>
        <w:ind w:left="567" w:hanging="283"/>
      </w:pPr>
      <w:r w:rsidRPr="00473B08">
        <w:t>A Contratante será responsável pelo fornecimento das peças para execução dos serviços.</w:t>
      </w:r>
    </w:p>
    <w:p w14:paraId="6171BDA9" w14:textId="77777777" w:rsidR="001C0544" w:rsidRPr="00473B08" w:rsidRDefault="001C0544" w:rsidP="001C0544">
      <w:pPr>
        <w:pStyle w:val="Nivel3"/>
        <w:numPr>
          <w:ilvl w:val="2"/>
          <w:numId w:val="37"/>
        </w:numPr>
        <w:ind w:left="567" w:hanging="283"/>
      </w:pPr>
      <w:r w:rsidRPr="00473B08">
        <w:t>Os serviços deverão ser iniciados em até 05 (cinco) dias após a solicitação, por pessoal devidamente qualificado para os serviços solicitados e nas quantidades solicitadas pela Secretaria requisitante, e em caso urgência/emergência em até 24 (vinte e quatro) horas.</w:t>
      </w:r>
    </w:p>
    <w:p w14:paraId="6385EF08" w14:textId="77777777" w:rsidR="001C0544" w:rsidRPr="00473B08" w:rsidRDefault="001C0544" w:rsidP="001C0544">
      <w:pPr>
        <w:pStyle w:val="Nivel3"/>
        <w:numPr>
          <w:ilvl w:val="2"/>
          <w:numId w:val="37"/>
        </w:numPr>
        <w:ind w:left="567" w:hanging="283"/>
      </w:pPr>
      <w:r w:rsidRPr="00473B08">
        <w:t>O prazo máximo para a conclusão dos serviços, serão: I. Pequena monta, máximo de 03 dias; II. Grande monta, máximo de 10 dias. Os prazos poderão ser prorrogados, diante justificativa da contratada, a ser analisada a aceitabilidade pela contratante.</w:t>
      </w:r>
    </w:p>
    <w:p w14:paraId="243002AA" w14:textId="77777777" w:rsidR="001C0544" w:rsidRPr="00473B08" w:rsidRDefault="001C0544" w:rsidP="001C0544">
      <w:pPr>
        <w:pStyle w:val="Nivel3"/>
        <w:numPr>
          <w:ilvl w:val="2"/>
          <w:numId w:val="37"/>
        </w:numPr>
        <w:ind w:left="567" w:hanging="283"/>
      </w:pPr>
      <w:r w:rsidRPr="00473B08">
        <w:t>As peças e/ou acessórios que forem trocados deverão ser disponibilizados para a Contratante retirar.</w:t>
      </w:r>
    </w:p>
    <w:p w14:paraId="60E2F7CB" w14:textId="77777777" w:rsidR="001C0544" w:rsidRPr="00473B08" w:rsidRDefault="001C0544" w:rsidP="001C0544">
      <w:pPr>
        <w:pStyle w:val="Nivel3"/>
        <w:numPr>
          <w:ilvl w:val="2"/>
          <w:numId w:val="37"/>
        </w:numPr>
        <w:ind w:left="567" w:hanging="283"/>
      </w:pPr>
      <w:r w:rsidRPr="00473B08">
        <w:t>Para cálculo das horas deverá ser utilizada, quando cabível, horas fracionadas ou até mesmo minutos para os serviços executados no prazo inferior a uma hora em conformidade com a tabela Tempária Sindirepa.</w:t>
      </w:r>
    </w:p>
    <w:p w14:paraId="7E48FDE2" w14:textId="77777777" w:rsidR="001C0544" w:rsidRPr="00473B08" w:rsidRDefault="001C0544" w:rsidP="001C0544">
      <w:pPr>
        <w:pStyle w:val="Nivel3"/>
        <w:numPr>
          <w:ilvl w:val="2"/>
          <w:numId w:val="37"/>
        </w:numPr>
        <w:ind w:left="567" w:hanging="283"/>
      </w:pPr>
      <w:r w:rsidRPr="00473B08">
        <w:t>A Contratada deverá devolver os veículos para a Contratante em perfeitas condições de uso e funcionamento, sendo responsável também pela reparação dos possíveis danos que venha causar.</w:t>
      </w:r>
    </w:p>
    <w:p w14:paraId="5140D0D2" w14:textId="77777777" w:rsidR="001C0544" w:rsidRPr="00436D71" w:rsidRDefault="001C0544" w:rsidP="001C0544">
      <w:pPr>
        <w:pStyle w:val="Nivel3"/>
        <w:rPr>
          <w:b w:val="0"/>
        </w:rPr>
      </w:pPr>
      <w:r w:rsidRPr="00436D71">
        <w:t>Local e horário da prestação dos serviços</w:t>
      </w:r>
    </w:p>
    <w:p w14:paraId="3E97DCBC" w14:textId="77777777" w:rsidR="001C0544" w:rsidRPr="00473B08" w:rsidRDefault="001C0544" w:rsidP="001C0544">
      <w:pPr>
        <w:pStyle w:val="Nivel2"/>
        <w:numPr>
          <w:ilvl w:val="1"/>
          <w:numId w:val="37"/>
        </w:numPr>
        <w:autoSpaceDE/>
        <w:autoSpaceDN/>
        <w:adjustRightInd/>
        <w:ind w:left="0" w:firstLine="0"/>
      </w:pPr>
      <w:r w:rsidRPr="00473B08">
        <w:t>Os serviços serão prestados na sede da licitante, salvo caso de atendimento de socorro.</w:t>
      </w:r>
    </w:p>
    <w:p w14:paraId="62FBE6F8" w14:textId="77777777" w:rsidR="001C0544" w:rsidRPr="00473B08" w:rsidRDefault="001C0544" w:rsidP="001C0544">
      <w:pPr>
        <w:pStyle w:val="Nivel2"/>
        <w:numPr>
          <w:ilvl w:val="1"/>
          <w:numId w:val="37"/>
        </w:numPr>
        <w:autoSpaceDE/>
        <w:autoSpaceDN/>
        <w:adjustRightInd/>
        <w:ind w:left="0" w:firstLine="0"/>
      </w:pPr>
      <w:r w:rsidRPr="00473B08">
        <w:t>A licitante vencedora deverá se responsabilizar pelo deslocamento dos veículos/máquinas até o local onde serão executados os serviços, bem como providenciar seu retorno sem ônus algum ao município, através de guincho plataforma e disponibilizando seguro</w:t>
      </w:r>
      <w:r>
        <w:rPr>
          <w:rFonts w:ascii="Times New Roman" w:hAnsi="Times New Roman" w:cs="Times New Roman"/>
          <w:sz w:val="24"/>
        </w:rPr>
        <w:t>.</w:t>
      </w:r>
    </w:p>
    <w:p w14:paraId="74D8ADA7" w14:textId="77777777" w:rsidR="001C0544" w:rsidRDefault="001C0544" w:rsidP="001C0544">
      <w:pPr>
        <w:pStyle w:val="Nivel2"/>
        <w:numPr>
          <w:ilvl w:val="1"/>
          <w:numId w:val="37"/>
        </w:numPr>
        <w:autoSpaceDE/>
        <w:autoSpaceDN/>
        <w:adjustRightInd/>
        <w:ind w:left="0" w:firstLine="0"/>
      </w:pPr>
      <w:r>
        <w:t>Os serviços deverão ser prestados preferencialmente no período das 08h00min às 17h00min nos dias utéis, conforme a demanda da Secretaria requisitante</w:t>
      </w:r>
      <w:r w:rsidRPr="00EE3BD9">
        <w:t>.</w:t>
      </w:r>
    </w:p>
    <w:p w14:paraId="378ADFA5" w14:textId="77777777" w:rsidR="001C0544" w:rsidRPr="00436D71" w:rsidRDefault="001C0544" w:rsidP="001C0544">
      <w:pPr>
        <w:pStyle w:val="Nivel2"/>
        <w:rPr>
          <w:b/>
        </w:rPr>
      </w:pPr>
      <w:r w:rsidRPr="00436D71">
        <w:rPr>
          <w:b/>
        </w:rPr>
        <w:t>Materiais a serem disponibilizados</w:t>
      </w:r>
    </w:p>
    <w:p w14:paraId="65B2A012" w14:textId="77777777" w:rsidR="001C0544" w:rsidRDefault="001C0544" w:rsidP="001C0544">
      <w:pPr>
        <w:pStyle w:val="Nivel2"/>
        <w:numPr>
          <w:ilvl w:val="1"/>
          <w:numId w:val="37"/>
        </w:numPr>
        <w:autoSpaceDE/>
        <w:autoSpaceDN/>
        <w:adjustRightInd/>
        <w:ind w:left="0" w:firstLine="0"/>
      </w:pPr>
      <w:r>
        <w:t>Para a perfeita execução dos serviços, a Contratada deverá disponibilizar os materiais, equipamentos, ferramentas e utensílios necessários para a prestação do serviço contratado, sem qualquer cobrança adicional.</w:t>
      </w:r>
    </w:p>
    <w:p w14:paraId="10B3B84B" w14:textId="77777777" w:rsidR="001C0544" w:rsidRPr="00436D71" w:rsidRDefault="001C0544" w:rsidP="001C0544">
      <w:pPr>
        <w:pStyle w:val="Nivel2"/>
        <w:rPr>
          <w:b/>
        </w:rPr>
      </w:pPr>
      <w:r w:rsidRPr="00436D71">
        <w:rPr>
          <w:b/>
        </w:rPr>
        <w:t>Especificação da garantia do serviço</w:t>
      </w:r>
    </w:p>
    <w:p w14:paraId="59B1E259" w14:textId="77777777" w:rsidR="001C0544" w:rsidRPr="00756CED" w:rsidRDefault="001C0544" w:rsidP="001C0544">
      <w:pPr>
        <w:pStyle w:val="Nivel2"/>
        <w:numPr>
          <w:ilvl w:val="1"/>
          <w:numId w:val="37"/>
        </w:numPr>
        <w:autoSpaceDE/>
        <w:autoSpaceDN/>
        <w:adjustRightInd/>
        <w:ind w:left="0" w:firstLine="0"/>
      </w:pPr>
      <w:r>
        <w:lastRenderedPageBreak/>
        <w:t>O prazo de garantia contratual dos serviços é aquele estabelecido na Lei nº 8.078, de 11 de setembro de 1990 (Código de Defesa do Consumidor).</w:t>
      </w:r>
    </w:p>
    <w:p w14:paraId="5A80B61D" w14:textId="77777777" w:rsidR="0078727D" w:rsidRPr="002221F7" w:rsidRDefault="0078727D" w:rsidP="0078727D">
      <w:pPr>
        <w:pStyle w:val="Corpodetexto"/>
        <w:spacing w:line="20" w:lineRule="exact"/>
        <w:ind w:left="232"/>
        <w:rPr>
          <w:sz w:val="2"/>
        </w:rPr>
      </w:pPr>
    </w:p>
    <w:p w14:paraId="16D75DDD"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5F38AD44"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1C5BFC92"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0FF531FA"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4C8AFB7E"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0ADEE90B"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249EFD6D"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026CFB72"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29F6E469"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7FA55920"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05590E53" w14:textId="77777777" w:rsidR="0078727D" w:rsidRPr="002221F7" w:rsidRDefault="0078727D" w:rsidP="0078727D">
      <w:pPr>
        <w:pStyle w:val="PargrafodaLista"/>
        <w:widowControl/>
        <w:numPr>
          <w:ilvl w:val="0"/>
          <w:numId w:val="37"/>
        </w:numPr>
        <w:suppressAutoHyphens w:val="0"/>
        <w:spacing w:after="120"/>
        <w:ind w:left="0"/>
        <w:jc w:val="both"/>
        <w:rPr>
          <w:color w:val="FFFFFF" w:themeColor="background1"/>
        </w:rPr>
      </w:pPr>
      <w:r w:rsidRPr="004827F2">
        <w:t>CLÁUSULA QUARTA – SUBCONTRATAÇÃO</w:t>
      </w:r>
    </w:p>
    <w:p w14:paraId="448736A2" w14:textId="77777777" w:rsidR="0078727D" w:rsidRPr="00725D79" w:rsidRDefault="0078727D" w:rsidP="0078727D">
      <w:pPr>
        <w:pStyle w:val="Nvel2-Red"/>
        <w:numPr>
          <w:ilvl w:val="0"/>
          <w:numId w:val="0"/>
        </w:numPr>
        <w:spacing w:after="288"/>
        <w:ind w:left="142"/>
      </w:pPr>
      <w:r>
        <w:t>4.</w:t>
      </w:r>
      <w:proofErr w:type="gramStart"/>
      <w:r>
        <w:t>1.</w:t>
      </w:r>
      <w:r w:rsidRPr="00725D79">
        <w:t>Não</w:t>
      </w:r>
      <w:proofErr w:type="gramEnd"/>
      <w:r w:rsidRPr="00725D79">
        <w:t xml:space="preserve"> será admitida a subcontratação do objeto contratual.</w:t>
      </w:r>
    </w:p>
    <w:p w14:paraId="1247AC56" w14:textId="77777777" w:rsidR="0078727D" w:rsidRPr="00362E67" w:rsidRDefault="0078727D" w:rsidP="0078727D">
      <w:pPr>
        <w:pStyle w:val="Nivel01"/>
        <w:suppressAutoHyphens w:val="0"/>
        <w:rPr>
          <w:rFonts w:hint="eastAsia"/>
          <w:color w:val="FFFFFF" w:themeColor="background1"/>
        </w:rPr>
      </w:pPr>
      <w:r w:rsidRPr="004827F2">
        <w:t xml:space="preserve">CLÁUSULA QUINTA </w:t>
      </w:r>
      <w:r>
        <w:t>–</w:t>
      </w:r>
      <w:r w:rsidRPr="004827F2">
        <w:t xml:space="preserve"> PREÇO</w:t>
      </w:r>
      <w:r>
        <w:t xml:space="preserve"> </w:t>
      </w:r>
      <w:r w:rsidRPr="004827F2">
        <w:t>(</w:t>
      </w:r>
      <w:hyperlink r:id="rId19" w:anchor="art92" w:history="1">
        <w:r w:rsidRPr="004827F2">
          <w:rPr>
            <w:rStyle w:val="Hyperlink"/>
          </w:rPr>
          <w:t>art. 92, V)</w:t>
        </w:r>
      </w:hyperlink>
    </w:p>
    <w:p w14:paraId="62AB1DA8" w14:textId="7F5FDD04" w:rsidR="0078727D" w:rsidRPr="006F39C1" w:rsidRDefault="0078727D" w:rsidP="0078727D">
      <w:pPr>
        <w:pStyle w:val="Nvel2-Red"/>
        <w:numPr>
          <w:ilvl w:val="0"/>
          <w:numId w:val="0"/>
        </w:numPr>
        <w:spacing w:after="288"/>
        <w:ind w:left="142"/>
        <w:rPr>
          <w:highlight w:val="yellow"/>
        </w:rPr>
      </w:pPr>
      <w:r>
        <w:rPr>
          <w:highlight w:val="yellow"/>
          <w:lang w:eastAsia="en-US"/>
        </w:rPr>
        <w:t>5.1.</w:t>
      </w:r>
      <w:r w:rsidRPr="006F39C1">
        <w:rPr>
          <w:highlight w:val="yellow"/>
          <w:lang w:eastAsia="en-US"/>
        </w:rPr>
        <w:t xml:space="preserve">O </w:t>
      </w:r>
      <w:r>
        <w:rPr>
          <w:highlight w:val="yellow"/>
          <w:lang w:eastAsia="en-US"/>
        </w:rPr>
        <w:t xml:space="preserve">desconto </w:t>
      </w:r>
      <w:r w:rsidRPr="006F39C1">
        <w:rPr>
          <w:color w:val="ED7D31" w:themeColor="accent2"/>
          <w:highlight w:val="yellow"/>
          <w:lang w:eastAsia="en-US"/>
        </w:rPr>
        <w:t xml:space="preserve">por </w:t>
      </w:r>
      <w:proofErr w:type="gramStart"/>
      <w:r w:rsidR="001C0544">
        <w:rPr>
          <w:color w:val="ED7D31" w:themeColor="accent2"/>
          <w:highlight w:val="yellow"/>
          <w:lang w:eastAsia="en-US"/>
        </w:rPr>
        <w:t>item</w:t>
      </w:r>
      <w:r>
        <w:rPr>
          <w:highlight w:val="yellow"/>
          <w:lang w:eastAsia="en-US"/>
        </w:rPr>
        <w:t xml:space="preserve"> </w:t>
      </w:r>
      <w:r w:rsidRPr="006F39C1">
        <w:rPr>
          <w:highlight w:val="yellow"/>
          <w:lang w:eastAsia="en-US"/>
        </w:rPr>
        <w:t xml:space="preserve"> D</w:t>
      </w:r>
      <w:r>
        <w:rPr>
          <w:highlight w:val="yellow"/>
          <w:lang w:eastAsia="en-US"/>
        </w:rPr>
        <w:t>o</w:t>
      </w:r>
      <w:proofErr w:type="gramEnd"/>
      <w:r>
        <w:rPr>
          <w:highlight w:val="yellow"/>
          <w:lang w:eastAsia="en-US"/>
        </w:rPr>
        <w:t xml:space="preserve"> contrato </w:t>
      </w:r>
      <w:r w:rsidRPr="006F39C1">
        <w:rPr>
          <w:highlight w:val="yellow"/>
          <w:lang w:eastAsia="en-US"/>
        </w:rPr>
        <w:t>é de ..........</w:t>
      </w:r>
      <w:r>
        <w:rPr>
          <w:highlight w:val="yellow"/>
          <w:lang w:eastAsia="en-US"/>
        </w:rPr>
        <w:t>%</w:t>
      </w:r>
      <w:r w:rsidRPr="006F39C1">
        <w:rPr>
          <w:highlight w:val="yellow"/>
          <w:lang w:eastAsia="en-US"/>
        </w:rPr>
        <w:t xml:space="preserve"> (.....)</w:t>
      </w:r>
    </w:p>
    <w:p w14:paraId="599D9BA2" w14:textId="6A6ACFF7" w:rsidR="0078727D" w:rsidRPr="004827F2" w:rsidRDefault="0078727D" w:rsidP="0078727D">
      <w:pPr>
        <w:pStyle w:val="Nivel2"/>
        <w:autoSpaceDE/>
        <w:autoSpaceDN/>
        <w:adjustRightInd/>
        <w:spacing w:after="288"/>
        <w:ind w:left="142"/>
      </w:pPr>
      <w:r>
        <w:t>5.</w:t>
      </w:r>
      <w:proofErr w:type="gramStart"/>
      <w:r>
        <w:t>2.</w:t>
      </w:r>
      <w:r w:rsidRPr="004827F2">
        <w:t>No</w:t>
      </w:r>
      <w:proofErr w:type="gramEnd"/>
      <w:r w:rsidRPr="004827F2">
        <w:t xml:space="preserve"> </w:t>
      </w:r>
      <w:r>
        <w:t>desconto</w:t>
      </w:r>
      <w:r w:rsidRPr="004827F2">
        <w:t xml:space="preserve">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595216CC" w14:textId="77777777" w:rsidR="0078727D" w:rsidRPr="00174BCC" w:rsidRDefault="0078727D" w:rsidP="0078727D">
      <w:pPr>
        <w:pStyle w:val="Nivel01"/>
        <w:suppressAutoHyphens w:val="0"/>
        <w:autoSpaceDN w:val="0"/>
        <w:rPr>
          <w:rFonts w:ascii="Arial" w:hAnsi="Arial" w:cs="Arial"/>
        </w:rPr>
      </w:pPr>
      <w:r w:rsidRPr="004827F2">
        <w:t xml:space="preserve">CLÁUSULA SEXTA - PAGAMENTO </w:t>
      </w:r>
    </w:p>
    <w:p w14:paraId="3D4172CA" w14:textId="77777777" w:rsidR="0078727D" w:rsidRPr="00174BCC" w:rsidRDefault="0078727D" w:rsidP="0078727D">
      <w:pPr>
        <w:pStyle w:val="Nivel01"/>
        <w:suppressAutoHyphens w:val="0"/>
        <w:autoSpaceDN w:val="0"/>
        <w:ind w:left="0" w:firstLine="0"/>
        <w:rPr>
          <w:rFonts w:ascii="Arial" w:hAnsi="Arial" w:cs="Arial"/>
        </w:rPr>
      </w:pPr>
      <w:r w:rsidRPr="00174BCC">
        <w:t>6.1.</w:t>
      </w:r>
      <w:r w:rsidRPr="00174BCC">
        <w:rPr>
          <w:rFonts w:ascii="Arial" w:hAnsi="Arial" w:cs="Arial"/>
        </w:rPr>
        <w:t xml:space="preserve"> O pagamento será efetuado no prazo de até 30 (trinta) dias contados da apresentação da Nota Fiscal.</w:t>
      </w:r>
    </w:p>
    <w:p w14:paraId="12DD91B1" w14:textId="77777777" w:rsidR="0078727D" w:rsidRPr="003F0243" w:rsidRDefault="0078727D" w:rsidP="0078727D">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592AF2C4" w14:textId="77777777" w:rsidR="0078727D" w:rsidRPr="003F0243" w:rsidRDefault="0078727D" w:rsidP="0078727D">
      <w:pPr>
        <w:autoSpaceDN w:val="0"/>
        <w:jc w:val="both"/>
        <w:rPr>
          <w:rFonts w:ascii="Arial" w:hAnsi="Arial" w:cs="Arial"/>
          <w:b/>
          <w:sz w:val="20"/>
          <w:szCs w:val="20"/>
        </w:rPr>
      </w:pPr>
      <w:r>
        <w:rPr>
          <w:rFonts w:ascii="Arial" w:hAnsi="Arial" w:cs="Arial"/>
          <w:sz w:val="20"/>
          <w:szCs w:val="20"/>
        </w:rPr>
        <w:t>6.</w:t>
      </w:r>
      <w:proofErr w:type="gramStart"/>
      <w:r>
        <w:rPr>
          <w:rFonts w:ascii="Arial" w:hAnsi="Arial" w:cs="Arial"/>
          <w:sz w:val="20"/>
          <w:szCs w:val="20"/>
        </w:rPr>
        <w:t>3.</w:t>
      </w:r>
      <w:r w:rsidRPr="003F0243">
        <w:rPr>
          <w:rFonts w:ascii="Arial" w:hAnsi="Arial" w:cs="Arial"/>
          <w:sz w:val="20"/>
          <w:szCs w:val="20"/>
        </w:rPr>
        <w:t>Quando</w:t>
      </w:r>
      <w:proofErr w:type="gramEnd"/>
      <w:r w:rsidRPr="003F0243">
        <w:rPr>
          <w:rFonts w:ascii="Arial" w:hAnsi="Arial" w:cs="Arial"/>
          <w:sz w:val="20"/>
          <w:szCs w:val="20"/>
        </w:rPr>
        <w:t xml:space="preserve"> do pagamento, será efetuada a retenção tributária prevista na legislação aplicável;</w:t>
      </w:r>
    </w:p>
    <w:p w14:paraId="5FB01D45" w14:textId="77777777" w:rsidR="0078727D" w:rsidRPr="003F0243" w:rsidRDefault="0078727D" w:rsidP="0078727D">
      <w:pPr>
        <w:autoSpaceDN w:val="0"/>
        <w:jc w:val="both"/>
        <w:rPr>
          <w:rFonts w:ascii="Arial" w:hAnsi="Arial" w:cs="Arial"/>
          <w:b/>
          <w:sz w:val="20"/>
          <w:szCs w:val="20"/>
        </w:rPr>
      </w:pPr>
      <w:r>
        <w:rPr>
          <w:rFonts w:ascii="Arial" w:hAnsi="Arial" w:cs="Arial"/>
          <w:sz w:val="20"/>
          <w:szCs w:val="20"/>
        </w:rPr>
        <w:t>6.</w:t>
      </w:r>
      <w:proofErr w:type="gramStart"/>
      <w:r>
        <w:rPr>
          <w:rFonts w:ascii="Arial" w:hAnsi="Arial" w:cs="Arial"/>
          <w:sz w:val="20"/>
          <w:szCs w:val="20"/>
        </w:rPr>
        <w:t>4.</w:t>
      </w:r>
      <w:r w:rsidRPr="003F0243">
        <w:rPr>
          <w:rFonts w:ascii="Arial" w:hAnsi="Arial" w:cs="Arial"/>
          <w:sz w:val="20"/>
          <w:szCs w:val="20"/>
        </w:rPr>
        <w:t>Independentemente</w:t>
      </w:r>
      <w:proofErr w:type="gramEnd"/>
      <w:r w:rsidRPr="003F0243">
        <w:rPr>
          <w:rFonts w:ascii="Arial" w:hAnsi="Arial" w:cs="Arial"/>
          <w:sz w:val="20"/>
          <w:szCs w:val="20"/>
        </w:rPr>
        <w:t xml:space="preserve"> do percentual de tributo inserido na planilha, quando houver, serão retidos na fonte, quando da realização do pagamento, os percentuais estabelecidos na legislação vigente;</w:t>
      </w:r>
    </w:p>
    <w:p w14:paraId="025FD8A1" w14:textId="77777777" w:rsidR="0078727D" w:rsidRPr="003F0243" w:rsidRDefault="0078727D" w:rsidP="0078727D">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0">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20655EE" w14:textId="77777777" w:rsidR="0078727D" w:rsidRPr="004827F2" w:rsidRDefault="0078727D" w:rsidP="0078727D">
      <w:pPr>
        <w:pStyle w:val="Nivel01"/>
        <w:suppressAutoHyphens w:val="0"/>
        <w:rPr>
          <w:rFonts w:hint="eastAsia"/>
          <w:color w:val="FFFFFF" w:themeColor="background1"/>
        </w:rPr>
      </w:pPr>
      <w:r w:rsidRPr="004827F2">
        <w:t xml:space="preserve">CLÁUSULA SÉTIMA - REAJUSTE </w:t>
      </w:r>
    </w:p>
    <w:p w14:paraId="381B6335" w14:textId="77777777" w:rsidR="0078727D" w:rsidRPr="006F39C1" w:rsidRDefault="0078727D" w:rsidP="0078727D">
      <w:pPr>
        <w:pStyle w:val="Nivel2"/>
        <w:autoSpaceDE/>
        <w:autoSpaceDN/>
        <w:adjustRightInd/>
        <w:spacing w:after="288"/>
        <w:rPr>
          <w:highlight w:val="yellow"/>
        </w:rPr>
      </w:pPr>
      <w:r>
        <w:t>7.</w:t>
      </w:r>
      <w:proofErr w:type="gramStart"/>
      <w:r>
        <w:t>1.</w:t>
      </w:r>
      <w:r w:rsidRPr="004827F2">
        <w:t>Os</w:t>
      </w:r>
      <w:proofErr w:type="gramEnd"/>
      <w:r w:rsidRPr="004827F2">
        <w:t xml:space="preserve"> preços inicialmente contratados são fixos e irreajustáveis no prazo de um ano contado da data d</w:t>
      </w:r>
      <w:r>
        <w:t>a homologação.</w:t>
      </w:r>
    </w:p>
    <w:p w14:paraId="0DB9A746" w14:textId="77777777" w:rsidR="0078727D" w:rsidRPr="004827F2" w:rsidRDefault="0078727D" w:rsidP="0078727D">
      <w:pPr>
        <w:pStyle w:val="Nivel2"/>
        <w:autoSpaceDE/>
        <w:autoSpaceDN/>
        <w:adjustRightInd/>
        <w:spacing w:after="288"/>
      </w:pPr>
      <w:r>
        <w:t>7.</w:t>
      </w:r>
      <w:proofErr w:type="gramStart"/>
      <w:r>
        <w:t>2.</w:t>
      </w:r>
      <w:r w:rsidRPr="004827F2">
        <w:t>Após</w:t>
      </w:r>
      <w:proofErr w:type="gramEnd"/>
      <w:r w:rsidRPr="004827F2">
        <w:t xml:space="preserve"> o interregno de um ano, e </w:t>
      </w:r>
      <w:r w:rsidRPr="00DF5501">
        <w:t>independentemente de pedido do contratado,</w:t>
      </w:r>
      <w:r w:rsidRPr="004827F2">
        <w:t xml:space="preserve"> os preços iniciais serão reajustados, mediante a aplicação, pelo contratante, do índice</w:t>
      </w:r>
      <w:r>
        <w:t xml:space="preserve"> IPCA/IBGE do periodo</w:t>
      </w:r>
      <w:r w:rsidRPr="004827F2">
        <w:rPr>
          <w:i/>
          <w:iCs/>
        </w:rPr>
        <w:t>,</w:t>
      </w:r>
      <w:r w:rsidRPr="004827F2">
        <w:t xml:space="preserve"> exclusivamente para as obrigações iniciadas e concluídas após a ocorrência da anualidade.</w:t>
      </w:r>
    </w:p>
    <w:p w14:paraId="2652D2B1" w14:textId="77777777" w:rsidR="0078727D" w:rsidRPr="004827F2" w:rsidRDefault="0078727D" w:rsidP="0078727D">
      <w:pPr>
        <w:pStyle w:val="Nivel2"/>
        <w:autoSpaceDE/>
        <w:autoSpaceDN/>
        <w:adjustRightInd/>
        <w:spacing w:after="288"/>
        <w:ind w:left="284"/>
      </w:pPr>
      <w:r>
        <w:t>7.</w:t>
      </w:r>
      <w:proofErr w:type="gramStart"/>
      <w:r>
        <w:t>3.</w:t>
      </w:r>
      <w:r w:rsidRPr="004827F2">
        <w:t>Nos</w:t>
      </w:r>
      <w:proofErr w:type="gramEnd"/>
      <w:r w:rsidRPr="004827F2">
        <w:t xml:space="preserve"> reajustes subsequentes ao primeiro, o interregno mínimo de um ano será contado a partir dos efeitos financeiros do último </w:t>
      </w:r>
      <w:r w:rsidRPr="004E64AA">
        <w:t>reajuste</w:t>
      </w:r>
      <w:r w:rsidRPr="004827F2">
        <w:t>.</w:t>
      </w:r>
    </w:p>
    <w:p w14:paraId="526994DC" w14:textId="77777777" w:rsidR="0078727D" w:rsidRPr="004827F2" w:rsidRDefault="0078727D" w:rsidP="0078727D">
      <w:pPr>
        <w:pStyle w:val="Nivel2"/>
        <w:autoSpaceDE/>
        <w:autoSpaceDN/>
        <w:adjustRightInd/>
        <w:spacing w:after="288"/>
        <w:ind w:left="284"/>
      </w:pPr>
      <w:r>
        <w:t>7.4.</w:t>
      </w:r>
      <w:r w:rsidRPr="004827F2">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t xml:space="preserve"> </w:t>
      </w:r>
    </w:p>
    <w:p w14:paraId="37809D7B" w14:textId="77777777" w:rsidR="0078727D" w:rsidRPr="004827F2" w:rsidRDefault="0078727D" w:rsidP="0078727D">
      <w:pPr>
        <w:pStyle w:val="Nivel2"/>
        <w:autoSpaceDE/>
        <w:autoSpaceDN/>
        <w:adjustRightInd/>
        <w:spacing w:after="288"/>
        <w:ind w:left="284"/>
      </w:pPr>
      <w:r>
        <w:t>7.</w:t>
      </w:r>
      <w:proofErr w:type="gramStart"/>
      <w:r>
        <w:t>5.</w:t>
      </w:r>
      <w:r w:rsidRPr="004827F2">
        <w:t>Nas</w:t>
      </w:r>
      <w:proofErr w:type="gramEnd"/>
      <w:r w:rsidRPr="004827F2">
        <w:t xml:space="preserve"> aferições finais, o(s) índice(s) utilizado(s) para reajuste será(ão), obrigatoriamente, o(s) definitivo(s).</w:t>
      </w:r>
    </w:p>
    <w:p w14:paraId="5C263E31" w14:textId="77777777" w:rsidR="0078727D" w:rsidRPr="004827F2" w:rsidRDefault="0078727D" w:rsidP="0078727D">
      <w:pPr>
        <w:pStyle w:val="Nivel2"/>
        <w:autoSpaceDE/>
        <w:autoSpaceDN/>
        <w:adjustRightInd/>
        <w:spacing w:after="288"/>
        <w:ind w:left="284"/>
      </w:pPr>
      <w:r>
        <w:t>7.6.</w:t>
      </w:r>
      <w:r w:rsidRPr="004827F2">
        <w:t>Caso o(s) índice(s) estabelecido(s) para reajustamento venha(m) a ser extinto(s) ou de qualquer forma não possa(m) mais ser utilizado(s), será(ão) adotado(s), em substituição, o(s) que vier(em) a ser determinado(s) pela legislação então em vigor.</w:t>
      </w:r>
    </w:p>
    <w:p w14:paraId="422CB4B8" w14:textId="77777777" w:rsidR="0078727D" w:rsidRPr="004827F2" w:rsidRDefault="0078727D" w:rsidP="0078727D">
      <w:pPr>
        <w:pStyle w:val="Nivel2"/>
        <w:autoSpaceDE/>
        <w:autoSpaceDN/>
        <w:adjustRightInd/>
        <w:spacing w:after="288"/>
        <w:ind w:left="284"/>
      </w:pPr>
      <w:r>
        <w:lastRenderedPageBreak/>
        <w:t>7.</w:t>
      </w:r>
      <w:proofErr w:type="gramStart"/>
      <w:r>
        <w:t>7.</w:t>
      </w:r>
      <w:r w:rsidRPr="004827F2">
        <w:t>Na</w:t>
      </w:r>
      <w:proofErr w:type="gramEnd"/>
      <w:r w:rsidRPr="004827F2">
        <w:t xml:space="preserve"> ausência de previsão legal quanto ao índice substituto, as partes elegerão novo índice oficial, para reajustamento do preço </w:t>
      </w:r>
      <w:r w:rsidRPr="004E64AA">
        <w:t>do</w:t>
      </w:r>
      <w:r w:rsidRPr="004827F2">
        <w:t xml:space="preserve"> valor remanescente, por meio de termo aditivo. </w:t>
      </w:r>
    </w:p>
    <w:p w14:paraId="481DC54B" w14:textId="77777777" w:rsidR="0078727D" w:rsidRPr="004827F2" w:rsidRDefault="0078727D" w:rsidP="0078727D">
      <w:pPr>
        <w:pStyle w:val="Nivel2"/>
        <w:autoSpaceDE/>
        <w:autoSpaceDN/>
        <w:adjustRightInd/>
        <w:spacing w:after="288"/>
        <w:ind w:left="284"/>
      </w:pPr>
      <w:r>
        <w:t>7.8.</w:t>
      </w:r>
      <w:r w:rsidRPr="004827F2">
        <w:t>O reajuste será realizado por apostilamento.</w:t>
      </w:r>
    </w:p>
    <w:p w14:paraId="3926AEE8"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CLÁUSULA OITAVA - OBRIGAÇÕES DO CONTRATANTE</w:t>
      </w:r>
    </w:p>
    <w:p w14:paraId="1C10B9E6" w14:textId="77777777" w:rsidR="0078727D" w:rsidRPr="004827F2" w:rsidRDefault="0078727D" w:rsidP="0078727D">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48B86833" w14:textId="77777777" w:rsidR="0078727D" w:rsidRPr="004827F2" w:rsidRDefault="0078727D" w:rsidP="0078727D">
      <w:pPr>
        <w:pStyle w:val="Nivel2"/>
        <w:autoSpaceDE/>
        <w:autoSpaceDN/>
        <w:adjustRightInd/>
        <w:spacing w:after="288"/>
        <w:ind w:left="284"/>
      </w:pPr>
      <w:r>
        <w:t>8.</w:t>
      </w:r>
      <w:proofErr w:type="gramStart"/>
      <w:r>
        <w:t>1.</w:t>
      </w:r>
      <w:r w:rsidRPr="004827F2">
        <w:t>Exigir</w:t>
      </w:r>
      <w:proofErr w:type="gramEnd"/>
      <w:r w:rsidRPr="004827F2">
        <w:t xml:space="preserve"> o </w:t>
      </w:r>
      <w:r w:rsidRPr="004E64AA">
        <w:t>cumprimento</w:t>
      </w:r>
      <w:r w:rsidRPr="004827F2">
        <w:t xml:space="preserve"> de todas as obrigações assumidas pelo Contratado, de acordo com o contrato e seus anexos;</w:t>
      </w:r>
    </w:p>
    <w:p w14:paraId="6582367B" w14:textId="77777777" w:rsidR="0078727D" w:rsidRPr="004827F2" w:rsidRDefault="0078727D" w:rsidP="0078727D">
      <w:pPr>
        <w:pStyle w:val="Nivel2"/>
        <w:autoSpaceDE/>
        <w:autoSpaceDN/>
        <w:adjustRightInd/>
        <w:spacing w:after="288"/>
      </w:pPr>
      <w:r>
        <w:t>8.</w:t>
      </w:r>
      <w:proofErr w:type="gramStart"/>
      <w:r>
        <w:t>2.</w:t>
      </w:r>
      <w:r w:rsidRPr="004827F2">
        <w:t>Receber</w:t>
      </w:r>
      <w:proofErr w:type="gramEnd"/>
      <w:r w:rsidRPr="004827F2">
        <w:t xml:space="preserve"> o </w:t>
      </w:r>
      <w:r w:rsidRPr="004E64AA">
        <w:t>objeto</w:t>
      </w:r>
      <w:r w:rsidRPr="004827F2">
        <w:t xml:space="preserve"> no prazo e condições estabelecidas no Termo de Referência;</w:t>
      </w:r>
    </w:p>
    <w:p w14:paraId="4F70F13D" w14:textId="77777777" w:rsidR="0078727D" w:rsidRPr="004827F2" w:rsidRDefault="0078727D" w:rsidP="0078727D">
      <w:pPr>
        <w:pStyle w:val="Nivel2"/>
        <w:autoSpaceDE/>
        <w:autoSpaceDN/>
        <w:adjustRightInd/>
        <w:spacing w:after="288"/>
      </w:pPr>
      <w:r>
        <w:t>8.</w:t>
      </w:r>
      <w:proofErr w:type="gramStart"/>
      <w:r>
        <w:t>3.</w:t>
      </w:r>
      <w:r w:rsidRPr="004827F2">
        <w:t>Notificar</w:t>
      </w:r>
      <w:proofErr w:type="gramEnd"/>
      <w:r w:rsidRPr="004827F2">
        <w:t xml:space="preserve"> o </w:t>
      </w:r>
      <w:r w:rsidRPr="004E64AA">
        <w:t>Contratado</w:t>
      </w:r>
      <w:r w:rsidRPr="004827F2">
        <w:t>, por escrito, sobre vícios, defeitos ou incorreções verificadas no objeto fornecido, para que seja por ele substituído, reparado ou corrigido, no total ou em parte, às suas expensas;</w:t>
      </w:r>
    </w:p>
    <w:p w14:paraId="3AE381DC" w14:textId="77777777" w:rsidR="0078727D" w:rsidRPr="004827F2" w:rsidRDefault="0078727D" w:rsidP="0078727D">
      <w:pPr>
        <w:pStyle w:val="Nivel2"/>
        <w:autoSpaceDE/>
        <w:autoSpaceDN/>
        <w:adjustRightInd/>
        <w:spacing w:after="288"/>
      </w:pPr>
      <w:r>
        <w:t>8.</w:t>
      </w:r>
      <w:proofErr w:type="gramStart"/>
      <w:r>
        <w:t>4.</w:t>
      </w:r>
      <w:r w:rsidRPr="004E64AA">
        <w:t>Acompanhar</w:t>
      </w:r>
      <w:proofErr w:type="gramEnd"/>
      <w:r w:rsidRPr="004827F2">
        <w:t xml:space="preserve"> e fiscalizar a execução do contrato e o cumprimento das obrigações pelo Contratado;</w:t>
      </w:r>
    </w:p>
    <w:p w14:paraId="44F9A073" w14:textId="77777777" w:rsidR="0078727D" w:rsidRPr="004827F2" w:rsidRDefault="0078727D" w:rsidP="0078727D">
      <w:pPr>
        <w:pStyle w:val="Nivel2"/>
        <w:autoSpaceDE/>
        <w:autoSpaceDN/>
        <w:adjustRightInd/>
        <w:spacing w:after="288"/>
      </w:pPr>
      <w:r>
        <w:t>8.</w:t>
      </w:r>
      <w:proofErr w:type="gramStart"/>
      <w:r>
        <w:t>5.</w:t>
      </w:r>
      <w:r w:rsidRPr="004827F2">
        <w:t>Efetuar</w:t>
      </w:r>
      <w:proofErr w:type="gramEnd"/>
      <w:r w:rsidRPr="004827F2">
        <w:t xml:space="preserve"> o pagamento ao Contratado do valor correspondente ao fornecimento do objeto, no prazo, forma e condições estabelecidos no presente Contrato</w:t>
      </w:r>
      <w:r>
        <w:t>.</w:t>
      </w:r>
    </w:p>
    <w:p w14:paraId="378D3937" w14:textId="77777777" w:rsidR="0078727D" w:rsidRPr="004827F2" w:rsidRDefault="0078727D" w:rsidP="0078727D">
      <w:pPr>
        <w:pStyle w:val="Nivel2"/>
        <w:autoSpaceDE/>
        <w:autoSpaceDN/>
        <w:adjustRightInd/>
        <w:spacing w:after="288"/>
      </w:pPr>
      <w:r>
        <w:t>8.</w:t>
      </w:r>
      <w:proofErr w:type="gramStart"/>
      <w:r>
        <w:t>6.</w:t>
      </w:r>
      <w:r w:rsidRPr="004827F2">
        <w:t>Aplicar</w:t>
      </w:r>
      <w:proofErr w:type="gramEnd"/>
      <w:r w:rsidRPr="004827F2">
        <w:t xml:space="preserve"> ao </w:t>
      </w:r>
      <w:r w:rsidRPr="004E64AA">
        <w:t>Contratado</w:t>
      </w:r>
      <w:r w:rsidRPr="004827F2">
        <w:t xml:space="preserve"> as sanções previstas na lei e neste Contrato; </w:t>
      </w:r>
    </w:p>
    <w:p w14:paraId="3FD8B9DD" w14:textId="77777777" w:rsidR="0078727D" w:rsidRPr="004827F2" w:rsidRDefault="0078727D" w:rsidP="0078727D">
      <w:pPr>
        <w:pStyle w:val="Nivel2"/>
        <w:autoSpaceDE/>
        <w:autoSpaceDN/>
        <w:adjustRightInd/>
        <w:spacing w:after="288"/>
      </w:pPr>
      <w:r>
        <w:t>8.</w:t>
      </w:r>
      <w:proofErr w:type="gramStart"/>
      <w:r>
        <w:t>7.</w:t>
      </w:r>
      <w:r w:rsidRPr="004827F2">
        <w:t>Cientificar</w:t>
      </w:r>
      <w:proofErr w:type="gramEnd"/>
      <w:r w:rsidRPr="004827F2">
        <w:t xml:space="preserve"> o </w:t>
      </w:r>
      <w:r w:rsidRPr="004E64AA">
        <w:t>órgão</w:t>
      </w:r>
      <w:r w:rsidRPr="004827F2">
        <w:t xml:space="preserve"> para adoção das medidas cabíveis quando do descumprimento de obrigações pelo Contratado;</w:t>
      </w:r>
    </w:p>
    <w:p w14:paraId="785F26AD" w14:textId="77777777" w:rsidR="0078727D" w:rsidRPr="004827F2" w:rsidRDefault="0078727D" w:rsidP="0078727D">
      <w:pPr>
        <w:pStyle w:val="Nivel2"/>
        <w:autoSpaceDE/>
        <w:autoSpaceDN/>
        <w:adjustRightInd/>
        <w:spacing w:after="288"/>
      </w:pPr>
      <w:r>
        <w:t>8.</w:t>
      </w:r>
      <w:proofErr w:type="gramStart"/>
      <w:r>
        <w:t>8.</w:t>
      </w:r>
      <w:r w:rsidRPr="004827F2">
        <w:t>Explicitamente</w:t>
      </w:r>
      <w:proofErr w:type="gramEnd"/>
      <w:r w:rsidRPr="004827F2">
        <w:t xml:space="preserv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755BC16A" w14:textId="77777777" w:rsidR="0078727D" w:rsidRPr="004827F2" w:rsidRDefault="0078727D" w:rsidP="0078727D">
      <w:pPr>
        <w:pStyle w:val="Nivel2"/>
        <w:autoSpaceDE/>
        <w:autoSpaceDN/>
        <w:adjustRightInd/>
        <w:spacing w:after="288"/>
        <w:rPr>
          <w:b/>
          <w:bCs/>
        </w:rPr>
      </w:pPr>
      <w:r>
        <w:t>8.9.</w:t>
      </w:r>
      <w:r w:rsidRPr="004827F2">
        <w:t xml:space="preserve"> A Administração terá o prazo de</w:t>
      </w:r>
      <w:r w:rsidRPr="004827F2">
        <w:rPr>
          <w:i/>
          <w:iCs/>
          <w:color w:val="FF0000"/>
        </w:rPr>
        <w:t xml:space="preserve"> </w:t>
      </w:r>
      <w:r w:rsidRPr="00C76CC0">
        <w:rPr>
          <w:i/>
          <w:iCs/>
        </w:rPr>
        <w:t>trinta dias</w:t>
      </w:r>
      <w:r w:rsidRPr="004827F2">
        <w:t xml:space="preserve">, a contar da data do protocolo do requerimento para decidir, admitida a prorrogação motivada, por igual período. </w:t>
      </w:r>
    </w:p>
    <w:p w14:paraId="5C180867" w14:textId="77777777" w:rsidR="0078727D" w:rsidRPr="004827F2" w:rsidRDefault="0078727D" w:rsidP="0078727D">
      <w:pPr>
        <w:pStyle w:val="Nivel2"/>
        <w:autoSpaceDE/>
        <w:autoSpaceDN/>
        <w:adjustRightInd/>
        <w:spacing w:after="288"/>
        <w:rPr>
          <w:color w:val="FF0000"/>
        </w:rPr>
      </w:pPr>
      <w:r>
        <w:t>8.</w:t>
      </w:r>
      <w:proofErr w:type="gramStart"/>
      <w:r>
        <w:t>10.</w:t>
      </w:r>
      <w:r w:rsidRPr="004E64AA">
        <w:t>Responder</w:t>
      </w:r>
      <w:proofErr w:type="gramEnd"/>
      <w:r w:rsidRPr="004827F2">
        <w:t xml:space="preserve"> eventuais pedidos de reestabelecimento do equilíbrio econômico-financeiro feitos pelo contratado no prazo máximo de </w:t>
      </w:r>
      <w:r>
        <w:t>sete dias.</w:t>
      </w:r>
    </w:p>
    <w:p w14:paraId="21072BDD" w14:textId="77777777" w:rsidR="0078727D" w:rsidRPr="004827F2" w:rsidRDefault="0078727D" w:rsidP="0078727D">
      <w:pPr>
        <w:pStyle w:val="Nivel2"/>
        <w:autoSpaceDE/>
        <w:autoSpaceDN/>
        <w:adjustRightInd/>
        <w:spacing w:after="288"/>
      </w:pPr>
      <w:r>
        <w:t>8.11.</w:t>
      </w: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B2A8BF6"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 xml:space="preserve">CLÁUSULA NONA - </w:t>
      </w:r>
      <w:r w:rsidRPr="00F8329F">
        <w:t>OBRIGAÇÕES</w:t>
      </w:r>
      <w:r w:rsidRPr="004827F2">
        <w:t xml:space="preserve"> DO CONTRATADO </w:t>
      </w:r>
    </w:p>
    <w:p w14:paraId="1A482B92" w14:textId="77777777" w:rsidR="0078727D" w:rsidRPr="004827F2" w:rsidRDefault="0078727D" w:rsidP="0078727D">
      <w:pPr>
        <w:pStyle w:val="Nivel2"/>
        <w:autoSpaceDE/>
        <w:autoSpaceDN/>
        <w:adjustRightInd/>
        <w:spacing w:after="288"/>
        <w:ind w:left="284"/>
      </w:pPr>
      <w:r>
        <w:t>9.1.</w:t>
      </w: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5DBC334A" w14:textId="77777777" w:rsidR="0078727D" w:rsidRPr="004827F2" w:rsidRDefault="0078727D" w:rsidP="0078727D">
      <w:pPr>
        <w:pStyle w:val="Nivel2"/>
        <w:autoSpaceDE/>
        <w:autoSpaceDN/>
        <w:adjustRightInd/>
        <w:spacing w:after="288"/>
        <w:ind w:left="284"/>
        <w:rPr>
          <w:color w:val="000000" w:themeColor="text1"/>
        </w:rPr>
      </w:pPr>
      <w:r>
        <w:t>9.2.</w:t>
      </w:r>
      <w:r w:rsidRPr="004827F2">
        <w:t>Responsabilizar-se pelos vícios e danos decorrentes do objeto, de acordo com o Código de Defesa do Consumidor (</w:t>
      </w:r>
      <w:hyperlink r:id="rId21" w:history="1">
        <w:r w:rsidRPr="002D0015">
          <w:rPr>
            <w:rStyle w:val="Hyperlink"/>
          </w:rPr>
          <w:t>Lei nº 8.078, de 1990</w:t>
        </w:r>
      </w:hyperlink>
      <w:r w:rsidRPr="004827F2">
        <w:t>);</w:t>
      </w:r>
    </w:p>
    <w:p w14:paraId="18088104" w14:textId="77777777" w:rsidR="0078727D" w:rsidRPr="004827F2" w:rsidRDefault="0078727D" w:rsidP="0078727D">
      <w:pPr>
        <w:pStyle w:val="Nivel2"/>
        <w:autoSpaceDE/>
        <w:autoSpaceDN/>
        <w:adjustRightInd/>
        <w:spacing w:after="288"/>
        <w:ind w:left="284"/>
      </w:pPr>
      <w:r>
        <w:lastRenderedPageBreak/>
        <w:t>9.</w:t>
      </w:r>
      <w:proofErr w:type="gramStart"/>
      <w:r>
        <w:t>3.</w:t>
      </w:r>
      <w:r w:rsidRPr="004827F2">
        <w:t>Comunicar</w:t>
      </w:r>
      <w:proofErr w:type="gramEnd"/>
      <w:r w:rsidRPr="004827F2">
        <w:t xml:space="preserve"> ao contratante, no prazo máximo de 24 (vinte e quatro) horas que antecede a data da entrega, os motivos que impossibilitem o cumprimento do prazo previsto, com a devida comprovação;</w:t>
      </w:r>
    </w:p>
    <w:p w14:paraId="194A35D8" w14:textId="77777777" w:rsidR="0078727D" w:rsidRPr="004827F2" w:rsidRDefault="0078727D" w:rsidP="0078727D">
      <w:pPr>
        <w:pStyle w:val="Nivel2"/>
        <w:autoSpaceDE/>
        <w:autoSpaceDN/>
        <w:adjustRightInd/>
        <w:spacing w:after="288"/>
        <w:ind w:left="284"/>
        <w:rPr>
          <w:color w:val="000000" w:themeColor="text1"/>
        </w:rPr>
      </w:pPr>
      <w:r>
        <w:rPr>
          <w:color w:val="000000" w:themeColor="text1"/>
        </w:rPr>
        <w:t>9.4.</w:t>
      </w:r>
      <w:r w:rsidRPr="004827F2">
        <w:rPr>
          <w:color w:val="000000" w:themeColor="text1"/>
        </w:rPr>
        <w:t xml:space="preserve">Atender </w:t>
      </w:r>
      <w:r w:rsidRPr="004E64AA">
        <w:t>às</w:t>
      </w:r>
      <w:r w:rsidRPr="004827F2">
        <w:rPr>
          <w:color w:val="000000" w:themeColor="text1"/>
        </w:rPr>
        <w:t xml:space="preserve"> determinações regulares emitidas pelo fiscal ou gestor do contrato ou autoridade superior (</w:t>
      </w:r>
      <w:hyperlink r:id="rId22" w:anchor="art137" w:history="1">
        <w:r w:rsidRPr="002D0015">
          <w:rPr>
            <w:rStyle w:val="Hyperlink"/>
          </w:rPr>
          <w:t>art. 137, II, da Lei n.º 14.133, de 2021</w:t>
        </w:r>
      </w:hyperlink>
      <w:r w:rsidRPr="004827F2">
        <w:rPr>
          <w:color w:val="000000" w:themeColor="text1"/>
        </w:rPr>
        <w:t xml:space="preserve">) e </w:t>
      </w:r>
      <w:r w:rsidRPr="004827F2">
        <w:t>prestar todo esclarecimento ou informação por eles solicitados</w:t>
      </w:r>
      <w:r w:rsidRPr="004827F2">
        <w:rPr>
          <w:color w:val="000000" w:themeColor="text1"/>
        </w:rPr>
        <w:t>;</w:t>
      </w:r>
    </w:p>
    <w:p w14:paraId="4F006C92" w14:textId="77777777" w:rsidR="0078727D" w:rsidRPr="004827F2" w:rsidRDefault="0078727D" w:rsidP="0078727D">
      <w:pPr>
        <w:pStyle w:val="Nivel2"/>
        <w:autoSpaceDE/>
        <w:autoSpaceDN/>
        <w:adjustRightInd/>
        <w:spacing w:after="288"/>
        <w:ind w:left="284"/>
      </w:pPr>
      <w:r>
        <w:t>9.</w:t>
      </w:r>
      <w:proofErr w:type="gramStart"/>
      <w:r>
        <w:t>5.</w:t>
      </w:r>
      <w:r w:rsidRPr="004E64AA">
        <w:t>Reparar</w:t>
      </w:r>
      <w:proofErr w:type="gramEnd"/>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E51F35B" w14:textId="77777777" w:rsidR="0078727D" w:rsidRPr="004827F2" w:rsidRDefault="0078727D" w:rsidP="0078727D">
      <w:pPr>
        <w:pStyle w:val="Nivel2"/>
        <w:autoSpaceDE/>
        <w:autoSpaceDN/>
        <w:adjustRightInd/>
        <w:spacing w:after="288"/>
        <w:ind w:left="284"/>
      </w:pPr>
      <w:r>
        <w:t>9.6.</w:t>
      </w: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8F1CD7E" w14:textId="77777777" w:rsidR="0078727D" w:rsidRPr="004827F2" w:rsidRDefault="0078727D" w:rsidP="0078727D">
      <w:pPr>
        <w:pStyle w:val="Nivel2"/>
        <w:autoSpaceDE/>
        <w:autoSpaceDN/>
        <w:adjustRightInd/>
        <w:spacing w:after="288"/>
        <w:ind w:left="284"/>
      </w:pPr>
      <w:r>
        <w:t>9.7.</w:t>
      </w:r>
      <w:r w:rsidRPr="004827F2">
        <w:t xml:space="preserve">Quando não for possível a verificação da regularidade </w:t>
      </w:r>
      <w:r>
        <w:t>da documentação da contratada</w:t>
      </w:r>
      <w:r w:rsidRPr="004827F2">
        <w:t xml:space="preserve">, o </w:t>
      </w:r>
      <w:r>
        <w:t>mesmo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F650FAC" w14:textId="77777777" w:rsidR="0078727D" w:rsidRPr="004827F2" w:rsidRDefault="0078727D" w:rsidP="0078727D">
      <w:pPr>
        <w:pStyle w:val="Nivel2"/>
        <w:autoSpaceDE/>
        <w:autoSpaceDN/>
        <w:adjustRightInd/>
        <w:spacing w:after="288"/>
        <w:ind w:left="284"/>
      </w:pPr>
      <w:r>
        <w:t>9.</w:t>
      </w:r>
      <w:proofErr w:type="gramStart"/>
      <w:r>
        <w:t>8.</w:t>
      </w:r>
      <w:r w:rsidRPr="004827F2">
        <w:t>Responsabilizar</w:t>
      </w:r>
      <w:proofErr w:type="gramEnd"/>
      <w:r w:rsidRPr="004827F2">
        <w:t xml:space="preserve">-se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23171C77" w14:textId="77777777" w:rsidR="0078727D" w:rsidRPr="004827F2" w:rsidRDefault="0078727D" w:rsidP="0078727D">
      <w:pPr>
        <w:pStyle w:val="Nivel2"/>
        <w:autoSpaceDE/>
        <w:autoSpaceDN/>
        <w:adjustRightInd/>
        <w:spacing w:after="288"/>
        <w:ind w:left="284"/>
      </w:pPr>
      <w:r>
        <w:t>9.</w:t>
      </w:r>
      <w:proofErr w:type="gramStart"/>
      <w:r>
        <w:t>9.</w:t>
      </w:r>
      <w:r w:rsidRPr="004827F2">
        <w:t>Comunicar</w:t>
      </w:r>
      <w:proofErr w:type="gramEnd"/>
      <w:r w:rsidRPr="004827F2">
        <w:t xml:space="preserve"> ao </w:t>
      </w:r>
      <w:r w:rsidRPr="00F8329F">
        <w:t>Fiscal</w:t>
      </w:r>
      <w:r w:rsidRPr="004827F2">
        <w:t xml:space="preserve"> do contrato, no prazo de 24 (vinte e quatro) horas, qualquer ocorrência anormal ou acidente que se verifique no local da execução do objeto contratual.</w:t>
      </w:r>
    </w:p>
    <w:p w14:paraId="48ABD90C" w14:textId="77777777" w:rsidR="0078727D" w:rsidRPr="004827F2" w:rsidRDefault="0078727D" w:rsidP="0078727D">
      <w:pPr>
        <w:pStyle w:val="Nivel2"/>
        <w:autoSpaceDE/>
        <w:autoSpaceDN/>
        <w:adjustRightInd/>
        <w:spacing w:after="288"/>
        <w:ind w:left="284"/>
      </w:pPr>
      <w:r>
        <w:t>9.</w:t>
      </w:r>
      <w:proofErr w:type="gramStart"/>
      <w:r>
        <w:t>10.</w:t>
      </w:r>
      <w:r w:rsidRPr="00F8329F">
        <w:t>Paralisar</w:t>
      </w:r>
      <w:proofErr w:type="gramEnd"/>
      <w:r w:rsidRPr="004827F2">
        <w:t>, por determinação do contratante, qualquer atividade que não esteja sendo executada de acordo com a boa técnica ou que ponha em risco a segurança de pessoas ou bens de terceiros.</w:t>
      </w:r>
    </w:p>
    <w:p w14:paraId="03B276B5" w14:textId="77777777" w:rsidR="0078727D" w:rsidRPr="004827F2" w:rsidRDefault="0078727D" w:rsidP="0078727D">
      <w:pPr>
        <w:pStyle w:val="Nivel2"/>
        <w:autoSpaceDE/>
        <w:autoSpaceDN/>
        <w:adjustRightInd/>
        <w:spacing w:after="288"/>
        <w:ind w:left="284"/>
      </w:pPr>
      <w:r>
        <w:t>9.</w:t>
      </w:r>
      <w:proofErr w:type="gramStart"/>
      <w:r>
        <w:t>11.</w:t>
      </w:r>
      <w:r w:rsidRPr="004827F2">
        <w:t>Manter</w:t>
      </w:r>
      <w:proofErr w:type="gramEnd"/>
      <w:r w:rsidRPr="004827F2">
        <w:t xml:space="preserve"> durante toda a vigência do contrato, em compatibilidade com as obrigações assumidas, todas as condições </w:t>
      </w:r>
      <w:r w:rsidRPr="00F8329F">
        <w:t>exigidas</w:t>
      </w:r>
      <w:r w:rsidRPr="004827F2">
        <w:t xml:space="preserve"> para habilitação na licitação; </w:t>
      </w:r>
    </w:p>
    <w:p w14:paraId="7080ACF5" w14:textId="77777777" w:rsidR="0078727D" w:rsidRPr="004827F2" w:rsidRDefault="0078727D" w:rsidP="0078727D">
      <w:pPr>
        <w:pStyle w:val="Nivel2"/>
        <w:autoSpaceDE/>
        <w:autoSpaceDN/>
        <w:adjustRightInd/>
        <w:spacing w:after="288"/>
        <w:ind w:left="284"/>
        <w:rPr>
          <w:b/>
          <w:bCs/>
        </w:rPr>
      </w:pPr>
      <w:r>
        <w:t>9.12.</w:t>
      </w: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23" w:anchor="art116" w:history="1">
        <w:r w:rsidRPr="002D0015">
          <w:rPr>
            <w:rStyle w:val="Hyperlink"/>
          </w:rPr>
          <w:t>art. 116, da Lei n.º 14.133, de 2021</w:t>
        </w:r>
      </w:hyperlink>
      <w:r w:rsidRPr="004827F2">
        <w:t>);</w:t>
      </w:r>
    </w:p>
    <w:p w14:paraId="13781D7B" w14:textId="77777777" w:rsidR="0078727D" w:rsidRPr="004827F2" w:rsidRDefault="0078727D" w:rsidP="0078727D">
      <w:pPr>
        <w:pStyle w:val="Nivel2"/>
        <w:autoSpaceDE/>
        <w:autoSpaceDN/>
        <w:adjustRightInd/>
        <w:spacing w:after="288"/>
        <w:ind w:left="284"/>
      </w:pPr>
      <w:r>
        <w:t>9.13.</w:t>
      </w:r>
      <w:r w:rsidRPr="004827F2">
        <w:t>Comprovar a reserva de cargos a que se refere a cláusula acima, no prazo fixado pelo fiscal do contrato, com a indicação dos empregados que preencheram as referidas vagas (</w:t>
      </w:r>
      <w:hyperlink r:id="rId24" w:anchor="art116" w:history="1">
        <w:r w:rsidRPr="002D0015">
          <w:rPr>
            <w:rStyle w:val="Hyperlink"/>
          </w:rPr>
          <w:t>art. 116, parágrafo único, da Lei n.º 14.133, de 2021</w:t>
        </w:r>
      </w:hyperlink>
      <w:r w:rsidRPr="004827F2">
        <w:t>);</w:t>
      </w:r>
    </w:p>
    <w:p w14:paraId="020FAF82" w14:textId="77777777" w:rsidR="0078727D" w:rsidRPr="004827F2" w:rsidRDefault="0078727D" w:rsidP="0078727D">
      <w:pPr>
        <w:pStyle w:val="Nivel2"/>
        <w:autoSpaceDE/>
        <w:autoSpaceDN/>
        <w:adjustRightInd/>
        <w:spacing w:after="288"/>
        <w:ind w:left="284"/>
      </w:pPr>
      <w:r>
        <w:t>9.14.</w:t>
      </w:r>
      <w:r w:rsidRPr="004827F2">
        <w:t xml:space="preserve">  Guardar sigilo sobre todas as informações obtidas em decorrência do cumprimento do contrato; </w:t>
      </w:r>
    </w:p>
    <w:p w14:paraId="2ECCCE11" w14:textId="77777777" w:rsidR="0078727D" w:rsidRPr="004827F2" w:rsidRDefault="0078727D" w:rsidP="0078727D">
      <w:pPr>
        <w:pStyle w:val="Nivel2"/>
        <w:autoSpaceDE/>
        <w:autoSpaceDN/>
        <w:adjustRightInd/>
        <w:spacing w:after="288"/>
        <w:ind w:left="284"/>
      </w:pPr>
      <w:r>
        <w:t>9.15.</w:t>
      </w: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w:t>
      </w:r>
      <w:r w:rsidRPr="004827F2">
        <w:lastRenderedPageBreak/>
        <w:t xml:space="preserve">do objeto da contratação, exceto quando ocorrer algum dos eventos arrolados no </w:t>
      </w:r>
      <w:hyperlink r:id="rId25" w:anchor="art124" w:history="1">
        <w:r w:rsidRPr="002D0015">
          <w:rPr>
            <w:rStyle w:val="Hyperlink"/>
          </w:rPr>
          <w:t>art. 124, II, d, da Lei nº 14.133, de 2021.</w:t>
        </w:r>
      </w:hyperlink>
    </w:p>
    <w:p w14:paraId="020A32BB" w14:textId="77777777" w:rsidR="0078727D" w:rsidRPr="004827F2" w:rsidRDefault="0078727D" w:rsidP="0078727D">
      <w:pPr>
        <w:pStyle w:val="Nivel2"/>
        <w:autoSpaceDE/>
        <w:autoSpaceDN/>
        <w:adjustRightInd/>
        <w:spacing w:after="288"/>
        <w:ind w:left="284"/>
      </w:pPr>
      <w:r>
        <w:t>9.</w:t>
      </w:r>
      <w:proofErr w:type="gramStart"/>
      <w:r>
        <w:t>16.</w:t>
      </w:r>
      <w:r w:rsidRPr="004827F2">
        <w:t>Cumprir</w:t>
      </w:r>
      <w:proofErr w:type="gramEnd"/>
      <w:r w:rsidRPr="004827F2">
        <w:t>, além dos postulados legais vigentes de âmbito federal, estadual ou municipal, as normas de segurança do contratante;</w:t>
      </w:r>
    </w:p>
    <w:p w14:paraId="5C48DE2A" w14:textId="77777777" w:rsidR="0078727D" w:rsidRPr="004827F2" w:rsidRDefault="0078727D" w:rsidP="0078727D">
      <w:pPr>
        <w:pStyle w:val="Nivel01"/>
        <w:suppressAutoHyphens w:val="0"/>
        <w:rPr>
          <w:rFonts w:hint="eastAsia"/>
          <w:color w:val="FFFFFF" w:themeColor="background1"/>
        </w:rPr>
      </w:pPr>
      <w:r w:rsidRPr="004827F2">
        <w:t xml:space="preserve">CLÁUSULA </w:t>
      </w:r>
      <w:r w:rsidRPr="00142122">
        <w:t>DÉCIMA</w:t>
      </w:r>
      <w:r w:rsidRPr="004827F2">
        <w:t xml:space="preserve">– GARANTIA DE EXECUÇÃO </w:t>
      </w:r>
    </w:p>
    <w:p w14:paraId="727FCDDE" w14:textId="77777777" w:rsidR="0078727D" w:rsidRPr="004827F2" w:rsidRDefault="0078727D" w:rsidP="0078727D">
      <w:pPr>
        <w:pStyle w:val="Nvel2-Red"/>
        <w:numPr>
          <w:ilvl w:val="0"/>
          <w:numId w:val="0"/>
        </w:numPr>
        <w:spacing w:after="288"/>
        <w:ind w:left="284"/>
      </w:pPr>
      <w:r>
        <w:t>10.1.</w:t>
      </w:r>
      <w:r w:rsidRPr="004827F2">
        <w:t xml:space="preserve">  </w:t>
      </w:r>
      <w:r w:rsidRPr="002D0015">
        <w:t>Não haverá exigência de garantia contratual da execução.</w:t>
      </w:r>
    </w:p>
    <w:p w14:paraId="2C09C1F9" w14:textId="77777777" w:rsidR="0078727D" w:rsidRPr="002D0015" w:rsidRDefault="0078727D" w:rsidP="0078727D">
      <w:pPr>
        <w:pStyle w:val="Nivel01"/>
        <w:suppressAutoHyphens w:val="0"/>
        <w:rPr>
          <w:rFonts w:hint="eastAsia"/>
        </w:rPr>
      </w:pPr>
      <w:r w:rsidRPr="004827F2">
        <w:t xml:space="preserve">CLÁUSULA DÉCIMA </w:t>
      </w:r>
      <w:r w:rsidRPr="00142122">
        <w:t>PRIMEIRA</w:t>
      </w:r>
      <w:r w:rsidRPr="004827F2">
        <w:t xml:space="preserve"> – INFRAÇÕES E SANÇÕES ADMINISTRATIVAS </w:t>
      </w:r>
    </w:p>
    <w:p w14:paraId="0D633EE8" w14:textId="77777777" w:rsidR="0078727D" w:rsidRPr="004827F2" w:rsidRDefault="0078727D" w:rsidP="0078727D">
      <w:pPr>
        <w:pStyle w:val="Nivel2"/>
        <w:autoSpaceDE/>
        <w:autoSpaceDN/>
        <w:adjustRightInd/>
        <w:spacing w:after="288"/>
      </w:pPr>
      <w:r>
        <w:t>11.1.</w:t>
      </w:r>
      <w:r w:rsidRPr="004827F2">
        <w:t xml:space="preserve">Comete </w:t>
      </w:r>
      <w:r w:rsidRPr="00142122">
        <w:t>infração</w:t>
      </w:r>
      <w:r w:rsidRPr="004827F2">
        <w:t xml:space="preserve"> administrativa, nos termos da </w:t>
      </w:r>
      <w:hyperlink r:id="rId26" w:history="1">
        <w:r w:rsidRPr="002D0015">
          <w:rPr>
            <w:rStyle w:val="Hyperlink"/>
          </w:rPr>
          <w:t>Lei nº 14.133, de 2021</w:t>
        </w:r>
      </w:hyperlink>
      <w:r w:rsidRPr="004827F2">
        <w:t>, o contratado que:</w:t>
      </w:r>
    </w:p>
    <w:p w14:paraId="33710EC4"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13504FCB"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0B11E961"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4932DE6B"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3F8B80D8"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65DAAD5E"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1139D341"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726A31DD" w14:textId="77777777" w:rsidR="0078727D" w:rsidRPr="002D0015"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7"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6F07CF89" w14:textId="77777777" w:rsidR="0078727D" w:rsidRPr="004827F2" w:rsidRDefault="0078727D" w:rsidP="0078727D">
      <w:pPr>
        <w:pStyle w:val="Nivel2"/>
        <w:autoSpaceDE/>
        <w:autoSpaceDN/>
        <w:adjustRightInd/>
        <w:spacing w:after="288"/>
        <w:ind w:left="284"/>
      </w:pPr>
      <w:r>
        <w:t>11.</w:t>
      </w:r>
      <w:proofErr w:type="gramStart"/>
      <w:r>
        <w:t>2.</w:t>
      </w:r>
      <w:r w:rsidRPr="004827F2">
        <w:t>Serão</w:t>
      </w:r>
      <w:proofErr w:type="gramEnd"/>
      <w:r w:rsidRPr="004827F2">
        <w:t xml:space="preserve"> </w:t>
      </w:r>
      <w:r w:rsidRPr="00142122">
        <w:t>aplicadas</w:t>
      </w:r>
      <w:r w:rsidRPr="004827F2">
        <w:t xml:space="preserve"> ao contratado que incorrer nas infrações acima descritas as seguintes sanções:</w:t>
      </w:r>
    </w:p>
    <w:p w14:paraId="19B1BC79" w14:textId="77777777" w:rsidR="0078727D" w:rsidRPr="004827F2"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8" w:anchor="art156§2" w:history="1">
        <w:r w:rsidRPr="002D0015">
          <w:rPr>
            <w:rStyle w:val="Hyperlink"/>
            <w:rFonts w:ascii="Arial" w:eastAsia="Arial" w:hAnsi="Arial" w:cs="Arial"/>
            <w:color w:val="auto"/>
            <w:sz w:val="20"/>
            <w:szCs w:val="20"/>
          </w:rPr>
          <w:t xml:space="preserve">art. 156, §2º, da </w:t>
        </w:r>
        <w:bookmarkStart w:id="27" w:name="_Hlk114504069"/>
        <w:r w:rsidRPr="002D0015">
          <w:rPr>
            <w:rStyle w:val="Hyperlink"/>
            <w:rFonts w:ascii="Arial" w:eastAsia="Arial" w:hAnsi="Arial" w:cs="Arial"/>
            <w:color w:val="auto"/>
            <w:sz w:val="20"/>
            <w:szCs w:val="20"/>
          </w:rPr>
          <w:t>Lei nº 14.133, de 2021</w:t>
        </w:r>
        <w:bookmarkEnd w:id="27"/>
      </w:hyperlink>
      <w:r w:rsidRPr="004827F2">
        <w:rPr>
          <w:rFonts w:ascii="Arial" w:eastAsia="Arial" w:hAnsi="Arial" w:cs="Arial"/>
          <w:sz w:val="20"/>
          <w:szCs w:val="20"/>
        </w:rPr>
        <w:t>);</w:t>
      </w:r>
    </w:p>
    <w:p w14:paraId="5298319E" w14:textId="77777777" w:rsidR="0078727D" w:rsidRPr="004827F2"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9"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33B45510" w14:textId="77777777" w:rsidR="0078727D" w:rsidRPr="004827F2"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0"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28301869" w14:textId="77777777" w:rsidR="0078727D" w:rsidRPr="00D52397"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w:t>
      </w:r>
    </w:p>
    <w:p w14:paraId="58254691"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w:t>
      </w:r>
      <w:r>
        <w:rPr>
          <w:rFonts w:ascii="Arial" w:eastAsia="Arial" w:hAnsi="Arial" w:cs="Arial"/>
          <w:sz w:val="20"/>
          <w:szCs w:val="20"/>
        </w:rPr>
        <w:t xml:space="preserve"> no</w:t>
      </w:r>
      <w:r w:rsidRPr="00D52397">
        <w:rPr>
          <w:rFonts w:ascii="Arial" w:eastAsia="Arial" w:hAnsi="Arial" w:cs="Arial"/>
          <w:sz w:val="20"/>
          <w:szCs w:val="20"/>
        </w:rPr>
        <w:t xml:space="preserve"> contrato.</w:t>
      </w:r>
    </w:p>
    <w:p w14:paraId="2910FB06"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1º A multa será calculada na forma prevista e não poderá ser inferior a 0,5% (cinco décimos por cento) nem superior a 30% (trinta por cento) do valor do contrato licitado ou celebrado.</w:t>
      </w:r>
    </w:p>
    <w:p w14:paraId="0B7AE090"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04059D74"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667613E6"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lastRenderedPageBreak/>
        <w:t>§ 4º A aplicação de multa moratória não impedirá que a Administração a converta em compensatória e promova a extinção unilateral do contrato com a aplicação cumulada de outras sanções previstas na Lei Federal nº 14.133, de 1º de abril de 2021.</w:t>
      </w:r>
    </w:p>
    <w:p w14:paraId="5AE65790" w14:textId="77777777" w:rsidR="0078727D" w:rsidRPr="004827F2"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51BA1690" w14:textId="77777777" w:rsidR="0078727D" w:rsidRPr="004827F2" w:rsidRDefault="0078727D" w:rsidP="0078727D">
      <w:pPr>
        <w:pStyle w:val="Nivel2"/>
        <w:autoSpaceDE/>
        <w:autoSpaceDN/>
        <w:adjustRightInd/>
        <w:spacing w:after="288"/>
        <w:ind w:left="284"/>
      </w:pPr>
      <w:r>
        <w:t>11.3.</w:t>
      </w: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31" w:anchor="art156§9" w:history="1">
        <w:r w:rsidRPr="00D52397">
          <w:rPr>
            <w:rStyle w:val="Hyperlink"/>
          </w:rPr>
          <w:t>art. 156, §9º, da Lei nº 14.133, de 2021</w:t>
        </w:r>
      </w:hyperlink>
      <w:r w:rsidRPr="004827F2">
        <w:t>)</w:t>
      </w:r>
    </w:p>
    <w:p w14:paraId="6B0077B0" w14:textId="77777777" w:rsidR="0078727D" w:rsidRPr="004827F2" w:rsidRDefault="0078727D" w:rsidP="0078727D">
      <w:pPr>
        <w:pStyle w:val="Nivel3"/>
        <w:spacing w:after="120"/>
        <w:ind w:left="0"/>
      </w:pPr>
      <w:r>
        <w:t>11.4.</w:t>
      </w:r>
      <w:r w:rsidRPr="004827F2">
        <w:t>Todas as sanções previstas neste Contrato poderão ser aplicadas cumulativamente com a multa (</w:t>
      </w:r>
      <w:hyperlink r:id="rId32" w:anchor="art156§7" w:history="1">
        <w:r w:rsidRPr="00D52397">
          <w:rPr>
            <w:rStyle w:val="Hyperlink"/>
            <w:color w:val="auto"/>
          </w:rPr>
          <w:t>art. 156, §7º, da Lei nº 14.133, de 2021</w:t>
        </w:r>
      </w:hyperlink>
      <w:r w:rsidRPr="004827F2">
        <w:t>).</w:t>
      </w:r>
    </w:p>
    <w:p w14:paraId="0BFC91ED" w14:textId="77777777" w:rsidR="0078727D" w:rsidRPr="004827F2" w:rsidRDefault="0078727D" w:rsidP="0078727D">
      <w:pPr>
        <w:pStyle w:val="Nivel3"/>
        <w:spacing w:after="120"/>
        <w:ind w:left="0"/>
      </w:pPr>
      <w:r>
        <w:t>11.5.</w:t>
      </w:r>
      <w:r w:rsidRPr="004827F2">
        <w:t xml:space="preserve">Antes da </w:t>
      </w:r>
      <w:r w:rsidRPr="00F61CE2">
        <w:t>aplicação</w:t>
      </w:r>
      <w:r w:rsidRPr="004827F2">
        <w:t xml:space="preserve"> da multa será facultada a defesa do interessado no prazo de 15 (quinze) dias úteis, contado da data de sua intimação (</w:t>
      </w:r>
      <w:hyperlink r:id="rId33" w:anchor="art157" w:history="1">
        <w:r w:rsidRPr="00D52397">
          <w:rPr>
            <w:rStyle w:val="Hyperlink"/>
            <w:color w:val="auto"/>
          </w:rPr>
          <w:t>art. 157, da Lei nº 14.133, de 2021</w:t>
        </w:r>
      </w:hyperlink>
      <w:r w:rsidRPr="004827F2">
        <w:t>)</w:t>
      </w:r>
    </w:p>
    <w:p w14:paraId="7376F5A7" w14:textId="77777777" w:rsidR="0078727D" w:rsidRPr="004827F2" w:rsidRDefault="0078727D" w:rsidP="0078727D">
      <w:pPr>
        <w:pStyle w:val="Nivel3"/>
        <w:spacing w:after="120"/>
        <w:ind w:left="0"/>
      </w:pPr>
      <w:r>
        <w:t>11.6.</w:t>
      </w: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Pr="00D52397">
          <w:rPr>
            <w:rStyle w:val="Hyperlink"/>
            <w:color w:val="auto"/>
          </w:rPr>
          <w:t>art. 156, §8º, da Lei nº 14.133, de 2021</w:t>
        </w:r>
      </w:hyperlink>
      <w:r w:rsidRPr="004827F2">
        <w:t>).</w:t>
      </w:r>
    </w:p>
    <w:p w14:paraId="35BB0F97" w14:textId="77777777" w:rsidR="0078727D" w:rsidRPr="004827F2" w:rsidRDefault="0078727D" w:rsidP="0078727D">
      <w:pPr>
        <w:pStyle w:val="Nivel3"/>
        <w:spacing w:after="120"/>
        <w:ind w:left="0"/>
      </w:pPr>
      <w:r>
        <w:t>11.</w:t>
      </w:r>
      <w:proofErr w:type="gramStart"/>
      <w:r>
        <w:t>7.</w:t>
      </w:r>
      <w:r w:rsidRPr="004827F2">
        <w:t>Previamente</w:t>
      </w:r>
      <w:proofErr w:type="gramEnd"/>
      <w:r w:rsidRPr="004827F2">
        <w:t xml:space="preserve"> ao encaminhamento à cobrança judicial, a multa poderá ser recolhida administrativamente no prazo máximo de </w:t>
      </w:r>
      <w:r>
        <w:t>30</w:t>
      </w:r>
      <w:r w:rsidRPr="004827F2">
        <w:rPr>
          <w:i/>
          <w:iCs/>
          <w:color w:val="FF0000"/>
        </w:rPr>
        <w:t xml:space="preserve"> </w:t>
      </w:r>
      <w:r w:rsidRPr="00D52397">
        <w:rPr>
          <w:i/>
          <w:iCs/>
        </w:rPr>
        <w:t>(trinta)</w:t>
      </w:r>
      <w:r w:rsidRPr="004827F2">
        <w:rPr>
          <w:i/>
          <w:iCs/>
          <w:color w:val="FF0000"/>
        </w:rPr>
        <w:t xml:space="preserve"> </w:t>
      </w:r>
      <w:r w:rsidRPr="004827F2">
        <w:t>dias, a contar da data do recebimento da comunicação enviada pela autoridade competente.</w:t>
      </w:r>
      <w:bookmarkStart w:id="28" w:name="_Hlk78351618"/>
      <w:bookmarkEnd w:id="28"/>
    </w:p>
    <w:p w14:paraId="6451DA83" w14:textId="77777777" w:rsidR="0078727D" w:rsidRPr="004827F2" w:rsidRDefault="0078727D" w:rsidP="0078727D">
      <w:pPr>
        <w:pStyle w:val="Nivel2"/>
        <w:autoSpaceDE/>
        <w:autoSpaceDN/>
        <w:adjustRightInd/>
        <w:spacing w:after="288"/>
      </w:pPr>
      <w:r>
        <w:t>11.8.</w:t>
      </w: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35" w:anchor="art158" w:history="1">
        <w:r w:rsidRPr="00D52397">
          <w:rPr>
            <w:rStyle w:val="Hyperlink"/>
          </w:rPr>
          <w:t>art. 158 da Lei nº 14.133, de 2021</w:t>
        </w:r>
      </w:hyperlink>
      <w:r w:rsidRPr="004827F2">
        <w:t>, para as penalidades de impedimento de licitar e contratar e de declaração de inidoneidade para licitar ou contratar.</w:t>
      </w:r>
    </w:p>
    <w:p w14:paraId="3338B872" w14:textId="77777777" w:rsidR="0078727D" w:rsidRPr="004827F2" w:rsidRDefault="0078727D" w:rsidP="0078727D">
      <w:pPr>
        <w:pStyle w:val="Nivel2"/>
        <w:autoSpaceDE/>
        <w:autoSpaceDN/>
        <w:adjustRightInd/>
        <w:spacing w:after="288"/>
      </w:pPr>
      <w:r>
        <w:t>11.9.</w:t>
      </w:r>
      <w:r w:rsidRPr="004827F2">
        <w:t xml:space="preserve">Na </w:t>
      </w:r>
      <w:r w:rsidRPr="00F61CE2">
        <w:t>aplicação</w:t>
      </w:r>
      <w:r w:rsidRPr="004827F2">
        <w:t xml:space="preserve"> das sanções serão considerados </w:t>
      </w:r>
      <w:r w:rsidRPr="00D52397">
        <w:t>(</w:t>
      </w:r>
      <w:hyperlink r:id="rId36" w:anchor="art156§1" w:history="1">
        <w:r w:rsidRPr="00D52397">
          <w:rPr>
            <w:rStyle w:val="Hyperlink"/>
          </w:rPr>
          <w:t>art. 156, §1º, da Lei nº 14.133, de 2021</w:t>
        </w:r>
      </w:hyperlink>
      <w:r w:rsidRPr="004827F2">
        <w:t>):</w:t>
      </w:r>
    </w:p>
    <w:p w14:paraId="2208B3A0"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42DFBC2B"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C429C8F"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427CD2BF"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49ADB716"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2855AEB2" w14:textId="77777777" w:rsidR="0078727D" w:rsidRPr="004827F2" w:rsidRDefault="0078727D" w:rsidP="0078727D">
      <w:pPr>
        <w:pStyle w:val="Nivel2"/>
        <w:autoSpaceDE/>
        <w:autoSpaceDN/>
        <w:adjustRightInd/>
        <w:spacing w:after="288"/>
      </w:pPr>
      <w:r>
        <w:t>11.10.</w:t>
      </w:r>
      <w:r w:rsidRPr="004827F2">
        <w:t xml:space="preserve">Os atos previstos como infrações administrativas na </w:t>
      </w:r>
      <w:hyperlink r:id="rId37" w:history="1">
        <w:r w:rsidRPr="00D52397">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8" w:history="1">
        <w:r w:rsidRPr="00D52397">
          <w:rPr>
            <w:rStyle w:val="Hyperlink"/>
          </w:rPr>
          <w:t>Lei nº 12.846, de 2013</w:t>
        </w:r>
      </w:hyperlink>
      <w:r w:rsidRPr="004827F2">
        <w:t>, serão apurados e julgados conjuntamente, nos mesmos autos, observados o rito procedimental e autoridade competente definidos na referida Lei (</w:t>
      </w:r>
      <w:hyperlink r:id="rId39" w:history="1">
        <w:r w:rsidRPr="00D52397">
          <w:rPr>
            <w:rStyle w:val="Hyperlink"/>
          </w:rPr>
          <w:t>art. 159</w:t>
        </w:r>
      </w:hyperlink>
      <w:r w:rsidRPr="004827F2">
        <w:t>).</w:t>
      </w:r>
    </w:p>
    <w:p w14:paraId="7A1BA51F" w14:textId="77777777" w:rsidR="0078727D" w:rsidRPr="004827F2" w:rsidRDefault="0078727D" w:rsidP="0078727D">
      <w:pPr>
        <w:pStyle w:val="Nivel2"/>
        <w:autoSpaceDE/>
        <w:autoSpaceDN/>
        <w:adjustRightInd/>
        <w:spacing w:after="288"/>
        <w:rPr>
          <w:i/>
          <w:iCs/>
        </w:rPr>
      </w:pPr>
      <w:r>
        <w:t>11.11</w:t>
      </w: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0" w:anchor="art160" w:history="1">
        <w:r w:rsidRPr="00D52397">
          <w:rPr>
            <w:rStyle w:val="Hyperlink"/>
          </w:rPr>
          <w:t>art. 160, da Lei nº 14.133, de 2021</w:t>
        </w:r>
      </w:hyperlink>
      <w:r w:rsidRPr="004827F2">
        <w:t>).</w:t>
      </w:r>
    </w:p>
    <w:p w14:paraId="119A9AE3" w14:textId="77777777" w:rsidR="0078727D" w:rsidRPr="004827F2" w:rsidRDefault="0078727D" w:rsidP="0078727D">
      <w:pPr>
        <w:pStyle w:val="Nivel2"/>
        <w:autoSpaceDE/>
        <w:autoSpaceDN/>
        <w:adjustRightInd/>
        <w:spacing w:after="288"/>
        <w:rPr>
          <w:i/>
          <w:iCs/>
        </w:rPr>
      </w:pPr>
      <w:r>
        <w:lastRenderedPageBreak/>
        <w:t>11.12.</w:t>
      </w:r>
      <w:r w:rsidRPr="004827F2">
        <w:t xml:space="preserve">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41" w:anchor="art161" w:history="1">
        <w:r w:rsidRPr="00D52397">
          <w:rPr>
            <w:rStyle w:val="Hyperlink"/>
          </w:rPr>
          <w:t>Art. 161, da Lei nº 14.133, de 2021</w:t>
        </w:r>
      </w:hyperlink>
      <w:r w:rsidRPr="004827F2">
        <w:t>).</w:t>
      </w:r>
    </w:p>
    <w:p w14:paraId="7334BD6B" w14:textId="77777777" w:rsidR="0078727D" w:rsidRDefault="0078727D" w:rsidP="0078727D">
      <w:pPr>
        <w:pStyle w:val="Nivel2"/>
        <w:autoSpaceDE/>
        <w:autoSpaceDN/>
        <w:adjustRightInd/>
        <w:spacing w:after="288"/>
        <w:rPr>
          <w:i/>
          <w:iCs/>
        </w:rPr>
      </w:pPr>
      <w:r>
        <w:t>11.13.</w:t>
      </w: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42" w:anchor="163" w:history="1">
        <w:r w:rsidRPr="00D52397">
          <w:rPr>
            <w:rStyle w:val="Hyperlink"/>
          </w:rPr>
          <w:t>art. 163 da Lei nº 14.133/21</w:t>
        </w:r>
      </w:hyperlink>
      <w:r w:rsidRPr="00D52397">
        <w:t>.</w:t>
      </w:r>
    </w:p>
    <w:p w14:paraId="4953B299" w14:textId="77777777" w:rsidR="0078727D" w:rsidRPr="002835DB" w:rsidRDefault="0078727D" w:rsidP="0078727D">
      <w:pPr>
        <w:pStyle w:val="Nivel2"/>
        <w:autoSpaceDE/>
        <w:autoSpaceDN/>
        <w:adjustRightInd/>
        <w:spacing w:after="288"/>
        <w:rPr>
          <w:i/>
          <w:iCs/>
        </w:rPr>
      </w:pPr>
      <w:r>
        <w:rPr>
          <w:i/>
          <w:iCs/>
        </w:rPr>
        <w:t>11.</w:t>
      </w:r>
      <w:proofErr w:type="gramStart"/>
      <w:r>
        <w:rPr>
          <w:i/>
          <w:iCs/>
        </w:rPr>
        <w:t>14.</w:t>
      </w:r>
      <w:r w:rsidRPr="004827F2">
        <w:t>Os</w:t>
      </w:r>
      <w:proofErr w:type="gramEnd"/>
      <w:r w:rsidRPr="004827F2">
        <w:t xml:space="preserve"> débitos do contratado para com a Administração contratante, resultantes de multa administrativa e/ou </w:t>
      </w:r>
      <w:r w:rsidRPr="00F61CE2">
        <w:t>indenizações</w:t>
      </w:r>
      <w:r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2AF773D2"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CLÁUSULA DÉCIMA SEGUNDA– DA EXTINÇÃO CONTRATUAL (</w:t>
      </w:r>
      <w:hyperlink r:id="rId43" w:anchor="art92" w:history="1">
        <w:r w:rsidRPr="00B129DC">
          <w:rPr>
            <w:rStyle w:val="Hyperlink"/>
          </w:rPr>
          <w:t>art. 92, XIX</w:t>
        </w:r>
      </w:hyperlink>
      <w:r w:rsidRPr="004827F2">
        <w:t>)</w:t>
      </w:r>
    </w:p>
    <w:p w14:paraId="722309C4" w14:textId="77777777" w:rsidR="0078727D" w:rsidRPr="00823CF9" w:rsidRDefault="0078727D" w:rsidP="0078727D">
      <w:pPr>
        <w:pStyle w:val="Nvel2-Red"/>
        <w:numPr>
          <w:ilvl w:val="0"/>
          <w:numId w:val="0"/>
        </w:numPr>
        <w:spacing w:after="288"/>
      </w:pPr>
      <w:r>
        <w:t>12.1.</w:t>
      </w:r>
      <w:r w:rsidRPr="00823CF9">
        <w:t>O contrato será extinto quando vencido o prazo nele estipulado, independentemente de terem sido cumpridas ou não as obrigações de ambas as partes contraentes.</w:t>
      </w:r>
    </w:p>
    <w:p w14:paraId="453A932C" w14:textId="77777777" w:rsidR="0078727D" w:rsidRPr="00823CF9" w:rsidRDefault="0078727D" w:rsidP="0078727D">
      <w:pPr>
        <w:pStyle w:val="Nvel3-R"/>
        <w:ind w:left="0"/>
        <w:rPr>
          <w:color w:val="auto"/>
        </w:rPr>
      </w:pPr>
      <w:r>
        <w:rPr>
          <w:color w:val="auto"/>
        </w:rPr>
        <w:t>12.2.</w:t>
      </w:r>
      <w:r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732CD945" w14:textId="77777777" w:rsidR="0078727D" w:rsidRPr="00823CF9" w:rsidRDefault="0078727D" w:rsidP="0078727D">
      <w:pPr>
        <w:pStyle w:val="Nvel3-R"/>
        <w:ind w:left="0"/>
        <w:rPr>
          <w:color w:val="auto"/>
        </w:rPr>
      </w:pPr>
      <w:r>
        <w:rPr>
          <w:color w:val="auto"/>
        </w:rPr>
        <w:t>12.3.</w:t>
      </w:r>
      <w:r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1A98278D" w14:textId="77777777" w:rsidR="0078727D" w:rsidRPr="00823CF9" w:rsidRDefault="0078727D" w:rsidP="0078727D">
      <w:pPr>
        <w:pStyle w:val="Nvel3-R"/>
        <w:ind w:left="0"/>
        <w:rPr>
          <w:color w:val="auto"/>
        </w:rPr>
      </w:pPr>
      <w:r>
        <w:rPr>
          <w:color w:val="auto"/>
        </w:rPr>
        <w:t>12.</w:t>
      </w:r>
      <w:proofErr w:type="gramStart"/>
      <w:r>
        <w:rPr>
          <w:color w:val="auto"/>
        </w:rPr>
        <w:t>4.</w:t>
      </w:r>
      <w:r w:rsidRPr="00823CF9">
        <w:rPr>
          <w:color w:val="auto"/>
        </w:rPr>
        <w:t>Caso</w:t>
      </w:r>
      <w:proofErr w:type="gramEnd"/>
      <w:r w:rsidRPr="00823CF9">
        <w:rPr>
          <w:color w:val="auto"/>
        </w:rPr>
        <w:t xml:space="preserve"> a notificação da não-continuidade do contrato de que trata este subitem ocorra com menos de 2 (dois) meses da data de aniversário, a extinção contratual ocorrerá após 2 (dois) meses da data da comunicação.</w:t>
      </w:r>
    </w:p>
    <w:p w14:paraId="5A320CE2" w14:textId="77777777" w:rsidR="0078727D" w:rsidRPr="00823CF9" w:rsidRDefault="0078727D" w:rsidP="0078727D">
      <w:pPr>
        <w:pStyle w:val="Nivel2"/>
        <w:autoSpaceDE/>
        <w:autoSpaceDN/>
        <w:adjustRightInd/>
        <w:spacing w:after="288"/>
      </w:pPr>
      <w:r>
        <w:t>12.5.</w:t>
      </w:r>
      <w:r w:rsidRPr="00823CF9">
        <w:t xml:space="preserve">O contrato poderá ser extinto antes de cumpridas as obrigações nele estipuladas, ou antes do prazo nele fixado, por algum dos motivos previstos no </w:t>
      </w:r>
      <w:hyperlink r:id="rId44" w:anchor="art137" w:history="1">
        <w:r w:rsidRPr="00823CF9">
          <w:rPr>
            <w:rStyle w:val="Hyperlink"/>
          </w:rPr>
          <w:t>artigo 137 da Lei nº 14.133/21</w:t>
        </w:r>
      </w:hyperlink>
      <w:r w:rsidRPr="00823CF9">
        <w:t xml:space="preserve">, bem como amigavelmente, </w:t>
      </w:r>
      <w:r w:rsidRPr="00823CF9">
        <w:rPr>
          <w:color w:val="000000" w:themeColor="text1"/>
        </w:rPr>
        <w:t>assegurados o contraditório e a ampla defesa</w:t>
      </w:r>
      <w:r w:rsidRPr="00823CF9">
        <w:t>.</w:t>
      </w:r>
    </w:p>
    <w:p w14:paraId="4D2530F0" w14:textId="77777777" w:rsidR="0078727D" w:rsidRPr="00823CF9" w:rsidRDefault="0078727D" w:rsidP="0078727D">
      <w:pPr>
        <w:pStyle w:val="Nivel3"/>
        <w:spacing w:after="120"/>
        <w:ind w:left="284"/>
      </w:pPr>
      <w:r>
        <w:t>12.6.</w:t>
      </w:r>
      <w:r w:rsidRPr="00823CF9">
        <w:t xml:space="preserve">Nesta hipótese, aplicam-se também os </w:t>
      </w:r>
      <w:hyperlink r:id="rId45" w:anchor="art138" w:history="1">
        <w:r w:rsidRPr="00823CF9">
          <w:rPr>
            <w:rStyle w:val="Hyperlink"/>
          </w:rPr>
          <w:t>artigos 138 e 139 da mesma Lei</w:t>
        </w:r>
      </w:hyperlink>
      <w:r w:rsidRPr="00823CF9">
        <w:t>.</w:t>
      </w:r>
    </w:p>
    <w:p w14:paraId="26D3442D" w14:textId="77777777" w:rsidR="0078727D" w:rsidRPr="00823CF9" w:rsidRDefault="0078727D" w:rsidP="0078727D">
      <w:pPr>
        <w:pStyle w:val="Nivel3"/>
        <w:spacing w:after="120"/>
        <w:ind w:left="284"/>
      </w:pPr>
      <w:r>
        <w:t>12.7.</w:t>
      </w:r>
      <w:r w:rsidRPr="00823CF9">
        <w:t>A alteração social ou a modificação da finalidade ou da estrutura da empresa não ensejará a extinção se não restringir sua capacidade de concluir o contrato.</w:t>
      </w:r>
    </w:p>
    <w:p w14:paraId="11EB35C9" w14:textId="77777777" w:rsidR="0078727D" w:rsidRPr="00823CF9" w:rsidRDefault="0078727D" w:rsidP="0078727D">
      <w:pPr>
        <w:pStyle w:val="Nivel4"/>
        <w:spacing w:after="120"/>
        <w:ind w:left="1843" w:firstLine="0"/>
      </w:pPr>
      <w:r>
        <w:rPr>
          <w:color w:val="000000" w:themeColor="text1"/>
        </w:rPr>
        <w:t>12.</w:t>
      </w:r>
      <w:proofErr w:type="gramStart"/>
      <w:r>
        <w:rPr>
          <w:color w:val="000000" w:themeColor="text1"/>
        </w:rPr>
        <w:t>8.</w:t>
      </w:r>
      <w:r w:rsidRPr="00823CF9">
        <w:rPr>
          <w:color w:val="000000" w:themeColor="text1"/>
        </w:rPr>
        <w:t>Se</w:t>
      </w:r>
      <w:proofErr w:type="gramEnd"/>
      <w:r w:rsidRPr="00823CF9">
        <w:rPr>
          <w:color w:val="000000" w:themeColor="text1"/>
        </w:rPr>
        <w:t xml:space="preserve"> a </w:t>
      </w:r>
      <w:r w:rsidRPr="00823CF9">
        <w:t>operação</w:t>
      </w:r>
      <w:r w:rsidRPr="00823CF9">
        <w:rPr>
          <w:color w:val="000000" w:themeColor="text1"/>
        </w:rPr>
        <w:t xml:space="preserve"> </w:t>
      </w:r>
      <w:r w:rsidRPr="00823CF9">
        <w:t>implicar mudança da pessoa jurídica contratada, deverá ser formalizado termo aditivo para alteração subjetiva.</w:t>
      </w:r>
    </w:p>
    <w:p w14:paraId="077B25C8" w14:textId="77777777" w:rsidR="0078727D" w:rsidRPr="00823CF9" w:rsidRDefault="0078727D" w:rsidP="0078727D">
      <w:pPr>
        <w:pStyle w:val="Nivel2"/>
        <w:autoSpaceDE/>
        <w:autoSpaceDN/>
        <w:adjustRightInd/>
        <w:spacing w:after="288"/>
      </w:pPr>
      <w:r>
        <w:t>12.9.</w:t>
      </w:r>
      <w:r w:rsidRPr="00823CF9">
        <w:t>O termo de extinção, sempre que possível, será precedido:</w:t>
      </w:r>
    </w:p>
    <w:p w14:paraId="1A652141" w14:textId="77777777" w:rsidR="0078727D" w:rsidRPr="00823CF9" w:rsidRDefault="0078727D" w:rsidP="0078727D">
      <w:pPr>
        <w:pStyle w:val="Nivel3"/>
        <w:spacing w:after="120"/>
        <w:ind w:left="284"/>
      </w:pPr>
      <w:r>
        <w:t>12.</w:t>
      </w:r>
      <w:proofErr w:type="gramStart"/>
      <w:r>
        <w:t>10.</w:t>
      </w:r>
      <w:r w:rsidRPr="00823CF9">
        <w:t>Balanço</w:t>
      </w:r>
      <w:proofErr w:type="gramEnd"/>
      <w:r w:rsidRPr="00823CF9">
        <w:t xml:space="preserve"> dos eventos contratuais já cumpridos ou parcialmente cumpridos;</w:t>
      </w:r>
    </w:p>
    <w:p w14:paraId="34B98BE9" w14:textId="77777777" w:rsidR="0078727D" w:rsidRPr="00823CF9" w:rsidRDefault="0078727D" w:rsidP="0078727D">
      <w:pPr>
        <w:pStyle w:val="Nivel3"/>
        <w:spacing w:after="120"/>
        <w:ind w:left="284"/>
      </w:pPr>
      <w:r>
        <w:t>12.</w:t>
      </w:r>
      <w:proofErr w:type="gramStart"/>
      <w:r>
        <w:t>11.</w:t>
      </w:r>
      <w:r w:rsidRPr="00823CF9">
        <w:t>Relação</w:t>
      </w:r>
      <w:proofErr w:type="gramEnd"/>
      <w:r w:rsidRPr="00823CF9">
        <w:t xml:space="preserve"> dos pagamentos já efetuados e ainda devidos;</w:t>
      </w:r>
    </w:p>
    <w:p w14:paraId="4D39468E" w14:textId="77777777" w:rsidR="0078727D" w:rsidRPr="00823CF9" w:rsidRDefault="0078727D" w:rsidP="0078727D">
      <w:pPr>
        <w:pStyle w:val="Nivel3"/>
        <w:spacing w:after="120"/>
        <w:ind w:left="284"/>
      </w:pPr>
      <w:r>
        <w:t>12.</w:t>
      </w:r>
      <w:proofErr w:type="gramStart"/>
      <w:r>
        <w:t>12.</w:t>
      </w:r>
      <w:r w:rsidRPr="00823CF9">
        <w:t>Indenizações</w:t>
      </w:r>
      <w:proofErr w:type="gramEnd"/>
      <w:r w:rsidRPr="00823CF9">
        <w:t xml:space="preserve"> e multas.</w:t>
      </w:r>
    </w:p>
    <w:p w14:paraId="2954986B" w14:textId="77777777" w:rsidR="0078727D" w:rsidRPr="00823CF9" w:rsidRDefault="0078727D" w:rsidP="0078727D">
      <w:pPr>
        <w:pStyle w:val="Nivel2"/>
        <w:autoSpaceDE/>
        <w:autoSpaceDN/>
        <w:adjustRightInd/>
        <w:spacing w:after="288"/>
      </w:pPr>
      <w:r>
        <w:t>12.13.</w:t>
      </w:r>
      <w:r w:rsidRPr="00823CF9">
        <w:t>A extinção do contrato não configura óbice para o reconhecimento do desequilíbrio econômico-financeiro, hipótese em que será concedida indenização por meio de termo indenizatório (</w:t>
      </w:r>
      <w:hyperlink r:id="rId46" w:anchor="art131">
        <w:r w:rsidRPr="00823CF9">
          <w:rPr>
            <w:rStyle w:val="Hyperlink"/>
          </w:rPr>
          <w:t xml:space="preserve">art. 131, </w:t>
        </w:r>
        <w:r w:rsidRPr="00823CF9">
          <w:rPr>
            <w:rStyle w:val="Hyperlink"/>
            <w:i/>
            <w:iCs/>
          </w:rPr>
          <w:t xml:space="preserve">caput, </w:t>
        </w:r>
        <w:r w:rsidRPr="00823CF9">
          <w:rPr>
            <w:rStyle w:val="Hyperlink"/>
          </w:rPr>
          <w:t>da Lei n.º 14.133, de 2021</w:t>
        </w:r>
      </w:hyperlink>
      <w:r w:rsidRPr="00823CF9">
        <w:t xml:space="preserve">). </w:t>
      </w:r>
    </w:p>
    <w:p w14:paraId="2D680AC0" w14:textId="77777777" w:rsidR="0078727D" w:rsidRPr="00823CF9" w:rsidRDefault="0078727D" w:rsidP="0078727D">
      <w:pPr>
        <w:pStyle w:val="Nivel2"/>
        <w:autoSpaceDE/>
        <w:autoSpaceDN/>
        <w:adjustRightInd/>
        <w:spacing w:after="288"/>
      </w:pPr>
      <w:r>
        <w:lastRenderedPageBreak/>
        <w:t>12.14.</w:t>
      </w:r>
      <w:r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B714557"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CLÁUSULA DÉCIMA TERCEIRA – DOTAÇÃO ORÇAMENTÁRIA (</w:t>
      </w:r>
      <w:hyperlink r:id="rId47" w:anchor="art92" w:history="1">
        <w:r w:rsidRPr="007C65C9">
          <w:rPr>
            <w:rStyle w:val="Hyperlink"/>
          </w:rPr>
          <w:t>art. 92, VIII</w:t>
        </w:r>
      </w:hyperlink>
      <w:r w:rsidRPr="004827F2">
        <w:t>)</w:t>
      </w:r>
    </w:p>
    <w:p w14:paraId="137DC910" w14:textId="52CC633D" w:rsidR="0078727D" w:rsidRDefault="0078727D" w:rsidP="0078727D">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p w14:paraId="2DCA6637" w14:textId="77777777" w:rsidR="00AC55BC" w:rsidRDefault="00AC55BC" w:rsidP="00AC55BC">
      <w:pPr>
        <w:pStyle w:val="Nivel2"/>
        <w:spacing w:after="0"/>
      </w:pPr>
      <w:r>
        <w:t>Peças, componentes e acessórios: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AC55BC" w:rsidRPr="00DC5AB9" w14:paraId="22D403BE" w14:textId="77777777" w:rsidTr="00AC55BC">
        <w:trPr>
          <w:trHeight w:val="283"/>
          <w:jc w:val="center"/>
        </w:trPr>
        <w:tc>
          <w:tcPr>
            <w:tcW w:w="1172" w:type="dxa"/>
            <w:tcBorders>
              <w:bottom w:val="single" w:sz="4" w:space="0" w:color="auto"/>
            </w:tcBorders>
            <w:shd w:val="clear" w:color="auto" w:fill="000000"/>
          </w:tcPr>
          <w:p w14:paraId="48C01B1B" w14:textId="77777777" w:rsidR="00AC55BC" w:rsidRDefault="00AC55BC" w:rsidP="00AC55BC">
            <w:pPr>
              <w:jc w:val="center"/>
              <w:rPr>
                <w:rFonts w:ascii="Arial" w:hAnsi="Arial" w:cs="Arial"/>
                <w:b/>
                <w:color w:val="FFFFFF"/>
                <w:sz w:val="20"/>
                <w:szCs w:val="20"/>
              </w:rPr>
            </w:pPr>
            <w:r w:rsidRPr="00DC5AB9">
              <w:rPr>
                <w:rFonts w:ascii="Arial" w:hAnsi="Arial" w:cs="Arial"/>
                <w:b/>
                <w:color w:val="FFFFFF"/>
                <w:sz w:val="20"/>
                <w:szCs w:val="20"/>
              </w:rPr>
              <w:t>DESPESA</w:t>
            </w:r>
          </w:p>
          <w:p w14:paraId="0CDCAD75" w14:textId="77777777" w:rsidR="00AC55BC" w:rsidRPr="00DC5AB9" w:rsidRDefault="00AC55BC" w:rsidP="00AC55BC">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08F72265" w14:textId="77777777" w:rsidR="00AC55BC" w:rsidRPr="00DC5AB9" w:rsidRDefault="00AC55BC" w:rsidP="00AC55BC">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0BEF3BB6" w14:textId="77777777" w:rsidR="00AC55BC" w:rsidRPr="00DC5AB9" w:rsidRDefault="00AC55BC" w:rsidP="00AC55BC">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73D25F60" w14:textId="77777777" w:rsidR="00AC55BC" w:rsidRPr="00DC5AB9" w:rsidRDefault="00AC55BC"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68A1D0CC" w14:textId="77777777" w:rsidR="00AC55BC" w:rsidRPr="00DC5AB9" w:rsidRDefault="00AC55BC"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AC55BC" w:rsidRPr="00DC5AB9" w14:paraId="58E9230A" w14:textId="77777777" w:rsidTr="00AC55BC">
        <w:trPr>
          <w:trHeight w:val="283"/>
          <w:jc w:val="center"/>
        </w:trPr>
        <w:tc>
          <w:tcPr>
            <w:tcW w:w="1172" w:type="dxa"/>
            <w:tcBorders>
              <w:top w:val="single" w:sz="4" w:space="0" w:color="auto"/>
            </w:tcBorders>
            <w:shd w:val="clear" w:color="auto" w:fill="auto"/>
          </w:tcPr>
          <w:p w14:paraId="3AA05D8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352FCA4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570947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AFB437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457D73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AC55BC" w:rsidRPr="00DC5AB9" w14:paraId="67342161" w14:textId="77777777" w:rsidTr="00AC55BC">
        <w:trPr>
          <w:trHeight w:val="283"/>
          <w:jc w:val="center"/>
        </w:trPr>
        <w:tc>
          <w:tcPr>
            <w:tcW w:w="1172" w:type="dxa"/>
            <w:tcBorders>
              <w:top w:val="single" w:sz="4" w:space="0" w:color="auto"/>
            </w:tcBorders>
            <w:shd w:val="clear" w:color="auto" w:fill="auto"/>
          </w:tcPr>
          <w:p w14:paraId="02F2155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1C299B3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334B3C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7E18A2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27D97C4"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AC55BC" w:rsidRPr="00DC5AB9" w14:paraId="525688D0" w14:textId="77777777" w:rsidTr="00AC55BC">
        <w:trPr>
          <w:trHeight w:val="283"/>
          <w:jc w:val="center"/>
        </w:trPr>
        <w:tc>
          <w:tcPr>
            <w:tcW w:w="1172" w:type="dxa"/>
            <w:tcBorders>
              <w:top w:val="single" w:sz="4" w:space="0" w:color="auto"/>
            </w:tcBorders>
            <w:shd w:val="clear" w:color="auto" w:fill="auto"/>
          </w:tcPr>
          <w:p w14:paraId="55F164A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28AF090D"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DFAFBE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09ED85D"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8DF1C88"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AC55BC" w:rsidRPr="00DC5AB9" w14:paraId="6B4F8F47" w14:textId="77777777" w:rsidTr="00AC55BC">
        <w:trPr>
          <w:trHeight w:val="283"/>
          <w:jc w:val="center"/>
        </w:trPr>
        <w:tc>
          <w:tcPr>
            <w:tcW w:w="1172" w:type="dxa"/>
            <w:tcBorders>
              <w:top w:val="single" w:sz="4" w:space="0" w:color="auto"/>
            </w:tcBorders>
            <w:shd w:val="clear" w:color="auto" w:fill="auto"/>
          </w:tcPr>
          <w:p w14:paraId="5CCB7F15"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05D73B93"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D151BF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1DDDC678"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60139BD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09AAA6A3" w14:textId="77777777" w:rsidTr="00AC55BC">
        <w:trPr>
          <w:trHeight w:val="283"/>
          <w:jc w:val="center"/>
        </w:trPr>
        <w:tc>
          <w:tcPr>
            <w:tcW w:w="1172" w:type="dxa"/>
            <w:tcBorders>
              <w:top w:val="single" w:sz="4" w:space="0" w:color="auto"/>
            </w:tcBorders>
            <w:shd w:val="clear" w:color="auto" w:fill="auto"/>
          </w:tcPr>
          <w:p w14:paraId="66388BC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225659C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5BF325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72FBD20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41B64CBC"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3D91A722" w14:textId="77777777" w:rsidTr="00AC55BC">
        <w:trPr>
          <w:trHeight w:val="283"/>
          <w:jc w:val="center"/>
        </w:trPr>
        <w:tc>
          <w:tcPr>
            <w:tcW w:w="1172" w:type="dxa"/>
            <w:tcBorders>
              <w:top w:val="single" w:sz="4" w:space="0" w:color="auto"/>
            </w:tcBorders>
            <w:shd w:val="clear" w:color="auto" w:fill="auto"/>
          </w:tcPr>
          <w:p w14:paraId="72C762A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661F82C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1E98A8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7741C48"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C6DDBB0"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26350E12" w14:textId="77777777" w:rsidTr="00AC55BC">
        <w:trPr>
          <w:trHeight w:val="283"/>
          <w:jc w:val="center"/>
        </w:trPr>
        <w:tc>
          <w:tcPr>
            <w:tcW w:w="1172" w:type="dxa"/>
            <w:tcBorders>
              <w:top w:val="single" w:sz="4" w:space="0" w:color="auto"/>
            </w:tcBorders>
            <w:shd w:val="clear" w:color="auto" w:fill="auto"/>
          </w:tcPr>
          <w:p w14:paraId="17C5A60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147F633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60DF47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0678D7D"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FABA064"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AC55BC" w:rsidRPr="00DC5AB9" w14:paraId="0700F989" w14:textId="77777777" w:rsidTr="00AC55BC">
        <w:trPr>
          <w:trHeight w:val="283"/>
          <w:jc w:val="center"/>
        </w:trPr>
        <w:tc>
          <w:tcPr>
            <w:tcW w:w="1172" w:type="dxa"/>
            <w:tcBorders>
              <w:top w:val="single" w:sz="4" w:space="0" w:color="auto"/>
            </w:tcBorders>
            <w:shd w:val="clear" w:color="auto" w:fill="auto"/>
          </w:tcPr>
          <w:p w14:paraId="5C69983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5A00467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79D66E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4C8193E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22147CB5"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4F68FAF6" w14:textId="77777777" w:rsidTr="00AC55BC">
        <w:trPr>
          <w:trHeight w:val="283"/>
          <w:jc w:val="center"/>
        </w:trPr>
        <w:tc>
          <w:tcPr>
            <w:tcW w:w="1172" w:type="dxa"/>
            <w:tcBorders>
              <w:top w:val="single" w:sz="4" w:space="0" w:color="auto"/>
            </w:tcBorders>
            <w:shd w:val="clear" w:color="auto" w:fill="auto"/>
          </w:tcPr>
          <w:p w14:paraId="4B719EB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60E290D2"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EDAA6E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55429562"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7669AEE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262D14E0" w14:textId="77777777" w:rsidTr="00AC55BC">
        <w:trPr>
          <w:trHeight w:val="283"/>
          <w:jc w:val="center"/>
        </w:trPr>
        <w:tc>
          <w:tcPr>
            <w:tcW w:w="1172" w:type="dxa"/>
            <w:tcBorders>
              <w:top w:val="single" w:sz="4" w:space="0" w:color="auto"/>
            </w:tcBorders>
            <w:shd w:val="clear" w:color="auto" w:fill="auto"/>
          </w:tcPr>
          <w:p w14:paraId="09709E3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407163B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90B39D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1EB80A6A"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1574354A"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458B37EC" w14:textId="77777777" w:rsidTr="00AC55BC">
        <w:trPr>
          <w:trHeight w:val="283"/>
          <w:jc w:val="center"/>
        </w:trPr>
        <w:tc>
          <w:tcPr>
            <w:tcW w:w="1172" w:type="dxa"/>
            <w:tcBorders>
              <w:top w:val="single" w:sz="4" w:space="0" w:color="auto"/>
            </w:tcBorders>
            <w:shd w:val="clear" w:color="auto" w:fill="auto"/>
          </w:tcPr>
          <w:p w14:paraId="2A86A9A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0B27EC3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59E1E2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6DF770A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48AA3A4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1A4689FB" w14:textId="77777777" w:rsidTr="00AC55BC">
        <w:trPr>
          <w:trHeight w:val="283"/>
          <w:jc w:val="center"/>
        </w:trPr>
        <w:tc>
          <w:tcPr>
            <w:tcW w:w="1172" w:type="dxa"/>
            <w:tcBorders>
              <w:top w:val="single" w:sz="4" w:space="0" w:color="auto"/>
            </w:tcBorders>
            <w:shd w:val="clear" w:color="auto" w:fill="auto"/>
          </w:tcPr>
          <w:p w14:paraId="08ED2910" w14:textId="77777777" w:rsidR="00AC55BC" w:rsidRPr="00DC5AB9" w:rsidRDefault="00AC55BC" w:rsidP="00AC55BC">
            <w:pPr>
              <w:jc w:val="center"/>
              <w:rPr>
                <w:rFonts w:ascii="Arial" w:hAnsi="Arial" w:cs="Arial"/>
                <w:sz w:val="20"/>
                <w:szCs w:val="20"/>
              </w:rPr>
            </w:pPr>
            <w:r>
              <w:rPr>
                <w:rFonts w:ascii="Arial" w:hAnsi="Arial" w:cs="Arial"/>
                <w:sz w:val="20"/>
                <w:szCs w:val="20"/>
              </w:rPr>
              <w:t>421</w:t>
            </w:r>
          </w:p>
        </w:tc>
        <w:tc>
          <w:tcPr>
            <w:tcW w:w="1383" w:type="dxa"/>
            <w:tcBorders>
              <w:top w:val="single" w:sz="4" w:space="0" w:color="auto"/>
            </w:tcBorders>
            <w:shd w:val="clear" w:color="auto" w:fill="auto"/>
          </w:tcPr>
          <w:p w14:paraId="0D4CF38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C26412D" w14:textId="77777777" w:rsidR="00AC55BC" w:rsidRPr="00DC5AB9" w:rsidRDefault="00AC55BC" w:rsidP="00AC55BC">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429F46B8" w14:textId="77777777" w:rsidR="00AC55BC" w:rsidRPr="00DC5AB9" w:rsidRDefault="00AC55BC" w:rsidP="00AC55BC">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7368E5D8" w14:textId="77777777" w:rsidR="00AC55BC" w:rsidRPr="00DC5AB9" w:rsidRDefault="00AC55BC" w:rsidP="00AC55BC">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AC55BC" w:rsidRPr="00DC5AB9" w14:paraId="040C074A" w14:textId="77777777" w:rsidTr="00AC55BC">
        <w:trPr>
          <w:trHeight w:val="283"/>
          <w:jc w:val="center"/>
        </w:trPr>
        <w:tc>
          <w:tcPr>
            <w:tcW w:w="1172" w:type="dxa"/>
            <w:tcBorders>
              <w:top w:val="single" w:sz="4" w:space="0" w:color="auto"/>
            </w:tcBorders>
            <w:shd w:val="clear" w:color="auto" w:fill="auto"/>
          </w:tcPr>
          <w:p w14:paraId="1F28151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5FBCC71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82F047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ECA2E4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D5E41B8"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72312564" w14:textId="77777777" w:rsidTr="00AC55BC">
        <w:trPr>
          <w:trHeight w:val="283"/>
          <w:jc w:val="center"/>
        </w:trPr>
        <w:tc>
          <w:tcPr>
            <w:tcW w:w="1172" w:type="dxa"/>
            <w:tcBorders>
              <w:top w:val="single" w:sz="4" w:space="0" w:color="auto"/>
            </w:tcBorders>
            <w:shd w:val="clear" w:color="auto" w:fill="auto"/>
          </w:tcPr>
          <w:p w14:paraId="5C805462"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42321DC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7AD1D8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752B3C2"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AC71302"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78C5F6CC" w14:textId="77777777" w:rsidTr="00AC55BC">
        <w:trPr>
          <w:trHeight w:val="283"/>
          <w:jc w:val="center"/>
        </w:trPr>
        <w:tc>
          <w:tcPr>
            <w:tcW w:w="1172" w:type="dxa"/>
            <w:tcBorders>
              <w:top w:val="single" w:sz="4" w:space="0" w:color="auto"/>
            </w:tcBorders>
            <w:shd w:val="clear" w:color="auto" w:fill="auto"/>
          </w:tcPr>
          <w:p w14:paraId="62745C4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2505A9E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553B1A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6D3FA82"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D3E4411"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04D6DDD4" w14:textId="77777777" w:rsidTr="00AC55BC">
        <w:trPr>
          <w:trHeight w:val="283"/>
          <w:jc w:val="center"/>
        </w:trPr>
        <w:tc>
          <w:tcPr>
            <w:tcW w:w="1172" w:type="dxa"/>
            <w:tcBorders>
              <w:top w:val="single" w:sz="4" w:space="0" w:color="auto"/>
            </w:tcBorders>
            <w:shd w:val="clear" w:color="auto" w:fill="auto"/>
          </w:tcPr>
          <w:p w14:paraId="5D99D9E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7249856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98F9E62"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5BBC0A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EDBE46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AC55BC" w:rsidRPr="00DC5AB9" w14:paraId="4E88934B" w14:textId="77777777" w:rsidTr="00AC55BC">
        <w:trPr>
          <w:trHeight w:val="283"/>
          <w:jc w:val="center"/>
        </w:trPr>
        <w:tc>
          <w:tcPr>
            <w:tcW w:w="1172" w:type="dxa"/>
            <w:tcBorders>
              <w:top w:val="single" w:sz="4" w:space="0" w:color="auto"/>
            </w:tcBorders>
            <w:shd w:val="clear" w:color="auto" w:fill="auto"/>
          </w:tcPr>
          <w:p w14:paraId="4208B25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62AF2A9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500F0E3"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0262A1A"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32A082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AC55BC" w:rsidRPr="00DC5AB9" w14:paraId="31E9F452" w14:textId="77777777" w:rsidTr="00AC55BC">
        <w:trPr>
          <w:trHeight w:val="283"/>
          <w:jc w:val="center"/>
        </w:trPr>
        <w:tc>
          <w:tcPr>
            <w:tcW w:w="1172" w:type="dxa"/>
            <w:tcBorders>
              <w:top w:val="single" w:sz="4" w:space="0" w:color="auto"/>
            </w:tcBorders>
            <w:shd w:val="clear" w:color="auto" w:fill="auto"/>
          </w:tcPr>
          <w:p w14:paraId="6887822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31981CA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391203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18ECCFA"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E5A869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AC55BC" w:rsidRPr="00DC5AB9" w14:paraId="3E2B9612" w14:textId="77777777" w:rsidTr="00AC55BC">
        <w:trPr>
          <w:trHeight w:val="283"/>
          <w:jc w:val="center"/>
        </w:trPr>
        <w:tc>
          <w:tcPr>
            <w:tcW w:w="1172" w:type="dxa"/>
            <w:tcBorders>
              <w:top w:val="single" w:sz="4" w:space="0" w:color="auto"/>
            </w:tcBorders>
            <w:shd w:val="clear" w:color="auto" w:fill="auto"/>
          </w:tcPr>
          <w:p w14:paraId="774EC0B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2344C90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0E2197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CF8D6D5"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1567DFA"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AC55BC" w:rsidRPr="00DC5AB9" w14:paraId="063DF063" w14:textId="77777777" w:rsidTr="00AC55BC">
        <w:trPr>
          <w:trHeight w:val="283"/>
          <w:jc w:val="center"/>
        </w:trPr>
        <w:tc>
          <w:tcPr>
            <w:tcW w:w="1172" w:type="dxa"/>
            <w:tcBorders>
              <w:top w:val="single" w:sz="4" w:space="0" w:color="auto"/>
            </w:tcBorders>
            <w:shd w:val="clear" w:color="auto" w:fill="auto"/>
          </w:tcPr>
          <w:p w14:paraId="2928F77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23AB9D8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9C6139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EEA446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C4ECDE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113BB4CC" w14:textId="77777777" w:rsidR="00AC55BC" w:rsidRDefault="00AC55BC" w:rsidP="00AC55BC">
      <w:pPr>
        <w:pStyle w:val="Nivel2"/>
      </w:pPr>
      <w:r>
        <w:t>Serviços: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AC55BC" w:rsidRPr="00DC5AB9" w14:paraId="76026AB4" w14:textId="77777777" w:rsidTr="00AC55BC">
        <w:trPr>
          <w:trHeight w:val="283"/>
          <w:jc w:val="center"/>
        </w:trPr>
        <w:tc>
          <w:tcPr>
            <w:tcW w:w="1172" w:type="dxa"/>
            <w:tcBorders>
              <w:bottom w:val="single" w:sz="4" w:space="0" w:color="auto"/>
            </w:tcBorders>
            <w:shd w:val="clear" w:color="auto" w:fill="000000"/>
          </w:tcPr>
          <w:p w14:paraId="3A93BDBE" w14:textId="77777777" w:rsidR="00AC55BC" w:rsidRPr="00DC5AB9" w:rsidRDefault="00AC55BC" w:rsidP="00AC55BC">
            <w:pPr>
              <w:jc w:val="center"/>
              <w:rPr>
                <w:rFonts w:ascii="Arial" w:hAnsi="Arial" w:cs="Arial"/>
                <w:b/>
                <w:color w:val="FFFFFF"/>
                <w:sz w:val="20"/>
                <w:szCs w:val="20"/>
              </w:rPr>
            </w:pPr>
            <w:r w:rsidRPr="00DC5AB9">
              <w:rPr>
                <w:rFonts w:ascii="Arial" w:hAnsi="Arial" w:cs="Arial"/>
                <w:b/>
                <w:color w:val="FFFFFF"/>
                <w:sz w:val="20"/>
                <w:szCs w:val="20"/>
              </w:rPr>
              <w:t>DESPESA</w:t>
            </w:r>
          </w:p>
        </w:tc>
        <w:tc>
          <w:tcPr>
            <w:tcW w:w="1383" w:type="dxa"/>
            <w:tcBorders>
              <w:bottom w:val="single" w:sz="4" w:space="0" w:color="auto"/>
            </w:tcBorders>
            <w:shd w:val="clear" w:color="auto" w:fill="000000"/>
          </w:tcPr>
          <w:p w14:paraId="50E2EE60" w14:textId="77777777" w:rsidR="00AC55BC" w:rsidRPr="00DC5AB9" w:rsidRDefault="00AC55BC" w:rsidP="00AC55BC">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2CDFB63D" w14:textId="77777777" w:rsidR="00AC55BC" w:rsidRPr="00DC5AB9" w:rsidRDefault="00AC55BC" w:rsidP="00AC55BC">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1D5F0214" w14:textId="77777777" w:rsidR="00AC55BC" w:rsidRPr="00DC5AB9" w:rsidRDefault="00AC55BC"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60DF6A6B" w14:textId="77777777" w:rsidR="00AC55BC" w:rsidRPr="00DC5AB9" w:rsidRDefault="00AC55BC"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AC55BC" w:rsidRPr="00DC5AB9" w14:paraId="022E791E" w14:textId="77777777" w:rsidTr="00AC55BC">
        <w:trPr>
          <w:trHeight w:val="283"/>
          <w:jc w:val="center"/>
        </w:trPr>
        <w:tc>
          <w:tcPr>
            <w:tcW w:w="1172" w:type="dxa"/>
            <w:tcBorders>
              <w:top w:val="single" w:sz="4" w:space="0" w:color="auto"/>
            </w:tcBorders>
            <w:shd w:val="clear" w:color="auto" w:fill="auto"/>
          </w:tcPr>
          <w:p w14:paraId="55C4617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044</w:t>
            </w:r>
          </w:p>
        </w:tc>
        <w:tc>
          <w:tcPr>
            <w:tcW w:w="1383" w:type="dxa"/>
            <w:tcBorders>
              <w:top w:val="single" w:sz="4" w:space="0" w:color="auto"/>
            </w:tcBorders>
            <w:shd w:val="clear" w:color="auto" w:fill="auto"/>
          </w:tcPr>
          <w:p w14:paraId="69DB152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4C8331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F5DE295"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FCA626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AC55BC" w:rsidRPr="00DC5AB9" w14:paraId="5ADF3CDA" w14:textId="77777777" w:rsidTr="00AC55BC">
        <w:trPr>
          <w:trHeight w:val="283"/>
          <w:jc w:val="center"/>
        </w:trPr>
        <w:tc>
          <w:tcPr>
            <w:tcW w:w="1172" w:type="dxa"/>
            <w:tcBorders>
              <w:top w:val="single" w:sz="4" w:space="0" w:color="auto"/>
            </w:tcBorders>
            <w:shd w:val="clear" w:color="auto" w:fill="auto"/>
          </w:tcPr>
          <w:p w14:paraId="4BE929F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080</w:t>
            </w:r>
          </w:p>
        </w:tc>
        <w:tc>
          <w:tcPr>
            <w:tcW w:w="1383" w:type="dxa"/>
            <w:tcBorders>
              <w:top w:val="single" w:sz="4" w:space="0" w:color="auto"/>
            </w:tcBorders>
            <w:shd w:val="clear" w:color="auto" w:fill="auto"/>
          </w:tcPr>
          <w:p w14:paraId="4AFCFB0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636E86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37F6FD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AF3826C"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AC55BC" w:rsidRPr="00DC5AB9" w14:paraId="0744B849" w14:textId="77777777" w:rsidTr="00AC55BC">
        <w:trPr>
          <w:trHeight w:val="283"/>
          <w:jc w:val="center"/>
        </w:trPr>
        <w:tc>
          <w:tcPr>
            <w:tcW w:w="1172" w:type="dxa"/>
            <w:tcBorders>
              <w:top w:val="single" w:sz="4" w:space="0" w:color="auto"/>
            </w:tcBorders>
            <w:shd w:val="clear" w:color="auto" w:fill="auto"/>
          </w:tcPr>
          <w:p w14:paraId="412E6C4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117</w:t>
            </w:r>
          </w:p>
        </w:tc>
        <w:tc>
          <w:tcPr>
            <w:tcW w:w="1383" w:type="dxa"/>
            <w:tcBorders>
              <w:top w:val="single" w:sz="4" w:space="0" w:color="auto"/>
            </w:tcBorders>
            <w:shd w:val="clear" w:color="auto" w:fill="auto"/>
          </w:tcPr>
          <w:p w14:paraId="2CFDE8D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3DB6225"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250E29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411505C"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AC55BC" w:rsidRPr="00DC5AB9" w14:paraId="6F6C4422" w14:textId="77777777" w:rsidTr="00AC55BC">
        <w:trPr>
          <w:trHeight w:val="283"/>
          <w:jc w:val="center"/>
        </w:trPr>
        <w:tc>
          <w:tcPr>
            <w:tcW w:w="1172" w:type="dxa"/>
            <w:tcBorders>
              <w:top w:val="single" w:sz="4" w:space="0" w:color="auto"/>
            </w:tcBorders>
            <w:shd w:val="clear" w:color="auto" w:fill="auto"/>
          </w:tcPr>
          <w:p w14:paraId="725E7A5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141</w:t>
            </w:r>
          </w:p>
        </w:tc>
        <w:tc>
          <w:tcPr>
            <w:tcW w:w="1383" w:type="dxa"/>
            <w:tcBorders>
              <w:top w:val="single" w:sz="4" w:space="0" w:color="auto"/>
            </w:tcBorders>
            <w:shd w:val="clear" w:color="auto" w:fill="auto"/>
          </w:tcPr>
          <w:p w14:paraId="2D887A2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7C3117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4182FB1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58E8A0C3"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7F7DF676" w14:textId="77777777" w:rsidTr="00AC55BC">
        <w:trPr>
          <w:trHeight w:val="283"/>
          <w:jc w:val="center"/>
        </w:trPr>
        <w:tc>
          <w:tcPr>
            <w:tcW w:w="1172" w:type="dxa"/>
            <w:tcBorders>
              <w:top w:val="single" w:sz="4" w:space="0" w:color="auto"/>
            </w:tcBorders>
            <w:shd w:val="clear" w:color="auto" w:fill="auto"/>
          </w:tcPr>
          <w:p w14:paraId="277ED0C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180</w:t>
            </w:r>
          </w:p>
        </w:tc>
        <w:tc>
          <w:tcPr>
            <w:tcW w:w="1383" w:type="dxa"/>
            <w:tcBorders>
              <w:top w:val="single" w:sz="4" w:space="0" w:color="auto"/>
            </w:tcBorders>
            <w:shd w:val="clear" w:color="auto" w:fill="auto"/>
          </w:tcPr>
          <w:p w14:paraId="471B2E1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8C4081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13781F9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0261DD93"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358D23DA" w14:textId="77777777" w:rsidTr="00AC55BC">
        <w:trPr>
          <w:trHeight w:val="283"/>
          <w:jc w:val="center"/>
        </w:trPr>
        <w:tc>
          <w:tcPr>
            <w:tcW w:w="1172" w:type="dxa"/>
            <w:tcBorders>
              <w:top w:val="single" w:sz="4" w:space="0" w:color="auto"/>
            </w:tcBorders>
            <w:shd w:val="clear" w:color="auto" w:fill="auto"/>
          </w:tcPr>
          <w:p w14:paraId="1E65179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180</w:t>
            </w:r>
          </w:p>
        </w:tc>
        <w:tc>
          <w:tcPr>
            <w:tcW w:w="1383" w:type="dxa"/>
            <w:tcBorders>
              <w:top w:val="single" w:sz="4" w:space="0" w:color="auto"/>
            </w:tcBorders>
            <w:shd w:val="clear" w:color="auto" w:fill="auto"/>
          </w:tcPr>
          <w:p w14:paraId="2745C21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A347AF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A5F65C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8D02E4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5FF11EB0" w14:textId="77777777" w:rsidTr="00AC55BC">
        <w:trPr>
          <w:trHeight w:val="283"/>
          <w:jc w:val="center"/>
        </w:trPr>
        <w:tc>
          <w:tcPr>
            <w:tcW w:w="1172" w:type="dxa"/>
            <w:tcBorders>
              <w:top w:val="single" w:sz="4" w:space="0" w:color="auto"/>
            </w:tcBorders>
            <w:shd w:val="clear" w:color="auto" w:fill="auto"/>
          </w:tcPr>
          <w:p w14:paraId="02A540E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276</w:t>
            </w:r>
          </w:p>
        </w:tc>
        <w:tc>
          <w:tcPr>
            <w:tcW w:w="1383" w:type="dxa"/>
            <w:tcBorders>
              <w:top w:val="single" w:sz="4" w:space="0" w:color="auto"/>
            </w:tcBorders>
            <w:shd w:val="clear" w:color="auto" w:fill="auto"/>
          </w:tcPr>
          <w:p w14:paraId="18B7CE8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5E7B37D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819E3F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44B1854"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AC55BC" w:rsidRPr="00DC5AB9" w14:paraId="7101D4F2" w14:textId="77777777" w:rsidTr="00AC55BC">
        <w:trPr>
          <w:trHeight w:val="283"/>
          <w:jc w:val="center"/>
        </w:trPr>
        <w:tc>
          <w:tcPr>
            <w:tcW w:w="1172" w:type="dxa"/>
            <w:tcBorders>
              <w:top w:val="single" w:sz="4" w:space="0" w:color="auto"/>
            </w:tcBorders>
            <w:shd w:val="clear" w:color="auto" w:fill="auto"/>
          </w:tcPr>
          <w:p w14:paraId="40332D6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419</w:t>
            </w:r>
          </w:p>
        </w:tc>
        <w:tc>
          <w:tcPr>
            <w:tcW w:w="1383" w:type="dxa"/>
            <w:tcBorders>
              <w:top w:val="single" w:sz="4" w:space="0" w:color="auto"/>
            </w:tcBorders>
            <w:shd w:val="clear" w:color="auto" w:fill="auto"/>
          </w:tcPr>
          <w:p w14:paraId="06620F6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AF6B33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65465763"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56936E78"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682D9145" w14:textId="77777777" w:rsidTr="00AC55BC">
        <w:trPr>
          <w:trHeight w:val="283"/>
          <w:jc w:val="center"/>
        </w:trPr>
        <w:tc>
          <w:tcPr>
            <w:tcW w:w="1172" w:type="dxa"/>
            <w:tcBorders>
              <w:top w:val="single" w:sz="4" w:space="0" w:color="auto"/>
            </w:tcBorders>
            <w:shd w:val="clear" w:color="auto" w:fill="auto"/>
          </w:tcPr>
          <w:p w14:paraId="6E534292"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0B2DC23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580967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61192EF1"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1E2AB9F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773BBDB0" w14:textId="77777777" w:rsidTr="00AC55BC">
        <w:trPr>
          <w:trHeight w:val="283"/>
          <w:jc w:val="center"/>
        </w:trPr>
        <w:tc>
          <w:tcPr>
            <w:tcW w:w="1172" w:type="dxa"/>
            <w:tcBorders>
              <w:top w:val="single" w:sz="4" w:space="0" w:color="auto"/>
            </w:tcBorders>
            <w:shd w:val="clear" w:color="auto" w:fill="auto"/>
          </w:tcPr>
          <w:p w14:paraId="372B020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07F9609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4FC6F55"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6347D2DD"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557150F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1463102D" w14:textId="77777777" w:rsidTr="00AC55BC">
        <w:trPr>
          <w:trHeight w:val="283"/>
          <w:jc w:val="center"/>
        </w:trPr>
        <w:tc>
          <w:tcPr>
            <w:tcW w:w="1172" w:type="dxa"/>
            <w:tcBorders>
              <w:top w:val="single" w:sz="4" w:space="0" w:color="auto"/>
            </w:tcBorders>
            <w:shd w:val="clear" w:color="auto" w:fill="auto"/>
          </w:tcPr>
          <w:p w14:paraId="49E8FE5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427</w:t>
            </w:r>
          </w:p>
        </w:tc>
        <w:tc>
          <w:tcPr>
            <w:tcW w:w="1383" w:type="dxa"/>
            <w:tcBorders>
              <w:top w:val="single" w:sz="4" w:space="0" w:color="auto"/>
            </w:tcBorders>
            <w:shd w:val="clear" w:color="auto" w:fill="auto"/>
          </w:tcPr>
          <w:p w14:paraId="0A728E74"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7CF9DC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22E3D5F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19956C29"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06DE2CE1" w14:textId="77777777" w:rsidTr="00AC55BC">
        <w:trPr>
          <w:trHeight w:val="283"/>
          <w:jc w:val="center"/>
        </w:trPr>
        <w:tc>
          <w:tcPr>
            <w:tcW w:w="1172" w:type="dxa"/>
            <w:tcBorders>
              <w:top w:val="single" w:sz="4" w:space="0" w:color="auto"/>
            </w:tcBorders>
            <w:shd w:val="clear" w:color="auto" w:fill="auto"/>
          </w:tcPr>
          <w:p w14:paraId="3770596D" w14:textId="77777777" w:rsidR="00AC55BC" w:rsidRPr="00DC5AB9" w:rsidRDefault="00AC55BC" w:rsidP="00AC55BC">
            <w:pPr>
              <w:jc w:val="center"/>
              <w:rPr>
                <w:rFonts w:ascii="Arial" w:hAnsi="Arial" w:cs="Arial"/>
                <w:sz w:val="20"/>
                <w:szCs w:val="20"/>
              </w:rPr>
            </w:pPr>
            <w:r>
              <w:rPr>
                <w:rFonts w:ascii="Arial" w:hAnsi="Arial" w:cs="Arial"/>
                <w:sz w:val="20"/>
                <w:szCs w:val="20"/>
              </w:rPr>
              <w:lastRenderedPageBreak/>
              <w:t>422</w:t>
            </w:r>
          </w:p>
        </w:tc>
        <w:tc>
          <w:tcPr>
            <w:tcW w:w="1383" w:type="dxa"/>
            <w:tcBorders>
              <w:top w:val="single" w:sz="4" w:space="0" w:color="auto"/>
            </w:tcBorders>
            <w:shd w:val="clear" w:color="auto" w:fill="auto"/>
          </w:tcPr>
          <w:p w14:paraId="6C23849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9A24E1A" w14:textId="77777777" w:rsidR="00AC55BC" w:rsidRPr="00DC5AB9" w:rsidRDefault="00AC55BC" w:rsidP="00AC55BC">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529B0C98" w14:textId="77777777" w:rsidR="00AC55BC" w:rsidRPr="00DC5AB9" w:rsidRDefault="00AC55BC" w:rsidP="00AC55BC">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213EF232" w14:textId="77777777" w:rsidR="00AC55BC" w:rsidRPr="00DC5AB9" w:rsidRDefault="00AC55BC" w:rsidP="00AC55BC">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AC55BC" w:rsidRPr="00DC5AB9" w14:paraId="6ED47EA8" w14:textId="77777777" w:rsidTr="00AC55BC">
        <w:trPr>
          <w:trHeight w:val="283"/>
          <w:jc w:val="center"/>
        </w:trPr>
        <w:tc>
          <w:tcPr>
            <w:tcW w:w="1172" w:type="dxa"/>
            <w:tcBorders>
              <w:top w:val="single" w:sz="4" w:space="0" w:color="auto"/>
            </w:tcBorders>
            <w:shd w:val="clear" w:color="auto" w:fill="auto"/>
          </w:tcPr>
          <w:p w14:paraId="146C5682"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460</w:t>
            </w:r>
          </w:p>
        </w:tc>
        <w:tc>
          <w:tcPr>
            <w:tcW w:w="1383" w:type="dxa"/>
            <w:tcBorders>
              <w:top w:val="single" w:sz="4" w:space="0" w:color="auto"/>
            </w:tcBorders>
            <w:shd w:val="clear" w:color="auto" w:fill="auto"/>
          </w:tcPr>
          <w:p w14:paraId="1B3F777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CD7F47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3C95A75"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EA01863"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534851D7" w14:textId="77777777" w:rsidTr="00AC55BC">
        <w:trPr>
          <w:trHeight w:val="283"/>
          <w:jc w:val="center"/>
        </w:trPr>
        <w:tc>
          <w:tcPr>
            <w:tcW w:w="1172" w:type="dxa"/>
            <w:tcBorders>
              <w:top w:val="single" w:sz="4" w:space="0" w:color="auto"/>
            </w:tcBorders>
            <w:shd w:val="clear" w:color="auto" w:fill="auto"/>
          </w:tcPr>
          <w:p w14:paraId="690BD41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473</w:t>
            </w:r>
          </w:p>
        </w:tc>
        <w:tc>
          <w:tcPr>
            <w:tcW w:w="1383" w:type="dxa"/>
            <w:tcBorders>
              <w:top w:val="single" w:sz="4" w:space="0" w:color="auto"/>
            </w:tcBorders>
            <w:shd w:val="clear" w:color="auto" w:fill="auto"/>
          </w:tcPr>
          <w:p w14:paraId="05D34C5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624A05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627F151"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5615D63"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18EDE40C" w14:textId="77777777" w:rsidTr="00AC55BC">
        <w:trPr>
          <w:trHeight w:val="283"/>
          <w:jc w:val="center"/>
        </w:trPr>
        <w:tc>
          <w:tcPr>
            <w:tcW w:w="1172" w:type="dxa"/>
            <w:tcBorders>
              <w:top w:val="single" w:sz="4" w:space="0" w:color="auto"/>
            </w:tcBorders>
            <w:shd w:val="clear" w:color="auto" w:fill="auto"/>
          </w:tcPr>
          <w:p w14:paraId="18788BC3"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497</w:t>
            </w:r>
          </w:p>
        </w:tc>
        <w:tc>
          <w:tcPr>
            <w:tcW w:w="1383" w:type="dxa"/>
            <w:tcBorders>
              <w:top w:val="single" w:sz="4" w:space="0" w:color="auto"/>
            </w:tcBorders>
            <w:shd w:val="clear" w:color="auto" w:fill="auto"/>
          </w:tcPr>
          <w:p w14:paraId="6396657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BBF9E3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1245901"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A772C5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2DF263C9" w14:textId="77777777" w:rsidTr="00AC55BC">
        <w:trPr>
          <w:trHeight w:val="283"/>
          <w:jc w:val="center"/>
        </w:trPr>
        <w:tc>
          <w:tcPr>
            <w:tcW w:w="1172" w:type="dxa"/>
            <w:tcBorders>
              <w:top w:val="single" w:sz="4" w:space="0" w:color="auto"/>
            </w:tcBorders>
            <w:shd w:val="clear" w:color="auto" w:fill="auto"/>
          </w:tcPr>
          <w:p w14:paraId="7952684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504</w:t>
            </w:r>
          </w:p>
        </w:tc>
        <w:tc>
          <w:tcPr>
            <w:tcW w:w="1383" w:type="dxa"/>
            <w:tcBorders>
              <w:top w:val="single" w:sz="4" w:space="0" w:color="auto"/>
            </w:tcBorders>
            <w:shd w:val="clear" w:color="auto" w:fill="auto"/>
          </w:tcPr>
          <w:p w14:paraId="6977C71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31E4A2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C0E7602"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1D1F009"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AC55BC" w:rsidRPr="00DC5AB9" w14:paraId="3A4C3772" w14:textId="77777777" w:rsidTr="00AC55BC">
        <w:trPr>
          <w:trHeight w:val="283"/>
          <w:jc w:val="center"/>
        </w:trPr>
        <w:tc>
          <w:tcPr>
            <w:tcW w:w="1172" w:type="dxa"/>
            <w:tcBorders>
              <w:top w:val="single" w:sz="4" w:space="0" w:color="auto"/>
            </w:tcBorders>
            <w:shd w:val="clear" w:color="auto" w:fill="auto"/>
          </w:tcPr>
          <w:p w14:paraId="46EAD9A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517</w:t>
            </w:r>
          </w:p>
        </w:tc>
        <w:tc>
          <w:tcPr>
            <w:tcW w:w="1383" w:type="dxa"/>
            <w:tcBorders>
              <w:top w:val="single" w:sz="4" w:space="0" w:color="auto"/>
            </w:tcBorders>
            <w:shd w:val="clear" w:color="auto" w:fill="auto"/>
          </w:tcPr>
          <w:p w14:paraId="3AADC2E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719DCF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63F0EE0"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C2AA015"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AC55BC" w:rsidRPr="00DC5AB9" w14:paraId="40C87930" w14:textId="77777777" w:rsidTr="00AC55BC">
        <w:trPr>
          <w:trHeight w:val="283"/>
          <w:jc w:val="center"/>
        </w:trPr>
        <w:tc>
          <w:tcPr>
            <w:tcW w:w="1172" w:type="dxa"/>
            <w:tcBorders>
              <w:top w:val="single" w:sz="4" w:space="0" w:color="auto"/>
            </w:tcBorders>
            <w:shd w:val="clear" w:color="auto" w:fill="auto"/>
          </w:tcPr>
          <w:p w14:paraId="18F7E6F5"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558</w:t>
            </w:r>
          </w:p>
        </w:tc>
        <w:tc>
          <w:tcPr>
            <w:tcW w:w="1383" w:type="dxa"/>
            <w:tcBorders>
              <w:top w:val="single" w:sz="4" w:space="0" w:color="auto"/>
            </w:tcBorders>
            <w:shd w:val="clear" w:color="auto" w:fill="auto"/>
          </w:tcPr>
          <w:p w14:paraId="796416F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FD243B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07CCE0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EF8906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AC55BC" w:rsidRPr="00DC5AB9" w14:paraId="6C885D95" w14:textId="77777777" w:rsidTr="00AC55BC">
        <w:trPr>
          <w:trHeight w:val="283"/>
          <w:jc w:val="center"/>
        </w:trPr>
        <w:tc>
          <w:tcPr>
            <w:tcW w:w="1172" w:type="dxa"/>
            <w:tcBorders>
              <w:top w:val="single" w:sz="4" w:space="0" w:color="auto"/>
            </w:tcBorders>
            <w:shd w:val="clear" w:color="auto" w:fill="auto"/>
          </w:tcPr>
          <w:p w14:paraId="65DE01F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616</w:t>
            </w:r>
          </w:p>
        </w:tc>
        <w:tc>
          <w:tcPr>
            <w:tcW w:w="1383" w:type="dxa"/>
            <w:tcBorders>
              <w:top w:val="single" w:sz="4" w:space="0" w:color="auto"/>
            </w:tcBorders>
            <w:shd w:val="clear" w:color="auto" w:fill="auto"/>
          </w:tcPr>
          <w:p w14:paraId="10FF927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7A3B31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E1AE9A7" w14:textId="77777777" w:rsidR="00AC55BC" w:rsidRPr="00DC5AB9" w:rsidRDefault="00AC55BC" w:rsidP="00AC55BC">
            <w:pPr>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9827327" w14:textId="77777777" w:rsidR="00AC55BC" w:rsidRPr="00DC5AB9" w:rsidRDefault="00AC55BC" w:rsidP="00AC55BC">
            <w:pPr>
              <w:rPr>
                <w:rFonts w:ascii="Arial" w:hAnsi="Arial" w:cs="Arial"/>
                <w:bCs/>
                <w:sz w:val="20"/>
                <w:szCs w:val="20"/>
              </w:rPr>
            </w:pPr>
            <w:r w:rsidRPr="00DC5AB9">
              <w:rPr>
                <w:rFonts w:ascii="Arial" w:hAnsi="Arial" w:cs="Arial"/>
                <w:bCs/>
                <w:sz w:val="20"/>
                <w:szCs w:val="20"/>
              </w:rPr>
              <w:t>Segurança e Mobilidade Urbana</w:t>
            </w:r>
          </w:p>
        </w:tc>
      </w:tr>
      <w:tr w:rsidR="00AC55BC" w:rsidRPr="00DC5AB9" w14:paraId="026494D8" w14:textId="77777777" w:rsidTr="00AC55BC">
        <w:trPr>
          <w:trHeight w:val="283"/>
          <w:jc w:val="center"/>
        </w:trPr>
        <w:tc>
          <w:tcPr>
            <w:tcW w:w="1172" w:type="dxa"/>
            <w:tcBorders>
              <w:top w:val="single" w:sz="4" w:space="0" w:color="auto"/>
            </w:tcBorders>
            <w:shd w:val="clear" w:color="auto" w:fill="auto"/>
          </w:tcPr>
          <w:p w14:paraId="467B02B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644</w:t>
            </w:r>
          </w:p>
        </w:tc>
        <w:tc>
          <w:tcPr>
            <w:tcW w:w="1383" w:type="dxa"/>
            <w:tcBorders>
              <w:top w:val="single" w:sz="4" w:space="0" w:color="auto"/>
            </w:tcBorders>
            <w:shd w:val="clear" w:color="auto" w:fill="auto"/>
          </w:tcPr>
          <w:p w14:paraId="7824A575"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0EC7E6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BBAFE6D"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FBF8BD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359F7632" w14:textId="77777777" w:rsidR="0078727D" w:rsidRDefault="0078727D" w:rsidP="0078727D">
      <w:pPr>
        <w:suppressAutoHyphens w:val="0"/>
        <w:ind w:left="716"/>
        <w:jc w:val="both"/>
        <w:rPr>
          <w:rFonts w:ascii="Arial" w:hAnsi="Arial" w:cs="Arial"/>
          <w:sz w:val="20"/>
          <w:szCs w:val="20"/>
        </w:rPr>
      </w:pPr>
    </w:p>
    <w:p w14:paraId="41861EED" w14:textId="77777777" w:rsidR="0078727D" w:rsidRPr="003F0243" w:rsidRDefault="0078727D" w:rsidP="0078727D">
      <w:pPr>
        <w:suppressAutoHyphens w:val="0"/>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515D3DDE" w14:textId="77777777" w:rsidR="0078727D" w:rsidRPr="004827F2" w:rsidRDefault="0078727D" w:rsidP="0078727D">
      <w:pPr>
        <w:pStyle w:val="Nivel01"/>
        <w:numPr>
          <w:ilvl w:val="0"/>
          <w:numId w:val="37"/>
        </w:numPr>
        <w:suppressAutoHyphens w:val="0"/>
        <w:rPr>
          <w:rFonts w:hint="eastAsia"/>
          <w:color w:val="FFFFFF" w:themeColor="background1"/>
        </w:rPr>
      </w:pPr>
      <w:r w:rsidRPr="00142122">
        <w:t>CLÁUSULA</w:t>
      </w:r>
      <w:r w:rsidRPr="004827F2">
        <w:t xml:space="preserve"> DÉCIMA QUARTA – DOS CASOS OMISSOS </w:t>
      </w:r>
    </w:p>
    <w:p w14:paraId="011B4A57" w14:textId="77777777" w:rsidR="0078727D" w:rsidRPr="004827F2" w:rsidRDefault="0078727D" w:rsidP="0078727D">
      <w:pPr>
        <w:pStyle w:val="Nivel2"/>
        <w:autoSpaceDE/>
        <w:autoSpaceDN/>
        <w:adjustRightInd/>
        <w:spacing w:after="288"/>
        <w:ind w:left="284"/>
      </w:pPr>
      <w:r>
        <w:t>14.1.</w:t>
      </w:r>
      <w:r w:rsidRPr="004827F2">
        <w:t xml:space="preserve">Os </w:t>
      </w:r>
      <w:r w:rsidRPr="00216690">
        <w:t>casos</w:t>
      </w:r>
      <w:r w:rsidRPr="004827F2">
        <w:t xml:space="preserve"> omissos serão decididos pelo contratante, segundo as disposições contidas na Lei </w:t>
      </w:r>
      <w:hyperlink r:id="rId48" w:history="1">
        <w:r w:rsidRPr="007C65C9">
          <w:rPr>
            <w:rStyle w:val="Hyperlink"/>
          </w:rPr>
          <w:t>nº 14.133, de 2021</w:t>
        </w:r>
      </w:hyperlink>
      <w:r w:rsidRPr="004827F2">
        <w:t xml:space="preserve">, e demais normas federais aplicáveis e, subsidiariamente, segundo as disposições contidas na </w:t>
      </w:r>
      <w:hyperlink r:id="rId49" w:history="1">
        <w:r w:rsidRPr="007C65C9">
          <w:rPr>
            <w:rStyle w:val="Hyperlink"/>
          </w:rPr>
          <w:t>Lei nº 8.078, de 1990 – Código de Defesa do Consumidor</w:t>
        </w:r>
      </w:hyperlink>
      <w:r w:rsidRPr="007C65C9">
        <w:t xml:space="preserve"> </w:t>
      </w:r>
      <w:r w:rsidRPr="004827F2">
        <w:t>– e normas e princípios gerais dos contratos.</w:t>
      </w:r>
    </w:p>
    <w:p w14:paraId="0EFF932C"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 xml:space="preserve">CLÁUSULA </w:t>
      </w:r>
      <w:r w:rsidRPr="00142122">
        <w:t>DÉCIMA</w:t>
      </w:r>
      <w:r w:rsidRPr="004827F2">
        <w:t xml:space="preserve"> QUINTA – ALTERAÇÕES</w:t>
      </w:r>
    </w:p>
    <w:p w14:paraId="7DBDAEDC" w14:textId="77777777" w:rsidR="0078727D" w:rsidRPr="007C65C9" w:rsidRDefault="0078727D" w:rsidP="0078727D">
      <w:pPr>
        <w:pStyle w:val="Nivel2"/>
        <w:autoSpaceDE/>
        <w:autoSpaceDN/>
        <w:adjustRightInd/>
        <w:spacing w:after="288"/>
        <w:ind w:left="284"/>
      </w:pPr>
      <w:r>
        <w:t>15.1.</w:t>
      </w:r>
      <w:r w:rsidRPr="00216690">
        <w:t>Eventuais</w:t>
      </w:r>
      <w:r w:rsidRPr="004827F2">
        <w:t xml:space="preserve"> alterações contratuais reger-se-ão pela disciplina dos </w:t>
      </w:r>
      <w:hyperlink r:id="rId50" w:anchor="art124" w:history="1">
        <w:r w:rsidRPr="007C65C9">
          <w:rPr>
            <w:rStyle w:val="Hyperlink"/>
          </w:rPr>
          <w:t>arts. 124 e seguintes da Lei nº 14.133, de 2021</w:t>
        </w:r>
      </w:hyperlink>
      <w:r w:rsidRPr="007C65C9">
        <w:t>.</w:t>
      </w:r>
    </w:p>
    <w:p w14:paraId="70EA3C3F" w14:textId="77777777" w:rsidR="0078727D" w:rsidRDefault="0078727D" w:rsidP="0078727D">
      <w:pPr>
        <w:pStyle w:val="Nivel2"/>
        <w:autoSpaceDE/>
        <w:autoSpaceDN/>
        <w:adjustRightInd/>
        <w:spacing w:after="288"/>
        <w:ind w:left="284"/>
      </w:pPr>
      <w:r>
        <w:t>15.2.</w:t>
      </w: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65162AF4" w14:textId="77777777" w:rsidR="0078727D" w:rsidRPr="007C65C9" w:rsidRDefault="0078727D" w:rsidP="0078727D">
      <w:pPr>
        <w:pStyle w:val="Nivel2"/>
        <w:autoSpaceDE/>
        <w:autoSpaceDN/>
        <w:adjustRightInd/>
        <w:spacing w:after="288"/>
        <w:ind w:left="284"/>
      </w:pPr>
      <w:r>
        <w:t>15.3.</w:t>
      </w:r>
      <w:r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E7ACC67" w14:textId="77777777" w:rsidR="0078727D" w:rsidRPr="004827F2" w:rsidRDefault="0078727D" w:rsidP="0078727D">
      <w:pPr>
        <w:pStyle w:val="Nivel2"/>
        <w:autoSpaceDE/>
        <w:autoSpaceDN/>
        <w:adjustRightInd/>
        <w:spacing w:after="288"/>
        <w:ind w:left="284"/>
      </w:pPr>
      <w:r>
        <w:t>15.4.</w:t>
      </w:r>
      <w:r w:rsidRPr="00216690">
        <w:t>Registros</w:t>
      </w:r>
      <w:r w:rsidRPr="004827F2">
        <w:t xml:space="preserve"> que não caracterizam alteração do contrato podem ser realizados por simples apostila, dispensada a celebração de termo aditivo, na forma do </w:t>
      </w:r>
      <w:hyperlink r:id="rId51" w:anchor="art136" w:history="1">
        <w:r w:rsidRPr="007C65C9">
          <w:rPr>
            <w:rStyle w:val="Hyperlink"/>
          </w:rPr>
          <w:t>art. 136 da Lei nº 14.133, de 2021</w:t>
        </w:r>
      </w:hyperlink>
      <w:r w:rsidRPr="004827F2">
        <w:t>.</w:t>
      </w:r>
    </w:p>
    <w:p w14:paraId="68004543"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 xml:space="preserve">CLÁUSULA </w:t>
      </w:r>
      <w:r w:rsidRPr="00142122">
        <w:t>DÉCIMA</w:t>
      </w:r>
      <w:r w:rsidRPr="004827F2">
        <w:t xml:space="preserve"> SEXTA – PUBLICAÇÃO</w:t>
      </w:r>
    </w:p>
    <w:p w14:paraId="6D6DFDDE" w14:textId="77777777" w:rsidR="0078727D" w:rsidRPr="007C65C9" w:rsidRDefault="0078727D" w:rsidP="0078727D">
      <w:pPr>
        <w:pStyle w:val="Nivel2"/>
        <w:autoSpaceDE/>
        <w:autoSpaceDN/>
        <w:adjustRightInd/>
        <w:spacing w:after="288"/>
        <w:ind w:left="284"/>
      </w:pPr>
      <w:r>
        <w:t>16.1.</w:t>
      </w:r>
      <w:r w:rsidRPr="00216690">
        <w:t>Incumbirá</w:t>
      </w:r>
      <w:r w:rsidRPr="004827F2">
        <w:t xml:space="preserve"> ao contratante divulgar o presente instrumento no Portal Nacional de Contratações Públicas (PNCP), na forma prevista no </w:t>
      </w:r>
      <w:hyperlink r:id="rId52" w:anchor="art94" w:history="1">
        <w:r w:rsidRPr="007C65C9">
          <w:rPr>
            <w:rStyle w:val="Hyperlink"/>
          </w:rPr>
          <w:t>art. 94 da Lei 14.133, de 2021</w:t>
        </w:r>
      </w:hyperlink>
      <w:r w:rsidRPr="004827F2">
        <w:t xml:space="preserve">, bem como no respectivo sítio oficial na Internet, em atenção </w:t>
      </w:r>
      <w:r w:rsidRPr="007C65C9">
        <w:t xml:space="preserve">ao art. 91, </w:t>
      </w:r>
      <w:r w:rsidRPr="007C65C9">
        <w:rPr>
          <w:i/>
        </w:rPr>
        <w:t>caput,</w:t>
      </w:r>
      <w:r w:rsidRPr="007C65C9">
        <w:t xml:space="preserve"> da Lei n.º 14.133, de 2021, e </w:t>
      </w:r>
      <w:r w:rsidRPr="004827F2">
        <w:t xml:space="preserve">ao </w:t>
      </w:r>
      <w:hyperlink r:id="rId53" w:anchor="art8§2" w:history="1">
        <w:r w:rsidRPr="007C65C9">
          <w:rPr>
            <w:rStyle w:val="Hyperlink"/>
          </w:rPr>
          <w:t>art. 8º, §2º, da Lei n. 12.527, de 2011</w:t>
        </w:r>
      </w:hyperlink>
      <w:r w:rsidRPr="007C65C9">
        <w:t xml:space="preserve">, c/c </w:t>
      </w:r>
      <w:hyperlink r:id="rId54" w:anchor="art7§3" w:history="1">
        <w:r w:rsidRPr="007C65C9">
          <w:rPr>
            <w:rStyle w:val="Hyperlink"/>
          </w:rPr>
          <w:t>art. 7º, §3º, inciso V, do Decreto n. 7.724, de 2012</w:t>
        </w:r>
      </w:hyperlink>
      <w:r w:rsidRPr="007C65C9">
        <w:t>.</w:t>
      </w:r>
    </w:p>
    <w:p w14:paraId="2FB12862"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 xml:space="preserve">CLÁUSULA </w:t>
      </w:r>
      <w:r w:rsidRPr="00142122">
        <w:t>DÉCIMA</w:t>
      </w:r>
      <w:r w:rsidRPr="004827F2">
        <w:t xml:space="preserve"> SÉTIMA– FORO (</w:t>
      </w:r>
      <w:hyperlink r:id="rId55" w:anchor="art92§1" w:history="1">
        <w:r w:rsidRPr="007C65C9">
          <w:rPr>
            <w:rStyle w:val="Hyperlink"/>
          </w:rPr>
          <w:t>art. 92, §1º</w:t>
        </w:r>
      </w:hyperlink>
      <w:r w:rsidRPr="004827F2">
        <w:t>)</w:t>
      </w:r>
    </w:p>
    <w:p w14:paraId="3A66FF75" w14:textId="380A99DC" w:rsidR="0078727D" w:rsidRDefault="0078727D" w:rsidP="0078727D">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6" w:anchor="art92§1" w:history="1">
        <w:r w:rsidRPr="007C65C9">
          <w:rPr>
            <w:rStyle w:val="Hyperlink"/>
          </w:rPr>
          <w:t>art. 92, §1º, da Lei nº 14.133/21</w:t>
        </w:r>
      </w:hyperlink>
      <w:r w:rsidRPr="007C65C9">
        <w:t>.</w:t>
      </w:r>
    </w:p>
    <w:p w14:paraId="09BD6EB5" w14:textId="34380B91" w:rsidR="005D28A7" w:rsidRDefault="005D28A7" w:rsidP="0078727D">
      <w:pPr>
        <w:pStyle w:val="Nivel2"/>
        <w:autoSpaceDE/>
        <w:autoSpaceDN/>
        <w:adjustRightInd/>
        <w:spacing w:after="288"/>
        <w:ind w:left="284"/>
        <w:rPr>
          <w:b/>
          <w:bCs/>
        </w:rPr>
      </w:pPr>
      <w:r w:rsidRPr="005D28A7">
        <w:rPr>
          <w:b/>
          <w:bCs/>
        </w:rPr>
        <w:lastRenderedPageBreak/>
        <w:t>CLÁUSULA DÉCIMA OITAVA – DA GESTAO E FISCALIZAÇÃO DO CONTRATO</w:t>
      </w:r>
    </w:p>
    <w:p w14:paraId="56F175F7" w14:textId="0BE9665B" w:rsidR="005D28A7" w:rsidRPr="00157527" w:rsidRDefault="005D28A7" w:rsidP="005D28A7">
      <w:pPr>
        <w:pStyle w:val="Nivel2"/>
        <w:autoSpaceDE/>
        <w:autoSpaceDN/>
        <w:adjustRightInd/>
        <w:spacing w:after="0"/>
        <w:ind w:left="142"/>
      </w:pPr>
      <w:proofErr w:type="gramStart"/>
      <w:r>
        <w:t>A)</w:t>
      </w:r>
      <w:r w:rsidRPr="00157527">
        <w:t>O</w:t>
      </w:r>
      <w:proofErr w:type="gramEnd"/>
      <w:r w:rsidRPr="00157527">
        <w:t xml:space="preserve"> contrato deverá ser executado fielmente pelas partes, de acordo com as cláusulas avençadas e as normas da Lei nº 14.133, de 2021, e cada parte responderá pelas consequências de sua inexecução total ou parcial.</w:t>
      </w:r>
    </w:p>
    <w:p w14:paraId="08475E93" w14:textId="1F3CB900" w:rsidR="005D28A7" w:rsidRPr="00157527" w:rsidRDefault="005D28A7" w:rsidP="005D28A7">
      <w:pPr>
        <w:pStyle w:val="Nivel2"/>
        <w:autoSpaceDE/>
        <w:autoSpaceDN/>
        <w:adjustRightInd/>
        <w:spacing w:after="0"/>
        <w:ind w:left="142"/>
      </w:pPr>
      <w:proofErr w:type="gramStart"/>
      <w:r>
        <w:t>B)</w:t>
      </w:r>
      <w:r w:rsidRPr="00157527">
        <w:t>Em</w:t>
      </w:r>
      <w:proofErr w:type="gramEnd"/>
      <w:r w:rsidRPr="00157527">
        <w:t xml:space="preserve"> caso de impedimento, ordem de paralisação ou suspensão do contrato, o cronograma de execução será prorrogado automaticamente pelo tempo correspondente, anotadas tais circunstâncias mediante simples apostila.</w:t>
      </w:r>
    </w:p>
    <w:p w14:paraId="3503D8B6" w14:textId="360FF538" w:rsidR="005D28A7" w:rsidRPr="00157527" w:rsidRDefault="005D28A7" w:rsidP="005D28A7">
      <w:pPr>
        <w:pStyle w:val="Nivel2"/>
        <w:autoSpaceDE/>
        <w:autoSpaceDN/>
        <w:adjustRightInd/>
        <w:spacing w:after="0"/>
        <w:ind w:left="142"/>
      </w:pPr>
      <w:r>
        <w:t>c)</w:t>
      </w:r>
      <w:r w:rsidRPr="00157527">
        <w:t>As comunicações entre o órgão ou entidade e a contratada devem ser realizadas por escrito sempre que o ato exigir tal formalidade, admitindo-se o uso de mensagem eletrônica para esse fim.</w:t>
      </w:r>
    </w:p>
    <w:p w14:paraId="6F9D9781" w14:textId="1C0C1AE8" w:rsidR="005D28A7" w:rsidRPr="00157527" w:rsidRDefault="005D28A7" w:rsidP="005D28A7">
      <w:pPr>
        <w:pStyle w:val="Nivel2"/>
        <w:autoSpaceDE/>
        <w:autoSpaceDN/>
        <w:adjustRightInd/>
        <w:spacing w:after="0"/>
        <w:ind w:left="142"/>
      </w:pPr>
      <w:r>
        <w:t>d)</w:t>
      </w:r>
      <w:r w:rsidRPr="00157527">
        <w:t>O órgão ou entidade poderá convocar representante da empresa para adoção de providências que devam ser cumpridas de imediato.</w:t>
      </w:r>
    </w:p>
    <w:p w14:paraId="0BCA2475" w14:textId="3ABBC366" w:rsidR="005D28A7" w:rsidRPr="00157527" w:rsidRDefault="005D28A7" w:rsidP="005D28A7">
      <w:pPr>
        <w:pStyle w:val="Nvel01-SemNumerao"/>
      </w:pPr>
      <w:r>
        <w:t>18.</w:t>
      </w:r>
      <w:proofErr w:type="gramStart"/>
      <w:r>
        <w:t>1.</w:t>
      </w:r>
      <w:r w:rsidRPr="00157527">
        <w:t>Fiscalização</w:t>
      </w:r>
      <w:proofErr w:type="gramEnd"/>
    </w:p>
    <w:p w14:paraId="41C63ECE" w14:textId="6D643F6C" w:rsidR="00E37DD3" w:rsidRPr="00157527" w:rsidRDefault="005D28A7" w:rsidP="00E37DD3">
      <w:pPr>
        <w:pStyle w:val="Nivel2"/>
        <w:autoSpaceDE/>
        <w:autoSpaceDN/>
        <w:adjustRightInd/>
      </w:pPr>
      <w:r>
        <w:t>A)</w:t>
      </w:r>
      <w:r w:rsidR="00E37DD3" w:rsidRPr="00E37DD3">
        <w:t xml:space="preserve"> </w:t>
      </w:r>
      <w:r w:rsidR="00E37DD3" w:rsidRPr="00157527">
        <w:t xml:space="preserve">A execução do contrato deverá ser acompanhada e fiscalizada pelo Gestor do contrato o </w:t>
      </w:r>
      <w:r w:rsidR="00E37DD3" w:rsidRPr="003C4CFD">
        <w:t xml:space="preserve">Sr. </w:t>
      </w:r>
      <w:r w:rsidR="00E37DD3">
        <w:t>Dorival Ferreira Muller</w:t>
      </w:r>
      <w:r w:rsidR="00E37DD3" w:rsidRPr="003C4CFD">
        <w:t xml:space="preserve"> e pelos Fiscais Setoriais: Jamil Castelhano (frota da Secretaria da Saúde),</w:t>
      </w:r>
      <w:r w:rsidR="00E37DD3">
        <w:t xml:space="preserve"> Amarildo da Silva Santos</w:t>
      </w:r>
      <w:r w:rsidR="00E37DD3" w:rsidRPr="003C4CFD">
        <w:t xml:space="preserve"> (Frota da Secretaria de Agricultura, Pecuária e Serviços Urbanos), César Eduardo Bulla (frota da Secretaria da </w:t>
      </w:r>
      <w:r w:rsidR="00E37DD3">
        <w:t>Educação</w:t>
      </w:r>
      <w:r w:rsidR="00E37DD3" w:rsidRPr="003C4CFD">
        <w:t xml:space="preserve">) e </w:t>
      </w:r>
      <w:r w:rsidR="00E37DD3">
        <w:t>João Victor de Oliveira Volpato</w:t>
      </w:r>
      <w:r w:rsidR="00E37DD3" w:rsidRPr="003C4CFD">
        <w:t xml:space="preserve"> (frota das demais secretarias) que desempenharão as funções de</w:t>
      </w:r>
      <w:r w:rsidR="00E37DD3">
        <w:rPr>
          <w:color w:val="FF0000"/>
        </w:rPr>
        <w:t xml:space="preserve"> </w:t>
      </w:r>
      <w:r w:rsidR="00E37DD3" w:rsidRPr="00157527">
        <w:t>Fiscal</w:t>
      </w:r>
      <w:r w:rsidR="00E37DD3">
        <w:t>ização</w:t>
      </w:r>
      <w:r w:rsidR="00E37DD3" w:rsidRPr="00157527">
        <w:t xml:space="preserve"> Técnica e Administrativa nomeados através da Portaria </w:t>
      </w:r>
      <w:r w:rsidR="00E37DD3">
        <w:t>7273/2024</w:t>
      </w:r>
      <w:r w:rsidR="00E37DD3" w:rsidRPr="00157527">
        <w:t xml:space="preserve"> e regulamentada pelo Decreto nº 8425/2023 (Lei nº 14.133, de 2021, art. 117, caput).</w:t>
      </w:r>
    </w:p>
    <w:p w14:paraId="4A1DBA2B" w14:textId="1CC4D34D" w:rsidR="005D28A7" w:rsidRPr="00157527" w:rsidRDefault="005D28A7" w:rsidP="005D28A7">
      <w:pPr>
        <w:pStyle w:val="Nvel01-SemNumerao"/>
      </w:pPr>
      <w:r>
        <w:t>18.</w:t>
      </w:r>
      <w:proofErr w:type="gramStart"/>
      <w:r>
        <w:t>2.</w:t>
      </w:r>
      <w:r w:rsidRPr="00157527">
        <w:t>Fiscalização</w:t>
      </w:r>
      <w:proofErr w:type="gramEnd"/>
      <w:r w:rsidRPr="00157527">
        <w:t xml:space="preserve"> Técnica</w:t>
      </w:r>
    </w:p>
    <w:p w14:paraId="717BE480" w14:textId="7A05160F" w:rsidR="005D28A7" w:rsidRPr="00157527" w:rsidRDefault="005D28A7" w:rsidP="005D28A7">
      <w:pPr>
        <w:pStyle w:val="Nivel2"/>
        <w:autoSpaceDE/>
        <w:autoSpaceDN/>
        <w:adjustRightInd/>
        <w:spacing w:after="0"/>
        <w:ind w:left="142"/>
      </w:pPr>
      <w:proofErr w:type="gramStart"/>
      <w:r>
        <w:t>a)</w:t>
      </w:r>
      <w:r w:rsidRPr="00157527">
        <w:t>O</w:t>
      </w:r>
      <w:proofErr w:type="gramEnd"/>
      <w:r w:rsidRPr="00157527">
        <w:t xml:space="preserve"> fiscal técnico do contrato acompanhará a execução do contrato, para que sejam cumpridas todas as condições estabelecidas no contrato, de modo a assegurar os melhores resultados para a Administração. (Decreto municipal nº 8425/2023, art. 11, VI);</w:t>
      </w:r>
    </w:p>
    <w:p w14:paraId="38F9FD62" w14:textId="2DA1D1B1" w:rsidR="005D28A7" w:rsidRPr="00157527" w:rsidRDefault="005D28A7" w:rsidP="005D28A7">
      <w:pPr>
        <w:pStyle w:val="Nivel2"/>
        <w:autoSpaceDE/>
        <w:autoSpaceDN/>
        <w:adjustRightInd/>
        <w:spacing w:after="0"/>
        <w:ind w:left="142"/>
      </w:pPr>
      <w:proofErr w:type="gramStart"/>
      <w:r>
        <w:t>b)</w:t>
      </w:r>
      <w:r w:rsidRPr="00157527">
        <w:t>O</w:t>
      </w:r>
      <w:proofErr w:type="gramEnd"/>
      <w:r w:rsidRPr="00157527">
        <w:t xml:space="preserve"> fiscal técnico do contrato anotará no histórico de gerenciamento do contrato todas as ocorrências relacionadas à execução do contrato, com a descrição do que for necessário para a regularização das faltas ou dos defeitos observados</w:t>
      </w:r>
      <w:r>
        <w:t>.</w:t>
      </w:r>
      <w:r w:rsidRPr="00157527">
        <w:t xml:space="preserve"> (Lei nº 14</w:t>
      </w:r>
      <w:r>
        <w:t>.</w:t>
      </w:r>
      <w:r w:rsidRPr="00157527">
        <w:t>133, de 2021, art. 117, §1º e Decreto municipal nº 8425/2023, art. 11, II);</w:t>
      </w:r>
    </w:p>
    <w:p w14:paraId="697A6E3E" w14:textId="0AEBD066" w:rsidR="005D28A7" w:rsidRPr="00157527" w:rsidRDefault="005D28A7" w:rsidP="005D28A7">
      <w:pPr>
        <w:pStyle w:val="Nivel2"/>
        <w:autoSpaceDE/>
        <w:autoSpaceDN/>
        <w:adjustRightInd/>
        <w:spacing w:after="0"/>
        <w:ind w:left="142"/>
      </w:pPr>
      <w:r>
        <w:t>c)</w:t>
      </w:r>
      <w:r w:rsidRPr="00157527">
        <w:t>Identificada qualquer inexatidão ou irregularidade, o fiscal técnico do contrato emitirá notificações para a correção da execução do contrato, determinando prazo para a correção. (Decreto municipal nº 8425/2023, art. 11, III);</w:t>
      </w:r>
    </w:p>
    <w:p w14:paraId="18E431F8" w14:textId="7A6F4C49" w:rsidR="005D28A7" w:rsidRPr="00157527" w:rsidRDefault="005D28A7" w:rsidP="005D28A7">
      <w:pPr>
        <w:pStyle w:val="Nivel2"/>
        <w:autoSpaceDE/>
        <w:autoSpaceDN/>
        <w:adjustRightInd/>
        <w:spacing w:after="0"/>
        <w:ind w:left="142"/>
      </w:pPr>
      <w:r>
        <w:t>d)</w:t>
      </w: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055DAAB9" w14:textId="018080F4" w:rsidR="005D28A7" w:rsidRPr="00157527" w:rsidRDefault="005D28A7" w:rsidP="005D28A7">
      <w:pPr>
        <w:pStyle w:val="Nivel2"/>
        <w:autoSpaceDE/>
        <w:autoSpaceDN/>
        <w:adjustRightInd/>
        <w:spacing w:after="0"/>
        <w:ind w:left="142"/>
      </w:pPr>
      <w:proofErr w:type="gramStart"/>
      <w:r>
        <w:t>e)</w:t>
      </w:r>
      <w:r w:rsidRPr="00157527">
        <w:t>No</w:t>
      </w:r>
      <w:proofErr w:type="gramEnd"/>
      <w:r w:rsidRPr="00157527">
        <w:t xml:space="preserve"> caso de ocorrências que possam inviabilizar a execução do contrato nas datas aprazadas, o fiscal técnico do contrato comunicará o fato imediatamente ao gestor do contrato. (Decreto municipal nº 8425/2023, art. 11, V);</w:t>
      </w:r>
    </w:p>
    <w:p w14:paraId="756B3473" w14:textId="5A311086" w:rsidR="005D28A7" w:rsidRPr="00157527" w:rsidRDefault="005D28A7" w:rsidP="005D28A7">
      <w:pPr>
        <w:pStyle w:val="Nivel2"/>
        <w:autoSpaceDE/>
        <w:autoSpaceDN/>
        <w:adjustRightInd/>
        <w:spacing w:after="0"/>
        <w:ind w:left="142"/>
      </w:pPr>
      <w:proofErr w:type="gramStart"/>
      <w:r>
        <w:t>f)</w:t>
      </w:r>
      <w:r w:rsidRPr="00157527">
        <w:t>O</w:t>
      </w:r>
      <w:proofErr w:type="gramEnd"/>
      <w:r w:rsidRPr="00157527">
        <w:t xml:space="preserve"> fiscal técnico do contrato comunicará ao gestor do contrato, em tempo hábil, o término do contrato sob sua responsabilidade, com vistas à tempestiva renovação ou à prorrogação contratual (Decreto municipal nº 8425/2023, art. 11, VII);</w:t>
      </w:r>
    </w:p>
    <w:p w14:paraId="2CC8174A" w14:textId="694C9E92" w:rsidR="005D28A7" w:rsidRPr="00157527" w:rsidRDefault="005D28A7" w:rsidP="005D28A7">
      <w:pPr>
        <w:pStyle w:val="Nvel01-SemNumerao"/>
      </w:pPr>
      <w:r>
        <w:lastRenderedPageBreak/>
        <w:t>18.</w:t>
      </w:r>
      <w:proofErr w:type="gramStart"/>
      <w:r>
        <w:t>3.</w:t>
      </w:r>
      <w:r w:rsidRPr="00157527">
        <w:t>Fiscalização</w:t>
      </w:r>
      <w:proofErr w:type="gramEnd"/>
      <w:r w:rsidRPr="00157527">
        <w:t xml:space="preserve"> Administrativa</w:t>
      </w:r>
    </w:p>
    <w:p w14:paraId="133240EF" w14:textId="41554575" w:rsidR="005D28A7" w:rsidRPr="00157527" w:rsidRDefault="005D28A7" w:rsidP="005D28A7">
      <w:pPr>
        <w:pStyle w:val="Nivel2"/>
        <w:autoSpaceDE/>
        <w:autoSpaceDN/>
        <w:adjustRightInd/>
        <w:spacing w:after="0"/>
        <w:ind w:left="142"/>
      </w:pPr>
      <w:proofErr w:type="gramStart"/>
      <w:r>
        <w:t>a)</w:t>
      </w:r>
      <w:r w:rsidRPr="00157527">
        <w:t>O</w:t>
      </w:r>
      <w:proofErr w:type="gramEnd"/>
      <w:r w:rsidRPr="00157527">
        <w:t xml:space="preserve">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09F1DC81" w14:textId="334BC05D" w:rsidR="005D28A7" w:rsidRPr="00157527" w:rsidRDefault="005D28A7" w:rsidP="005D28A7">
      <w:pPr>
        <w:pStyle w:val="Nivel2"/>
        <w:autoSpaceDE/>
        <w:autoSpaceDN/>
        <w:adjustRightInd/>
        <w:spacing w:after="0"/>
        <w:ind w:left="142"/>
      </w:pPr>
      <w:proofErr w:type="gramStart"/>
      <w:r>
        <w:t>b)</w:t>
      </w:r>
      <w:r w:rsidRPr="00157527">
        <w:t>Caso</w:t>
      </w:r>
      <w:proofErr w:type="gramEnd"/>
      <w:r w:rsidRPr="00157527">
        <w:t xml:space="preserve">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1EA505E0" w14:textId="14B2583F" w:rsidR="005D28A7" w:rsidRPr="00157527" w:rsidRDefault="005D28A7" w:rsidP="005D28A7">
      <w:pPr>
        <w:pStyle w:val="Nvel01-SemNumerao"/>
        <w:rPr>
          <w:i/>
        </w:rPr>
      </w:pPr>
      <w:r>
        <w:t>18.</w:t>
      </w:r>
      <w:proofErr w:type="gramStart"/>
      <w:r>
        <w:t>4.</w:t>
      </w:r>
      <w:r w:rsidRPr="00157527">
        <w:t>Gestor</w:t>
      </w:r>
      <w:proofErr w:type="gramEnd"/>
      <w:r w:rsidRPr="00157527">
        <w:t xml:space="preserve"> do Contrato</w:t>
      </w:r>
    </w:p>
    <w:p w14:paraId="3BDF2104" w14:textId="50F830E0" w:rsidR="005D28A7" w:rsidRPr="00157527" w:rsidRDefault="005D28A7" w:rsidP="005D28A7">
      <w:pPr>
        <w:pStyle w:val="Nivel2"/>
        <w:autoSpaceDE/>
        <w:autoSpaceDN/>
        <w:adjustRightInd/>
        <w:spacing w:after="0"/>
        <w:ind w:left="142"/>
      </w:pPr>
      <w:r>
        <w:t>a)</w:t>
      </w: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7A026A98" w14:textId="7E8EAE39" w:rsidR="005D28A7" w:rsidRPr="00157527" w:rsidRDefault="005D28A7" w:rsidP="005D28A7">
      <w:pPr>
        <w:pStyle w:val="Nivel2"/>
        <w:autoSpaceDE/>
        <w:autoSpaceDN/>
        <w:adjustRightInd/>
        <w:spacing w:after="0"/>
        <w:ind w:left="142"/>
      </w:pPr>
      <w:proofErr w:type="gramStart"/>
      <w:r>
        <w:t>b)</w:t>
      </w:r>
      <w:r w:rsidRPr="00157527">
        <w:t>O</w:t>
      </w:r>
      <w:proofErr w:type="gramEnd"/>
      <w:r w:rsidRPr="00157527">
        <w:t xml:space="preserve">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49C048BF" w14:textId="2CF8456D" w:rsidR="005D28A7" w:rsidRPr="00157527" w:rsidRDefault="005D28A7" w:rsidP="005D28A7">
      <w:pPr>
        <w:pStyle w:val="Nivel2"/>
        <w:autoSpaceDE/>
        <w:autoSpaceDN/>
        <w:adjustRightInd/>
        <w:spacing w:after="0"/>
        <w:ind w:left="142"/>
      </w:pPr>
      <w:r>
        <w:t>c)</w:t>
      </w: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70B3A738" w14:textId="5E6B7C0A" w:rsidR="005D28A7" w:rsidRPr="00157527" w:rsidRDefault="005D28A7" w:rsidP="005D28A7">
      <w:pPr>
        <w:pStyle w:val="Nivel2"/>
        <w:autoSpaceDE/>
        <w:autoSpaceDN/>
        <w:adjustRightInd/>
        <w:spacing w:after="0"/>
        <w:ind w:left="142"/>
      </w:pPr>
      <w:r>
        <w:t>d)</w:t>
      </w:r>
      <w:r w:rsidRPr="00157527">
        <w:t>O gestor do contrato deverá enviar a documentação pertinente ao setor de contratos para a formalização dos procedimentos de liquidação e pagamento, no valor dimensionado pela fiscalização e gestão nos termos do contrato.</w:t>
      </w:r>
    </w:p>
    <w:p w14:paraId="6520959C" w14:textId="77777777" w:rsidR="005D28A7" w:rsidRPr="005D28A7" w:rsidRDefault="005D28A7" w:rsidP="0078727D">
      <w:pPr>
        <w:pStyle w:val="Nivel2"/>
        <w:autoSpaceDE/>
        <w:autoSpaceDN/>
        <w:adjustRightInd/>
        <w:spacing w:after="288"/>
        <w:ind w:left="284"/>
        <w:rPr>
          <w:b/>
          <w:bCs/>
        </w:rPr>
      </w:pPr>
    </w:p>
    <w:p w14:paraId="1C630CC3" w14:textId="77777777" w:rsidR="0078727D" w:rsidRPr="007C65C9" w:rsidRDefault="0078727D" w:rsidP="0078727D">
      <w:pPr>
        <w:pStyle w:val="Nivel2"/>
        <w:spacing w:afterLines="120" w:after="288" w:line="312" w:lineRule="auto"/>
        <w:ind w:firstLine="567"/>
        <w:rPr>
          <w:i/>
          <w:iCs/>
        </w:rPr>
      </w:pPr>
      <w:r w:rsidRPr="007C65C9">
        <w:rPr>
          <w:i/>
          <w:iCs/>
        </w:rPr>
        <w:t>[Local], [dia] de [mês] de [ano].</w:t>
      </w:r>
    </w:p>
    <w:p w14:paraId="1EED65D7" w14:textId="77777777" w:rsidR="0078727D" w:rsidRPr="004827F2" w:rsidRDefault="0078727D" w:rsidP="0078727D">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1468AA25" w14:textId="77777777" w:rsidR="0078727D" w:rsidRPr="004827F2" w:rsidRDefault="0078727D" w:rsidP="0078727D">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0E541A65" w14:textId="77777777" w:rsidR="0078727D" w:rsidRPr="004827F2" w:rsidRDefault="0078727D" w:rsidP="0078727D">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4B855D12" w14:textId="77777777" w:rsidR="0078727D" w:rsidRPr="004827F2" w:rsidRDefault="0078727D" w:rsidP="0078727D">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56506736" w14:textId="77777777" w:rsidR="0078727D" w:rsidRPr="007C65C9" w:rsidRDefault="0078727D" w:rsidP="0078727D">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65945D21" w14:textId="77777777" w:rsidR="0078727D" w:rsidRPr="007C65C9" w:rsidRDefault="0078727D" w:rsidP="0078727D">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07C5A504" w14:textId="77777777" w:rsidR="0078727D" w:rsidRDefault="0078727D" w:rsidP="0078727D">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 xml:space="preserve">2- </w:t>
      </w:r>
    </w:p>
    <w:p w14:paraId="329443B4" w14:textId="77777777" w:rsidR="00E37DD3" w:rsidRDefault="00E37DD3" w:rsidP="00C13D32">
      <w:pPr>
        <w:rPr>
          <w:rFonts w:ascii="Arial" w:hAnsi="Arial" w:cs="Arial"/>
          <w:sz w:val="20"/>
          <w:szCs w:val="20"/>
        </w:rPr>
      </w:pPr>
    </w:p>
    <w:p w14:paraId="366515A1" w14:textId="5EFB9DB9" w:rsidR="002738C0" w:rsidRDefault="002738C0" w:rsidP="00BA5F58">
      <w:pPr>
        <w:ind w:left="115"/>
        <w:jc w:val="center"/>
        <w:rPr>
          <w:rFonts w:ascii="Arial" w:hAnsi="Arial" w:cs="Arial"/>
          <w:sz w:val="20"/>
          <w:szCs w:val="20"/>
        </w:rPr>
      </w:pPr>
    </w:p>
    <w:p w14:paraId="7B87C253" w14:textId="2544B755" w:rsidR="002738C0" w:rsidRPr="00342F0E" w:rsidRDefault="002738C0" w:rsidP="002738C0">
      <w:pPr>
        <w:jc w:val="center"/>
        <w:rPr>
          <w:rFonts w:ascii="Arial" w:hAnsi="Arial" w:cs="Arial"/>
          <w:b/>
          <w:sz w:val="18"/>
          <w:szCs w:val="18"/>
        </w:rPr>
      </w:pPr>
      <w:r w:rsidRPr="00342F0E">
        <w:rPr>
          <w:rFonts w:ascii="Arial" w:hAnsi="Arial" w:cs="Arial"/>
          <w:b/>
          <w:sz w:val="18"/>
          <w:szCs w:val="18"/>
        </w:rPr>
        <w:t xml:space="preserve">AVISO DE PREGÃO ELETRONICO Nº. </w:t>
      </w:r>
      <w:r w:rsidR="00E124C8">
        <w:rPr>
          <w:rFonts w:ascii="Arial" w:hAnsi="Arial" w:cs="Arial"/>
          <w:b/>
          <w:sz w:val="18"/>
          <w:szCs w:val="18"/>
        </w:rPr>
        <w:t>59</w:t>
      </w:r>
      <w:r>
        <w:rPr>
          <w:rFonts w:ascii="Arial" w:hAnsi="Arial" w:cs="Arial"/>
          <w:b/>
          <w:sz w:val="18"/>
          <w:szCs w:val="18"/>
        </w:rPr>
        <w:t>/2024 -</w:t>
      </w:r>
      <w:r w:rsidRPr="00342F0E">
        <w:rPr>
          <w:rFonts w:ascii="Arial" w:hAnsi="Arial" w:cs="Arial"/>
          <w:b/>
          <w:sz w:val="18"/>
          <w:szCs w:val="18"/>
        </w:rPr>
        <w:t xml:space="preserve"> (RP)</w:t>
      </w:r>
    </w:p>
    <w:p w14:paraId="2236EACE" w14:textId="4A043F5F" w:rsidR="002738C0" w:rsidRPr="00342F0E" w:rsidRDefault="002738C0" w:rsidP="002738C0">
      <w:pPr>
        <w:jc w:val="center"/>
        <w:rPr>
          <w:rFonts w:ascii="Arial" w:hAnsi="Arial" w:cs="Arial"/>
          <w:sz w:val="18"/>
          <w:szCs w:val="18"/>
        </w:rPr>
      </w:pPr>
      <w:r w:rsidRPr="00342F0E">
        <w:rPr>
          <w:rFonts w:ascii="Arial" w:hAnsi="Arial" w:cs="Arial"/>
          <w:b/>
          <w:sz w:val="18"/>
          <w:szCs w:val="18"/>
        </w:rPr>
        <w:t xml:space="preserve">PROCESSO Nº. </w:t>
      </w:r>
      <w:r w:rsidR="00E124C8">
        <w:rPr>
          <w:rFonts w:ascii="Arial" w:hAnsi="Arial" w:cs="Arial"/>
          <w:b/>
          <w:sz w:val="18"/>
          <w:szCs w:val="18"/>
        </w:rPr>
        <w:t>254</w:t>
      </w:r>
      <w:r w:rsidRPr="00342F0E">
        <w:rPr>
          <w:rFonts w:ascii="Arial" w:hAnsi="Arial" w:cs="Arial"/>
          <w:b/>
          <w:sz w:val="18"/>
          <w:szCs w:val="18"/>
        </w:rPr>
        <w:t>/202</w:t>
      </w:r>
      <w:r>
        <w:rPr>
          <w:rFonts w:ascii="Arial" w:hAnsi="Arial" w:cs="Arial"/>
          <w:b/>
          <w:sz w:val="18"/>
          <w:szCs w:val="18"/>
        </w:rPr>
        <w:t>4</w:t>
      </w:r>
    </w:p>
    <w:p w14:paraId="2FDAB608" w14:textId="77777777" w:rsidR="002738C0" w:rsidRPr="00342F0E" w:rsidRDefault="002738C0" w:rsidP="002738C0">
      <w:pPr>
        <w:jc w:val="both"/>
        <w:rPr>
          <w:rFonts w:ascii="Arial" w:hAnsi="Arial" w:cs="Arial"/>
          <w:sz w:val="18"/>
          <w:szCs w:val="18"/>
        </w:rPr>
      </w:pPr>
    </w:p>
    <w:p w14:paraId="74861889" w14:textId="74D2650D" w:rsidR="002738C0" w:rsidRPr="00511020" w:rsidRDefault="002738C0" w:rsidP="002738C0">
      <w:pPr>
        <w:jc w:val="both"/>
        <w:rPr>
          <w:rFonts w:ascii="Arial" w:hAnsi="Arial" w:cs="Arial"/>
          <w:sz w:val="20"/>
          <w:szCs w:val="20"/>
        </w:rPr>
      </w:pPr>
      <w:r w:rsidRPr="00511020">
        <w:rPr>
          <w:rFonts w:ascii="Arial" w:hAnsi="Arial" w:cs="Arial"/>
          <w:sz w:val="20"/>
          <w:szCs w:val="20"/>
        </w:rPr>
        <w:t xml:space="preserve">Tipo: </w:t>
      </w:r>
      <w:r w:rsidRPr="00511020">
        <w:rPr>
          <w:rFonts w:ascii="Arial" w:hAnsi="Arial" w:cs="Arial"/>
          <w:sz w:val="20"/>
          <w:szCs w:val="20"/>
        </w:rPr>
        <w:fldChar w:fldCharType="begin"/>
      </w:r>
      <w:r w:rsidRPr="00511020">
        <w:rPr>
          <w:rFonts w:ascii="Arial" w:hAnsi="Arial" w:cs="Arial"/>
          <w:sz w:val="20"/>
          <w:szCs w:val="20"/>
        </w:rPr>
        <w:instrText xml:space="preserve"> DOCVARIABLE "FormaJulgamento" \* MERGEFORMAT </w:instrText>
      </w:r>
      <w:r w:rsidRPr="00511020">
        <w:rPr>
          <w:rFonts w:ascii="Arial" w:hAnsi="Arial" w:cs="Arial"/>
          <w:sz w:val="20"/>
          <w:szCs w:val="20"/>
        </w:rPr>
        <w:fldChar w:fldCharType="separate"/>
      </w:r>
      <w:r w:rsidRPr="00511020">
        <w:rPr>
          <w:rFonts w:ascii="Arial" w:hAnsi="Arial" w:cs="Arial"/>
          <w:sz w:val="20"/>
          <w:szCs w:val="20"/>
        </w:rPr>
        <w:t>M</w:t>
      </w:r>
      <w:r w:rsidR="008466FC" w:rsidRPr="00511020">
        <w:rPr>
          <w:rFonts w:ascii="Arial" w:hAnsi="Arial" w:cs="Arial"/>
          <w:sz w:val="20"/>
          <w:szCs w:val="20"/>
        </w:rPr>
        <w:t>AIOR</w:t>
      </w:r>
      <w:r w:rsidR="002575EE" w:rsidRPr="00511020">
        <w:rPr>
          <w:rFonts w:ascii="Arial" w:hAnsi="Arial" w:cs="Arial"/>
          <w:sz w:val="20"/>
          <w:szCs w:val="20"/>
        </w:rPr>
        <w:t xml:space="preserve"> PERCENTUAL DE</w:t>
      </w:r>
      <w:r w:rsidR="008466FC" w:rsidRPr="00511020">
        <w:rPr>
          <w:rFonts w:ascii="Arial" w:hAnsi="Arial" w:cs="Arial"/>
          <w:sz w:val="20"/>
          <w:szCs w:val="20"/>
        </w:rPr>
        <w:t xml:space="preserve"> DESCONTO</w:t>
      </w:r>
      <w:r w:rsidRPr="00511020">
        <w:rPr>
          <w:rFonts w:ascii="Arial" w:hAnsi="Arial" w:cs="Arial"/>
          <w:sz w:val="20"/>
          <w:szCs w:val="20"/>
        </w:rPr>
        <w:fldChar w:fldCharType="end"/>
      </w:r>
      <w:r w:rsidR="008466FC" w:rsidRPr="00511020">
        <w:rPr>
          <w:rFonts w:ascii="Arial" w:hAnsi="Arial" w:cs="Arial"/>
          <w:sz w:val="20"/>
          <w:szCs w:val="20"/>
        </w:rPr>
        <w:t xml:space="preserve"> POR </w:t>
      </w:r>
      <w:r w:rsidR="003748F1">
        <w:rPr>
          <w:rFonts w:ascii="Arial" w:hAnsi="Arial" w:cs="Arial"/>
          <w:sz w:val="20"/>
          <w:szCs w:val="20"/>
        </w:rPr>
        <w:t>ITEM</w:t>
      </w:r>
      <w:r w:rsidRPr="00511020">
        <w:rPr>
          <w:rFonts w:ascii="Arial" w:hAnsi="Arial" w:cs="Arial"/>
          <w:sz w:val="20"/>
          <w:szCs w:val="20"/>
        </w:rPr>
        <w:t>;</w:t>
      </w:r>
    </w:p>
    <w:p w14:paraId="5768327C" w14:textId="3A468379" w:rsidR="002738C0" w:rsidRPr="003C22CE" w:rsidRDefault="002738C0" w:rsidP="002738C0">
      <w:pPr>
        <w:pStyle w:val="WW-Corpodetexto3"/>
        <w:tabs>
          <w:tab w:val="num" w:pos="576"/>
          <w:tab w:val="left" w:pos="9923"/>
        </w:tabs>
        <w:ind w:right="606"/>
        <w:rPr>
          <w:rFonts w:ascii="Arial" w:hAnsi="Arial" w:cs="Arial"/>
          <w:sz w:val="20"/>
        </w:rPr>
      </w:pPr>
      <w:r w:rsidRPr="00511020">
        <w:rPr>
          <w:rFonts w:ascii="Arial" w:hAnsi="Arial" w:cs="Arial"/>
          <w:sz w:val="20"/>
        </w:rPr>
        <w:t xml:space="preserve">Objeto: </w:t>
      </w:r>
      <w:r w:rsidR="00E37DD3" w:rsidRPr="00780C2D">
        <w:rPr>
          <w:color w:val="000000"/>
        </w:rPr>
        <w:t xml:space="preserve">registro de preço para a futura contratação de pessoa jurídica </w:t>
      </w:r>
      <w:r w:rsidR="00E37DD3" w:rsidRPr="00780C2D">
        <w:t xml:space="preserve">para </w:t>
      </w:r>
      <w:r w:rsidR="00E37DD3">
        <w:t xml:space="preserve">fornecimento de peças, componentes e acessórios genuínos necessários à execução dos serviços de manutenção geral da frota municipal e prestação de serviços eletroeletrônicos e hidráulicos para tratores agrícolas e maquinário pesado, pelo menor preço por item obtido a partir do </w:t>
      </w:r>
      <w:r w:rsidR="00E37DD3" w:rsidRPr="003F3A8D">
        <w:rPr>
          <w:u w:val="single"/>
        </w:rPr>
        <w:t>maior percentual de desconto</w:t>
      </w:r>
      <w:r w:rsidR="003C22CE" w:rsidRPr="003C22CE">
        <w:rPr>
          <w:rFonts w:ascii="Arial" w:hAnsi="Arial" w:cs="Arial"/>
          <w:sz w:val="20"/>
        </w:rPr>
        <w:t>, de forma parcelada</w:t>
      </w:r>
      <w:r w:rsidRPr="003C22CE">
        <w:rPr>
          <w:rFonts w:ascii="Arial" w:hAnsi="Arial" w:cs="Arial"/>
          <w:sz w:val="20"/>
        </w:rPr>
        <w:t xml:space="preserve">. </w:t>
      </w:r>
    </w:p>
    <w:p w14:paraId="4A02CB7D" w14:textId="32C6A429" w:rsidR="00B82908" w:rsidRPr="00B3202D" w:rsidRDefault="002738C0" w:rsidP="00B82908">
      <w:pPr>
        <w:pStyle w:val="Corpo"/>
        <w:widowControl w:val="0"/>
        <w:spacing w:after="88"/>
        <w:rPr>
          <w:b/>
          <w:bCs/>
        </w:rPr>
      </w:pPr>
      <w:r w:rsidRPr="00C13D32">
        <w:rPr>
          <w:rFonts w:ascii="Arial" w:hAnsi="Arial" w:cs="Arial"/>
        </w:rPr>
        <w:t>Valor Máximo:</w:t>
      </w:r>
      <w:r w:rsidR="003C22CE">
        <w:rPr>
          <w:rFonts w:ascii="Arial" w:hAnsi="Arial" w:cs="Arial"/>
        </w:rPr>
        <w:t xml:space="preserve"> </w:t>
      </w:r>
      <w:r w:rsidR="00630137" w:rsidRPr="006629C8">
        <w:rPr>
          <w:bCs/>
        </w:rPr>
        <w:t>R$ 3.091.200,00</w:t>
      </w:r>
      <w:r w:rsidR="00630137" w:rsidRPr="00157527">
        <w:t xml:space="preserve"> </w:t>
      </w:r>
      <w:r w:rsidR="00630137" w:rsidRPr="00157527">
        <w:rPr>
          <w:i/>
          <w:iCs/>
        </w:rPr>
        <w:t>(</w:t>
      </w:r>
      <w:r w:rsidR="00630137">
        <w:rPr>
          <w:i/>
          <w:iCs/>
        </w:rPr>
        <w:t>três milhões, noventa e um mil e duzentos reais</w:t>
      </w:r>
      <w:r w:rsidR="00630137" w:rsidRPr="00157527">
        <w:rPr>
          <w:i/>
          <w:iCs/>
        </w:rPr>
        <w:t>)</w:t>
      </w:r>
      <w:r w:rsidR="00B82908" w:rsidRPr="008144ED">
        <w:rPr>
          <w:rFonts w:ascii="Arial" w:hAnsi="Arial" w:cs="Arial"/>
        </w:rPr>
        <w:t>.</w:t>
      </w:r>
    </w:p>
    <w:p w14:paraId="7C3107ED" w14:textId="4613B5D8" w:rsidR="002738C0" w:rsidRPr="00C13D32" w:rsidRDefault="002738C0" w:rsidP="002738C0">
      <w:pPr>
        <w:jc w:val="both"/>
        <w:rPr>
          <w:rFonts w:ascii="Arial" w:hAnsi="Arial" w:cs="Arial"/>
          <w:sz w:val="20"/>
          <w:szCs w:val="20"/>
        </w:rPr>
      </w:pPr>
      <w:r w:rsidRPr="00C13D32">
        <w:rPr>
          <w:rFonts w:ascii="Arial" w:hAnsi="Arial" w:cs="Arial"/>
          <w:sz w:val="20"/>
          <w:szCs w:val="20"/>
        </w:rPr>
        <w:t>Data e Horário do termino do recebimento das propostas das empresas, até às 09:00 horas do dia</w:t>
      </w:r>
      <w:r w:rsidR="008144ED">
        <w:rPr>
          <w:rFonts w:ascii="Arial" w:hAnsi="Arial" w:cs="Arial"/>
          <w:sz w:val="20"/>
          <w:szCs w:val="20"/>
        </w:rPr>
        <w:t xml:space="preserve"> </w:t>
      </w:r>
      <w:r w:rsidR="00E124C8">
        <w:rPr>
          <w:rFonts w:ascii="Arial" w:hAnsi="Arial" w:cs="Arial"/>
          <w:sz w:val="20"/>
          <w:szCs w:val="20"/>
        </w:rPr>
        <w:t>12/12/2024</w:t>
      </w:r>
      <w:r w:rsidRPr="00C13D32">
        <w:rPr>
          <w:rFonts w:ascii="Arial" w:hAnsi="Arial" w:cs="Arial"/>
          <w:sz w:val="20"/>
          <w:szCs w:val="20"/>
        </w:rPr>
        <w:t>;</w:t>
      </w:r>
    </w:p>
    <w:p w14:paraId="000A08DC" w14:textId="6253C2D1" w:rsidR="002738C0" w:rsidRPr="00C13D32" w:rsidRDefault="002738C0" w:rsidP="002738C0">
      <w:pPr>
        <w:jc w:val="both"/>
        <w:rPr>
          <w:rFonts w:ascii="Arial" w:hAnsi="Arial" w:cs="Arial"/>
          <w:sz w:val="20"/>
          <w:szCs w:val="20"/>
        </w:rPr>
      </w:pPr>
      <w:r w:rsidRPr="00C13D32">
        <w:rPr>
          <w:rFonts w:ascii="Arial" w:hAnsi="Arial" w:cs="Arial"/>
          <w:sz w:val="20"/>
          <w:szCs w:val="20"/>
        </w:rPr>
        <w:t>Data e Horário da sessão de disputa de preços, às 09:15 horas do dia</w:t>
      </w:r>
      <w:r w:rsidR="00E124C8">
        <w:rPr>
          <w:rFonts w:ascii="Arial" w:hAnsi="Arial" w:cs="Arial"/>
          <w:sz w:val="20"/>
          <w:szCs w:val="20"/>
        </w:rPr>
        <w:t xml:space="preserve"> 12/12/2024</w:t>
      </w:r>
      <w:r w:rsidRPr="00C13D32">
        <w:rPr>
          <w:rFonts w:ascii="Arial" w:hAnsi="Arial" w:cs="Arial"/>
          <w:sz w:val="20"/>
          <w:szCs w:val="20"/>
        </w:rPr>
        <w:t>;</w:t>
      </w:r>
    </w:p>
    <w:p w14:paraId="1C0299D8" w14:textId="77777777" w:rsidR="002738C0" w:rsidRPr="00C13D32" w:rsidRDefault="002738C0" w:rsidP="002738C0">
      <w:pPr>
        <w:jc w:val="both"/>
        <w:rPr>
          <w:rFonts w:ascii="Arial" w:hAnsi="Arial" w:cs="Arial"/>
          <w:sz w:val="20"/>
          <w:szCs w:val="20"/>
        </w:rPr>
      </w:pPr>
      <w:r w:rsidRPr="00C13D32">
        <w:rPr>
          <w:rFonts w:ascii="Arial" w:hAnsi="Arial" w:cs="Arial"/>
          <w:sz w:val="20"/>
          <w:szCs w:val="20"/>
        </w:rPr>
        <w:t>Local: Rua Bernardino Bogo, l75 centro, no Município de Mandaguaçu, Estado do Paraná;</w:t>
      </w:r>
    </w:p>
    <w:p w14:paraId="2AD4B69C" w14:textId="24549391" w:rsidR="002738C0" w:rsidRPr="00C13D32" w:rsidRDefault="002738C0" w:rsidP="002738C0">
      <w:pPr>
        <w:jc w:val="both"/>
        <w:rPr>
          <w:rFonts w:ascii="Arial" w:hAnsi="Arial" w:cs="Arial"/>
          <w:sz w:val="20"/>
          <w:szCs w:val="20"/>
        </w:rPr>
      </w:pPr>
      <w:r w:rsidRPr="00C13D32">
        <w:rPr>
          <w:rFonts w:ascii="Arial" w:hAnsi="Arial" w:cs="Arial"/>
          <w:sz w:val="20"/>
          <w:szCs w:val="20"/>
        </w:rPr>
        <w:t xml:space="preserve">Informações: O edital e seus anexos estão à disposição na Rua Bernardino Bogo, l75, Centro Fone (44) 3245-8400, Mandaguaçu, Estado do Paraná – site </w:t>
      </w:r>
      <w:hyperlink r:id="rId57" w:history="1">
        <w:r w:rsidRPr="00C13D32">
          <w:rPr>
            <w:rStyle w:val="Hyperlink"/>
            <w:rFonts w:ascii="Arial" w:hAnsi="Arial" w:cs="Arial"/>
            <w:sz w:val="20"/>
            <w:szCs w:val="20"/>
          </w:rPr>
          <w:t>www.mandaguacu.pr.gov.br</w:t>
        </w:r>
      </w:hyperlink>
      <w:r w:rsidRPr="00C13D32">
        <w:rPr>
          <w:rFonts w:ascii="Arial" w:hAnsi="Arial" w:cs="Arial"/>
          <w:sz w:val="20"/>
          <w:szCs w:val="20"/>
        </w:rPr>
        <w:t xml:space="preserve"> </w:t>
      </w:r>
      <w:r w:rsidR="00984A41">
        <w:rPr>
          <w:rFonts w:ascii="Arial" w:hAnsi="Arial" w:cs="Arial"/>
          <w:sz w:val="20"/>
          <w:szCs w:val="20"/>
        </w:rPr>
        <w:t>e bllcompras.com</w:t>
      </w:r>
    </w:p>
    <w:p w14:paraId="3D6E3632" w14:textId="77777777" w:rsidR="002738C0" w:rsidRPr="00C13D32" w:rsidRDefault="002738C0" w:rsidP="002738C0">
      <w:pPr>
        <w:jc w:val="both"/>
        <w:rPr>
          <w:rFonts w:ascii="Arial" w:hAnsi="Arial" w:cs="Arial"/>
          <w:sz w:val="20"/>
          <w:szCs w:val="20"/>
        </w:rPr>
      </w:pPr>
    </w:p>
    <w:p w14:paraId="4821E67E" w14:textId="0BA36B16" w:rsidR="002738C0" w:rsidRPr="00C13D32" w:rsidRDefault="002738C0" w:rsidP="002738C0">
      <w:pPr>
        <w:jc w:val="both"/>
        <w:rPr>
          <w:rFonts w:ascii="Arial" w:hAnsi="Arial" w:cs="Arial"/>
          <w:sz w:val="20"/>
          <w:szCs w:val="20"/>
        </w:rPr>
      </w:pPr>
      <w:r w:rsidRPr="00C13D32">
        <w:rPr>
          <w:rFonts w:ascii="Arial" w:hAnsi="Arial" w:cs="Arial"/>
          <w:sz w:val="20"/>
          <w:szCs w:val="20"/>
        </w:rPr>
        <w:t xml:space="preserve">Mandaguaçu, </w:t>
      </w:r>
      <w:r w:rsidR="00E124C8">
        <w:rPr>
          <w:rFonts w:ascii="Arial" w:hAnsi="Arial" w:cs="Arial"/>
          <w:sz w:val="20"/>
          <w:szCs w:val="20"/>
        </w:rPr>
        <w:t>26</w:t>
      </w:r>
      <w:r w:rsidRPr="00C13D32">
        <w:rPr>
          <w:rFonts w:ascii="Arial" w:hAnsi="Arial" w:cs="Arial"/>
          <w:sz w:val="20"/>
          <w:szCs w:val="20"/>
        </w:rPr>
        <w:t xml:space="preserve"> de</w:t>
      </w:r>
      <w:r w:rsidR="003C22CE">
        <w:rPr>
          <w:rFonts w:ascii="Arial" w:hAnsi="Arial" w:cs="Arial"/>
          <w:sz w:val="20"/>
          <w:szCs w:val="20"/>
        </w:rPr>
        <w:t xml:space="preserve"> </w:t>
      </w:r>
      <w:r w:rsidR="00630137">
        <w:rPr>
          <w:rFonts w:ascii="Arial" w:hAnsi="Arial" w:cs="Arial"/>
          <w:sz w:val="20"/>
          <w:szCs w:val="20"/>
        </w:rPr>
        <w:t>novembro</w:t>
      </w:r>
      <w:r w:rsidRPr="00C13D32">
        <w:rPr>
          <w:rFonts w:ascii="Arial" w:hAnsi="Arial" w:cs="Arial"/>
          <w:sz w:val="20"/>
          <w:szCs w:val="20"/>
        </w:rPr>
        <w:t xml:space="preserve"> de 202</w:t>
      </w:r>
      <w:r w:rsidR="00646A9A" w:rsidRPr="00C13D32">
        <w:rPr>
          <w:rFonts w:ascii="Arial" w:hAnsi="Arial" w:cs="Arial"/>
          <w:sz w:val="20"/>
          <w:szCs w:val="20"/>
        </w:rPr>
        <w:t>4</w:t>
      </w:r>
    </w:p>
    <w:p w14:paraId="28BE00F3" w14:textId="77777777" w:rsidR="00646A9A" w:rsidRDefault="00646A9A" w:rsidP="008144ED">
      <w:pPr>
        <w:rPr>
          <w:rFonts w:ascii="Arial" w:hAnsi="Arial" w:cs="Arial"/>
          <w:sz w:val="18"/>
          <w:szCs w:val="18"/>
        </w:rPr>
      </w:pPr>
    </w:p>
    <w:p w14:paraId="0D379BDA" w14:textId="77777777" w:rsidR="00646A9A" w:rsidRDefault="00646A9A" w:rsidP="002738C0">
      <w:pPr>
        <w:jc w:val="center"/>
        <w:rPr>
          <w:rFonts w:ascii="Arial" w:hAnsi="Arial" w:cs="Arial"/>
          <w:sz w:val="18"/>
          <w:szCs w:val="18"/>
        </w:rPr>
      </w:pPr>
    </w:p>
    <w:p w14:paraId="6B25F7A5" w14:textId="7A76017A" w:rsidR="002738C0" w:rsidRPr="007A0D49" w:rsidRDefault="00D32244" w:rsidP="002738C0">
      <w:pPr>
        <w:jc w:val="center"/>
        <w:rPr>
          <w:rFonts w:ascii="Arial" w:hAnsi="Arial" w:cs="Arial"/>
          <w:sz w:val="20"/>
          <w:szCs w:val="20"/>
        </w:rPr>
      </w:pPr>
      <w:r w:rsidRPr="007A0D49">
        <w:rPr>
          <w:rFonts w:ascii="Arial" w:hAnsi="Arial" w:cs="Arial"/>
          <w:sz w:val="20"/>
          <w:szCs w:val="20"/>
        </w:rPr>
        <w:t>Mauricio Aparecido da Silva</w:t>
      </w:r>
    </w:p>
    <w:p w14:paraId="2A9A6735" w14:textId="14D04E38" w:rsidR="002738C0" w:rsidRPr="007A0D49" w:rsidRDefault="002738C0" w:rsidP="002738C0">
      <w:pPr>
        <w:jc w:val="center"/>
        <w:rPr>
          <w:rFonts w:ascii="Arial" w:hAnsi="Arial" w:cs="Arial"/>
          <w:sz w:val="20"/>
          <w:szCs w:val="20"/>
        </w:rPr>
      </w:pPr>
      <w:r w:rsidRPr="007A0D49">
        <w:rPr>
          <w:rFonts w:ascii="Arial" w:hAnsi="Arial" w:cs="Arial"/>
          <w:sz w:val="20"/>
          <w:szCs w:val="20"/>
        </w:rPr>
        <w:t>Prefeito Municipal</w:t>
      </w:r>
    </w:p>
    <w:p w14:paraId="0076363F" w14:textId="77777777" w:rsidR="002738C0" w:rsidRPr="007A0D49" w:rsidRDefault="002738C0" w:rsidP="002738C0">
      <w:pPr>
        <w:spacing w:before="240" w:after="240" w:line="276" w:lineRule="auto"/>
        <w:rPr>
          <w:rFonts w:ascii="Arial" w:hAnsi="Arial" w:cs="Arial"/>
          <w:b/>
          <w:bCs/>
          <w:iCs/>
          <w:color w:val="000000"/>
          <w:sz w:val="20"/>
          <w:szCs w:val="20"/>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AD52D3">
      <w:headerReference w:type="default" r:id="rId58"/>
      <w:pgSz w:w="11906" w:h="16838"/>
      <w:pgMar w:top="170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BF74B" w14:textId="77777777" w:rsidR="00CF1331" w:rsidRDefault="00CF1331">
      <w:r>
        <w:separator/>
      </w:r>
    </w:p>
  </w:endnote>
  <w:endnote w:type="continuationSeparator" w:id="0">
    <w:p w14:paraId="04FAC917" w14:textId="77777777" w:rsidR="00CF1331" w:rsidRDefault="00CF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Cambria"/>
    <w:panose1 w:val="00000000000000000000"/>
    <w:charset w:val="00"/>
    <w:family w:val="roman"/>
    <w:notTrueType/>
    <w:pitch w:val="default"/>
    <w:sig w:usb0="00000003" w:usb1="00000000" w:usb2="00000000" w:usb3="00000000" w:csb0="00000001" w:csb1="00000000"/>
  </w:font>
  <w:font w:name="3">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OpenSymbol">
    <w:altName w:val="Calibri"/>
    <w:charset w:val="02"/>
    <w:family w:val="auto"/>
    <w:pitch w:val="default"/>
  </w:font>
  <w:font w:name="Ecofont_Spranq_eco_Sans">
    <w:altName w:val="Arial"/>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WenQuanYi Micro Hei">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B9BD1" w14:textId="77777777" w:rsidR="00CF1331" w:rsidRDefault="00CF1331">
      <w:r>
        <w:separator/>
      </w:r>
    </w:p>
  </w:footnote>
  <w:footnote w:type="continuationSeparator" w:id="0">
    <w:p w14:paraId="0B498316" w14:textId="77777777" w:rsidR="00CF1331" w:rsidRDefault="00CF1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AC55BC"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AC55BC" w:rsidRPr="00F233E7" w:rsidRDefault="00AC55BC"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AC55BC" w:rsidRPr="00F233E7" w:rsidRDefault="00AC55BC"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AC55BC" w:rsidRPr="00F233E7" w:rsidRDefault="00AC55BC"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AC55BC" w:rsidRPr="00F233E7" w:rsidRDefault="00AC55BC"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"Hiro Vieira"</w:t>
          </w:r>
        </w:p>
        <w:p w14:paraId="0DDC3CD0" w14:textId="77777777" w:rsidR="00AC55BC" w:rsidRPr="00F233E7" w:rsidRDefault="00AC55BC"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Rua Bernardino Bogo, 175 – Telefone/Fax (44) 3245-8400</w:t>
          </w:r>
        </w:p>
        <w:p w14:paraId="5515A950" w14:textId="77777777" w:rsidR="00AC55BC" w:rsidRPr="00F233E7" w:rsidRDefault="00AC55BC"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AC55BC" w:rsidRPr="00F233E7" w:rsidRDefault="00AC55BC"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AC55BC" w:rsidRPr="0053157E" w:rsidRDefault="00AC55BC"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lowerLetter"/>
      <w:pStyle w:val="Nvel4-R"/>
      <w:lvlText w:val="%1)"/>
      <w:lvlJc w:val="left"/>
      <w:pPr>
        <w:tabs>
          <w:tab w:val="num" w:pos="2190"/>
        </w:tabs>
        <w:ind w:left="2190" w:hanging="360"/>
      </w:pPr>
      <w:rPr>
        <w:b/>
      </w:rPr>
    </w:lvl>
  </w:abstractNum>
  <w:abstractNum w:abstractNumId="3"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5"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6"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8"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9"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4" w15:restartNumberingAfterBreak="0">
    <w:nsid w:val="03A638CD"/>
    <w:multiLevelType w:val="multilevel"/>
    <w:tmpl w:val="79449CCA"/>
    <w:lvl w:ilvl="0">
      <w:start w:val="12"/>
      <w:numFmt w:val="decimal"/>
      <w:lvlText w:val="%1"/>
      <w:lvlJc w:val="left"/>
      <w:pPr>
        <w:ind w:left="540" w:hanging="540"/>
      </w:pPr>
      <w:rPr>
        <w:rFonts w:hint="default"/>
        <w:b w:val="0"/>
      </w:rPr>
    </w:lvl>
    <w:lvl w:ilvl="1">
      <w:start w:val="5"/>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upp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6"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7" w15:restartNumberingAfterBreak="0">
    <w:nsid w:val="06D004D0"/>
    <w:multiLevelType w:val="hybridMultilevel"/>
    <w:tmpl w:val="949CD3EC"/>
    <w:lvl w:ilvl="0" w:tplc="8C7CEB8E">
      <w:start w:val="21"/>
      <w:numFmt w:val="upperRoman"/>
      <w:lvlText w:val="%1"/>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5548D4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706396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2E8C4F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A44162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34E1FC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1AC1A5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30228F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702A56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077B229D"/>
    <w:multiLevelType w:val="hybridMultilevel"/>
    <w:tmpl w:val="2CD8B45C"/>
    <w:lvl w:ilvl="0" w:tplc="C520D670">
      <w:start w:val="1"/>
      <w:numFmt w:val="upperRoman"/>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1926AD2">
      <w:start w:val="1"/>
      <w:numFmt w:val="lowerLetter"/>
      <w:lvlText w:val="%2)"/>
      <w:lvlJc w:val="left"/>
      <w:pPr>
        <w:ind w:left="5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2E8C17C">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CB4C60A">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FA45C82">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FC2D938">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C12012E">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4420A0A">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76A902">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08B366E0"/>
    <w:multiLevelType w:val="hybridMultilevel"/>
    <w:tmpl w:val="22A0A30E"/>
    <w:lvl w:ilvl="0" w:tplc="93C2E71E">
      <w:start w:val="1"/>
      <w:numFmt w:val="lowerLetter"/>
      <w:lvlText w:val="%1)"/>
      <w:lvlJc w:val="left"/>
      <w:pPr>
        <w:ind w:left="720" w:hanging="360"/>
      </w:pPr>
      <w:rPr>
        <w:rFonts w:eastAsia="Calibri"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B7C4D4A"/>
    <w:multiLevelType w:val="hybridMultilevel"/>
    <w:tmpl w:val="A502DC84"/>
    <w:lvl w:ilvl="0" w:tplc="4DCE36BA">
      <w:start w:val="4"/>
      <w:numFmt w:val="upperRoman"/>
      <w:lvlText w:val="%1"/>
      <w:lvlJc w:val="left"/>
      <w:pPr>
        <w:ind w:left="2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BA65420">
      <w:start w:val="1"/>
      <w:numFmt w:val="lowerLetter"/>
      <w:lvlText w:val="%2)"/>
      <w:lvlJc w:val="left"/>
      <w:pPr>
        <w:ind w:left="5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A08DB30">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2BC51BE">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998E642">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D9E413C">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8F23F16">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A0657B2">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B429BC4">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2"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17072C62"/>
    <w:multiLevelType w:val="hybridMultilevel"/>
    <w:tmpl w:val="AFC6AFAE"/>
    <w:lvl w:ilvl="0" w:tplc="255C875E">
      <w:start w:val="1"/>
      <w:numFmt w:val="upperRoman"/>
      <w:lvlText w:val="%1"/>
      <w:lvlJc w:val="left"/>
      <w:pPr>
        <w:ind w:left="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0E2E03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FFE2AB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F7A842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7B6323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A3CE53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7840BD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6A986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DAA3C8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7"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8"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9" w15:restartNumberingAfterBreak="0">
    <w:nsid w:val="1D5C100D"/>
    <w:multiLevelType w:val="multilevel"/>
    <w:tmpl w:val="AD0E83F8"/>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574" w:hanging="432"/>
      </w:pPr>
      <w:rPr>
        <w:b w:val="0"/>
        <w:i w:val="0"/>
        <w:strike w:val="0"/>
        <w:color w:val="auto"/>
        <w:sz w:val="20"/>
        <w:szCs w:val="20"/>
        <w:u w:val="none"/>
      </w:rPr>
    </w:lvl>
    <w:lvl w:ilvl="2">
      <w:start w:val="1"/>
      <w:numFmt w:val="decimal"/>
      <w:lvlText w:val="%1.%2.%3."/>
      <w:lvlJc w:val="left"/>
      <w:pPr>
        <w:ind w:left="319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1"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2"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3"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B0D5EF0"/>
    <w:multiLevelType w:val="hybridMultilevel"/>
    <w:tmpl w:val="DD64C498"/>
    <w:lvl w:ilvl="0" w:tplc="E27086B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6" w15:restartNumberingAfterBreak="0">
    <w:nsid w:val="2C2A7EB9"/>
    <w:multiLevelType w:val="hybridMultilevel"/>
    <w:tmpl w:val="995007DE"/>
    <w:lvl w:ilvl="0" w:tplc="49EAE42A">
      <w:start w:val="1"/>
      <w:numFmt w:val="upperRoman"/>
      <w:lvlText w:val="%1"/>
      <w:lvlJc w:val="left"/>
      <w:pPr>
        <w:ind w:left="1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FCCA82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6B2DF8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FC67A6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46AC86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E3277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416028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4AA792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30A0DC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9" w15:restartNumberingAfterBreak="0">
    <w:nsid w:val="36673EB3"/>
    <w:multiLevelType w:val="multilevel"/>
    <w:tmpl w:val="0E82095C"/>
    <w:lvl w:ilvl="0">
      <w:start w:val="18"/>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36B57326"/>
    <w:multiLevelType w:val="hybridMultilevel"/>
    <w:tmpl w:val="81F40AF4"/>
    <w:lvl w:ilvl="0" w:tplc="813ECBE6">
      <w:start w:val="1"/>
      <w:numFmt w:val="upperRoman"/>
      <w:lvlText w:val="%1"/>
      <w:lvlJc w:val="left"/>
      <w:pPr>
        <w:ind w:left="3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278D4E8">
      <w:start w:val="1"/>
      <w:numFmt w:val="lowerLetter"/>
      <w:lvlText w:val="%2)"/>
      <w:lvlJc w:val="left"/>
      <w:pPr>
        <w:ind w:left="5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28843E">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F84D22E">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BEAD758">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9CAED72">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27EC482">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3426386">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D2E8D9A">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3BE73F32"/>
    <w:multiLevelType w:val="hybridMultilevel"/>
    <w:tmpl w:val="23BEA8E4"/>
    <w:lvl w:ilvl="0" w:tplc="A7AAD542">
      <w:start w:val="1"/>
      <w:numFmt w:val="upperRoman"/>
      <w:lvlText w:val="%1"/>
      <w:lvlJc w:val="left"/>
      <w:pPr>
        <w:ind w:left="1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D88199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5CCE20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BD08D0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85E9DD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D32FB9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0E6772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6501E5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28800B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5"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166EC3"/>
    <w:multiLevelType w:val="hybridMultilevel"/>
    <w:tmpl w:val="EF96DFF8"/>
    <w:lvl w:ilvl="0" w:tplc="DF043EA6">
      <w:start w:val="1"/>
      <w:numFmt w:val="upperRoman"/>
      <w:lvlText w:val="%1"/>
      <w:lvlJc w:val="left"/>
      <w:pPr>
        <w:ind w:left="20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338578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4FA9FE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8FA2B9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C14206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E38448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AECF50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D00FCF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7AEA4D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8" w15:restartNumberingAfterBreak="0">
    <w:nsid w:val="52BF2143"/>
    <w:multiLevelType w:val="hybridMultilevel"/>
    <w:tmpl w:val="A3E40962"/>
    <w:lvl w:ilvl="0" w:tplc="2E0E2C32">
      <w:start w:val="1"/>
      <w:numFmt w:val="upperRoman"/>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60065A2">
      <w:start w:val="1"/>
      <w:numFmt w:val="lowerLetter"/>
      <w:lvlText w:val="%2)"/>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7AEB9A0">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0E01C50">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4DC5B66">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2B6818E">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4404E36">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C1CAAC2">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EFCA922">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9"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0"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1" w15:restartNumberingAfterBreak="0">
    <w:nsid w:val="59241470"/>
    <w:multiLevelType w:val="hybridMultilevel"/>
    <w:tmpl w:val="38905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63B60AA2"/>
    <w:multiLevelType w:val="hybridMultilevel"/>
    <w:tmpl w:val="FDB23654"/>
    <w:lvl w:ilvl="0" w:tplc="9152998A">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15:restartNumberingAfterBreak="0">
    <w:nsid w:val="643A4E1C"/>
    <w:multiLevelType w:val="hybridMultilevel"/>
    <w:tmpl w:val="9AA63E2A"/>
    <w:lvl w:ilvl="0" w:tplc="4A90CB46">
      <w:start w:val="1"/>
      <w:numFmt w:val="upperRoman"/>
      <w:lvlText w:val="%1"/>
      <w:lvlJc w:val="left"/>
      <w:pPr>
        <w:ind w:left="1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81A3F9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33EB4A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7FCDA7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2D2669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1401C5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A62857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C5A8AE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EC68CC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5"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F927D3B"/>
    <w:multiLevelType w:val="hybridMultilevel"/>
    <w:tmpl w:val="3168D47A"/>
    <w:lvl w:ilvl="0" w:tplc="CD22173A">
      <w:start w:val="1"/>
      <w:numFmt w:val="upperRoman"/>
      <w:lvlText w:val="%1"/>
      <w:lvlJc w:val="left"/>
      <w:pPr>
        <w:ind w:left="1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BB6729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B58F46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5686E5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C4CCF9E">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7E06E2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8127C6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90A9BF8">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DCC7F4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4"/>
  </w:num>
  <w:num w:numId="4">
    <w:abstractNumId w:val="21"/>
  </w:num>
  <w:num w:numId="5">
    <w:abstractNumId w:val="28"/>
  </w:num>
  <w:num w:numId="6">
    <w:abstractNumId w:val="31"/>
  </w:num>
  <w:num w:numId="7">
    <w:abstractNumId w:val="26"/>
  </w:num>
  <w:num w:numId="8">
    <w:abstractNumId w:val="32"/>
  </w:num>
  <w:num w:numId="9">
    <w:abstractNumId w:val="35"/>
  </w:num>
  <w:num w:numId="10">
    <w:abstractNumId w:val="44"/>
  </w:num>
  <w:num w:numId="11">
    <w:abstractNumId w:val="38"/>
  </w:num>
  <w:num w:numId="12">
    <w:abstractNumId w:val="49"/>
  </w:num>
  <w:num w:numId="13">
    <w:abstractNumId w:val="12"/>
  </w:num>
  <w:num w:numId="14">
    <w:abstractNumId w:val="54"/>
  </w:num>
  <w:num w:numId="15">
    <w:abstractNumId w:val="27"/>
  </w:num>
  <w:num w:numId="16">
    <w:abstractNumId w:val="50"/>
  </w:num>
  <w:num w:numId="17">
    <w:abstractNumId w:val="15"/>
  </w:num>
  <w:num w:numId="18">
    <w:abstractNumId w:val="42"/>
  </w:num>
  <w:num w:numId="19">
    <w:abstractNumId w:val="30"/>
  </w:num>
  <w:num w:numId="20">
    <w:abstractNumId w:val="16"/>
  </w:num>
  <w:num w:numId="21">
    <w:abstractNumId w:val="55"/>
  </w:num>
  <w:num w:numId="22">
    <w:abstractNumId w:val="22"/>
  </w:num>
  <w:num w:numId="23">
    <w:abstractNumId w:val="47"/>
  </w:num>
  <w:num w:numId="24">
    <w:abstractNumId w:val="41"/>
  </w:num>
  <w:num w:numId="25">
    <w:abstractNumId w:val="36"/>
  </w:num>
  <w:num w:numId="26">
    <w:abstractNumId w:val="53"/>
  </w:num>
  <w:num w:numId="27">
    <w:abstractNumId w:val="57"/>
  </w:num>
  <w:num w:numId="28">
    <w:abstractNumId w:val="25"/>
  </w:num>
  <w:num w:numId="29">
    <w:abstractNumId w:val="40"/>
  </w:num>
  <w:num w:numId="30">
    <w:abstractNumId w:val="17"/>
  </w:num>
  <w:num w:numId="31">
    <w:abstractNumId w:val="18"/>
  </w:num>
  <w:num w:numId="32">
    <w:abstractNumId w:val="20"/>
  </w:num>
  <w:num w:numId="33">
    <w:abstractNumId w:val="48"/>
  </w:num>
  <w:num w:numId="34">
    <w:abstractNumId w:val="51"/>
  </w:num>
  <w:num w:numId="35">
    <w:abstractNumId w:val="52"/>
  </w:num>
  <w:num w:numId="36">
    <w:abstractNumId w:val="23"/>
  </w:num>
  <w:num w:numId="37">
    <w:abstractNumId w:val="29"/>
  </w:num>
  <w:num w:numId="38">
    <w:abstractNumId w:val="0"/>
  </w:num>
  <w:num w:numId="39">
    <w:abstractNumId w:val="58"/>
  </w:num>
  <w:num w:numId="40">
    <w:abstractNumId w:val="59"/>
  </w:num>
  <w:num w:numId="41">
    <w:abstractNumId w:val="43"/>
  </w:num>
  <w:num w:numId="42">
    <w:abstractNumId w:val="37"/>
  </w:num>
  <w:num w:numId="43">
    <w:abstractNumId w:val="46"/>
  </w:num>
  <w:num w:numId="44">
    <w:abstractNumId w:val="56"/>
  </w:num>
  <w:num w:numId="45">
    <w:abstractNumId w:val="34"/>
  </w:num>
  <w:num w:numId="46">
    <w:abstractNumId w:val="19"/>
  </w:num>
  <w:num w:numId="47">
    <w:abstractNumId w:val="45"/>
  </w:num>
  <w:num w:numId="48">
    <w:abstractNumId w:val="39"/>
  </w:num>
  <w:num w:numId="49">
    <w:abstractNumId w:val="14"/>
  </w:num>
  <w:num w:numId="50">
    <w:abstractNumId w:val="13"/>
  </w:num>
  <w:num w:numId="51">
    <w:abstractNumId w:val="60"/>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51"/>
    <w:rsid w:val="000034A5"/>
    <w:rsid w:val="00014A34"/>
    <w:rsid w:val="000157C4"/>
    <w:rsid w:val="000179A6"/>
    <w:rsid w:val="0003799C"/>
    <w:rsid w:val="00050A7F"/>
    <w:rsid w:val="00054457"/>
    <w:rsid w:val="00066CE1"/>
    <w:rsid w:val="000675A0"/>
    <w:rsid w:val="000708B1"/>
    <w:rsid w:val="000800A2"/>
    <w:rsid w:val="0008378A"/>
    <w:rsid w:val="00092D50"/>
    <w:rsid w:val="000B1A18"/>
    <w:rsid w:val="000B1A69"/>
    <w:rsid w:val="000B3EB2"/>
    <w:rsid w:val="000B3F07"/>
    <w:rsid w:val="000D4191"/>
    <w:rsid w:val="000D651C"/>
    <w:rsid w:val="000E2A4F"/>
    <w:rsid w:val="000E762C"/>
    <w:rsid w:val="000F3FD6"/>
    <w:rsid w:val="001045C4"/>
    <w:rsid w:val="00104D51"/>
    <w:rsid w:val="0010717C"/>
    <w:rsid w:val="0011156C"/>
    <w:rsid w:val="00114B5C"/>
    <w:rsid w:val="001202D3"/>
    <w:rsid w:val="0012453E"/>
    <w:rsid w:val="00124C66"/>
    <w:rsid w:val="00131826"/>
    <w:rsid w:val="00133E9C"/>
    <w:rsid w:val="00137C26"/>
    <w:rsid w:val="001418BD"/>
    <w:rsid w:val="001430F9"/>
    <w:rsid w:val="00163043"/>
    <w:rsid w:val="00165094"/>
    <w:rsid w:val="00166B17"/>
    <w:rsid w:val="00176408"/>
    <w:rsid w:val="00181FC5"/>
    <w:rsid w:val="001A30BF"/>
    <w:rsid w:val="001B09F3"/>
    <w:rsid w:val="001B55CF"/>
    <w:rsid w:val="001B6C08"/>
    <w:rsid w:val="001C0544"/>
    <w:rsid w:val="001C7FCF"/>
    <w:rsid w:val="001E4341"/>
    <w:rsid w:val="001E53B7"/>
    <w:rsid w:val="001E6870"/>
    <w:rsid w:val="001F3489"/>
    <w:rsid w:val="001F53B8"/>
    <w:rsid w:val="001F7344"/>
    <w:rsid w:val="00200AC0"/>
    <w:rsid w:val="00204B2D"/>
    <w:rsid w:val="0020759B"/>
    <w:rsid w:val="002147D3"/>
    <w:rsid w:val="0023565D"/>
    <w:rsid w:val="00237D4D"/>
    <w:rsid w:val="00252798"/>
    <w:rsid w:val="002575EE"/>
    <w:rsid w:val="00264518"/>
    <w:rsid w:val="0026562E"/>
    <w:rsid w:val="00265D1B"/>
    <w:rsid w:val="002738C0"/>
    <w:rsid w:val="0027743F"/>
    <w:rsid w:val="00280A81"/>
    <w:rsid w:val="002B4738"/>
    <w:rsid w:val="002B67C9"/>
    <w:rsid w:val="002C4F67"/>
    <w:rsid w:val="002D1C50"/>
    <w:rsid w:val="002D5B66"/>
    <w:rsid w:val="002D6A9E"/>
    <w:rsid w:val="002D7127"/>
    <w:rsid w:val="002F19BD"/>
    <w:rsid w:val="00301214"/>
    <w:rsid w:val="00303276"/>
    <w:rsid w:val="003068FC"/>
    <w:rsid w:val="003116C3"/>
    <w:rsid w:val="003253F0"/>
    <w:rsid w:val="00327798"/>
    <w:rsid w:val="00345F87"/>
    <w:rsid w:val="00360645"/>
    <w:rsid w:val="003748F1"/>
    <w:rsid w:val="00377C89"/>
    <w:rsid w:val="003841E4"/>
    <w:rsid w:val="00392A0F"/>
    <w:rsid w:val="00393FDA"/>
    <w:rsid w:val="0039793E"/>
    <w:rsid w:val="003A3C9A"/>
    <w:rsid w:val="003A6F4B"/>
    <w:rsid w:val="003B1197"/>
    <w:rsid w:val="003B6D65"/>
    <w:rsid w:val="003C22CE"/>
    <w:rsid w:val="003D30F8"/>
    <w:rsid w:val="003D6AF6"/>
    <w:rsid w:val="00401237"/>
    <w:rsid w:val="0040723D"/>
    <w:rsid w:val="00426164"/>
    <w:rsid w:val="0045508C"/>
    <w:rsid w:val="0049440C"/>
    <w:rsid w:val="004A55A3"/>
    <w:rsid w:val="004C6C90"/>
    <w:rsid w:val="004E3911"/>
    <w:rsid w:val="004E5103"/>
    <w:rsid w:val="004E66A6"/>
    <w:rsid w:val="004F3863"/>
    <w:rsid w:val="00511020"/>
    <w:rsid w:val="0051114C"/>
    <w:rsid w:val="005128AC"/>
    <w:rsid w:val="005221CF"/>
    <w:rsid w:val="0053157E"/>
    <w:rsid w:val="005338A8"/>
    <w:rsid w:val="005359CF"/>
    <w:rsid w:val="00543606"/>
    <w:rsid w:val="0054722E"/>
    <w:rsid w:val="00562F52"/>
    <w:rsid w:val="005645A2"/>
    <w:rsid w:val="00566F36"/>
    <w:rsid w:val="0056716B"/>
    <w:rsid w:val="00567DFD"/>
    <w:rsid w:val="00570366"/>
    <w:rsid w:val="0058092F"/>
    <w:rsid w:val="00580C4F"/>
    <w:rsid w:val="00590BAF"/>
    <w:rsid w:val="00591526"/>
    <w:rsid w:val="005A3393"/>
    <w:rsid w:val="005A3BDF"/>
    <w:rsid w:val="005B592C"/>
    <w:rsid w:val="005B6025"/>
    <w:rsid w:val="005C0E8E"/>
    <w:rsid w:val="005C56F2"/>
    <w:rsid w:val="005D28A7"/>
    <w:rsid w:val="005D4DD4"/>
    <w:rsid w:val="005D6897"/>
    <w:rsid w:val="005D7170"/>
    <w:rsid w:val="005E5BDB"/>
    <w:rsid w:val="005F17C6"/>
    <w:rsid w:val="005F7515"/>
    <w:rsid w:val="006014CA"/>
    <w:rsid w:val="00615125"/>
    <w:rsid w:val="00630137"/>
    <w:rsid w:val="006322B3"/>
    <w:rsid w:val="00641D7B"/>
    <w:rsid w:val="006429D1"/>
    <w:rsid w:val="00646A9A"/>
    <w:rsid w:val="006645ED"/>
    <w:rsid w:val="0067010D"/>
    <w:rsid w:val="0067230E"/>
    <w:rsid w:val="00681AE8"/>
    <w:rsid w:val="006845BE"/>
    <w:rsid w:val="00695A11"/>
    <w:rsid w:val="006A3DCB"/>
    <w:rsid w:val="006A6E50"/>
    <w:rsid w:val="006C09A1"/>
    <w:rsid w:val="006D437C"/>
    <w:rsid w:val="006E1975"/>
    <w:rsid w:val="006E1BDF"/>
    <w:rsid w:val="006E266B"/>
    <w:rsid w:val="006E632C"/>
    <w:rsid w:val="006E6844"/>
    <w:rsid w:val="0070305C"/>
    <w:rsid w:val="00734096"/>
    <w:rsid w:val="007345C0"/>
    <w:rsid w:val="007617BE"/>
    <w:rsid w:val="00762A98"/>
    <w:rsid w:val="00763F1B"/>
    <w:rsid w:val="007705FE"/>
    <w:rsid w:val="007821F3"/>
    <w:rsid w:val="0078610E"/>
    <w:rsid w:val="0078727D"/>
    <w:rsid w:val="00787E72"/>
    <w:rsid w:val="007A0D49"/>
    <w:rsid w:val="007A2197"/>
    <w:rsid w:val="007A2EB4"/>
    <w:rsid w:val="007B0547"/>
    <w:rsid w:val="007B1827"/>
    <w:rsid w:val="007B2CE2"/>
    <w:rsid w:val="007C2B9C"/>
    <w:rsid w:val="007D1DC4"/>
    <w:rsid w:val="007D3970"/>
    <w:rsid w:val="007D5D06"/>
    <w:rsid w:val="007E18DB"/>
    <w:rsid w:val="007E5065"/>
    <w:rsid w:val="007F5191"/>
    <w:rsid w:val="007F7559"/>
    <w:rsid w:val="0080600E"/>
    <w:rsid w:val="008144ED"/>
    <w:rsid w:val="008226D2"/>
    <w:rsid w:val="0082366A"/>
    <w:rsid w:val="008454BD"/>
    <w:rsid w:val="00845CEB"/>
    <w:rsid w:val="008466FC"/>
    <w:rsid w:val="008624EF"/>
    <w:rsid w:val="008634B1"/>
    <w:rsid w:val="00884068"/>
    <w:rsid w:val="00884402"/>
    <w:rsid w:val="008A1992"/>
    <w:rsid w:val="008A6155"/>
    <w:rsid w:val="008A6522"/>
    <w:rsid w:val="008B23F9"/>
    <w:rsid w:val="008C279D"/>
    <w:rsid w:val="008C2CA3"/>
    <w:rsid w:val="008C65D2"/>
    <w:rsid w:val="008D4F4E"/>
    <w:rsid w:val="008E1C5A"/>
    <w:rsid w:val="008E1FD9"/>
    <w:rsid w:val="008F0E80"/>
    <w:rsid w:val="008F532B"/>
    <w:rsid w:val="009034FE"/>
    <w:rsid w:val="00906CAF"/>
    <w:rsid w:val="00910156"/>
    <w:rsid w:val="00924548"/>
    <w:rsid w:val="009404AA"/>
    <w:rsid w:val="009477F0"/>
    <w:rsid w:val="00951735"/>
    <w:rsid w:val="00984A41"/>
    <w:rsid w:val="00992D74"/>
    <w:rsid w:val="009937E4"/>
    <w:rsid w:val="009B3A63"/>
    <w:rsid w:val="009C35AB"/>
    <w:rsid w:val="009C5331"/>
    <w:rsid w:val="009D3E15"/>
    <w:rsid w:val="009E4729"/>
    <w:rsid w:val="009E5D8A"/>
    <w:rsid w:val="009E7F94"/>
    <w:rsid w:val="009F30F9"/>
    <w:rsid w:val="00A024E3"/>
    <w:rsid w:val="00A071D0"/>
    <w:rsid w:val="00A103E9"/>
    <w:rsid w:val="00A11331"/>
    <w:rsid w:val="00A113F4"/>
    <w:rsid w:val="00A16939"/>
    <w:rsid w:val="00A22731"/>
    <w:rsid w:val="00A24CCE"/>
    <w:rsid w:val="00A35F54"/>
    <w:rsid w:val="00A4378E"/>
    <w:rsid w:val="00A57923"/>
    <w:rsid w:val="00A83C0D"/>
    <w:rsid w:val="00A87AA9"/>
    <w:rsid w:val="00A9139D"/>
    <w:rsid w:val="00A94FE4"/>
    <w:rsid w:val="00A950B3"/>
    <w:rsid w:val="00AC55BC"/>
    <w:rsid w:val="00AD32D2"/>
    <w:rsid w:val="00AD52D3"/>
    <w:rsid w:val="00AD5317"/>
    <w:rsid w:val="00AE6542"/>
    <w:rsid w:val="00AF28FA"/>
    <w:rsid w:val="00AF385F"/>
    <w:rsid w:val="00B020D4"/>
    <w:rsid w:val="00B02BA0"/>
    <w:rsid w:val="00B05BE2"/>
    <w:rsid w:val="00B16A2D"/>
    <w:rsid w:val="00B3202D"/>
    <w:rsid w:val="00B42D50"/>
    <w:rsid w:val="00B43986"/>
    <w:rsid w:val="00B665F9"/>
    <w:rsid w:val="00B82908"/>
    <w:rsid w:val="00B839C5"/>
    <w:rsid w:val="00B85473"/>
    <w:rsid w:val="00BA3D23"/>
    <w:rsid w:val="00BA5F58"/>
    <w:rsid w:val="00BC0927"/>
    <w:rsid w:val="00BC3647"/>
    <w:rsid w:val="00BD0E7D"/>
    <w:rsid w:val="00BD208B"/>
    <w:rsid w:val="00BF0AD8"/>
    <w:rsid w:val="00BF302C"/>
    <w:rsid w:val="00BF35B8"/>
    <w:rsid w:val="00BF422F"/>
    <w:rsid w:val="00C04A9A"/>
    <w:rsid w:val="00C10DB4"/>
    <w:rsid w:val="00C13D32"/>
    <w:rsid w:val="00C145E0"/>
    <w:rsid w:val="00C1683B"/>
    <w:rsid w:val="00C2240B"/>
    <w:rsid w:val="00C3144F"/>
    <w:rsid w:val="00C6448B"/>
    <w:rsid w:val="00C67FC2"/>
    <w:rsid w:val="00C7467C"/>
    <w:rsid w:val="00C83BF5"/>
    <w:rsid w:val="00C90A7B"/>
    <w:rsid w:val="00C92239"/>
    <w:rsid w:val="00CB20D9"/>
    <w:rsid w:val="00CB7806"/>
    <w:rsid w:val="00CC2A41"/>
    <w:rsid w:val="00CC3FD9"/>
    <w:rsid w:val="00CC43DA"/>
    <w:rsid w:val="00CD26B7"/>
    <w:rsid w:val="00CD395C"/>
    <w:rsid w:val="00CE3085"/>
    <w:rsid w:val="00CE5FA9"/>
    <w:rsid w:val="00CF1331"/>
    <w:rsid w:val="00D111DF"/>
    <w:rsid w:val="00D127E8"/>
    <w:rsid w:val="00D2201D"/>
    <w:rsid w:val="00D272BF"/>
    <w:rsid w:val="00D32244"/>
    <w:rsid w:val="00D33C92"/>
    <w:rsid w:val="00D349C6"/>
    <w:rsid w:val="00D371F7"/>
    <w:rsid w:val="00D37AFA"/>
    <w:rsid w:val="00D51984"/>
    <w:rsid w:val="00D60C9E"/>
    <w:rsid w:val="00D82D94"/>
    <w:rsid w:val="00D85D5D"/>
    <w:rsid w:val="00D87925"/>
    <w:rsid w:val="00D970F0"/>
    <w:rsid w:val="00DB6D83"/>
    <w:rsid w:val="00DC4552"/>
    <w:rsid w:val="00DD360E"/>
    <w:rsid w:val="00DE06F3"/>
    <w:rsid w:val="00DF5480"/>
    <w:rsid w:val="00E06BC9"/>
    <w:rsid w:val="00E124C8"/>
    <w:rsid w:val="00E12755"/>
    <w:rsid w:val="00E12EC2"/>
    <w:rsid w:val="00E33EF2"/>
    <w:rsid w:val="00E34AC5"/>
    <w:rsid w:val="00E37DD3"/>
    <w:rsid w:val="00E423EB"/>
    <w:rsid w:val="00E55CB4"/>
    <w:rsid w:val="00E619CA"/>
    <w:rsid w:val="00E70174"/>
    <w:rsid w:val="00E72FDC"/>
    <w:rsid w:val="00E7391F"/>
    <w:rsid w:val="00E811CD"/>
    <w:rsid w:val="00E85F96"/>
    <w:rsid w:val="00E910CB"/>
    <w:rsid w:val="00E94DF0"/>
    <w:rsid w:val="00E97AE1"/>
    <w:rsid w:val="00EA11A0"/>
    <w:rsid w:val="00ED0CC1"/>
    <w:rsid w:val="00ED5C9B"/>
    <w:rsid w:val="00EE148C"/>
    <w:rsid w:val="00EF0424"/>
    <w:rsid w:val="00EF42AA"/>
    <w:rsid w:val="00F005C1"/>
    <w:rsid w:val="00F03EF3"/>
    <w:rsid w:val="00F04C56"/>
    <w:rsid w:val="00F06670"/>
    <w:rsid w:val="00F07F84"/>
    <w:rsid w:val="00F13914"/>
    <w:rsid w:val="00F171D5"/>
    <w:rsid w:val="00F17C45"/>
    <w:rsid w:val="00F233E7"/>
    <w:rsid w:val="00F238FA"/>
    <w:rsid w:val="00F251CF"/>
    <w:rsid w:val="00F36765"/>
    <w:rsid w:val="00F36CFA"/>
    <w:rsid w:val="00F43698"/>
    <w:rsid w:val="00F60180"/>
    <w:rsid w:val="00F653D1"/>
    <w:rsid w:val="00F677E2"/>
    <w:rsid w:val="00F70D57"/>
    <w:rsid w:val="00F77F27"/>
    <w:rsid w:val="00F9111C"/>
    <w:rsid w:val="00FA15C5"/>
    <w:rsid w:val="00FA7E1D"/>
    <w:rsid w:val="00FB10C6"/>
    <w:rsid w:val="00FC1A99"/>
    <w:rsid w:val="00FC4784"/>
    <w:rsid w:val="00FD5C90"/>
    <w:rsid w:val="00FE5B33"/>
    <w:rsid w:val="00FF22F4"/>
    <w:rsid w:val="00FF34B7"/>
    <w:rsid w:val="00FF6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qFormat/>
    <w:pPr>
      <w:keepNext/>
      <w:numPr>
        <w:ilvl w:val="1"/>
        <w:numId w:val="1"/>
      </w:numPr>
      <w:jc w:val="center"/>
      <w:outlineLvl w:val="1"/>
    </w:pPr>
    <w:rPr>
      <w:b/>
      <w:sz w:val="22"/>
      <w:szCs w:val="20"/>
    </w:rPr>
  </w:style>
  <w:style w:type="paragraph" w:styleId="Ttulo3">
    <w:name w:val="heading 3"/>
    <w:basedOn w:val="Normal"/>
    <w:next w:val="Normal"/>
    <w:uiPriority w:val="9"/>
    <w:qFormat/>
    <w:pPr>
      <w:keepNext/>
      <w:numPr>
        <w:ilvl w:val="2"/>
        <w:numId w:val="1"/>
      </w:numPr>
      <w:jc w:val="both"/>
      <w:outlineLvl w:val="2"/>
    </w:pPr>
    <w:rPr>
      <w:b/>
      <w:sz w:val="22"/>
      <w:szCs w:val="20"/>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uiPriority w:val="9"/>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Normal"/>
    <w:next w:val="Normal"/>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uiPriority w:val="99"/>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uiPriority w:val="99"/>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aliases w:val="TCU Char,Citação AGU Char,NotaExplicativa Char"/>
    <w:link w:val="Citao"/>
    <w:uiPriority w:val="29"/>
    <w:qFormat/>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uiPriority w:val="20"/>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uiPriority w:val="99"/>
    <w:rPr>
      <w:rFonts w:cs="Times New Roman"/>
      <w:b/>
    </w:rPr>
  </w:style>
  <w:style w:type="character" w:customStyle="1" w:styleId="TextodecomentrioChar">
    <w:name w:val="Texto de comentário Char"/>
    <w:link w:val="Textodecomentrio"/>
    <w:uiPriority w:val="99"/>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uiPriority w:val="99"/>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uiPriority w:val="99"/>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uiPriority w:val="99"/>
    <w:qFormat/>
    <w:rPr>
      <w:rFonts w:cs="Times New Roman"/>
      <w:sz w:val="20"/>
      <w:szCs w:val="20"/>
    </w:rPr>
  </w:style>
  <w:style w:type="character" w:customStyle="1" w:styleId="Ttulo9Char">
    <w:name w:val="Título 9 Char"/>
    <w:rPr>
      <w:rFonts w:ascii="CG Times (W1)" w:hAnsi="CG Times (W1)"/>
      <w:i/>
      <w:sz w:val="20"/>
      <w:szCs w:val="20"/>
    </w:rPr>
  </w:style>
  <w:style w:type="character" w:customStyle="1" w:styleId="Ttulo8Char">
    <w:name w:val="Título 8 Char"/>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uiPriority w:val="9"/>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rPr>
      <w:rFonts w:ascii="Arial" w:hAnsi="Arial"/>
      <w:b/>
      <w:szCs w:val="20"/>
    </w:rPr>
  </w:style>
  <w:style w:type="character" w:customStyle="1" w:styleId="Ttulo1Char">
    <w:name w:val="Título 1 Char"/>
    <w:uiPriority w:val="9"/>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34"/>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uiPriority w:val="1"/>
    <w:qFormat/>
    <w:pPr>
      <w:jc w:val="both"/>
    </w:pPr>
    <w:rPr>
      <w:sz w:val="22"/>
      <w:szCs w:val="20"/>
    </w:rPr>
  </w:style>
  <w:style w:type="paragraph" w:styleId="Ttulo">
    <w:name w:val="Title"/>
    <w:basedOn w:val="Normal"/>
    <w:next w:val="Subttulo"/>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uiPriority w:val="99"/>
    <w:pPr>
      <w:tabs>
        <w:tab w:val="center" w:pos="4419"/>
        <w:tab w:val="right" w:pos="8838"/>
      </w:tabs>
    </w:pPr>
  </w:style>
  <w:style w:type="paragraph" w:styleId="Rodap">
    <w:name w:val="footer"/>
    <w:basedOn w:val="Normal"/>
    <w:uiPriority w:val="99"/>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uiPriority w:val="99"/>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uiPriority w:val="34"/>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3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0D651C"/>
    <w:pPr>
      <w:suppressAutoHyphens w:val="0"/>
      <w:spacing w:before="120" w:line="276" w:lineRule="auto"/>
      <w:ind w:left="567" w:hanging="567"/>
      <w:jc w:val="both"/>
    </w:pPr>
    <w:rPr>
      <w:rFonts w:ascii="Arial" w:eastAsiaTheme="minorEastAsia" w:hAnsi="Arial" w:cs="Arial"/>
      <w:b/>
      <w:bCs/>
      <w:color w:val="000000"/>
      <w:kern w:val="0"/>
      <w:sz w:val="20"/>
      <w:szCs w:val="20"/>
      <w:lang w:eastAsia="pt-BR"/>
    </w:rPr>
  </w:style>
  <w:style w:type="paragraph" w:customStyle="1" w:styleId="Nivel4">
    <w:name w:val="Nivel 4"/>
    <w:basedOn w:val="Nivel3"/>
    <w:link w:val="Nivel4Char"/>
    <w:qFormat/>
    <w:rsid w:val="00E811CD"/>
    <w:pPr>
      <w:ind w:left="2491" w:hanging="648"/>
    </w:pPr>
    <w:rPr>
      <w:color w:val="auto"/>
    </w:rPr>
  </w:style>
  <w:style w:type="paragraph" w:customStyle="1" w:styleId="Nivel5">
    <w:name w:val="Nivel 5"/>
    <w:basedOn w:val="Nivel4"/>
    <w:autoRedefine/>
    <w:qFormat/>
    <w:rsid w:val="00E811CD"/>
    <w:pPr>
      <w:ind w:left="851" w:firstLine="0"/>
    </w:pPr>
  </w:style>
  <w:style w:type="paragraph" w:customStyle="1" w:styleId="Nvel2-Red">
    <w:name w:val="Nível 2 -Red"/>
    <w:basedOn w:val="Nivel2"/>
    <w:link w:val="Nvel2-RedChar"/>
    <w:autoRedefine/>
    <w:qFormat/>
    <w:rsid w:val="00E811CD"/>
    <w:pPr>
      <w:numPr>
        <w:ilvl w:val="1"/>
      </w:numPr>
      <w:autoSpaceDE/>
      <w:autoSpaceDN/>
      <w:adjustRightInd/>
      <w:spacing w:after="0"/>
    </w:pPr>
    <w:rPr>
      <w:iCs/>
      <w:szCs w:val="24"/>
    </w:rPr>
  </w:style>
  <w:style w:type="character" w:customStyle="1" w:styleId="Nvel2-RedChar">
    <w:name w:val="Nível 2 -Red Char"/>
    <w:basedOn w:val="Nivel2Char"/>
    <w:link w:val="Nvel2-Red"/>
    <w:rsid w:val="00E811CD"/>
    <w:rPr>
      <w:rFonts w:ascii="Arial" w:hAnsi="Arial" w:cs="Arial"/>
      <w:iCs/>
      <w:szCs w:val="24"/>
    </w:rPr>
  </w:style>
  <w:style w:type="character" w:customStyle="1" w:styleId="Nivel3Char">
    <w:name w:val="Nivel 3 Char"/>
    <w:basedOn w:val="Fontepargpadro"/>
    <w:link w:val="Nivel3"/>
    <w:rsid w:val="000D651C"/>
    <w:rPr>
      <w:rFonts w:ascii="Arial" w:eastAsiaTheme="minorEastAsia" w:hAnsi="Arial" w:cs="Arial"/>
      <w:b/>
      <w:bCs/>
      <w:color w:val="000000"/>
    </w:rPr>
  </w:style>
  <w:style w:type="paragraph" w:customStyle="1" w:styleId="Nvel2">
    <w:name w:val="Nível 2"/>
    <w:basedOn w:val="Normal"/>
    <w:next w:val="Normal"/>
    <w:rsid w:val="007B2CE2"/>
    <w:pPr>
      <w:suppressAutoHyphens w:val="0"/>
      <w:spacing w:after="120"/>
      <w:jc w:val="both"/>
    </w:pPr>
    <w:rPr>
      <w:rFonts w:ascii="Arial" w:eastAsiaTheme="minorEastAsia" w:hAnsi="Arial"/>
      <w:b/>
      <w:kern w:val="0"/>
      <w:szCs w:val="20"/>
      <w:lang w:eastAsia="pt-BR"/>
    </w:rPr>
  </w:style>
  <w:style w:type="character" w:customStyle="1" w:styleId="normalchar1">
    <w:name w:val="normal__char1"/>
    <w:rsid w:val="007B2CE2"/>
    <w:rPr>
      <w:rFonts w:ascii="Arial" w:hAnsi="Arial" w:cs="Arial" w:hint="default"/>
      <w:strike w:val="0"/>
      <w:dstrike w:val="0"/>
      <w:sz w:val="24"/>
      <w:szCs w:val="24"/>
      <w:u w:val="none"/>
      <w:effect w:val="none"/>
    </w:rPr>
  </w:style>
  <w:style w:type="character" w:customStyle="1" w:styleId="apple-style-span">
    <w:name w:val="apple-style-span"/>
    <w:basedOn w:val="Fontepargpadro"/>
    <w:rsid w:val="007B2CE2"/>
  </w:style>
  <w:style w:type="paragraph" w:styleId="Citao">
    <w:name w:val="Quote"/>
    <w:aliases w:val="TCU,Citação AGU,NotaExplicativa"/>
    <w:basedOn w:val="Normal"/>
    <w:next w:val="Normal"/>
    <w:link w:val="CitaoChar"/>
    <w:uiPriority w:val="29"/>
    <w:rsid w:val="007B2CE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kern w:val="0"/>
      <w:sz w:val="20"/>
      <w:highlight w:val="yellow"/>
      <w:lang w:eastAsia="en-US"/>
    </w:rPr>
  </w:style>
  <w:style w:type="character" w:customStyle="1" w:styleId="CitaoChar1">
    <w:name w:val="Citação Char1"/>
    <w:basedOn w:val="Fontepargpadro"/>
    <w:uiPriority w:val="29"/>
    <w:rsid w:val="007B2CE2"/>
    <w:rPr>
      <w:i/>
      <w:iCs/>
      <w:color w:val="404040" w:themeColor="text1" w:themeTint="BF"/>
      <w:kern w:val="2"/>
      <w:sz w:val="24"/>
      <w:szCs w:val="24"/>
      <w:lang w:eastAsia="zh-CN"/>
    </w:rPr>
  </w:style>
  <w:style w:type="paragraph" w:styleId="Commarcadores5">
    <w:name w:val="List Bullet 5"/>
    <w:basedOn w:val="Normal"/>
    <w:rsid w:val="007B2CE2"/>
    <w:pPr>
      <w:numPr>
        <w:numId w:val="38"/>
      </w:numPr>
      <w:suppressAutoHyphens w:val="0"/>
      <w:contextualSpacing/>
    </w:pPr>
    <w:rPr>
      <w:rFonts w:ascii="Ecofont_Spranq_eco_Sans" w:eastAsiaTheme="minorEastAsia" w:hAnsi="Ecofont_Spranq_eco_Sans" w:cs="Tahoma"/>
      <w:kern w:val="0"/>
      <w:lang w:eastAsia="pt-BR"/>
    </w:rPr>
  </w:style>
  <w:style w:type="paragraph" w:customStyle="1" w:styleId="Notaexplicativa">
    <w:name w:val="Nota explicativa"/>
    <w:basedOn w:val="Citao"/>
    <w:link w:val="NotaexplicativaChar"/>
    <w:rsid w:val="007B2CE2"/>
  </w:style>
  <w:style w:type="character" w:customStyle="1" w:styleId="NotaexplicativaChar">
    <w:name w:val="Nota explicativa Char"/>
    <w:basedOn w:val="CitaoChar"/>
    <w:link w:val="Notaexplicativa"/>
    <w:rsid w:val="007B2CE2"/>
    <w:rPr>
      <w:rFonts w:ascii="Ecofont_Spranq_eco_Sans" w:eastAsia="Calibri" w:hAnsi="Ecofont_Spranq_eco_Sans"/>
      <w:i/>
      <w:iCs/>
      <w:color w:val="000000"/>
      <w:sz w:val="20"/>
      <w:szCs w:val="24"/>
      <w:highlight w:val="yellow"/>
      <w:shd w:val="clear" w:color="auto" w:fill="FFFFCC"/>
      <w:lang w:eastAsia="en-US"/>
    </w:rPr>
  </w:style>
  <w:style w:type="numbering" w:customStyle="1" w:styleId="Estilo1">
    <w:name w:val="Estilo1"/>
    <w:uiPriority w:val="99"/>
    <w:rsid w:val="007B2CE2"/>
    <w:pPr>
      <w:numPr>
        <w:numId w:val="39"/>
      </w:numPr>
    </w:pPr>
  </w:style>
  <w:style w:type="numbering" w:customStyle="1" w:styleId="Estilo2">
    <w:name w:val="Estilo2"/>
    <w:uiPriority w:val="99"/>
    <w:rsid w:val="007B2CE2"/>
    <w:pPr>
      <w:numPr>
        <w:numId w:val="40"/>
      </w:numPr>
    </w:pPr>
  </w:style>
  <w:style w:type="numbering" w:customStyle="1" w:styleId="Estilo3">
    <w:name w:val="Estilo3"/>
    <w:uiPriority w:val="99"/>
    <w:rsid w:val="007B2CE2"/>
    <w:pPr>
      <w:numPr>
        <w:numId w:val="41"/>
      </w:numPr>
    </w:pPr>
  </w:style>
  <w:style w:type="numbering" w:customStyle="1" w:styleId="Estilo4">
    <w:name w:val="Estilo4"/>
    <w:uiPriority w:val="99"/>
    <w:rsid w:val="007B2CE2"/>
    <w:pPr>
      <w:numPr>
        <w:numId w:val="42"/>
      </w:numPr>
    </w:pPr>
  </w:style>
  <w:style w:type="numbering" w:customStyle="1" w:styleId="Estilo5">
    <w:name w:val="Estilo5"/>
    <w:uiPriority w:val="99"/>
    <w:rsid w:val="007B2CE2"/>
    <w:pPr>
      <w:numPr>
        <w:numId w:val="43"/>
      </w:numPr>
    </w:pPr>
  </w:style>
  <w:style w:type="numbering" w:customStyle="1" w:styleId="Estilo6">
    <w:name w:val="Estilo6"/>
    <w:uiPriority w:val="99"/>
    <w:rsid w:val="007B2CE2"/>
    <w:pPr>
      <w:numPr>
        <w:numId w:val="44"/>
      </w:numPr>
    </w:pPr>
  </w:style>
  <w:style w:type="character" w:styleId="Refdecomentrio">
    <w:name w:val="annotation reference"/>
    <w:basedOn w:val="Fontepargpadro"/>
    <w:uiPriority w:val="99"/>
    <w:unhideWhenUsed/>
    <w:rsid w:val="007B2CE2"/>
    <w:rPr>
      <w:sz w:val="16"/>
      <w:szCs w:val="16"/>
    </w:rPr>
  </w:style>
  <w:style w:type="paragraph" w:styleId="Textodecomentrio">
    <w:name w:val="annotation text"/>
    <w:basedOn w:val="Normal"/>
    <w:link w:val="TextodecomentrioChar"/>
    <w:uiPriority w:val="99"/>
    <w:unhideWhenUsed/>
    <w:rsid w:val="007B2CE2"/>
    <w:pPr>
      <w:suppressAutoHyphens w:val="0"/>
    </w:pPr>
    <w:rPr>
      <w:kern w:val="0"/>
      <w:sz w:val="20"/>
      <w:szCs w:val="20"/>
      <w:lang w:eastAsia="pt-BR"/>
    </w:rPr>
  </w:style>
  <w:style w:type="character" w:customStyle="1" w:styleId="TextodecomentrioChar2">
    <w:name w:val="Texto de comentário Char2"/>
    <w:basedOn w:val="Fontepargpadro"/>
    <w:uiPriority w:val="99"/>
    <w:semiHidden/>
    <w:rsid w:val="007B2CE2"/>
    <w:rPr>
      <w:kern w:val="2"/>
      <w:lang w:eastAsia="zh-CN"/>
    </w:rPr>
  </w:style>
  <w:style w:type="paragraph" w:customStyle="1" w:styleId="Nivel01Titulo">
    <w:name w:val="Nivel_01_Titulo"/>
    <w:basedOn w:val="Nivel01"/>
    <w:link w:val="Nivel01TituloChar"/>
    <w:rsid w:val="007B2CE2"/>
    <w:pPr>
      <w:tabs>
        <w:tab w:val="clear" w:pos="567"/>
        <w:tab w:val="left" w:pos="0"/>
      </w:tabs>
      <w:suppressAutoHyphens w:val="0"/>
      <w:spacing w:after="120" w:line="276" w:lineRule="auto"/>
      <w:ind w:left="0" w:firstLine="0"/>
      <w:jc w:val="left"/>
    </w:pPr>
    <w:rPr>
      <w:rFonts w:ascii="Arial" w:eastAsiaTheme="majorEastAsia" w:hAnsi="Arial" w:cstheme="majorBidi"/>
      <w:color w:val="000000" w:themeColor="text1"/>
      <w:spacing w:val="5"/>
      <w:kern w:val="28"/>
      <w:sz w:val="52"/>
      <w:szCs w:val="52"/>
      <w:lang w:eastAsia="pt-BR"/>
    </w:rPr>
  </w:style>
  <w:style w:type="character" w:customStyle="1" w:styleId="Nivel01TituloChar">
    <w:name w:val="Nivel_01_Titulo Char"/>
    <w:basedOn w:val="Nivel01Char"/>
    <w:link w:val="Nivel01Titulo"/>
    <w:qFormat/>
    <w:rsid w:val="007B2CE2"/>
    <w:rPr>
      <w:rFonts w:ascii="Arial" w:eastAsiaTheme="majorEastAsia" w:hAnsi="Arial" w:cstheme="majorBidi"/>
      <w:b/>
      <w:bCs/>
      <w:color w:val="000000" w:themeColor="text1"/>
      <w:spacing w:val="5"/>
      <w:kern w:val="28"/>
      <w:sz w:val="52"/>
      <w:szCs w:val="52"/>
    </w:rPr>
  </w:style>
  <w:style w:type="paragraph" w:customStyle="1" w:styleId="PADRO">
    <w:name w:val="PADRÃO"/>
    <w:rsid w:val="007B2CE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eop">
    <w:name w:val="eop"/>
    <w:basedOn w:val="Fontepargpadro"/>
    <w:rsid w:val="007B2CE2"/>
  </w:style>
  <w:style w:type="character" w:customStyle="1" w:styleId="spellingerror">
    <w:name w:val="spellingerror"/>
    <w:basedOn w:val="Fontepargpadro"/>
    <w:rsid w:val="007B2CE2"/>
  </w:style>
  <w:style w:type="paragraph" w:customStyle="1" w:styleId="Nivel1">
    <w:name w:val="Nivel1"/>
    <w:basedOn w:val="Ttulo1"/>
    <w:link w:val="Nivel1Char"/>
    <w:rsid w:val="007B2CE2"/>
    <w:pPr>
      <w:keepLines/>
      <w:numPr>
        <w:numId w:val="0"/>
      </w:numPr>
      <w:suppressAutoHyphens w:val="0"/>
      <w:spacing w:before="480" w:line="276" w:lineRule="auto"/>
      <w:ind w:left="357" w:hanging="357"/>
      <w:jc w:val="both"/>
    </w:pPr>
    <w:rPr>
      <w:rFonts w:ascii="Arial" w:eastAsiaTheme="majorEastAsia" w:hAnsi="Arial" w:cs="Arial"/>
      <w:color w:val="000000"/>
      <w:kern w:val="0"/>
      <w:sz w:val="28"/>
      <w:szCs w:val="28"/>
      <w:lang w:eastAsia="pt-BR"/>
    </w:rPr>
  </w:style>
  <w:style w:type="character" w:customStyle="1" w:styleId="Nivel1Char">
    <w:name w:val="Nivel1 Char"/>
    <w:basedOn w:val="Ttulo1Char"/>
    <w:link w:val="Nivel1"/>
    <w:rsid w:val="007B2CE2"/>
    <w:rPr>
      <w:rFonts w:ascii="Arial" w:eastAsiaTheme="majorEastAsia" w:hAnsi="Arial" w:cs="Arial"/>
      <w:b/>
      <w:color w:val="000000"/>
      <w:sz w:val="28"/>
      <w:szCs w:val="28"/>
    </w:rPr>
  </w:style>
  <w:style w:type="paragraph" w:customStyle="1" w:styleId="Nivel10">
    <w:name w:val="Nivel 1"/>
    <w:basedOn w:val="Nivel2"/>
    <w:next w:val="Nivel2"/>
    <w:rsid w:val="007B2CE2"/>
    <w:pPr>
      <w:autoSpaceDE/>
      <w:autoSpaceDN/>
      <w:adjustRightInd/>
      <w:ind w:left="360" w:hanging="360"/>
    </w:pPr>
    <w:rPr>
      <w:b/>
      <w:szCs w:val="24"/>
    </w:rPr>
  </w:style>
  <w:style w:type="character" w:customStyle="1" w:styleId="Nivel4Char">
    <w:name w:val="Nivel 4 Char"/>
    <w:basedOn w:val="Fontepargpadro"/>
    <w:link w:val="Nivel4"/>
    <w:rsid w:val="007B2CE2"/>
    <w:rPr>
      <w:rFonts w:ascii="Arial" w:eastAsiaTheme="minorEastAsia" w:hAnsi="Arial" w:cs="Arial"/>
    </w:rPr>
  </w:style>
  <w:style w:type="paragraph" w:customStyle="1" w:styleId="textbody0">
    <w:name w:val="textbody"/>
    <w:basedOn w:val="Normal"/>
    <w:rsid w:val="007B2CE2"/>
    <w:pPr>
      <w:suppressAutoHyphens w:val="0"/>
      <w:spacing w:before="100" w:beforeAutospacing="1" w:after="100" w:afterAutospacing="1"/>
    </w:pPr>
    <w:rPr>
      <w:kern w:val="0"/>
      <w:lang w:eastAsia="pt-BR"/>
    </w:rPr>
  </w:style>
  <w:style w:type="paragraph" w:customStyle="1" w:styleId="em0020ementa">
    <w:name w:val="em_0020ementa"/>
    <w:basedOn w:val="Normal"/>
    <w:rsid w:val="007B2CE2"/>
    <w:pPr>
      <w:suppressAutoHyphens w:val="0"/>
      <w:ind w:left="4160"/>
      <w:jc w:val="both"/>
    </w:pPr>
    <w:rPr>
      <w:kern w:val="0"/>
      <w:sz w:val="28"/>
      <w:szCs w:val="28"/>
      <w:lang w:eastAsia="pt-BR"/>
    </w:rPr>
  </w:style>
  <w:style w:type="character" w:customStyle="1" w:styleId="cp0020corpodespachochar1">
    <w:name w:val="cp_0020corpodespacho__char1"/>
    <w:rsid w:val="007B2CE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7B2CE2"/>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7B2CE2"/>
    <w:rPr>
      <w:rFonts w:ascii="Ecofont_Spranq_eco_Sans" w:hAnsi="Ecofont_Spranq_eco_Sans" w:cs="Tahoma"/>
      <w:sz w:val="24"/>
      <w:szCs w:val="24"/>
    </w:rPr>
  </w:style>
  <w:style w:type="character" w:customStyle="1" w:styleId="Manoel">
    <w:name w:val="Manoel"/>
    <w:rsid w:val="007B2CE2"/>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rsid w:val="007B2CE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kern w:val="0"/>
      <w:sz w:val="20"/>
      <w:lang w:eastAsia="en-US"/>
    </w:rPr>
  </w:style>
  <w:style w:type="character" w:customStyle="1" w:styleId="GradeColorida-nfase1Char">
    <w:name w:val="Grade Colorida - Ênfase 1 Char"/>
    <w:link w:val="GradeColorida-nfase11"/>
    <w:uiPriority w:val="29"/>
    <w:rsid w:val="007B2CE2"/>
    <w:rPr>
      <w:rFonts w:ascii="Arial" w:eastAsia="Calibri" w:hAnsi="Arial"/>
      <w:i/>
      <w:iCs/>
      <w:color w:val="000000"/>
      <w:szCs w:val="24"/>
      <w:shd w:val="clear" w:color="auto" w:fill="FFFFCC"/>
      <w:lang w:eastAsia="en-US"/>
    </w:rPr>
  </w:style>
  <w:style w:type="paragraph" w:customStyle="1" w:styleId="xwestern">
    <w:name w:val="x_western"/>
    <w:basedOn w:val="Normal"/>
    <w:rsid w:val="007B2CE2"/>
    <w:pPr>
      <w:suppressAutoHyphens w:val="0"/>
      <w:spacing w:before="100" w:beforeAutospacing="1" w:after="100" w:afterAutospacing="1"/>
    </w:pPr>
    <w:rPr>
      <w:kern w:val="0"/>
      <w:lang w:eastAsia="pt-BR"/>
    </w:rPr>
  </w:style>
  <w:style w:type="paragraph" w:customStyle="1" w:styleId="TCU-Ac-item9-0">
    <w:name w:val="TCU - Ac - item 9 - §§_0"/>
    <w:basedOn w:val="Normal"/>
    <w:rsid w:val="007B2CE2"/>
    <w:pPr>
      <w:suppressAutoHyphens w:val="0"/>
      <w:ind w:firstLine="1134"/>
      <w:jc w:val="both"/>
    </w:pPr>
    <w:rPr>
      <w:kern w:val="0"/>
      <w:szCs w:val="22"/>
      <w:lang w:eastAsia="en-US"/>
    </w:rPr>
  </w:style>
  <w:style w:type="paragraph" w:customStyle="1" w:styleId="Normal10">
    <w:name w:val="Normal_1"/>
    <w:rsid w:val="007B2CE2"/>
    <w:rPr>
      <w:sz w:val="24"/>
      <w:szCs w:val="22"/>
      <w:lang w:eastAsia="en-US"/>
    </w:rPr>
  </w:style>
  <w:style w:type="paragraph" w:customStyle="1" w:styleId="tcu-ac-item9-1linha">
    <w:name w:val="tcu_-__ac_-_item_9_-_1ª_linha"/>
    <w:basedOn w:val="Normal"/>
    <w:rsid w:val="007B2CE2"/>
    <w:pPr>
      <w:suppressAutoHyphens w:val="0"/>
      <w:spacing w:before="100" w:beforeAutospacing="1" w:after="100" w:afterAutospacing="1"/>
    </w:pPr>
    <w:rPr>
      <w:kern w:val="0"/>
      <w:lang w:eastAsia="pt-BR"/>
    </w:rPr>
  </w:style>
  <w:style w:type="paragraph" w:customStyle="1" w:styleId="textojustificadorecuoprimeiralinha">
    <w:name w:val="texto_justificado_recuo_primeira_linha"/>
    <w:basedOn w:val="Normal"/>
    <w:rsid w:val="007B2CE2"/>
    <w:pPr>
      <w:suppressAutoHyphens w:val="0"/>
      <w:spacing w:before="100" w:beforeAutospacing="1" w:after="100" w:afterAutospacing="1"/>
    </w:pPr>
    <w:rPr>
      <w:kern w:val="0"/>
      <w:lang w:eastAsia="pt-BR"/>
    </w:rPr>
  </w:style>
  <w:style w:type="character" w:customStyle="1" w:styleId="highlight">
    <w:name w:val="highlight"/>
    <w:basedOn w:val="Fontepargpadro"/>
    <w:rsid w:val="007B2CE2"/>
  </w:style>
  <w:style w:type="paragraph" w:customStyle="1" w:styleId="textojustificado">
    <w:name w:val="texto_justificado"/>
    <w:basedOn w:val="Normal"/>
    <w:rsid w:val="007B2CE2"/>
    <w:pPr>
      <w:suppressAutoHyphens w:val="0"/>
      <w:spacing w:before="100" w:beforeAutospacing="1" w:after="100" w:afterAutospacing="1"/>
    </w:pPr>
    <w:rPr>
      <w:kern w:val="0"/>
      <w:lang w:eastAsia="pt-BR"/>
    </w:rPr>
  </w:style>
  <w:style w:type="character" w:customStyle="1" w:styleId="MenoPendente20">
    <w:name w:val="Menção Pendente2"/>
    <w:basedOn w:val="Fontepargpadro"/>
    <w:uiPriority w:val="99"/>
    <w:semiHidden/>
    <w:unhideWhenUsed/>
    <w:rsid w:val="007B2CE2"/>
    <w:rPr>
      <w:color w:val="605E5C"/>
      <w:shd w:val="clear" w:color="auto" w:fill="E1DFDD"/>
    </w:rPr>
  </w:style>
  <w:style w:type="paragraph" w:customStyle="1" w:styleId="Nvel2Opcional">
    <w:name w:val="Nível 2 Opcional"/>
    <w:basedOn w:val="Nivel2"/>
    <w:link w:val="Nvel2OpcionalChar"/>
    <w:rsid w:val="007B2CE2"/>
    <w:pPr>
      <w:autoSpaceDE/>
      <w:autoSpaceDN/>
      <w:adjustRightInd/>
      <w:ind w:left="432" w:hanging="432"/>
    </w:pPr>
    <w:rPr>
      <w:i/>
      <w:noProof/>
      <w:color w:val="FF0000"/>
      <w:szCs w:val="24"/>
    </w:rPr>
  </w:style>
  <w:style w:type="paragraph" w:customStyle="1" w:styleId="Nvel3Opcional">
    <w:name w:val="Nível 3 Opcional"/>
    <w:basedOn w:val="Nivel3"/>
    <w:link w:val="Nvel3OpcionalChar"/>
    <w:rsid w:val="007B2CE2"/>
    <w:pPr>
      <w:ind w:left="1072" w:hanging="504"/>
    </w:pPr>
    <w:rPr>
      <w:rFonts w:eastAsia="Times New Roman"/>
      <w:i/>
      <w:iCs/>
      <w:noProof/>
      <w:color w:val="FF0000"/>
    </w:rPr>
  </w:style>
  <w:style w:type="character" w:customStyle="1" w:styleId="Nvel2OpcionalChar">
    <w:name w:val="Nível 2 Opcional Char"/>
    <w:basedOn w:val="Fontepargpadro"/>
    <w:link w:val="Nvel2Opcional"/>
    <w:rsid w:val="007B2CE2"/>
    <w:rPr>
      <w:rFonts w:ascii="Arial" w:hAnsi="Arial" w:cs="Arial"/>
      <w:i/>
      <w:noProof/>
      <w:color w:val="FF0000"/>
      <w:szCs w:val="24"/>
    </w:rPr>
  </w:style>
  <w:style w:type="character" w:customStyle="1" w:styleId="Nvel3OpcionalChar">
    <w:name w:val="Nível 3 Opcional Char"/>
    <w:basedOn w:val="Fontepargpadro"/>
    <w:link w:val="Nvel3Opcional"/>
    <w:rsid w:val="007B2CE2"/>
    <w:rPr>
      <w:rFonts w:ascii="Arial" w:hAnsi="Arial" w:cs="Arial"/>
      <w:i/>
      <w:iCs/>
      <w:noProof/>
      <w:color w:val="FF0000"/>
    </w:rPr>
  </w:style>
  <w:style w:type="character" w:styleId="TextodoEspaoReservado">
    <w:name w:val="Placeholder Text"/>
    <w:basedOn w:val="Fontepargpadro"/>
    <w:uiPriority w:val="67"/>
    <w:semiHidden/>
    <w:rsid w:val="007B2CE2"/>
    <w:rPr>
      <w:color w:val="808080"/>
    </w:rPr>
  </w:style>
  <w:style w:type="paragraph" w:customStyle="1" w:styleId="SombreamentoMdio1-nfase31">
    <w:name w:val="Sombreamento Médio 1 - Ênfase 31"/>
    <w:basedOn w:val="Normal"/>
    <w:next w:val="Normal"/>
    <w:rsid w:val="007B2CE2"/>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kern w:val="0"/>
      <w:sz w:val="20"/>
    </w:rPr>
  </w:style>
  <w:style w:type="paragraph" w:customStyle="1" w:styleId="corpo0">
    <w:name w:val="corpo"/>
    <w:basedOn w:val="Normal"/>
    <w:rsid w:val="007B2CE2"/>
    <w:pPr>
      <w:suppressAutoHyphens w:val="0"/>
      <w:spacing w:before="100" w:beforeAutospacing="1" w:after="100" w:afterAutospacing="1"/>
    </w:pPr>
    <w:rPr>
      <w:kern w:val="0"/>
      <w:lang w:eastAsia="pt-BR"/>
    </w:rPr>
  </w:style>
  <w:style w:type="paragraph" w:customStyle="1" w:styleId="itemnivel2">
    <w:name w:val="item_nivel2"/>
    <w:basedOn w:val="Normal"/>
    <w:rsid w:val="007B2CE2"/>
    <w:pPr>
      <w:suppressAutoHyphens w:val="0"/>
      <w:spacing w:before="100" w:beforeAutospacing="1" w:after="100" w:afterAutospacing="1"/>
    </w:pPr>
    <w:rPr>
      <w:kern w:val="0"/>
      <w:lang w:eastAsia="pt-BR"/>
    </w:rPr>
  </w:style>
  <w:style w:type="paragraph" w:customStyle="1" w:styleId="itemnivel1">
    <w:name w:val="item_nivel1"/>
    <w:basedOn w:val="Normal"/>
    <w:rsid w:val="007B2CE2"/>
    <w:pPr>
      <w:suppressAutoHyphens w:val="0"/>
      <w:spacing w:before="100" w:beforeAutospacing="1" w:after="100" w:afterAutospacing="1"/>
    </w:pPr>
    <w:rPr>
      <w:kern w:val="0"/>
      <w:lang w:eastAsia="pt-BR"/>
    </w:rPr>
  </w:style>
  <w:style w:type="paragraph" w:customStyle="1" w:styleId="itemalinealetra">
    <w:name w:val="item_alinea_letra"/>
    <w:basedOn w:val="Normal"/>
    <w:rsid w:val="007B2CE2"/>
    <w:pPr>
      <w:suppressAutoHyphens w:val="0"/>
      <w:spacing w:before="100" w:beforeAutospacing="1" w:after="100" w:afterAutospacing="1"/>
    </w:pPr>
    <w:rPr>
      <w:kern w:val="0"/>
      <w:lang w:eastAsia="pt-BR"/>
    </w:rPr>
  </w:style>
  <w:style w:type="character" w:customStyle="1" w:styleId="markedcontent">
    <w:name w:val="markedcontent"/>
    <w:basedOn w:val="Fontepargpadro"/>
    <w:rsid w:val="007B2CE2"/>
  </w:style>
  <w:style w:type="character" w:customStyle="1" w:styleId="MenoPendente3">
    <w:name w:val="Menção Pendente3"/>
    <w:basedOn w:val="Fontepargpadro"/>
    <w:uiPriority w:val="99"/>
    <w:semiHidden/>
    <w:unhideWhenUsed/>
    <w:rsid w:val="007B2CE2"/>
    <w:rPr>
      <w:color w:val="605E5C"/>
      <w:shd w:val="clear" w:color="auto" w:fill="E1DFDD"/>
    </w:rPr>
  </w:style>
  <w:style w:type="character" w:customStyle="1" w:styleId="MenoPendente4">
    <w:name w:val="Menção Pendente4"/>
    <w:basedOn w:val="Fontepargpadro"/>
    <w:uiPriority w:val="99"/>
    <w:semiHidden/>
    <w:unhideWhenUsed/>
    <w:rsid w:val="007B2CE2"/>
    <w:rPr>
      <w:color w:val="605E5C"/>
      <w:shd w:val="clear" w:color="auto" w:fill="E1DFDD"/>
    </w:rPr>
  </w:style>
  <w:style w:type="paragraph" w:customStyle="1" w:styleId="ou">
    <w:name w:val="ou"/>
    <w:basedOn w:val="PargrafodaLista"/>
    <w:link w:val="ouChar"/>
    <w:autoRedefine/>
    <w:qFormat/>
    <w:rsid w:val="007B2CE2"/>
    <w:pPr>
      <w:widowControl/>
      <w:suppressAutoHyphens w:val="0"/>
      <w:spacing w:before="120" w:after="120" w:line="276" w:lineRule="auto"/>
      <w:ind w:left="0"/>
      <w:jc w:val="center"/>
    </w:pPr>
    <w:rPr>
      <w:rFonts w:ascii="Arial" w:eastAsiaTheme="minorHAnsi" w:hAnsi="Arial" w:cs="Arial"/>
      <w:b/>
      <w:bCs/>
      <w:i/>
      <w:iCs/>
      <w:color w:val="FF0000"/>
      <w:kern w:val="0"/>
      <w:szCs w:val="20"/>
      <w:u w:val="single"/>
      <w:lang w:eastAsia="pt-BR"/>
    </w:rPr>
  </w:style>
  <w:style w:type="character" w:customStyle="1" w:styleId="ouChar">
    <w:name w:val="ou Char"/>
    <w:basedOn w:val="PargrafodaListaChar"/>
    <w:link w:val="ou"/>
    <w:rsid w:val="007B2CE2"/>
    <w:rPr>
      <w:rFonts w:ascii="Arial" w:eastAsiaTheme="minorHAnsi" w:hAnsi="Arial" w:cs="Arial"/>
      <w:b/>
      <w:bCs/>
      <w:i/>
      <w:iCs/>
      <w:color w:val="FF0000"/>
      <w:sz w:val="24"/>
      <w:u w:val="single"/>
      <w:lang w:eastAsia="pt-BR"/>
    </w:rPr>
  </w:style>
  <w:style w:type="paragraph" w:customStyle="1" w:styleId="dou-paragraph">
    <w:name w:val="dou-paragraph"/>
    <w:basedOn w:val="Normal"/>
    <w:rsid w:val="007B2CE2"/>
    <w:pPr>
      <w:suppressAutoHyphens w:val="0"/>
      <w:spacing w:before="100" w:beforeAutospacing="1" w:after="100" w:afterAutospacing="1"/>
    </w:pPr>
    <w:rPr>
      <w:kern w:val="0"/>
      <w:lang w:eastAsia="pt-BR"/>
    </w:rPr>
  </w:style>
  <w:style w:type="paragraph" w:customStyle="1" w:styleId="Nvel4-R">
    <w:name w:val="Nível 4-R"/>
    <w:basedOn w:val="Nivel4"/>
    <w:link w:val="Nvel4-RChar"/>
    <w:qFormat/>
    <w:rsid w:val="007B2CE2"/>
    <w:pPr>
      <w:numPr>
        <w:ilvl w:val="3"/>
        <w:numId w:val="2"/>
      </w:numPr>
      <w:ind w:left="567" w:firstLine="0"/>
    </w:pPr>
    <w:rPr>
      <w:i/>
      <w:iCs/>
      <w:color w:val="FF0000"/>
    </w:rPr>
  </w:style>
  <w:style w:type="character" w:customStyle="1" w:styleId="Nvel3-RChar">
    <w:name w:val="Nível 3-R Char"/>
    <w:basedOn w:val="Nivel3Char"/>
    <w:link w:val="Nvel3-R"/>
    <w:rsid w:val="007B2CE2"/>
    <w:rPr>
      <w:rFonts w:ascii="Arial" w:eastAsiaTheme="minorEastAsia" w:hAnsi="Arial" w:cs="Arial"/>
      <w:b/>
      <w:bCs/>
      <w:i/>
      <w:iCs/>
      <w:color w:val="FF0000"/>
    </w:rPr>
  </w:style>
  <w:style w:type="paragraph" w:customStyle="1" w:styleId="Nvel1-SemNum">
    <w:name w:val="Nível 1-Sem Num"/>
    <w:basedOn w:val="Nivel01"/>
    <w:link w:val="Nvel1-SemNumChar"/>
    <w:autoRedefine/>
    <w:qFormat/>
    <w:rsid w:val="007B2CE2"/>
    <w:pPr>
      <w:tabs>
        <w:tab w:val="clear" w:pos="567"/>
        <w:tab w:val="left" w:pos="0"/>
      </w:tabs>
      <w:suppressAutoHyphens w:val="0"/>
      <w:spacing w:after="120" w:line="276" w:lineRule="auto"/>
      <w:ind w:left="0" w:firstLine="0"/>
      <w:outlineLvl w:val="1"/>
    </w:pPr>
    <w:rPr>
      <w:rFonts w:ascii="Arial" w:eastAsiaTheme="majorEastAsia" w:hAnsi="Arial" w:cs="Arial"/>
      <w:color w:val="FF0000"/>
      <w:kern w:val="0"/>
      <w:lang w:eastAsia="pt-BR"/>
    </w:rPr>
  </w:style>
  <w:style w:type="character" w:customStyle="1" w:styleId="Nvel4-RChar">
    <w:name w:val="Nível 4-R Char"/>
    <w:basedOn w:val="Nivel4Char"/>
    <w:link w:val="Nvel4-R"/>
    <w:rsid w:val="007B2CE2"/>
    <w:rPr>
      <w:rFonts w:ascii="Arial" w:eastAsiaTheme="minorEastAsia" w:hAnsi="Arial" w:cs="Arial"/>
      <w:bCs/>
      <w:i/>
      <w:iCs/>
      <w:color w:val="FF0000"/>
    </w:rPr>
  </w:style>
  <w:style w:type="character" w:customStyle="1" w:styleId="LinkdaInternet">
    <w:name w:val="Link da Internet"/>
    <w:basedOn w:val="Fontepargpadro"/>
    <w:uiPriority w:val="99"/>
    <w:unhideWhenUsed/>
    <w:rsid w:val="007B2CE2"/>
    <w:rPr>
      <w:color w:val="0563C1" w:themeColor="hyperlink"/>
      <w:u w:val="single"/>
    </w:rPr>
  </w:style>
  <w:style w:type="character" w:customStyle="1" w:styleId="Nvel1-SemNumChar">
    <w:name w:val="Nível 1-Sem Num Char"/>
    <w:basedOn w:val="Nivel01Char"/>
    <w:link w:val="Nvel1-SemNum"/>
    <w:rsid w:val="007B2CE2"/>
    <w:rPr>
      <w:rFonts w:ascii="Arial" w:eastAsiaTheme="majorEastAsia" w:hAnsi="Arial" w:cs="Arial"/>
      <w:b/>
      <w:bCs/>
      <w:color w:val="FF0000"/>
      <w:sz w:val="20"/>
      <w:szCs w:val="20"/>
    </w:rPr>
  </w:style>
  <w:style w:type="paragraph" w:customStyle="1" w:styleId="Prembulo">
    <w:name w:val="Preâmbulo"/>
    <w:basedOn w:val="Normal"/>
    <w:link w:val="PrembuloChar"/>
    <w:rsid w:val="007B2CE2"/>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7B2CE2"/>
    <w:rPr>
      <w:rFonts w:ascii="Arial" w:eastAsia="Arial" w:hAnsi="Arial" w:cs="Arial"/>
      <w:bCs/>
    </w:rPr>
  </w:style>
  <w:style w:type="character" w:customStyle="1" w:styleId="Mentionnonrsolue1">
    <w:name w:val="Mention non résolue1"/>
    <w:basedOn w:val="Fontepargpadro"/>
    <w:uiPriority w:val="99"/>
    <w:semiHidden/>
    <w:unhideWhenUsed/>
    <w:rsid w:val="007B2CE2"/>
    <w:rPr>
      <w:color w:val="605E5C"/>
      <w:shd w:val="clear" w:color="auto" w:fill="E1DFDD"/>
    </w:rPr>
  </w:style>
  <w:style w:type="paragraph" w:customStyle="1" w:styleId="Nvel01-SemNumerao">
    <w:name w:val="Nível 01-Sem Numeração"/>
    <w:basedOn w:val="Normal"/>
    <w:link w:val="Nvel01-SemNumeraoChar"/>
    <w:autoRedefine/>
    <w:uiPriority w:val="1"/>
    <w:qFormat/>
    <w:rsid w:val="007B2CE2"/>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7B2CE2"/>
    <w:rPr>
      <w:rFonts w:ascii="Arial" w:eastAsiaTheme="majorEastAsia" w:hAnsi="Arial" w:cs="Arial"/>
      <w:b/>
      <w:bCs/>
    </w:rPr>
  </w:style>
  <w:style w:type="character" w:customStyle="1" w:styleId="MenoPendente5">
    <w:name w:val="Menção Pendente5"/>
    <w:basedOn w:val="Fontepargpadro"/>
    <w:uiPriority w:val="99"/>
    <w:semiHidden/>
    <w:unhideWhenUsed/>
    <w:rsid w:val="007B2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4133">
      <w:bodyDiv w:val="1"/>
      <w:marLeft w:val="0"/>
      <w:marRight w:val="0"/>
      <w:marTop w:val="0"/>
      <w:marBottom w:val="0"/>
      <w:divBdr>
        <w:top w:val="none" w:sz="0" w:space="0" w:color="auto"/>
        <w:left w:val="none" w:sz="0" w:space="0" w:color="auto"/>
        <w:bottom w:val="none" w:sz="0" w:space="0" w:color="auto"/>
        <w:right w:val="none" w:sz="0" w:space="0" w:color="auto"/>
      </w:divBdr>
    </w:div>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s://www.planalto.gov.br/ccivil_03/leis/l8078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crcap.tce.pr.gov.br/ConsultarImpedidos.aspx"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1/lei/l12527.htm" TargetMode="External"/><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gov.br/compras"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 Id="rId20" Type="http://schemas.openxmlformats.org/officeDocument/2006/relationships/hyperlink" Target="https://www.planalto.gov.br/ccivil_03/leis/lcp/lcp12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2/decreto/d7724.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8078compilado.htm" TargetMode="External"/><Relationship Id="rId57" Type="http://schemas.openxmlformats.org/officeDocument/2006/relationships/hyperlink" Target="http://www.mandaguacu.pr.gov.br" TargetMode="External"/><Relationship Id="rId10" Type="http://schemas.openxmlformats.org/officeDocument/2006/relationships/hyperlink" Target="https://contas.tcu.gov.br/pls/apex/f?p=2046:5"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5ACF6-B80F-4C37-AC05-4EE1034F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23083</Words>
  <Characters>124650</Characters>
  <Application>Microsoft Office Word</Application>
  <DocSecurity>0</DocSecurity>
  <Lines>1038</Lines>
  <Paragraphs>294</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147439</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Licitação 1</cp:lastModifiedBy>
  <cp:revision>30</cp:revision>
  <cp:lastPrinted>2024-11-26T11:34:00Z</cp:lastPrinted>
  <dcterms:created xsi:type="dcterms:W3CDTF">2024-11-18T14:11:00Z</dcterms:created>
  <dcterms:modified xsi:type="dcterms:W3CDTF">2024-11-26T11:34:00Z</dcterms:modified>
</cp:coreProperties>
</file>